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1E0EE0" w:rsidRDefault="007D023E" w:rsidP="005965C7">
      <w:pPr>
        <w:ind w:left="-360"/>
        <w:jc w:val="center"/>
        <w:rPr>
          <w:b/>
        </w:rPr>
      </w:pPr>
      <w:r>
        <w:rPr>
          <w:b/>
        </w:rPr>
        <w:t>Понедельник</w:t>
      </w:r>
      <w:r w:rsidR="00E456B1">
        <w:rPr>
          <w:b/>
        </w:rPr>
        <w:t>,</w:t>
      </w:r>
      <w:r w:rsidR="0071264B" w:rsidRPr="002C4CB7">
        <w:rPr>
          <w:b/>
        </w:rPr>
        <w:t xml:space="preserve"> </w:t>
      </w:r>
      <w:r>
        <w:rPr>
          <w:b/>
        </w:rPr>
        <w:t>12</w:t>
      </w:r>
      <w:r w:rsidR="00751D58">
        <w:rPr>
          <w:b/>
        </w:rPr>
        <w:t xml:space="preserve"> августа</w:t>
      </w:r>
      <w:r w:rsidR="00DE5944">
        <w:rPr>
          <w:b/>
        </w:rPr>
        <w:t xml:space="preserve"> </w:t>
      </w:r>
      <w:r w:rsidR="00380FE9">
        <w:rPr>
          <w:b/>
        </w:rPr>
        <w:t xml:space="preserve"> </w:t>
      </w:r>
      <w:r w:rsidR="00E456B1">
        <w:rPr>
          <w:b/>
        </w:rPr>
        <w:t>2024</w:t>
      </w:r>
      <w:r w:rsidR="005965C7" w:rsidRPr="002C4CB7">
        <w:rPr>
          <w:b/>
        </w:rPr>
        <w:t xml:space="preserve"> года № </w:t>
      </w:r>
      <w:r w:rsidR="00DE5944">
        <w:rPr>
          <w:b/>
        </w:rPr>
        <w:t>11</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Pr="009E2708" w:rsidRDefault="003B221B" w:rsidP="00724271">
            <w:pPr>
              <w:pStyle w:val="a6"/>
              <w:numPr>
                <w:ilvl w:val="0"/>
                <w:numId w:val="1"/>
              </w:numPr>
              <w:jc w:val="both"/>
            </w:pPr>
            <w:r>
              <w:t>Постановление</w:t>
            </w:r>
            <w:r w:rsidR="000225F5">
              <w:t xml:space="preserve"> </w:t>
            </w:r>
            <w:r w:rsidR="0015472F" w:rsidRPr="002C4CB7">
              <w:t xml:space="preserve"> администрации </w:t>
            </w:r>
            <w:proofErr w:type="spellStart"/>
            <w:r w:rsidR="0015472F" w:rsidRPr="002C4CB7">
              <w:t>Инсарск</w:t>
            </w:r>
            <w:r w:rsidR="00000E40" w:rsidRPr="002C4CB7">
              <w:t>ого</w:t>
            </w:r>
            <w:proofErr w:type="spellEnd"/>
            <w:r w:rsidR="00000E40" w:rsidRPr="002C4CB7">
              <w:t xml:space="preserve"> муниципально</w:t>
            </w:r>
            <w:r w:rsidR="009E2708">
              <w:t xml:space="preserve">го района </w:t>
            </w:r>
            <w:r w:rsidR="005E0B5F" w:rsidRPr="002C4CB7">
              <w:t xml:space="preserve">от </w:t>
            </w:r>
            <w:r w:rsidR="00A66DA7">
              <w:t xml:space="preserve"> </w:t>
            </w:r>
            <w:r w:rsidR="00DE5944">
              <w:t>30.07</w:t>
            </w:r>
            <w:r w:rsidR="004C7435">
              <w:t xml:space="preserve">.2024г. </w:t>
            </w:r>
            <w:r w:rsidR="00606143" w:rsidRPr="002C4CB7">
              <w:t>№</w:t>
            </w:r>
            <w:r w:rsidR="00A77DD9" w:rsidRPr="002C4CB7">
              <w:t xml:space="preserve"> </w:t>
            </w:r>
            <w:r w:rsidR="00DE5944">
              <w:t>255</w:t>
            </w:r>
            <w:r w:rsidR="004C7435">
              <w:t xml:space="preserve"> </w:t>
            </w:r>
            <w:r w:rsidR="003569CC" w:rsidRPr="002C4CB7">
              <w:t xml:space="preserve"> </w:t>
            </w:r>
            <w:r w:rsidR="003569CC" w:rsidRPr="0038413E">
              <w:t>«</w:t>
            </w:r>
            <w:r w:rsidR="009E2708" w:rsidRPr="009E2708">
              <w:rPr>
                <w:rFonts w:cs="Times New Roman CYR"/>
              </w:rPr>
              <w:t xml:space="preserve">О внесении изменений в постановление администрации </w:t>
            </w:r>
            <w:proofErr w:type="spellStart"/>
            <w:r w:rsidR="009E2708" w:rsidRPr="009E2708">
              <w:rPr>
                <w:rFonts w:cs="Times New Roman CYR"/>
              </w:rPr>
              <w:t>Инсарского</w:t>
            </w:r>
            <w:proofErr w:type="spellEnd"/>
            <w:r w:rsidR="009E2708" w:rsidRPr="009E2708">
              <w:rPr>
                <w:rFonts w:cs="Times New Roman CYR"/>
              </w:rPr>
              <w:t xml:space="preserve"> муниципального района от 21.03.2023 г. №95 «Положение о порядке расходования средств резервного фонда администрации </w:t>
            </w:r>
            <w:proofErr w:type="spellStart"/>
            <w:r w:rsidR="009E2708" w:rsidRPr="009E2708">
              <w:rPr>
                <w:rFonts w:cs="Times New Roman CYR"/>
              </w:rPr>
              <w:t>Инсарского</w:t>
            </w:r>
            <w:proofErr w:type="spellEnd"/>
            <w:r w:rsidR="009E2708" w:rsidRPr="009E2708">
              <w:rPr>
                <w:rFonts w:cs="Times New Roman CYR"/>
              </w:rPr>
              <w:t xml:space="preserve"> муниципального района»</w:t>
            </w:r>
            <w:r w:rsidR="009E2708">
              <w:rPr>
                <w:rFonts w:cs="Times New Roman CYR"/>
              </w:rPr>
              <w:t>;</w:t>
            </w:r>
          </w:p>
          <w:p w:rsidR="009E2708" w:rsidRPr="009E2708" w:rsidRDefault="009E2708" w:rsidP="00724271">
            <w:pPr>
              <w:pStyle w:val="a6"/>
              <w:numPr>
                <w:ilvl w:val="0"/>
                <w:numId w:val="1"/>
              </w:numPr>
              <w:jc w:val="both"/>
            </w:pPr>
            <w:r>
              <w:t xml:space="preserve">Постановление </w:t>
            </w:r>
            <w:r w:rsidRPr="002C4CB7">
              <w:t xml:space="preserve"> администрации </w:t>
            </w:r>
            <w:proofErr w:type="spellStart"/>
            <w:r w:rsidRPr="002C4CB7">
              <w:t>Инсарского</w:t>
            </w:r>
            <w:proofErr w:type="spellEnd"/>
            <w:r w:rsidRPr="002C4CB7">
              <w:t xml:space="preserve"> муниципально</w:t>
            </w:r>
            <w:r>
              <w:t xml:space="preserve">го района </w:t>
            </w:r>
            <w:r w:rsidRPr="002C4CB7">
              <w:t xml:space="preserve">от </w:t>
            </w:r>
            <w:r>
              <w:t xml:space="preserve"> 02.08.2024г.  № 257 «</w:t>
            </w:r>
            <w:r w:rsidRPr="009E2708">
              <w:rPr>
                <w:rFonts w:cs="Times New Roman CYR"/>
              </w:rPr>
              <w:t xml:space="preserve">О внесении изменений в постановление администрации </w:t>
            </w:r>
            <w:proofErr w:type="spellStart"/>
            <w:r w:rsidRPr="009E2708">
              <w:rPr>
                <w:rFonts w:cs="Times New Roman CYR"/>
              </w:rPr>
              <w:t>Инсарского</w:t>
            </w:r>
            <w:proofErr w:type="spellEnd"/>
            <w:r w:rsidRPr="009E2708">
              <w:rPr>
                <w:rFonts w:cs="Times New Roman CYR"/>
              </w:rPr>
              <w:t xml:space="preserve"> муниципального района от 29.08.2022 г. №295 «О создании комиссии по приемке выполненных работ по объектам строительства, реконструкции, капитального ремонта, ремонта автомобильных дорог общего пользования местного значения </w:t>
            </w:r>
            <w:proofErr w:type="spellStart"/>
            <w:r w:rsidRPr="009E2708">
              <w:rPr>
                <w:rFonts w:cs="Times New Roman CYR"/>
              </w:rPr>
              <w:t>Инсарского</w:t>
            </w:r>
            <w:proofErr w:type="spellEnd"/>
            <w:r w:rsidRPr="009E2708">
              <w:rPr>
                <w:rFonts w:cs="Times New Roman CYR"/>
              </w:rPr>
              <w:t xml:space="preserve"> муниципального рай</w:t>
            </w:r>
            <w:r>
              <w:rPr>
                <w:rFonts w:cs="Times New Roman CYR"/>
              </w:rPr>
              <w:t>о</w:t>
            </w:r>
            <w:r w:rsidRPr="009E2708">
              <w:rPr>
                <w:rFonts w:cs="Times New Roman CYR"/>
              </w:rPr>
              <w:t>на»</w:t>
            </w:r>
            <w:r>
              <w:rPr>
                <w:rFonts w:cs="Times New Roman CYR"/>
              </w:rPr>
              <w:t>;</w:t>
            </w:r>
          </w:p>
          <w:p w:rsidR="009E2708" w:rsidRDefault="0061731C" w:rsidP="00724271">
            <w:pPr>
              <w:pStyle w:val="a6"/>
              <w:numPr>
                <w:ilvl w:val="0"/>
                <w:numId w:val="1"/>
              </w:numPr>
              <w:jc w:val="both"/>
            </w:pPr>
            <w:r>
              <w:t xml:space="preserve">Постановление </w:t>
            </w:r>
            <w:r w:rsidRPr="002C4CB7">
              <w:t xml:space="preserve"> администрации </w:t>
            </w:r>
            <w:proofErr w:type="spellStart"/>
            <w:r w:rsidRPr="002C4CB7">
              <w:t>Инсарского</w:t>
            </w:r>
            <w:proofErr w:type="spellEnd"/>
            <w:r w:rsidRPr="002C4CB7">
              <w:t xml:space="preserve"> муниципально</w:t>
            </w:r>
            <w:r>
              <w:t xml:space="preserve">го района </w:t>
            </w:r>
            <w:r w:rsidRPr="002C4CB7">
              <w:t xml:space="preserve">от </w:t>
            </w:r>
            <w:r>
              <w:t xml:space="preserve"> 06.08.2024г.</w:t>
            </w:r>
          </w:p>
          <w:p w:rsidR="0061731C" w:rsidRDefault="0061731C" w:rsidP="0061731C">
            <w:pPr>
              <w:pStyle w:val="a6"/>
              <w:ind w:left="1070"/>
              <w:jc w:val="both"/>
              <w:rPr>
                <w:rFonts w:cs="Times New Roman CYR"/>
              </w:rPr>
            </w:pPr>
            <w:r>
              <w:t>№ 262 «</w:t>
            </w:r>
            <w:r w:rsidRPr="0061731C">
              <w:rPr>
                <w:rFonts w:cs="Times New Roman CYR"/>
              </w:rPr>
              <w:t xml:space="preserve">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номером:13:09:0311002:502 расположенный по адресу: Республика Мордовия, </w:t>
            </w:r>
            <w:proofErr w:type="spellStart"/>
            <w:r w:rsidRPr="0061731C">
              <w:rPr>
                <w:rFonts w:cs="Times New Roman CYR"/>
              </w:rPr>
              <w:t>Инсарский</w:t>
            </w:r>
            <w:proofErr w:type="spellEnd"/>
            <w:r w:rsidRPr="0061731C">
              <w:rPr>
                <w:rFonts w:cs="Times New Roman CYR"/>
              </w:rPr>
              <w:t xml:space="preserve"> район, с. </w:t>
            </w:r>
            <w:proofErr w:type="spellStart"/>
            <w:r w:rsidRPr="0061731C">
              <w:rPr>
                <w:rFonts w:cs="Times New Roman CYR"/>
              </w:rPr>
              <w:t>Челмодеевский</w:t>
            </w:r>
            <w:proofErr w:type="spellEnd"/>
            <w:r w:rsidRPr="0061731C">
              <w:rPr>
                <w:rFonts w:cs="Times New Roman CYR"/>
              </w:rPr>
              <w:t xml:space="preserve"> Майдан в отношении земель и земельных участков</w:t>
            </w:r>
            <w:r>
              <w:rPr>
                <w:rFonts w:cs="Times New Roman CYR"/>
              </w:rPr>
              <w:t>»;</w:t>
            </w:r>
          </w:p>
          <w:p w:rsidR="0061731C" w:rsidRPr="0061731C" w:rsidRDefault="0061731C" w:rsidP="0061731C">
            <w:pPr>
              <w:pStyle w:val="a6"/>
              <w:numPr>
                <w:ilvl w:val="0"/>
                <w:numId w:val="1"/>
              </w:numPr>
              <w:jc w:val="both"/>
            </w:pPr>
            <w:r>
              <w:rPr>
                <w:rFonts w:cs="Times New Roman CYR"/>
              </w:rPr>
              <w:t xml:space="preserve">Распоряжение администрации </w:t>
            </w:r>
            <w:proofErr w:type="spellStart"/>
            <w:r>
              <w:rPr>
                <w:rFonts w:cs="Times New Roman CYR"/>
              </w:rPr>
              <w:t>Инсарского</w:t>
            </w:r>
            <w:proofErr w:type="spellEnd"/>
            <w:r>
              <w:rPr>
                <w:rFonts w:cs="Times New Roman CYR"/>
              </w:rPr>
              <w:t xml:space="preserve"> муниципального района от 07.08.2024г.</w:t>
            </w:r>
          </w:p>
          <w:p w:rsidR="0061731C" w:rsidRDefault="0061731C" w:rsidP="0061731C">
            <w:pPr>
              <w:pStyle w:val="a6"/>
              <w:ind w:left="1070"/>
              <w:jc w:val="both"/>
            </w:pPr>
            <w:r>
              <w:rPr>
                <w:rFonts w:cs="Times New Roman CYR"/>
              </w:rPr>
              <w:t>№ 19-р «</w:t>
            </w:r>
            <w:r>
              <w:t xml:space="preserve">Об утверждении перечня муниципальных программ </w:t>
            </w:r>
            <w:proofErr w:type="spellStart"/>
            <w:r>
              <w:t>Инсарского</w:t>
            </w:r>
            <w:proofErr w:type="spellEnd"/>
            <w:r>
              <w:t xml:space="preserve"> муниципального района Республики Мордовия, планируемых к реализации с 1 января 2025 года»;</w:t>
            </w:r>
          </w:p>
          <w:p w:rsidR="0061731C" w:rsidRDefault="001C1AC8" w:rsidP="0061731C">
            <w:pPr>
              <w:pStyle w:val="a6"/>
              <w:numPr>
                <w:ilvl w:val="0"/>
                <w:numId w:val="1"/>
              </w:numPr>
              <w:jc w:val="both"/>
            </w:pPr>
            <w:r>
              <w:t xml:space="preserve">Постановление </w:t>
            </w:r>
            <w:r w:rsidRPr="002C4CB7">
              <w:t xml:space="preserve"> администрации </w:t>
            </w:r>
            <w:proofErr w:type="spellStart"/>
            <w:r w:rsidRPr="002C4CB7">
              <w:t>Инсарского</w:t>
            </w:r>
            <w:proofErr w:type="spellEnd"/>
            <w:r w:rsidRPr="002C4CB7">
              <w:t xml:space="preserve"> муниципально</w:t>
            </w:r>
            <w:r>
              <w:t xml:space="preserve">го района </w:t>
            </w:r>
            <w:r w:rsidRPr="002C4CB7">
              <w:t xml:space="preserve">от </w:t>
            </w:r>
            <w:r>
              <w:t xml:space="preserve"> </w:t>
            </w:r>
            <w:r w:rsidR="00B51069">
              <w:t>08.08.2024г.</w:t>
            </w:r>
          </w:p>
          <w:p w:rsidR="00B25871" w:rsidRPr="00151438" w:rsidRDefault="00B51069" w:rsidP="00151438">
            <w:pPr>
              <w:pStyle w:val="a6"/>
              <w:ind w:left="1070"/>
              <w:jc w:val="both"/>
              <w:rPr>
                <w:rFonts w:cs="Times New Roman CYR"/>
              </w:rPr>
            </w:pPr>
            <w:r>
              <w:t>№263 «</w:t>
            </w:r>
            <w:r w:rsidRPr="00B51069">
              <w:rPr>
                <w:rFonts w:cs="Times New Roman CYR"/>
              </w:rPr>
              <w:t xml:space="preserve">О внесении изменений в постановление администрации </w:t>
            </w:r>
            <w:proofErr w:type="spellStart"/>
            <w:r w:rsidRPr="00B51069">
              <w:rPr>
                <w:rFonts w:cs="Times New Roman CYR"/>
              </w:rPr>
              <w:t>Инсарского</w:t>
            </w:r>
            <w:proofErr w:type="spellEnd"/>
            <w:r w:rsidRPr="00B51069">
              <w:rPr>
                <w:rFonts w:cs="Times New Roman CYR"/>
              </w:rPr>
              <w:t xml:space="preserve"> муниципального района от 25.01.2024 г. №21 «О предоставлении субсидии на обеспечение выплат ежемесячного денежного вознаграждения за классное руководство в 2024 году»</w:t>
            </w:r>
            <w:r>
              <w:rPr>
                <w:rFonts w:cs="Times New Roman CYR"/>
              </w:rPr>
              <w:t>;</w:t>
            </w:r>
          </w:p>
          <w:p w:rsidR="007247B5" w:rsidRDefault="007247B5" w:rsidP="00B51069">
            <w:pPr>
              <w:pStyle w:val="a6"/>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12.08.2024 г.</w:t>
            </w:r>
          </w:p>
          <w:p w:rsidR="00B51069" w:rsidRDefault="007247B5" w:rsidP="007247B5">
            <w:pPr>
              <w:pStyle w:val="a6"/>
              <w:ind w:left="1070"/>
              <w:jc w:val="both"/>
            </w:pPr>
            <w:r>
              <w:t xml:space="preserve"> № 25 «</w:t>
            </w:r>
            <w:r w:rsidRPr="004B55F5">
              <w:t xml:space="preserve"> О досрочном </w:t>
            </w:r>
            <w:r>
              <w:t xml:space="preserve">прекращении полномочий </w:t>
            </w:r>
            <w:r w:rsidRPr="004B55F5">
              <w:t xml:space="preserve">главы </w:t>
            </w:r>
            <w:proofErr w:type="spellStart"/>
            <w:r w:rsidRPr="004B55F5">
              <w:t>Инсарского</w:t>
            </w:r>
            <w:proofErr w:type="spellEnd"/>
            <w:r w:rsidRPr="004B55F5">
              <w:t xml:space="preserve"> муниципального района</w:t>
            </w:r>
            <w:r>
              <w:t xml:space="preserve"> </w:t>
            </w:r>
            <w:r w:rsidRPr="004B55F5">
              <w:t>Республики Мордовия</w:t>
            </w:r>
            <w:r>
              <w:t>»;</w:t>
            </w:r>
          </w:p>
          <w:p w:rsidR="007247B5" w:rsidRDefault="007247B5" w:rsidP="007247B5">
            <w:pPr>
              <w:pStyle w:val="a6"/>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12.08.2024 г.</w:t>
            </w:r>
          </w:p>
          <w:p w:rsidR="007247B5" w:rsidRDefault="007247B5" w:rsidP="007247B5">
            <w:pPr>
              <w:pStyle w:val="a6"/>
              <w:ind w:left="1070"/>
              <w:jc w:val="both"/>
            </w:pPr>
            <w:r>
              <w:t>№ 26 «</w:t>
            </w:r>
            <w:r w:rsidRPr="004B55F5">
              <w:t xml:space="preserve">О возложении временного исполнения полномочий </w:t>
            </w:r>
            <w:r>
              <w:t xml:space="preserve">главы </w:t>
            </w:r>
            <w:proofErr w:type="spellStart"/>
            <w:r w:rsidRPr="004B55F5">
              <w:t>Инсарского</w:t>
            </w:r>
            <w:proofErr w:type="spellEnd"/>
            <w:r w:rsidRPr="004B55F5">
              <w:t xml:space="preserve"> муниципального района</w:t>
            </w:r>
            <w:r>
              <w:t xml:space="preserve"> </w:t>
            </w:r>
            <w:r w:rsidRPr="004B55F5">
              <w:t>Республики Мордовия</w:t>
            </w:r>
            <w:r>
              <w:t>»;</w:t>
            </w:r>
          </w:p>
          <w:p w:rsidR="007247B5" w:rsidRDefault="007247B5" w:rsidP="007247B5">
            <w:pPr>
              <w:pStyle w:val="a6"/>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12.08.2024 г.</w:t>
            </w:r>
          </w:p>
          <w:p w:rsidR="007247B5" w:rsidRDefault="007247B5" w:rsidP="007247B5">
            <w:pPr>
              <w:suppressAutoHyphens/>
              <w:ind w:left="1134" w:hanging="283"/>
              <w:jc w:val="both"/>
              <w:rPr>
                <w:rFonts w:eastAsia="Calibri"/>
                <w:color w:val="22272F"/>
                <w:shd w:val="clear" w:color="auto" w:fill="FFFFFF"/>
                <w:lang w:eastAsia="ar-SA"/>
              </w:rPr>
            </w:pPr>
            <w:r>
              <w:t xml:space="preserve">    № 27 «</w:t>
            </w:r>
            <w:r w:rsidRPr="00DB00BF">
              <w:rPr>
                <w:rFonts w:eastAsia="Calibri"/>
                <w:lang w:eastAsia="ar-SA"/>
              </w:rPr>
              <w:t xml:space="preserve">О внесении изменений в решение Совета депутатов </w:t>
            </w:r>
            <w:proofErr w:type="spellStart"/>
            <w:r w:rsidRPr="00DB00BF">
              <w:rPr>
                <w:rFonts w:eastAsia="Calibri"/>
                <w:lang w:eastAsia="ar-SA"/>
              </w:rPr>
              <w:t>Инсарского</w:t>
            </w:r>
            <w:proofErr w:type="spellEnd"/>
            <w:r w:rsidRPr="00DB00BF">
              <w:rPr>
                <w:rFonts w:eastAsia="Calibri"/>
                <w:lang w:eastAsia="ar-SA"/>
              </w:rPr>
              <w:t xml:space="preserve"> </w:t>
            </w:r>
            <w:r>
              <w:rPr>
                <w:rFonts w:eastAsia="Calibri"/>
                <w:lang w:eastAsia="ar-SA"/>
              </w:rPr>
              <w:t xml:space="preserve">                             </w:t>
            </w:r>
            <w:r w:rsidRPr="00DB00BF">
              <w:rPr>
                <w:rFonts w:eastAsia="Calibri"/>
                <w:lang w:eastAsia="ar-SA"/>
              </w:rPr>
              <w:t xml:space="preserve">муниципального </w:t>
            </w:r>
            <w:r>
              <w:rPr>
                <w:rFonts w:eastAsia="Calibri"/>
                <w:lang w:eastAsia="ar-SA"/>
              </w:rPr>
              <w:t xml:space="preserve"> </w:t>
            </w:r>
            <w:r w:rsidRPr="00DB00BF">
              <w:rPr>
                <w:rFonts w:eastAsia="Calibri"/>
                <w:lang w:eastAsia="ar-SA"/>
              </w:rPr>
              <w:t xml:space="preserve">района Республики Мордовия </w:t>
            </w:r>
            <w:r>
              <w:rPr>
                <w:rFonts w:eastAsia="Calibri"/>
                <w:lang w:eastAsia="ar-SA"/>
              </w:rPr>
              <w:t xml:space="preserve"> </w:t>
            </w:r>
            <w:r w:rsidRPr="00DB00BF">
              <w:rPr>
                <w:rFonts w:eastAsia="Calibri"/>
                <w:lang w:eastAsia="ar-SA"/>
              </w:rPr>
              <w:t>от 07.10.2021 года №13</w:t>
            </w:r>
            <w:r>
              <w:rPr>
                <w:rFonts w:eastAsia="Calibri"/>
                <w:lang w:eastAsia="ar-SA"/>
              </w:rPr>
              <w:t xml:space="preserve"> «О назначении </w:t>
            </w:r>
            <w:r w:rsidRPr="00DB00BF">
              <w:rPr>
                <w:rFonts w:eastAsia="Calibri"/>
                <w:lang w:eastAsia="ar-SA"/>
              </w:rPr>
              <w:t xml:space="preserve">членов конкурсной комиссии по проведению конкурса по отбору кандидатур  на должность главы </w:t>
            </w:r>
            <w:proofErr w:type="spellStart"/>
            <w:r w:rsidRPr="00DB00BF">
              <w:rPr>
                <w:rFonts w:eastAsia="Calibri"/>
                <w:lang w:eastAsia="ar-SA"/>
              </w:rPr>
              <w:t>Инсарского</w:t>
            </w:r>
            <w:proofErr w:type="spellEnd"/>
            <w:r w:rsidRPr="00DB00BF">
              <w:rPr>
                <w:rFonts w:eastAsia="Calibri"/>
                <w:lang w:eastAsia="ar-SA"/>
              </w:rPr>
              <w:t xml:space="preserve"> муниципального района Республики Мордовия</w:t>
            </w:r>
            <w:r w:rsidRPr="00DB00BF">
              <w:rPr>
                <w:rFonts w:eastAsia="Calibri"/>
                <w:color w:val="22272F"/>
                <w:shd w:val="clear" w:color="auto" w:fill="FFFFFF"/>
                <w:lang w:eastAsia="ar-SA"/>
              </w:rPr>
              <w:t>»</w:t>
            </w:r>
            <w:r>
              <w:rPr>
                <w:rFonts w:eastAsia="Calibri"/>
                <w:color w:val="22272F"/>
                <w:shd w:val="clear" w:color="auto" w:fill="FFFFFF"/>
                <w:lang w:eastAsia="ar-SA"/>
              </w:rPr>
              <w:t>;</w:t>
            </w:r>
          </w:p>
          <w:p w:rsidR="007247B5" w:rsidRDefault="007247B5" w:rsidP="007247B5">
            <w:pPr>
              <w:pStyle w:val="a6"/>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12.08.2024 г.</w:t>
            </w:r>
          </w:p>
          <w:p w:rsidR="007247B5" w:rsidRPr="00B25871" w:rsidRDefault="007247B5" w:rsidP="00B25871">
            <w:pPr>
              <w:pStyle w:val="a6"/>
              <w:suppressAutoHyphens/>
              <w:ind w:left="1070"/>
              <w:jc w:val="both"/>
              <w:rPr>
                <w:rFonts w:eastAsia="Calibri"/>
                <w:lang w:eastAsia="ar-SA"/>
              </w:rPr>
            </w:pPr>
            <w:r>
              <w:rPr>
                <w:rFonts w:eastAsia="Calibri"/>
                <w:lang w:eastAsia="ar-SA"/>
              </w:rPr>
              <w:t>№ 28 «</w:t>
            </w:r>
            <w:r w:rsidRPr="007247B5">
              <w:rPr>
                <w:rFonts w:eastAsia="Calibri"/>
                <w:lang w:eastAsia="ar-SA"/>
              </w:rPr>
              <w:t xml:space="preserve">О назначении конкурса по отбору кандидатур </w:t>
            </w:r>
            <w:r>
              <w:rPr>
                <w:rFonts w:eastAsia="Calibri"/>
                <w:lang w:eastAsia="ar-SA"/>
              </w:rPr>
              <w:t xml:space="preserve"> на должность главы </w:t>
            </w:r>
            <w:proofErr w:type="spellStart"/>
            <w:r>
              <w:rPr>
                <w:rFonts w:eastAsia="Calibri"/>
                <w:lang w:eastAsia="ar-SA"/>
              </w:rPr>
              <w:t>Инсарского</w:t>
            </w:r>
            <w:proofErr w:type="spellEnd"/>
            <w:r>
              <w:rPr>
                <w:rFonts w:eastAsia="Calibri"/>
                <w:lang w:eastAsia="ar-SA"/>
              </w:rPr>
              <w:t xml:space="preserve"> </w:t>
            </w:r>
            <w:r w:rsidRPr="007247B5">
              <w:rPr>
                <w:rFonts w:eastAsia="Calibri"/>
                <w:lang w:eastAsia="ar-SA"/>
              </w:rPr>
              <w:t>Муниципального района  Республики Мордовия</w:t>
            </w:r>
            <w:r>
              <w:rPr>
                <w:rFonts w:eastAsia="Calibri"/>
                <w:lang w:eastAsia="ar-SA"/>
              </w:rPr>
              <w:t>»;</w:t>
            </w:r>
          </w:p>
          <w:p w:rsidR="007247B5" w:rsidRPr="007247B5" w:rsidRDefault="007247B5" w:rsidP="007247B5">
            <w:pPr>
              <w:pStyle w:val="a6"/>
              <w:numPr>
                <w:ilvl w:val="0"/>
                <w:numId w:val="1"/>
              </w:numPr>
              <w:rPr>
                <w:rFonts w:eastAsia="Calibri"/>
                <w:lang w:eastAsia="ar-SA"/>
              </w:rPr>
            </w:pPr>
            <w:r w:rsidRPr="007247B5">
              <w:rPr>
                <w:rFonts w:eastAsia="Calibri"/>
                <w:lang w:eastAsia="ar-SA"/>
              </w:rPr>
              <w:t xml:space="preserve">Решение Совета депутатов </w:t>
            </w:r>
            <w:proofErr w:type="spellStart"/>
            <w:r w:rsidRPr="007247B5">
              <w:rPr>
                <w:rFonts w:eastAsia="Calibri"/>
                <w:lang w:eastAsia="ar-SA"/>
              </w:rPr>
              <w:t>Инсарского</w:t>
            </w:r>
            <w:proofErr w:type="spellEnd"/>
            <w:r w:rsidRPr="007247B5">
              <w:rPr>
                <w:rFonts w:eastAsia="Calibri"/>
                <w:lang w:eastAsia="ar-SA"/>
              </w:rPr>
              <w:t xml:space="preserve"> муниципального района от 12.08.2024 г.</w:t>
            </w:r>
          </w:p>
          <w:p w:rsidR="007247B5" w:rsidRDefault="007247B5" w:rsidP="007247B5">
            <w:pPr>
              <w:pStyle w:val="a6"/>
              <w:suppressAutoHyphens/>
              <w:ind w:left="1070"/>
              <w:jc w:val="both"/>
              <w:rPr>
                <w:rFonts w:eastAsia="Calibri"/>
                <w:lang w:eastAsia="ar-SA"/>
              </w:rPr>
            </w:pPr>
            <w:r>
              <w:rPr>
                <w:rFonts w:eastAsia="Calibri"/>
                <w:lang w:eastAsia="ar-SA"/>
              </w:rPr>
              <w:t>№ 29 «</w:t>
            </w:r>
            <w:r w:rsidRPr="007247B5">
              <w:rPr>
                <w:rFonts w:eastAsia="Calibri"/>
                <w:lang w:eastAsia="ar-SA"/>
              </w:rPr>
              <w:t>О внесении изменений в решение Совета депут</w:t>
            </w:r>
            <w:r>
              <w:rPr>
                <w:rFonts w:eastAsia="Calibri"/>
                <w:lang w:eastAsia="ar-SA"/>
              </w:rPr>
              <w:t xml:space="preserve">атов </w:t>
            </w:r>
            <w:proofErr w:type="spellStart"/>
            <w:r>
              <w:rPr>
                <w:rFonts w:eastAsia="Calibri"/>
                <w:lang w:eastAsia="ar-SA"/>
              </w:rPr>
              <w:t>Инсарского</w:t>
            </w:r>
            <w:proofErr w:type="spellEnd"/>
            <w:r>
              <w:rPr>
                <w:rFonts w:eastAsia="Calibri"/>
                <w:lang w:eastAsia="ar-SA"/>
              </w:rPr>
              <w:t xml:space="preserve"> муниципального </w:t>
            </w:r>
            <w:r w:rsidRPr="007247B5">
              <w:rPr>
                <w:rFonts w:eastAsia="Calibri"/>
                <w:lang w:eastAsia="ar-SA"/>
              </w:rPr>
              <w:t xml:space="preserve">района Республики Мордовия от 06.09.2016 года № 47 «Об </w:t>
            </w:r>
            <w:r w:rsidRPr="007247B5">
              <w:rPr>
                <w:rFonts w:eastAsia="Calibri"/>
                <w:lang w:eastAsia="ar-SA"/>
              </w:rPr>
              <w:lastRenderedPageBreak/>
              <w:t xml:space="preserve">утверждении Положения о порядке и условиях проведения конкурса по отбору кандидатур на замещение должности Главы </w:t>
            </w:r>
            <w:proofErr w:type="spellStart"/>
            <w:r w:rsidRPr="007247B5">
              <w:rPr>
                <w:rFonts w:eastAsia="Calibri"/>
                <w:lang w:eastAsia="ar-SA"/>
              </w:rPr>
              <w:t>Инсарского</w:t>
            </w:r>
            <w:proofErr w:type="spellEnd"/>
            <w:r w:rsidRPr="007247B5">
              <w:rPr>
                <w:rFonts w:eastAsia="Calibri"/>
                <w:lang w:eastAsia="ar-SA"/>
              </w:rPr>
              <w:t xml:space="preserve"> муниципального района»</w:t>
            </w:r>
            <w:r w:rsidR="007D023E">
              <w:rPr>
                <w:rFonts w:eastAsia="Calibri"/>
                <w:lang w:eastAsia="ar-SA"/>
              </w:rPr>
              <w:t>.</w:t>
            </w:r>
          </w:p>
          <w:p w:rsidR="007247B5" w:rsidRPr="007247B5" w:rsidRDefault="007247B5" w:rsidP="007D023E">
            <w:pPr>
              <w:pStyle w:val="a6"/>
              <w:suppressAutoHyphens/>
              <w:ind w:left="709"/>
              <w:jc w:val="both"/>
              <w:rPr>
                <w:rFonts w:eastAsia="Calibri"/>
                <w:lang w:eastAsia="ar-SA"/>
              </w:rPr>
            </w:pPr>
          </w:p>
          <w:p w:rsidR="007247B5" w:rsidRDefault="007247B5" w:rsidP="007247B5">
            <w:pPr>
              <w:pStyle w:val="a6"/>
              <w:ind w:left="1070"/>
              <w:jc w:val="both"/>
            </w:pPr>
          </w:p>
          <w:p w:rsidR="007247B5" w:rsidRDefault="007247B5" w:rsidP="007247B5">
            <w:pPr>
              <w:ind w:left="710"/>
              <w:jc w:val="both"/>
            </w:pPr>
            <w:r>
              <w:t xml:space="preserve">      </w:t>
            </w:r>
          </w:p>
          <w:p w:rsidR="00B51069" w:rsidRPr="0061731C" w:rsidRDefault="00B51069" w:rsidP="00B51069">
            <w:pPr>
              <w:ind w:left="710"/>
              <w:jc w:val="both"/>
            </w:pPr>
          </w:p>
          <w:p w:rsidR="008270E0" w:rsidRPr="00DE5944" w:rsidRDefault="003B559B" w:rsidP="00DE5944">
            <w:pPr>
              <w:jc w:val="both"/>
              <w:rPr>
                <w:rFonts w:cs="Times New Roman CYR"/>
              </w:rPr>
            </w:pPr>
            <w:r>
              <w:rPr>
                <w:rFonts w:cs="Times New Roman CYR"/>
              </w:rPr>
              <w:t xml:space="preserve">   </w:t>
            </w:r>
            <w:r w:rsidR="00250DB7">
              <w:rPr>
                <w:rFonts w:cs="Times New Roman CYR"/>
              </w:rPr>
              <w:t xml:space="preserve">                                                                                                                                                                </w:t>
            </w:r>
            <w:r w:rsidR="00DE5944">
              <w:rPr>
                <w:rFonts w:cs="Times New Roman CYR"/>
              </w:rPr>
              <w:t xml:space="preserve">    </w:t>
            </w:r>
          </w:p>
          <w:p w:rsidR="006F177E" w:rsidRPr="00DE5944" w:rsidRDefault="006F177E" w:rsidP="00DE5944">
            <w:pPr>
              <w:jc w:val="both"/>
              <w:rPr>
                <w:rFonts w:cs="Times New Roman CYR"/>
              </w:rPr>
            </w:pPr>
            <w:r w:rsidRPr="00DE5944">
              <w:rPr>
                <w:rFonts w:cs="Times New Roman CYR"/>
              </w:rPr>
              <w:t xml:space="preserve">                                                                                                                                                                                                                                     </w:t>
            </w:r>
            <w:r w:rsidR="00DE5944" w:rsidRPr="00DE5944">
              <w:rPr>
                <w:rFonts w:cs="Times New Roman CYR"/>
              </w:rPr>
              <w:t xml:space="preserve">                        </w:t>
            </w:r>
            <w:r w:rsidRPr="00DE5944">
              <w:rPr>
                <w:rFonts w:cs="Times New Roman CYR"/>
              </w:rPr>
              <w:t xml:space="preserve">                                                                                                                                                                                                                                            </w:t>
            </w:r>
            <w:r w:rsidR="00DE5944" w:rsidRPr="00DE5944">
              <w:rPr>
                <w:rFonts w:cs="Times New Roman CYR"/>
              </w:rPr>
              <w:t xml:space="preserve">                      </w:t>
            </w:r>
          </w:p>
          <w:p w:rsidR="006F177E" w:rsidRPr="006F177E" w:rsidRDefault="006F177E" w:rsidP="00724271">
            <w:pPr>
              <w:jc w:val="both"/>
              <w:rPr>
                <w:rFonts w:cs="Times New Roman CYR"/>
              </w:rPr>
            </w:pPr>
          </w:p>
          <w:p w:rsidR="006F177E" w:rsidRPr="00380FE9" w:rsidRDefault="006F177E" w:rsidP="006F177E">
            <w:pPr>
              <w:pStyle w:val="a6"/>
              <w:ind w:left="1070"/>
              <w:jc w:val="both"/>
              <w:rPr>
                <w:rFonts w:cs="Times New Roman CYR"/>
              </w:rPr>
            </w:pPr>
          </w:p>
          <w:p w:rsidR="00250DB7" w:rsidRPr="00250DB7" w:rsidRDefault="00250DB7" w:rsidP="001B47DB">
            <w:pPr>
              <w:jc w:val="both"/>
              <w:rPr>
                <w:rFonts w:cs="Times New Roman CYR"/>
              </w:rPr>
            </w:pPr>
          </w:p>
          <w:p w:rsidR="00873695" w:rsidRPr="00873695" w:rsidRDefault="00873695" w:rsidP="00250DB7">
            <w:pPr>
              <w:pStyle w:val="a6"/>
              <w:ind w:left="1070"/>
              <w:rPr>
                <w:rFonts w:cs="Times New Roman CYR"/>
              </w:rPr>
            </w:pPr>
          </w:p>
          <w:p w:rsidR="00873695" w:rsidRPr="00873695" w:rsidRDefault="00873695" w:rsidP="00873695">
            <w:pPr>
              <w:rPr>
                <w:rFonts w:cs="Times New Roman CYR"/>
              </w:rPr>
            </w:pPr>
          </w:p>
          <w:p w:rsidR="00873695" w:rsidRDefault="00873695" w:rsidP="00873695">
            <w:pPr>
              <w:pStyle w:val="a6"/>
              <w:ind w:left="1070"/>
              <w:jc w:val="both"/>
              <w:rPr>
                <w:rFonts w:cs="Times New Roman CYR"/>
              </w:rPr>
            </w:pPr>
          </w:p>
          <w:p w:rsidR="002E4053" w:rsidRPr="002E4053" w:rsidRDefault="002E4053" w:rsidP="002E4053">
            <w:pPr>
              <w:jc w:val="both"/>
              <w:rPr>
                <w:rFonts w:cs="Times New Roman CYR"/>
              </w:rPr>
            </w:pPr>
            <w:r>
              <w:rPr>
                <w:rFonts w:cs="Times New Roman CYR"/>
              </w:rPr>
              <w:t xml:space="preserve">     </w:t>
            </w:r>
          </w:p>
          <w:p w:rsidR="00380FE9" w:rsidRDefault="00380FE9" w:rsidP="00CA3D62">
            <w:pPr>
              <w:jc w:val="both"/>
            </w:pPr>
          </w:p>
          <w:p w:rsidR="00380FE9" w:rsidRDefault="00380FE9" w:rsidP="00CA3D62">
            <w:pPr>
              <w:jc w:val="both"/>
            </w:pPr>
          </w:p>
          <w:p w:rsidR="00380FE9" w:rsidRDefault="00380FE9" w:rsidP="00CA3D62">
            <w:pPr>
              <w:jc w:val="both"/>
            </w:pPr>
          </w:p>
          <w:p w:rsidR="00380FE9" w:rsidRPr="00530884" w:rsidRDefault="00380FE9" w:rsidP="00CA3D62">
            <w:pPr>
              <w:jc w:val="both"/>
              <w:rPr>
                <w:rFonts w:cs="Times New Roman CYR"/>
              </w:rPr>
            </w:pPr>
          </w:p>
        </w:tc>
      </w:tr>
    </w:tbl>
    <w:p w:rsidR="00021B42" w:rsidRDefault="00021B42" w:rsidP="00380FE9">
      <w:pPr>
        <w:jc w:val="center"/>
        <w:rPr>
          <w:b/>
        </w:rPr>
      </w:pPr>
    </w:p>
    <w:p w:rsidR="00021B42" w:rsidRDefault="00021B42" w:rsidP="00C23BFA">
      <w:pPr>
        <w:rPr>
          <w:b/>
        </w:rPr>
      </w:pPr>
    </w:p>
    <w:p w:rsidR="00021B42" w:rsidRDefault="00021B42"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7247B5" w:rsidRDefault="007247B5" w:rsidP="00380FE9">
      <w:pPr>
        <w:jc w:val="center"/>
        <w:rPr>
          <w:b/>
        </w:rPr>
      </w:pPr>
    </w:p>
    <w:p w:rsidR="00151438" w:rsidRDefault="00151438" w:rsidP="00380FE9">
      <w:pPr>
        <w:jc w:val="center"/>
        <w:rPr>
          <w:b/>
        </w:rPr>
      </w:pPr>
    </w:p>
    <w:p w:rsidR="00151438" w:rsidRDefault="00151438" w:rsidP="00380FE9">
      <w:pPr>
        <w:jc w:val="center"/>
        <w:rPr>
          <w:b/>
        </w:rPr>
      </w:pPr>
    </w:p>
    <w:p w:rsidR="007247B5" w:rsidRDefault="007247B5" w:rsidP="00B25871">
      <w:pPr>
        <w:rPr>
          <w:b/>
        </w:rPr>
      </w:pPr>
    </w:p>
    <w:p w:rsidR="007247B5" w:rsidRDefault="007247B5" w:rsidP="00380FE9">
      <w:pPr>
        <w:jc w:val="center"/>
        <w:rPr>
          <w:b/>
        </w:rPr>
      </w:pPr>
    </w:p>
    <w:p w:rsidR="00021B42" w:rsidRPr="00050865" w:rsidRDefault="00021B42" w:rsidP="006E45CD">
      <w:pPr>
        <w:rPr>
          <w:b/>
        </w:rPr>
      </w:pPr>
    </w:p>
    <w:p w:rsidR="00050865" w:rsidRPr="00050865" w:rsidRDefault="00050865" w:rsidP="00050865">
      <w:pPr>
        <w:jc w:val="center"/>
        <w:rPr>
          <w:b/>
        </w:rPr>
      </w:pPr>
      <w:r w:rsidRPr="00050865">
        <w:rPr>
          <w:b/>
        </w:rPr>
        <w:lastRenderedPageBreak/>
        <w:t xml:space="preserve">АДМИНИСТРАЦИЯ  </w:t>
      </w:r>
    </w:p>
    <w:p w:rsidR="00050865" w:rsidRPr="00050865" w:rsidRDefault="00050865" w:rsidP="00050865">
      <w:pPr>
        <w:jc w:val="center"/>
        <w:rPr>
          <w:b/>
        </w:rPr>
      </w:pPr>
      <w:r w:rsidRPr="00050865">
        <w:rPr>
          <w:b/>
        </w:rPr>
        <w:t>ИНСАРСКОГО  МУНИЦИПАЛЬНОГО РАЙОНА</w:t>
      </w:r>
    </w:p>
    <w:p w:rsidR="00050865" w:rsidRPr="00050865" w:rsidRDefault="00050865" w:rsidP="00050865">
      <w:pPr>
        <w:jc w:val="center"/>
        <w:rPr>
          <w:b/>
        </w:rPr>
      </w:pPr>
      <w:r w:rsidRPr="00050865">
        <w:rPr>
          <w:b/>
        </w:rPr>
        <w:t>РЕСПУБЛИКИ МОРДОВИЯ</w:t>
      </w:r>
    </w:p>
    <w:p w:rsidR="00050865" w:rsidRPr="00050865" w:rsidRDefault="00050865" w:rsidP="00050865">
      <w:pPr>
        <w:jc w:val="center"/>
        <w:rPr>
          <w:b/>
        </w:rPr>
      </w:pPr>
    </w:p>
    <w:p w:rsidR="00050865" w:rsidRPr="00050865" w:rsidRDefault="00050865" w:rsidP="00050865">
      <w:pPr>
        <w:jc w:val="center"/>
        <w:rPr>
          <w:b/>
        </w:rPr>
      </w:pPr>
      <w:proofErr w:type="gramStart"/>
      <w:r w:rsidRPr="00050865">
        <w:rPr>
          <w:b/>
        </w:rPr>
        <w:t>П</w:t>
      </w:r>
      <w:proofErr w:type="gramEnd"/>
      <w:r w:rsidRPr="00050865">
        <w:rPr>
          <w:b/>
        </w:rPr>
        <w:t xml:space="preserve"> О С Т А Н О В Л Е Н И Е</w:t>
      </w:r>
    </w:p>
    <w:p w:rsidR="00050865" w:rsidRPr="00050865" w:rsidRDefault="00050865" w:rsidP="00050865">
      <w:pPr>
        <w:jc w:val="center"/>
        <w:rPr>
          <w:b/>
        </w:rPr>
      </w:pPr>
    </w:p>
    <w:p w:rsidR="00050865" w:rsidRPr="00050865" w:rsidRDefault="00050865" w:rsidP="00050865">
      <w:pPr>
        <w:jc w:val="center"/>
      </w:pPr>
      <w:r w:rsidRPr="00050865">
        <w:t>г. Инсар</w:t>
      </w:r>
    </w:p>
    <w:p w:rsidR="00050865" w:rsidRPr="00050865" w:rsidRDefault="00050865" w:rsidP="00050865">
      <w:pPr>
        <w:jc w:val="center"/>
      </w:pPr>
    </w:p>
    <w:p w:rsidR="00050865" w:rsidRPr="00050865" w:rsidRDefault="00050865" w:rsidP="00050865">
      <w:pPr>
        <w:jc w:val="center"/>
        <w:rPr>
          <w:b/>
        </w:rPr>
      </w:pPr>
    </w:p>
    <w:p w:rsidR="00050865" w:rsidRPr="00050865" w:rsidRDefault="00050865" w:rsidP="00050865">
      <w:pPr>
        <w:rPr>
          <w:b/>
        </w:rPr>
      </w:pPr>
      <w:r w:rsidRPr="00050865">
        <w:rPr>
          <w:b/>
        </w:rPr>
        <w:t xml:space="preserve">от  30 июля 2024 г.                                                                                           </w:t>
      </w:r>
      <w:r>
        <w:rPr>
          <w:b/>
        </w:rPr>
        <w:t xml:space="preserve">                         </w:t>
      </w:r>
      <w:r w:rsidRPr="00050865">
        <w:rPr>
          <w:b/>
        </w:rPr>
        <w:t xml:space="preserve">  № 255</w:t>
      </w:r>
    </w:p>
    <w:p w:rsidR="00050865" w:rsidRPr="00050865" w:rsidRDefault="00050865" w:rsidP="00050865">
      <w:pPr>
        <w:jc w:val="center"/>
        <w:rPr>
          <w:b/>
        </w:rPr>
      </w:pPr>
    </w:p>
    <w:p w:rsidR="00050865" w:rsidRDefault="00050865" w:rsidP="00050865">
      <w:pPr>
        <w:rPr>
          <w:rStyle w:val="a8"/>
          <w:bCs/>
          <w:color w:val="auto"/>
        </w:rPr>
      </w:pPr>
      <w:r w:rsidRPr="00050865">
        <w:fldChar w:fldCharType="begin"/>
      </w:r>
      <w:r w:rsidRPr="00050865">
        <w:instrText>HYPERLINK "garantF1://8877045.0"</w:instrText>
      </w:r>
      <w:r w:rsidRPr="00050865">
        <w:fldChar w:fldCharType="separate"/>
      </w:r>
      <w:r w:rsidRPr="00050865">
        <w:rPr>
          <w:rStyle w:val="a8"/>
          <w:bCs/>
          <w:color w:val="auto"/>
        </w:rPr>
        <w:t>О внесении изменений в пост</w:t>
      </w:r>
      <w:r>
        <w:rPr>
          <w:rStyle w:val="a8"/>
          <w:bCs/>
          <w:color w:val="auto"/>
        </w:rPr>
        <w:t xml:space="preserve">ановление  </w:t>
      </w:r>
    </w:p>
    <w:p w:rsidR="00050865" w:rsidRPr="00050865" w:rsidRDefault="00050865" w:rsidP="00050865">
      <w:r w:rsidRPr="00050865">
        <w:rPr>
          <w:rStyle w:val="a8"/>
          <w:bCs/>
          <w:color w:val="auto"/>
        </w:rPr>
        <w:t xml:space="preserve">администрации </w:t>
      </w:r>
      <w:proofErr w:type="spellStart"/>
      <w:r w:rsidRPr="00050865">
        <w:rPr>
          <w:rStyle w:val="a8"/>
          <w:bCs/>
          <w:color w:val="auto"/>
        </w:rPr>
        <w:t>Инсарского</w:t>
      </w:r>
      <w:proofErr w:type="spellEnd"/>
      <w:r w:rsidRPr="00050865">
        <w:rPr>
          <w:rStyle w:val="a8"/>
          <w:bCs/>
          <w:color w:val="auto"/>
        </w:rPr>
        <w:t xml:space="preserve"> муниципального района</w:t>
      </w:r>
      <w:r w:rsidRPr="00050865">
        <w:t xml:space="preserve">   от 21.03.2023г. №95</w:t>
      </w:r>
    </w:p>
    <w:p w:rsidR="00050865" w:rsidRPr="00050865" w:rsidRDefault="00050865" w:rsidP="00050865">
      <w:r w:rsidRPr="00050865">
        <w:fldChar w:fldCharType="end"/>
      </w:r>
    </w:p>
    <w:p w:rsidR="00050865" w:rsidRDefault="00050865" w:rsidP="00050865">
      <w:pPr>
        <w:jc w:val="both"/>
      </w:pPr>
      <w:r w:rsidRPr="00050865">
        <w:tab/>
      </w:r>
    </w:p>
    <w:p w:rsidR="00050865" w:rsidRPr="00050865" w:rsidRDefault="00050865" w:rsidP="00050865">
      <w:pPr>
        <w:jc w:val="both"/>
      </w:pPr>
      <w:r w:rsidRPr="00050865">
        <w:t xml:space="preserve">В соответствии со статьей 81 Бюджетного кодекса Российской Федерации,  на основании  Устава </w:t>
      </w:r>
      <w:proofErr w:type="spellStart"/>
      <w:r w:rsidRPr="00050865">
        <w:t>Инсарского</w:t>
      </w:r>
      <w:proofErr w:type="spellEnd"/>
      <w:r w:rsidRPr="00050865">
        <w:t xml:space="preserve"> муниципального района, Администрация </w:t>
      </w:r>
      <w:proofErr w:type="spellStart"/>
      <w:r w:rsidRPr="00050865">
        <w:t>Инсарского</w:t>
      </w:r>
      <w:proofErr w:type="spellEnd"/>
      <w:r w:rsidRPr="00050865">
        <w:t xml:space="preserve"> муниципального района,</w:t>
      </w:r>
    </w:p>
    <w:p w:rsidR="00050865" w:rsidRPr="00050865" w:rsidRDefault="00050865" w:rsidP="00050865">
      <w:pPr>
        <w:jc w:val="both"/>
      </w:pPr>
      <w:r w:rsidRPr="00050865">
        <w:t xml:space="preserve">                                                         ПОСТАНОВЛЯЕТ:                                                                                                                                     </w:t>
      </w:r>
    </w:p>
    <w:p w:rsidR="00050865" w:rsidRPr="00050865" w:rsidRDefault="00050865" w:rsidP="00050865">
      <w:pPr>
        <w:pStyle w:val="a6"/>
        <w:numPr>
          <w:ilvl w:val="0"/>
          <w:numId w:val="35"/>
        </w:numPr>
        <w:ind w:left="0" w:firstLine="708"/>
        <w:jc w:val="both"/>
      </w:pPr>
      <w:r w:rsidRPr="00050865">
        <w:t xml:space="preserve">Внести в  постановление администрации </w:t>
      </w:r>
      <w:proofErr w:type="spellStart"/>
      <w:r w:rsidRPr="00050865">
        <w:t>Инсарского</w:t>
      </w:r>
      <w:proofErr w:type="spellEnd"/>
      <w:r w:rsidRPr="00050865">
        <w:t xml:space="preserve"> муниципального района от 21.03.2023г. №95 </w:t>
      </w:r>
      <w:r w:rsidRPr="00050865">
        <w:rPr>
          <w:shd w:val="clear" w:color="auto" w:fill="FFFFFF"/>
        </w:rPr>
        <w:t xml:space="preserve">«Положение о порядке расходования средств резервного фонда администрации </w:t>
      </w:r>
      <w:proofErr w:type="spellStart"/>
      <w:r w:rsidRPr="00050865">
        <w:rPr>
          <w:shd w:val="clear" w:color="auto" w:fill="FFFFFF"/>
        </w:rPr>
        <w:t>Инсарского</w:t>
      </w:r>
      <w:proofErr w:type="spellEnd"/>
      <w:r w:rsidRPr="00050865">
        <w:rPr>
          <w:shd w:val="clear" w:color="auto" w:fill="FFFFFF"/>
        </w:rPr>
        <w:t xml:space="preserve"> муниципального района» </w:t>
      </w:r>
      <w:r w:rsidRPr="00050865">
        <w:t>следующие изменения:</w:t>
      </w:r>
    </w:p>
    <w:p w:rsidR="00050865" w:rsidRPr="00050865" w:rsidRDefault="00050865" w:rsidP="00050865">
      <w:pPr>
        <w:pStyle w:val="a6"/>
        <w:ind w:left="0" w:firstLine="708"/>
        <w:jc w:val="both"/>
      </w:pPr>
      <w:r w:rsidRPr="00050865">
        <w:t xml:space="preserve"> в пункте 2.1 Положения о порядке расходования средств резервного фонда администрации </w:t>
      </w:r>
      <w:proofErr w:type="spellStart"/>
      <w:r w:rsidRPr="00050865">
        <w:t>Инсарского</w:t>
      </w:r>
      <w:proofErr w:type="spellEnd"/>
      <w:r w:rsidRPr="00050865">
        <w:t xml:space="preserve"> муниципального района Республики Мордовия  цифры «65 000» заменить цифрами  «40 000».</w:t>
      </w:r>
    </w:p>
    <w:p w:rsidR="00050865" w:rsidRPr="00050865" w:rsidRDefault="00050865" w:rsidP="00050865">
      <w:pPr>
        <w:pStyle w:val="a6"/>
        <w:ind w:left="0" w:firstLine="708"/>
        <w:jc w:val="both"/>
      </w:pPr>
    </w:p>
    <w:p w:rsidR="00050865" w:rsidRPr="00050865" w:rsidRDefault="00050865" w:rsidP="00050865">
      <w:pPr>
        <w:pStyle w:val="a6"/>
        <w:numPr>
          <w:ilvl w:val="0"/>
          <w:numId w:val="35"/>
        </w:numPr>
        <w:ind w:left="0" w:firstLine="709"/>
        <w:jc w:val="both"/>
      </w:pPr>
      <w:proofErr w:type="gramStart"/>
      <w:r w:rsidRPr="00050865">
        <w:t>Контроль за</w:t>
      </w:r>
      <w:proofErr w:type="gramEnd"/>
      <w:r w:rsidRPr="00050865">
        <w:t xml:space="preserve">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050865">
        <w:t>Инсарского</w:t>
      </w:r>
      <w:proofErr w:type="spellEnd"/>
      <w:r w:rsidRPr="00050865">
        <w:t xml:space="preserve"> муниципального района.  </w:t>
      </w:r>
    </w:p>
    <w:p w:rsidR="00050865" w:rsidRPr="00050865" w:rsidRDefault="00050865" w:rsidP="00050865"/>
    <w:p w:rsidR="00050865" w:rsidRPr="00050865" w:rsidRDefault="00050865" w:rsidP="00050865"/>
    <w:p w:rsidR="00050865" w:rsidRPr="00050865" w:rsidRDefault="00050865" w:rsidP="00050865"/>
    <w:p w:rsidR="00050865" w:rsidRPr="00050865" w:rsidRDefault="00050865" w:rsidP="00050865">
      <w:r w:rsidRPr="00050865">
        <w:t xml:space="preserve">Глава </w:t>
      </w:r>
      <w:proofErr w:type="spellStart"/>
      <w:r w:rsidRPr="00050865">
        <w:t>Инсарского</w:t>
      </w:r>
      <w:proofErr w:type="spellEnd"/>
    </w:p>
    <w:p w:rsidR="00050865" w:rsidRPr="00050865" w:rsidRDefault="00050865" w:rsidP="00050865">
      <w:r w:rsidRPr="00050865">
        <w:t xml:space="preserve">муниципального района                                                                           </w:t>
      </w:r>
      <w:r>
        <w:t xml:space="preserve">                     </w:t>
      </w:r>
      <w:r w:rsidRPr="00050865">
        <w:t xml:space="preserve">Х.Ш.  </w:t>
      </w:r>
      <w:proofErr w:type="spellStart"/>
      <w:r w:rsidRPr="00050865">
        <w:t>Якуббаев</w:t>
      </w:r>
      <w:proofErr w:type="spellEnd"/>
    </w:p>
    <w:p w:rsidR="00050865" w:rsidRPr="00050865" w:rsidRDefault="00050865" w:rsidP="00050865"/>
    <w:p w:rsidR="00050865" w:rsidRPr="00050865" w:rsidRDefault="00050865" w:rsidP="00050865"/>
    <w:p w:rsidR="00050865" w:rsidRPr="00050865" w:rsidRDefault="00050865" w:rsidP="00050865"/>
    <w:p w:rsidR="00050865" w:rsidRDefault="00050865" w:rsidP="00050865"/>
    <w:p w:rsidR="00050865" w:rsidRDefault="00050865" w:rsidP="00050865"/>
    <w:p w:rsidR="00050865" w:rsidRDefault="00050865" w:rsidP="00050865"/>
    <w:p w:rsidR="00050865" w:rsidRDefault="00050865" w:rsidP="0061731C">
      <w:pPr>
        <w:rPr>
          <w:b/>
        </w:rPr>
      </w:pPr>
    </w:p>
    <w:p w:rsidR="006E45CD" w:rsidRDefault="006E45CD" w:rsidP="0061731C">
      <w:pPr>
        <w:rPr>
          <w:b/>
        </w:rPr>
      </w:pPr>
    </w:p>
    <w:p w:rsidR="006E45CD" w:rsidRDefault="006E45CD" w:rsidP="0061731C">
      <w:pPr>
        <w:rPr>
          <w:b/>
        </w:rPr>
      </w:pPr>
    </w:p>
    <w:p w:rsidR="006E45CD" w:rsidRDefault="006E45CD" w:rsidP="0061731C">
      <w:pPr>
        <w:rPr>
          <w:b/>
        </w:rPr>
      </w:pPr>
    </w:p>
    <w:p w:rsidR="006E45CD" w:rsidRDefault="006E45CD" w:rsidP="0061731C">
      <w:pPr>
        <w:rPr>
          <w:b/>
        </w:rPr>
      </w:pPr>
    </w:p>
    <w:p w:rsidR="006E45CD" w:rsidRDefault="006E45CD" w:rsidP="0061731C">
      <w:pPr>
        <w:rPr>
          <w:b/>
        </w:rPr>
      </w:pPr>
    </w:p>
    <w:p w:rsidR="006E45CD" w:rsidRDefault="006E45CD" w:rsidP="0061731C">
      <w:pPr>
        <w:rPr>
          <w:b/>
        </w:rPr>
      </w:pPr>
    </w:p>
    <w:p w:rsidR="006E45CD" w:rsidRDefault="006E45CD" w:rsidP="0061731C">
      <w:pPr>
        <w:rPr>
          <w:b/>
        </w:rPr>
      </w:pPr>
    </w:p>
    <w:p w:rsidR="006E45CD" w:rsidRDefault="006E45CD" w:rsidP="0061731C">
      <w:pPr>
        <w:rPr>
          <w:b/>
        </w:rPr>
      </w:pPr>
    </w:p>
    <w:p w:rsidR="006E45CD" w:rsidRDefault="006E45CD" w:rsidP="0061731C">
      <w:pPr>
        <w:rPr>
          <w:b/>
        </w:rPr>
      </w:pPr>
    </w:p>
    <w:p w:rsidR="006E45CD" w:rsidRDefault="006E45CD" w:rsidP="0061731C">
      <w:pPr>
        <w:rPr>
          <w:b/>
        </w:rPr>
      </w:pPr>
    </w:p>
    <w:p w:rsidR="006E45CD" w:rsidRDefault="006E45CD" w:rsidP="0061731C">
      <w:pPr>
        <w:rPr>
          <w:b/>
        </w:rPr>
      </w:pPr>
    </w:p>
    <w:p w:rsidR="00050865" w:rsidRDefault="00050865" w:rsidP="0061731C">
      <w:pPr>
        <w:rPr>
          <w:b/>
        </w:rPr>
      </w:pPr>
    </w:p>
    <w:p w:rsidR="00050865" w:rsidRPr="00050865" w:rsidRDefault="00050865" w:rsidP="00050865">
      <w:pPr>
        <w:jc w:val="center"/>
        <w:rPr>
          <w:b/>
        </w:rPr>
      </w:pPr>
      <w:r w:rsidRPr="00050865">
        <w:rPr>
          <w:b/>
        </w:rPr>
        <w:lastRenderedPageBreak/>
        <w:t>АДМИНИСТРАЦИЯ</w:t>
      </w:r>
    </w:p>
    <w:p w:rsidR="00050865" w:rsidRPr="00050865" w:rsidRDefault="00050865" w:rsidP="00050865">
      <w:pPr>
        <w:jc w:val="center"/>
        <w:rPr>
          <w:b/>
        </w:rPr>
      </w:pPr>
      <w:r w:rsidRPr="00050865">
        <w:rPr>
          <w:b/>
        </w:rPr>
        <w:t>ИНСАРСКОГО  МУНИЦИПАЛЬНОГО РАЙОНА</w:t>
      </w:r>
    </w:p>
    <w:p w:rsidR="00050865" w:rsidRPr="00050865" w:rsidRDefault="00050865" w:rsidP="00050865">
      <w:pPr>
        <w:jc w:val="center"/>
        <w:rPr>
          <w:b/>
        </w:rPr>
      </w:pPr>
      <w:r w:rsidRPr="00050865">
        <w:rPr>
          <w:b/>
        </w:rPr>
        <w:t>РЕСПУБЛИКИ МОРДОВИЯ</w:t>
      </w:r>
    </w:p>
    <w:p w:rsidR="00050865" w:rsidRPr="00050865" w:rsidRDefault="00050865" w:rsidP="00050865">
      <w:pPr>
        <w:jc w:val="center"/>
      </w:pPr>
    </w:p>
    <w:p w:rsidR="00050865" w:rsidRPr="00050865" w:rsidRDefault="00050865" w:rsidP="00050865">
      <w:pPr>
        <w:jc w:val="center"/>
        <w:rPr>
          <w:b/>
        </w:rPr>
      </w:pPr>
      <w:proofErr w:type="gramStart"/>
      <w:r w:rsidRPr="00050865">
        <w:rPr>
          <w:b/>
        </w:rPr>
        <w:t>П</w:t>
      </w:r>
      <w:proofErr w:type="gramEnd"/>
      <w:r w:rsidRPr="00050865">
        <w:rPr>
          <w:b/>
        </w:rPr>
        <w:t xml:space="preserve"> О С Т А Н О В Л Е Н И Е</w:t>
      </w:r>
    </w:p>
    <w:p w:rsidR="00050865" w:rsidRPr="00050865" w:rsidRDefault="00050865" w:rsidP="00050865">
      <w:pPr>
        <w:jc w:val="center"/>
      </w:pPr>
      <w:r w:rsidRPr="00050865">
        <w:t>г. Инсар</w:t>
      </w:r>
    </w:p>
    <w:p w:rsidR="00050865" w:rsidRPr="00050865" w:rsidRDefault="00050865" w:rsidP="00050865">
      <w:pPr>
        <w:ind w:firstLine="708"/>
        <w:rPr>
          <w:b/>
          <w:u w:val="single"/>
        </w:rPr>
      </w:pPr>
    </w:p>
    <w:p w:rsidR="00050865" w:rsidRPr="00050865" w:rsidRDefault="00050865" w:rsidP="00050865">
      <w:pPr>
        <w:ind w:firstLine="708"/>
        <w:rPr>
          <w:b/>
          <w:u w:val="single"/>
        </w:rPr>
      </w:pPr>
    </w:p>
    <w:p w:rsidR="00050865" w:rsidRPr="00050865" w:rsidRDefault="00050865" w:rsidP="00050865">
      <w:pPr>
        <w:rPr>
          <w:b/>
        </w:rPr>
      </w:pPr>
      <w:r w:rsidRPr="00050865">
        <w:rPr>
          <w:b/>
        </w:rPr>
        <w:t xml:space="preserve">от 02 августа 2024 г. </w:t>
      </w:r>
      <w:r w:rsidRPr="00050865">
        <w:rPr>
          <w:b/>
        </w:rPr>
        <w:tab/>
      </w:r>
      <w:r w:rsidRPr="00050865">
        <w:rPr>
          <w:b/>
        </w:rPr>
        <w:tab/>
      </w:r>
      <w:r w:rsidRPr="00050865">
        <w:rPr>
          <w:b/>
        </w:rPr>
        <w:tab/>
      </w:r>
      <w:r w:rsidRPr="00050865">
        <w:rPr>
          <w:b/>
        </w:rPr>
        <w:tab/>
      </w:r>
      <w:r w:rsidRPr="00050865">
        <w:rPr>
          <w:b/>
        </w:rPr>
        <w:tab/>
      </w:r>
      <w:r w:rsidRPr="00050865">
        <w:rPr>
          <w:b/>
        </w:rPr>
        <w:tab/>
      </w:r>
      <w:r w:rsidRPr="00050865">
        <w:rPr>
          <w:b/>
        </w:rPr>
        <w:tab/>
      </w:r>
      <w:r w:rsidRPr="00050865">
        <w:rPr>
          <w:b/>
        </w:rPr>
        <w:tab/>
      </w:r>
      <w:r w:rsidRPr="00050865">
        <w:rPr>
          <w:b/>
        </w:rPr>
        <w:tab/>
      </w:r>
      <w:r w:rsidRPr="00050865">
        <w:rPr>
          <w:b/>
        </w:rPr>
        <w:tab/>
        <w:t xml:space="preserve">   № 257</w:t>
      </w:r>
    </w:p>
    <w:p w:rsidR="00050865" w:rsidRPr="00050865" w:rsidRDefault="00050865" w:rsidP="00050865">
      <w:pPr>
        <w:ind w:firstLine="708"/>
        <w:rPr>
          <w:b/>
        </w:rPr>
      </w:pPr>
    </w:p>
    <w:p w:rsidR="00050865" w:rsidRPr="00050865" w:rsidRDefault="00050865" w:rsidP="00050865">
      <w:pPr>
        <w:rPr>
          <w:bCs/>
        </w:rPr>
      </w:pPr>
      <w:r w:rsidRPr="00050865">
        <w:rPr>
          <w:bCs/>
        </w:rPr>
        <w:t>О внесении изменений в постановление</w:t>
      </w:r>
    </w:p>
    <w:p w:rsidR="00050865" w:rsidRPr="00050865" w:rsidRDefault="00050865" w:rsidP="00050865">
      <w:pPr>
        <w:rPr>
          <w:bCs/>
        </w:rPr>
      </w:pPr>
      <w:r w:rsidRPr="00050865">
        <w:rPr>
          <w:bCs/>
        </w:rPr>
        <w:t xml:space="preserve">администрации </w:t>
      </w:r>
      <w:proofErr w:type="spellStart"/>
      <w:r w:rsidRPr="00050865">
        <w:rPr>
          <w:bCs/>
        </w:rPr>
        <w:t>Инсарского</w:t>
      </w:r>
      <w:proofErr w:type="spellEnd"/>
      <w:r w:rsidRPr="00050865">
        <w:rPr>
          <w:bCs/>
        </w:rPr>
        <w:t xml:space="preserve"> </w:t>
      </w:r>
      <w:proofErr w:type="gramStart"/>
      <w:r w:rsidRPr="00050865">
        <w:rPr>
          <w:bCs/>
        </w:rPr>
        <w:t>муниципального</w:t>
      </w:r>
      <w:proofErr w:type="gramEnd"/>
    </w:p>
    <w:p w:rsidR="00050865" w:rsidRPr="00050865" w:rsidRDefault="00050865" w:rsidP="00050865">
      <w:r w:rsidRPr="00050865">
        <w:rPr>
          <w:bCs/>
        </w:rPr>
        <w:t>района от 29 августа 2022 г. № 295</w:t>
      </w:r>
    </w:p>
    <w:p w:rsidR="00050865" w:rsidRPr="00050865" w:rsidRDefault="00050865" w:rsidP="00050865"/>
    <w:p w:rsidR="00050865" w:rsidRPr="00050865" w:rsidRDefault="00050865" w:rsidP="00050865"/>
    <w:p w:rsidR="00050865" w:rsidRPr="00050865" w:rsidRDefault="00050865" w:rsidP="00050865">
      <w:pPr>
        <w:ind w:firstLine="708"/>
      </w:pPr>
      <w:r w:rsidRPr="00050865">
        <w:t xml:space="preserve">В целях приведения постановления в соответствие с действующим законодательством, на основании Устава </w:t>
      </w:r>
      <w:proofErr w:type="spellStart"/>
      <w:r w:rsidRPr="00050865">
        <w:t>Инсарского</w:t>
      </w:r>
      <w:proofErr w:type="spellEnd"/>
      <w:r w:rsidRPr="00050865">
        <w:t xml:space="preserve"> муниципального района Республики Мордовия, администрация  </w:t>
      </w:r>
      <w:proofErr w:type="spellStart"/>
      <w:r w:rsidRPr="00050865">
        <w:t>Инсарского</w:t>
      </w:r>
      <w:proofErr w:type="spellEnd"/>
      <w:r w:rsidRPr="00050865">
        <w:t xml:space="preserve">  муниципального района Республики Мордовия                                                                                                                                                                                                                                                                                                                                                                                                                                                                                                                                                                                                                                                                                                    </w:t>
      </w:r>
    </w:p>
    <w:p w:rsidR="00050865" w:rsidRPr="00050865" w:rsidRDefault="00050865" w:rsidP="00050865">
      <w:pPr>
        <w:jc w:val="center"/>
      </w:pPr>
      <w:proofErr w:type="gramStart"/>
      <w:r w:rsidRPr="00050865">
        <w:t>П</w:t>
      </w:r>
      <w:proofErr w:type="gramEnd"/>
      <w:r w:rsidRPr="00050865">
        <w:t xml:space="preserve"> О С Т А Н О В Л Я Е Т:</w:t>
      </w:r>
    </w:p>
    <w:p w:rsidR="00050865" w:rsidRPr="00050865" w:rsidRDefault="00050865" w:rsidP="00050865">
      <w:pPr>
        <w:jc w:val="center"/>
      </w:pPr>
    </w:p>
    <w:p w:rsidR="00050865" w:rsidRPr="00050865" w:rsidRDefault="00050865" w:rsidP="00050865">
      <w:pPr>
        <w:pStyle w:val="1b"/>
        <w:ind w:firstLine="708"/>
        <w:jc w:val="both"/>
        <w:rPr>
          <w:rFonts w:ascii="Times New Roman" w:hAnsi="Times New Roman" w:cs="Times New Roman"/>
          <w:bCs/>
          <w:sz w:val="24"/>
          <w:szCs w:val="24"/>
        </w:rPr>
      </w:pPr>
      <w:r w:rsidRPr="00050865">
        <w:rPr>
          <w:rFonts w:ascii="Times New Roman" w:hAnsi="Times New Roman" w:cs="Times New Roman"/>
          <w:sz w:val="24"/>
          <w:szCs w:val="24"/>
        </w:rPr>
        <w:t xml:space="preserve">1. Внести в постановление администрации </w:t>
      </w:r>
      <w:proofErr w:type="spellStart"/>
      <w:r w:rsidRPr="00050865">
        <w:rPr>
          <w:rFonts w:ascii="Times New Roman" w:hAnsi="Times New Roman" w:cs="Times New Roman"/>
          <w:sz w:val="24"/>
          <w:szCs w:val="24"/>
        </w:rPr>
        <w:t>Инсарского</w:t>
      </w:r>
      <w:proofErr w:type="spellEnd"/>
      <w:r w:rsidRPr="00050865">
        <w:rPr>
          <w:rFonts w:ascii="Times New Roman" w:hAnsi="Times New Roman" w:cs="Times New Roman"/>
          <w:sz w:val="24"/>
          <w:szCs w:val="24"/>
        </w:rPr>
        <w:t xml:space="preserve"> муниципального района</w:t>
      </w:r>
      <w:r w:rsidRPr="00050865">
        <w:rPr>
          <w:rFonts w:ascii="Times New Roman" w:hAnsi="Times New Roman" w:cs="Times New Roman"/>
          <w:bCs/>
          <w:sz w:val="24"/>
          <w:szCs w:val="24"/>
        </w:rPr>
        <w:t xml:space="preserve"> от 29 августа 2022 г. № 295 «О создании комиссии по приемке выполненных работ по объектам строительства, реконструкции, капитального ремонта, ремонта автомобильных дорог общего пользования местного значения </w:t>
      </w:r>
      <w:proofErr w:type="spellStart"/>
      <w:r w:rsidRPr="00050865">
        <w:rPr>
          <w:rFonts w:ascii="Times New Roman" w:hAnsi="Times New Roman" w:cs="Times New Roman"/>
          <w:bCs/>
          <w:sz w:val="24"/>
          <w:szCs w:val="24"/>
        </w:rPr>
        <w:t>Инсарского</w:t>
      </w:r>
      <w:proofErr w:type="spellEnd"/>
      <w:r w:rsidRPr="00050865">
        <w:rPr>
          <w:rFonts w:ascii="Times New Roman" w:hAnsi="Times New Roman" w:cs="Times New Roman"/>
          <w:bCs/>
          <w:sz w:val="24"/>
          <w:szCs w:val="24"/>
        </w:rPr>
        <w:t xml:space="preserve"> муниципального района»</w:t>
      </w:r>
      <w:r w:rsidRPr="00050865">
        <w:rPr>
          <w:rFonts w:ascii="Times New Roman" w:hAnsi="Times New Roman" w:cs="Times New Roman"/>
          <w:sz w:val="24"/>
          <w:szCs w:val="24"/>
        </w:rPr>
        <w:t xml:space="preserve"> следующие изменения:</w:t>
      </w:r>
    </w:p>
    <w:p w:rsidR="00050865" w:rsidRPr="00050865" w:rsidRDefault="00050865" w:rsidP="00050865">
      <w:pPr>
        <w:ind w:firstLine="708"/>
      </w:pPr>
      <w:r w:rsidRPr="00050865">
        <w:t>приложение №1 к постановлению изложить в новой редакции, согласно приложению.</w:t>
      </w:r>
    </w:p>
    <w:p w:rsidR="00050865" w:rsidRPr="00050865" w:rsidRDefault="00050865" w:rsidP="00050865">
      <w:pPr>
        <w:pStyle w:val="1b"/>
        <w:shd w:val="clear" w:color="auto" w:fill="auto"/>
        <w:tabs>
          <w:tab w:val="left" w:pos="709"/>
        </w:tabs>
        <w:ind w:firstLine="708"/>
        <w:jc w:val="both"/>
        <w:rPr>
          <w:rFonts w:ascii="Times New Roman" w:hAnsi="Times New Roman" w:cs="Times New Roman"/>
          <w:sz w:val="24"/>
          <w:szCs w:val="24"/>
        </w:rPr>
      </w:pPr>
      <w:r w:rsidRPr="00050865">
        <w:rPr>
          <w:rFonts w:ascii="Times New Roman" w:hAnsi="Times New Roman" w:cs="Times New Roman"/>
          <w:sz w:val="24"/>
          <w:szCs w:val="24"/>
        </w:rPr>
        <w:tab/>
        <w:t xml:space="preserve">2. </w:t>
      </w:r>
      <w:proofErr w:type="gramStart"/>
      <w:r w:rsidRPr="00050865">
        <w:rPr>
          <w:rFonts w:ascii="Times New Roman" w:hAnsi="Times New Roman" w:cs="Times New Roman"/>
          <w:sz w:val="24"/>
          <w:szCs w:val="24"/>
        </w:rPr>
        <w:t>Контроль за</w:t>
      </w:r>
      <w:proofErr w:type="gramEnd"/>
      <w:r w:rsidRPr="00050865">
        <w:rPr>
          <w:rFonts w:ascii="Times New Roman" w:hAnsi="Times New Roman" w:cs="Times New Roman"/>
          <w:sz w:val="24"/>
          <w:szCs w:val="24"/>
        </w:rPr>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050865">
        <w:rPr>
          <w:rFonts w:ascii="Times New Roman" w:hAnsi="Times New Roman" w:cs="Times New Roman"/>
          <w:sz w:val="24"/>
          <w:szCs w:val="24"/>
        </w:rPr>
        <w:t>Инсарского</w:t>
      </w:r>
      <w:proofErr w:type="spellEnd"/>
      <w:r w:rsidRPr="00050865">
        <w:rPr>
          <w:rFonts w:ascii="Times New Roman" w:hAnsi="Times New Roman" w:cs="Times New Roman"/>
          <w:sz w:val="24"/>
          <w:szCs w:val="24"/>
        </w:rPr>
        <w:t xml:space="preserve"> муниципального района.</w:t>
      </w:r>
    </w:p>
    <w:p w:rsidR="00050865" w:rsidRPr="00050865" w:rsidRDefault="00050865" w:rsidP="00050865">
      <w:pPr>
        <w:ind w:firstLine="708"/>
      </w:pPr>
    </w:p>
    <w:p w:rsidR="00050865" w:rsidRPr="00050865" w:rsidRDefault="00050865" w:rsidP="00050865"/>
    <w:p w:rsidR="00050865" w:rsidRPr="00050865" w:rsidRDefault="00050865" w:rsidP="00050865"/>
    <w:p w:rsidR="00050865" w:rsidRPr="00050865" w:rsidRDefault="00050865" w:rsidP="00050865">
      <w:r w:rsidRPr="00050865">
        <w:t xml:space="preserve">Глава </w:t>
      </w:r>
      <w:proofErr w:type="spellStart"/>
      <w:r w:rsidRPr="00050865">
        <w:t>Инсарского</w:t>
      </w:r>
      <w:proofErr w:type="spellEnd"/>
      <w:r w:rsidRPr="00050865">
        <w:t xml:space="preserve"> </w:t>
      </w:r>
    </w:p>
    <w:p w:rsidR="00050865" w:rsidRPr="00050865" w:rsidRDefault="00050865" w:rsidP="00050865">
      <w:r w:rsidRPr="00050865">
        <w:t>муниципального района</w:t>
      </w:r>
      <w:r w:rsidRPr="00050865">
        <w:tab/>
      </w:r>
      <w:r w:rsidRPr="00050865">
        <w:tab/>
      </w:r>
      <w:r w:rsidRPr="00050865">
        <w:tab/>
        <w:t xml:space="preserve">                                               </w:t>
      </w:r>
      <w:r>
        <w:t xml:space="preserve">                         </w:t>
      </w:r>
      <w:r w:rsidRPr="00050865">
        <w:t xml:space="preserve">Х.Ш. </w:t>
      </w:r>
      <w:proofErr w:type="spellStart"/>
      <w:r w:rsidRPr="00050865">
        <w:t>Якуббаев</w:t>
      </w:r>
      <w:proofErr w:type="spellEnd"/>
    </w:p>
    <w:p w:rsidR="00050865" w:rsidRPr="00050865" w:rsidRDefault="00050865" w:rsidP="00050865"/>
    <w:p w:rsidR="00050865" w:rsidRPr="00050865" w:rsidRDefault="00050865" w:rsidP="00050865"/>
    <w:p w:rsidR="00050865" w:rsidRPr="00050865" w:rsidRDefault="00050865" w:rsidP="00050865">
      <w:pPr>
        <w:jc w:val="right"/>
        <w:outlineLvl w:val="0"/>
      </w:pPr>
    </w:p>
    <w:p w:rsidR="00050865" w:rsidRPr="00050865" w:rsidRDefault="00050865" w:rsidP="00050865">
      <w:pPr>
        <w:rPr>
          <w:color w:val="FFFFFF"/>
        </w:rPr>
      </w:pPr>
      <w:r w:rsidRPr="00050865">
        <w:rPr>
          <w:color w:val="FFFFFF"/>
        </w:rPr>
        <w:t>Исполнитель</w:t>
      </w:r>
    </w:p>
    <w:p w:rsidR="00050865" w:rsidRPr="00050865" w:rsidRDefault="00050865" w:rsidP="00050865">
      <w:pPr>
        <w:rPr>
          <w:color w:val="FFFFFF"/>
        </w:rPr>
      </w:pPr>
      <w:r w:rsidRPr="00050865">
        <w:rPr>
          <w:color w:val="FFFFFF"/>
        </w:rPr>
        <w:t>А.В. Акимов</w:t>
      </w:r>
    </w:p>
    <w:p w:rsidR="00050865" w:rsidRPr="00050865" w:rsidRDefault="00050865" w:rsidP="00050865">
      <w:pPr>
        <w:rPr>
          <w:color w:val="FFFFFF"/>
        </w:rPr>
      </w:pPr>
      <w:r w:rsidRPr="00050865">
        <w:rPr>
          <w:color w:val="FFFFFF"/>
        </w:rPr>
        <w:t>Проверил</w:t>
      </w:r>
    </w:p>
    <w:p w:rsidR="00050865" w:rsidRDefault="0061731C" w:rsidP="00050865">
      <w:pPr>
        <w:rPr>
          <w:color w:val="FFFFFF"/>
        </w:rPr>
      </w:pPr>
      <w:r>
        <w:rPr>
          <w:color w:val="FFFFFF"/>
        </w:rPr>
        <w:t>Т.Н. Ларин</w:t>
      </w:r>
    </w:p>
    <w:p w:rsidR="00050865" w:rsidRPr="00050865" w:rsidRDefault="00050865" w:rsidP="00050865">
      <w:pPr>
        <w:rPr>
          <w:color w:val="FFFFFF"/>
        </w:rPr>
      </w:pPr>
    </w:p>
    <w:p w:rsidR="00050865" w:rsidRDefault="00050865" w:rsidP="00050865">
      <w:pPr>
        <w:spacing w:after="300"/>
        <w:jc w:val="center"/>
      </w:pPr>
    </w:p>
    <w:p w:rsidR="0061731C" w:rsidRDefault="0061731C" w:rsidP="00050865">
      <w:pPr>
        <w:spacing w:after="300"/>
        <w:jc w:val="center"/>
      </w:pPr>
    </w:p>
    <w:p w:rsidR="0061731C" w:rsidRDefault="0061731C" w:rsidP="00050865">
      <w:pPr>
        <w:spacing w:after="300"/>
        <w:jc w:val="center"/>
      </w:pPr>
    </w:p>
    <w:p w:rsidR="0061731C" w:rsidRDefault="0061731C" w:rsidP="00050865">
      <w:pPr>
        <w:spacing w:after="300"/>
        <w:jc w:val="center"/>
      </w:pPr>
    </w:p>
    <w:p w:rsidR="0061731C" w:rsidRDefault="0061731C" w:rsidP="00050865">
      <w:pPr>
        <w:spacing w:after="300"/>
        <w:jc w:val="center"/>
      </w:pPr>
    </w:p>
    <w:p w:rsidR="0061731C" w:rsidRPr="00050865" w:rsidRDefault="0061731C" w:rsidP="00050865">
      <w:pPr>
        <w:spacing w:after="300"/>
        <w:jc w:val="center"/>
      </w:pPr>
    </w:p>
    <w:p w:rsidR="00050865" w:rsidRPr="00050865" w:rsidRDefault="00050865" w:rsidP="00050865">
      <w:pPr>
        <w:jc w:val="right"/>
        <w:rPr>
          <w:color w:val="000000"/>
        </w:rPr>
      </w:pPr>
      <w:r w:rsidRPr="00050865">
        <w:rPr>
          <w:color w:val="000000"/>
        </w:rPr>
        <w:lastRenderedPageBreak/>
        <w:t xml:space="preserve">Приложение </w:t>
      </w:r>
    </w:p>
    <w:p w:rsidR="00050865" w:rsidRPr="00050865" w:rsidRDefault="00050865" w:rsidP="00050865">
      <w:pPr>
        <w:jc w:val="right"/>
        <w:rPr>
          <w:color w:val="000000"/>
        </w:rPr>
      </w:pPr>
      <w:r w:rsidRPr="00050865">
        <w:rPr>
          <w:color w:val="000000"/>
        </w:rPr>
        <w:t>к постановлению администрации</w:t>
      </w:r>
    </w:p>
    <w:p w:rsidR="00050865" w:rsidRPr="00050865" w:rsidRDefault="00050865" w:rsidP="00050865">
      <w:pPr>
        <w:jc w:val="right"/>
        <w:rPr>
          <w:color w:val="000000"/>
        </w:rPr>
      </w:pPr>
      <w:proofErr w:type="spellStart"/>
      <w:r w:rsidRPr="00050865">
        <w:rPr>
          <w:color w:val="000000"/>
        </w:rPr>
        <w:t>Инсарского</w:t>
      </w:r>
      <w:proofErr w:type="spellEnd"/>
      <w:r w:rsidRPr="00050865">
        <w:rPr>
          <w:color w:val="000000"/>
        </w:rPr>
        <w:t xml:space="preserve"> муниципального района </w:t>
      </w:r>
    </w:p>
    <w:p w:rsidR="00050865" w:rsidRPr="00050865" w:rsidRDefault="00050865" w:rsidP="00050865">
      <w:pPr>
        <w:jc w:val="right"/>
        <w:rPr>
          <w:color w:val="000000"/>
        </w:rPr>
      </w:pPr>
      <w:r w:rsidRPr="00050865">
        <w:rPr>
          <w:color w:val="000000"/>
        </w:rPr>
        <w:t>от  02 августа 2024 г. № 257</w:t>
      </w:r>
    </w:p>
    <w:p w:rsidR="00050865" w:rsidRPr="00050865" w:rsidRDefault="00050865" w:rsidP="00050865">
      <w:pPr>
        <w:spacing w:before="70"/>
        <w:ind w:left="7170" w:right="112" w:firstLine="2016"/>
        <w:jc w:val="right"/>
      </w:pPr>
    </w:p>
    <w:p w:rsidR="00050865" w:rsidRPr="00050865" w:rsidRDefault="00050865" w:rsidP="00050865">
      <w:pPr>
        <w:tabs>
          <w:tab w:val="left" w:pos="15"/>
        </w:tabs>
        <w:ind w:firstLine="4095"/>
        <w:jc w:val="right"/>
        <w:rPr>
          <w:color w:val="000000"/>
        </w:rPr>
      </w:pPr>
      <w:r w:rsidRPr="00050865">
        <w:rPr>
          <w:color w:val="000000"/>
        </w:rPr>
        <w:t>Приложение №1</w:t>
      </w:r>
    </w:p>
    <w:p w:rsidR="00050865" w:rsidRPr="00050865" w:rsidRDefault="00050865" w:rsidP="00050865">
      <w:pPr>
        <w:tabs>
          <w:tab w:val="left" w:pos="15"/>
        </w:tabs>
        <w:ind w:firstLine="4095"/>
        <w:jc w:val="right"/>
        <w:rPr>
          <w:color w:val="000000"/>
        </w:rPr>
      </w:pPr>
      <w:r w:rsidRPr="00050865">
        <w:rPr>
          <w:color w:val="000000"/>
        </w:rPr>
        <w:t>к постановлению администрации</w:t>
      </w:r>
    </w:p>
    <w:p w:rsidR="00050865" w:rsidRPr="00050865" w:rsidRDefault="00050865" w:rsidP="00050865">
      <w:pPr>
        <w:tabs>
          <w:tab w:val="left" w:pos="15"/>
        </w:tabs>
        <w:ind w:firstLine="4095"/>
        <w:jc w:val="right"/>
        <w:rPr>
          <w:color w:val="000000"/>
        </w:rPr>
      </w:pPr>
      <w:proofErr w:type="spellStart"/>
      <w:r w:rsidRPr="00050865">
        <w:rPr>
          <w:color w:val="000000"/>
        </w:rPr>
        <w:t>Инсарского</w:t>
      </w:r>
      <w:proofErr w:type="spellEnd"/>
      <w:r w:rsidRPr="00050865">
        <w:rPr>
          <w:color w:val="000000"/>
        </w:rPr>
        <w:t xml:space="preserve"> муниципального района </w:t>
      </w:r>
    </w:p>
    <w:p w:rsidR="00050865" w:rsidRPr="00050865" w:rsidRDefault="00050865" w:rsidP="00050865">
      <w:pPr>
        <w:tabs>
          <w:tab w:val="left" w:pos="15"/>
        </w:tabs>
        <w:ind w:firstLine="4095"/>
        <w:jc w:val="right"/>
        <w:rPr>
          <w:color w:val="000000"/>
        </w:rPr>
      </w:pPr>
      <w:r w:rsidRPr="00050865">
        <w:rPr>
          <w:color w:val="000000"/>
        </w:rPr>
        <w:t>от 29 августа 2022 г. № 295</w:t>
      </w:r>
    </w:p>
    <w:p w:rsidR="00050865" w:rsidRPr="00050865" w:rsidRDefault="00050865" w:rsidP="00050865">
      <w:pPr>
        <w:tabs>
          <w:tab w:val="left" w:pos="15"/>
        </w:tabs>
        <w:jc w:val="center"/>
        <w:rPr>
          <w:color w:val="000000"/>
        </w:rPr>
      </w:pPr>
    </w:p>
    <w:p w:rsidR="00050865" w:rsidRPr="00050865" w:rsidRDefault="00050865" w:rsidP="00050865">
      <w:pPr>
        <w:tabs>
          <w:tab w:val="left" w:pos="15"/>
        </w:tabs>
        <w:jc w:val="center"/>
        <w:rPr>
          <w:color w:val="000000"/>
        </w:rPr>
      </w:pPr>
    </w:p>
    <w:p w:rsidR="00050865" w:rsidRPr="00050865" w:rsidRDefault="00050865" w:rsidP="00050865">
      <w:pPr>
        <w:tabs>
          <w:tab w:val="left" w:pos="15"/>
        </w:tabs>
        <w:jc w:val="center"/>
        <w:rPr>
          <w:color w:val="000000"/>
        </w:rPr>
      </w:pPr>
    </w:p>
    <w:p w:rsidR="00050865" w:rsidRPr="00050865" w:rsidRDefault="00050865" w:rsidP="00050865">
      <w:pPr>
        <w:tabs>
          <w:tab w:val="left" w:pos="15"/>
        </w:tabs>
        <w:jc w:val="center"/>
        <w:rPr>
          <w:color w:val="000000"/>
        </w:rPr>
      </w:pPr>
      <w:r w:rsidRPr="00050865">
        <w:rPr>
          <w:color w:val="000000"/>
        </w:rPr>
        <w:t>Состав</w:t>
      </w:r>
    </w:p>
    <w:p w:rsidR="00050865" w:rsidRPr="00050865" w:rsidRDefault="00050865" w:rsidP="00050865">
      <w:pPr>
        <w:tabs>
          <w:tab w:val="left" w:pos="15"/>
        </w:tabs>
        <w:jc w:val="center"/>
        <w:rPr>
          <w:color w:val="000000"/>
        </w:rPr>
      </w:pPr>
      <w:r w:rsidRPr="00050865">
        <w:rPr>
          <w:color w:val="000000"/>
        </w:rPr>
        <w:t xml:space="preserve">комиссии </w:t>
      </w:r>
      <w:r w:rsidRPr="00050865">
        <w:t xml:space="preserve">по приемке выполненных работ по объектам строительства, реконструкции, капитального ремонта, ремонта автомобильных дорог общего пользования местного значения </w:t>
      </w:r>
      <w:proofErr w:type="spellStart"/>
      <w:r w:rsidRPr="00050865">
        <w:t>Инсарского</w:t>
      </w:r>
      <w:proofErr w:type="spellEnd"/>
      <w:r w:rsidRPr="00050865">
        <w:t xml:space="preserve"> муниципального района</w:t>
      </w:r>
    </w:p>
    <w:p w:rsidR="00050865" w:rsidRPr="00050865" w:rsidRDefault="00050865" w:rsidP="00050865">
      <w:pPr>
        <w:tabs>
          <w:tab w:val="left" w:pos="0"/>
        </w:tabs>
        <w:ind w:firstLine="4678"/>
        <w:rPr>
          <w:color w:val="000000"/>
        </w:rPr>
      </w:pPr>
    </w:p>
    <w:p w:rsidR="00050865" w:rsidRPr="00050865" w:rsidRDefault="00050865" w:rsidP="00050865">
      <w:pPr>
        <w:numPr>
          <w:ilvl w:val="0"/>
          <w:numId w:val="36"/>
        </w:numPr>
        <w:tabs>
          <w:tab w:val="left" w:pos="0"/>
        </w:tabs>
        <w:spacing w:line="276" w:lineRule="auto"/>
        <w:ind w:right="95"/>
        <w:jc w:val="both"/>
      </w:pPr>
      <w:r w:rsidRPr="00050865">
        <w:t xml:space="preserve">Акимов А.В. – заместитель главы, начальник управления строительства, архитектуры, ЖКХ и дорожного хозяйства администрации </w:t>
      </w:r>
      <w:proofErr w:type="spellStart"/>
      <w:r w:rsidRPr="00050865">
        <w:t>Инсарского</w:t>
      </w:r>
      <w:proofErr w:type="spellEnd"/>
      <w:r w:rsidRPr="00050865">
        <w:t xml:space="preserve"> муниципального района, председатель комиссии;</w:t>
      </w:r>
    </w:p>
    <w:p w:rsidR="00050865" w:rsidRPr="00050865" w:rsidRDefault="00050865" w:rsidP="00050865">
      <w:pPr>
        <w:numPr>
          <w:ilvl w:val="0"/>
          <w:numId w:val="36"/>
        </w:numPr>
        <w:tabs>
          <w:tab w:val="left" w:pos="0"/>
        </w:tabs>
        <w:spacing w:line="276" w:lineRule="auto"/>
        <w:ind w:right="95"/>
        <w:jc w:val="both"/>
      </w:pPr>
      <w:r w:rsidRPr="00050865">
        <w:t xml:space="preserve">Чумакова С.В. – главный  специалист отдела строительства, архитектуры и ЖКХ управления строительства, архитектуры, ЖКХ и дорожного хозяйства администрации </w:t>
      </w:r>
      <w:proofErr w:type="spellStart"/>
      <w:r w:rsidRPr="00050865">
        <w:t>Инсарского</w:t>
      </w:r>
      <w:proofErr w:type="spellEnd"/>
      <w:r w:rsidRPr="00050865">
        <w:t xml:space="preserve"> муниципального района, секретарь комиссии; </w:t>
      </w:r>
    </w:p>
    <w:p w:rsidR="00050865" w:rsidRPr="00050865" w:rsidRDefault="00050865" w:rsidP="00050865">
      <w:pPr>
        <w:tabs>
          <w:tab w:val="left" w:pos="0"/>
        </w:tabs>
        <w:spacing w:line="276" w:lineRule="auto"/>
        <w:ind w:right="95"/>
      </w:pPr>
      <w:r w:rsidRPr="00050865">
        <w:tab/>
      </w:r>
    </w:p>
    <w:p w:rsidR="00050865" w:rsidRPr="00050865" w:rsidRDefault="00050865" w:rsidP="00050865">
      <w:pPr>
        <w:tabs>
          <w:tab w:val="left" w:pos="0"/>
        </w:tabs>
        <w:spacing w:line="276" w:lineRule="auto"/>
        <w:ind w:left="426" w:right="95" w:firstLine="709"/>
        <w:jc w:val="center"/>
      </w:pPr>
      <w:r w:rsidRPr="00050865">
        <w:t>Члены комиссии:</w:t>
      </w:r>
    </w:p>
    <w:p w:rsidR="00050865" w:rsidRPr="00050865" w:rsidRDefault="00050865" w:rsidP="00050865">
      <w:pPr>
        <w:tabs>
          <w:tab w:val="left" w:pos="0"/>
        </w:tabs>
        <w:spacing w:line="276" w:lineRule="auto"/>
        <w:ind w:left="426" w:right="95" w:firstLine="709"/>
      </w:pPr>
    </w:p>
    <w:p w:rsidR="00050865" w:rsidRPr="00050865" w:rsidRDefault="00050865" w:rsidP="00050865">
      <w:pPr>
        <w:widowControl w:val="0"/>
        <w:numPr>
          <w:ilvl w:val="0"/>
          <w:numId w:val="36"/>
        </w:numPr>
        <w:autoSpaceDE w:val="0"/>
        <w:autoSpaceDN w:val="0"/>
        <w:adjustRightInd w:val="0"/>
        <w:spacing w:line="276" w:lineRule="auto"/>
        <w:jc w:val="both"/>
        <w:rPr>
          <w:color w:val="2D3035"/>
        </w:rPr>
      </w:pPr>
      <w:r w:rsidRPr="00050865">
        <w:rPr>
          <w:color w:val="2D3035"/>
        </w:rPr>
        <w:t xml:space="preserve">Глава сельского поселения </w:t>
      </w:r>
      <w:proofErr w:type="spellStart"/>
      <w:r w:rsidRPr="00050865">
        <w:rPr>
          <w:color w:val="2D3035"/>
        </w:rPr>
        <w:t>Инсарского</w:t>
      </w:r>
      <w:proofErr w:type="spellEnd"/>
      <w:r w:rsidRPr="00050865">
        <w:rPr>
          <w:color w:val="2D3035"/>
        </w:rPr>
        <w:t xml:space="preserve"> муниципального района (по согласованию);</w:t>
      </w:r>
      <w:r w:rsidRPr="00050865">
        <w:rPr>
          <w:color w:val="000000"/>
          <w:shd w:val="clear" w:color="auto" w:fill="FFFFFF"/>
        </w:rPr>
        <w:tab/>
      </w:r>
      <w:r w:rsidRPr="00050865">
        <w:rPr>
          <w:color w:val="2D3035"/>
        </w:rPr>
        <w:t xml:space="preserve"> </w:t>
      </w:r>
    </w:p>
    <w:p w:rsidR="00050865" w:rsidRPr="00050865" w:rsidRDefault="00050865" w:rsidP="00050865">
      <w:pPr>
        <w:widowControl w:val="0"/>
        <w:numPr>
          <w:ilvl w:val="0"/>
          <w:numId w:val="36"/>
        </w:numPr>
        <w:autoSpaceDE w:val="0"/>
        <w:autoSpaceDN w:val="0"/>
        <w:adjustRightInd w:val="0"/>
        <w:spacing w:line="276" w:lineRule="auto"/>
        <w:jc w:val="both"/>
        <w:rPr>
          <w:color w:val="2D3035"/>
        </w:rPr>
      </w:pPr>
      <w:r w:rsidRPr="00050865">
        <w:rPr>
          <w:color w:val="2D3035"/>
        </w:rPr>
        <w:tab/>
        <w:t>Представитель организации, осуществляющей строительный контроль (по согласованию);</w:t>
      </w:r>
      <w:r w:rsidRPr="00050865">
        <w:rPr>
          <w:color w:val="2D3035"/>
        </w:rPr>
        <w:tab/>
        <w:t xml:space="preserve">                                                          </w:t>
      </w:r>
    </w:p>
    <w:p w:rsidR="00050865" w:rsidRPr="00050865" w:rsidRDefault="00050865" w:rsidP="00050865">
      <w:pPr>
        <w:widowControl w:val="0"/>
        <w:numPr>
          <w:ilvl w:val="0"/>
          <w:numId w:val="36"/>
        </w:numPr>
        <w:autoSpaceDE w:val="0"/>
        <w:autoSpaceDN w:val="0"/>
        <w:adjustRightInd w:val="0"/>
        <w:spacing w:line="276" w:lineRule="auto"/>
        <w:jc w:val="both"/>
        <w:rPr>
          <w:color w:val="2D3035"/>
        </w:rPr>
      </w:pPr>
      <w:r w:rsidRPr="00050865">
        <w:rPr>
          <w:color w:val="2D3035"/>
        </w:rPr>
        <w:t>Представитель подрядной организации (по согласованию);</w:t>
      </w:r>
      <w:r w:rsidRPr="00050865">
        <w:rPr>
          <w:color w:val="2D3035"/>
        </w:rPr>
        <w:tab/>
      </w:r>
    </w:p>
    <w:p w:rsidR="00050865" w:rsidRPr="00050865" w:rsidRDefault="00050865" w:rsidP="00050865">
      <w:pPr>
        <w:numPr>
          <w:ilvl w:val="0"/>
          <w:numId w:val="36"/>
        </w:numPr>
        <w:spacing w:line="276" w:lineRule="auto"/>
        <w:jc w:val="both"/>
        <w:rPr>
          <w:color w:val="2D3035"/>
          <w:shd w:val="clear" w:color="auto" w:fill="FFFFFF"/>
        </w:rPr>
      </w:pPr>
      <w:r w:rsidRPr="00050865">
        <w:rPr>
          <w:color w:val="000000"/>
          <w:shd w:val="clear" w:color="auto" w:fill="FFFFFF"/>
        </w:rPr>
        <w:t>Представитель</w:t>
      </w:r>
      <w:r w:rsidRPr="00050865">
        <w:rPr>
          <w:color w:val="2D3035"/>
        </w:rPr>
        <w:t xml:space="preserve"> ОГИБДД МВД России «</w:t>
      </w:r>
      <w:proofErr w:type="spellStart"/>
      <w:r w:rsidRPr="00050865">
        <w:rPr>
          <w:color w:val="2D3035"/>
        </w:rPr>
        <w:t>Ковылкинский</w:t>
      </w:r>
      <w:proofErr w:type="spellEnd"/>
      <w:r w:rsidRPr="00050865">
        <w:rPr>
          <w:color w:val="2D3035"/>
        </w:rPr>
        <w:t>» (по согласованию).</w:t>
      </w:r>
      <w:r w:rsidRPr="00050865">
        <w:rPr>
          <w:color w:val="000000"/>
          <w:shd w:val="clear" w:color="auto" w:fill="FFFFFF"/>
        </w:rPr>
        <w:tab/>
      </w:r>
    </w:p>
    <w:p w:rsidR="00050865" w:rsidRPr="00050865" w:rsidRDefault="00050865" w:rsidP="00050865">
      <w:pPr>
        <w:spacing w:line="276" w:lineRule="auto"/>
        <w:rPr>
          <w:color w:val="2D3035"/>
        </w:rPr>
      </w:pPr>
    </w:p>
    <w:p w:rsidR="00050865" w:rsidRPr="00050865" w:rsidRDefault="00050865" w:rsidP="00050865">
      <w:pPr>
        <w:spacing w:after="300" w:line="276" w:lineRule="auto"/>
        <w:jc w:val="center"/>
      </w:pPr>
    </w:p>
    <w:p w:rsidR="00021B42" w:rsidRDefault="00021B42"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noProof/>
        </w:rPr>
      </w:pPr>
    </w:p>
    <w:p w:rsidR="0061731C" w:rsidRDefault="0061731C" w:rsidP="00380FE9">
      <w:pPr>
        <w:jc w:val="center"/>
        <w:rPr>
          <w:noProof/>
        </w:rPr>
      </w:pPr>
    </w:p>
    <w:p w:rsidR="0061731C" w:rsidRDefault="0061731C" w:rsidP="00380FE9">
      <w:pPr>
        <w:jc w:val="center"/>
        <w:rPr>
          <w:noProof/>
        </w:rPr>
      </w:pPr>
    </w:p>
    <w:p w:rsidR="0061731C" w:rsidRPr="0061731C" w:rsidRDefault="0061731C" w:rsidP="0061731C">
      <w:pPr>
        <w:jc w:val="center"/>
        <w:rPr>
          <w:b/>
        </w:rPr>
      </w:pPr>
      <w:r w:rsidRPr="0061731C">
        <w:rPr>
          <w:b/>
        </w:rPr>
        <w:lastRenderedPageBreak/>
        <w:t>АДМИНИСТРАЦИЯ</w:t>
      </w:r>
    </w:p>
    <w:p w:rsidR="0061731C" w:rsidRPr="0061731C" w:rsidRDefault="0061731C" w:rsidP="0061731C">
      <w:pPr>
        <w:jc w:val="center"/>
        <w:rPr>
          <w:b/>
        </w:rPr>
      </w:pPr>
      <w:r w:rsidRPr="0061731C">
        <w:rPr>
          <w:b/>
        </w:rPr>
        <w:t>ИНСАРСКОГО МУНИЦИПАЛЬНОГО РАЙОНА</w:t>
      </w:r>
    </w:p>
    <w:p w:rsidR="0061731C" w:rsidRPr="0061731C" w:rsidRDefault="0061731C" w:rsidP="0061731C">
      <w:pPr>
        <w:jc w:val="center"/>
        <w:rPr>
          <w:b/>
        </w:rPr>
      </w:pPr>
      <w:r w:rsidRPr="0061731C">
        <w:rPr>
          <w:b/>
        </w:rPr>
        <w:t>РЕСПУБЛИКИ МОРДОВИЯ</w:t>
      </w:r>
    </w:p>
    <w:p w:rsidR="0061731C" w:rsidRPr="0061731C" w:rsidRDefault="0061731C" w:rsidP="0061731C">
      <w:pPr>
        <w:jc w:val="center"/>
      </w:pPr>
    </w:p>
    <w:p w:rsidR="0061731C" w:rsidRPr="0061731C" w:rsidRDefault="0061731C" w:rsidP="0061731C">
      <w:pPr>
        <w:jc w:val="center"/>
        <w:rPr>
          <w:b/>
        </w:rPr>
      </w:pPr>
      <w:proofErr w:type="gramStart"/>
      <w:r w:rsidRPr="0061731C">
        <w:rPr>
          <w:b/>
        </w:rPr>
        <w:t>П</w:t>
      </w:r>
      <w:proofErr w:type="gramEnd"/>
      <w:r w:rsidRPr="0061731C">
        <w:rPr>
          <w:b/>
        </w:rPr>
        <w:t xml:space="preserve"> О С Т А Н О В Л Е Н И Е</w:t>
      </w:r>
    </w:p>
    <w:p w:rsidR="0061731C" w:rsidRPr="0061731C" w:rsidRDefault="0061731C" w:rsidP="0061731C">
      <w:pPr>
        <w:jc w:val="center"/>
      </w:pPr>
      <w:r w:rsidRPr="0061731C">
        <w:t>г. Инсар</w:t>
      </w:r>
    </w:p>
    <w:p w:rsidR="0061731C" w:rsidRPr="0061731C" w:rsidRDefault="0061731C" w:rsidP="0061731C">
      <w:pPr>
        <w:jc w:val="center"/>
      </w:pPr>
    </w:p>
    <w:p w:rsidR="0061731C" w:rsidRPr="0061731C" w:rsidRDefault="0061731C" w:rsidP="0061731C">
      <w:pPr>
        <w:jc w:val="center"/>
      </w:pPr>
    </w:p>
    <w:p w:rsidR="0061731C" w:rsidRPr="0061731C" w:rsidRDefault="0061731C" w:rsidP="0061731C">
      <w:pPr>
        <w:jc w:val="both"/>
        <w:rPr>
          <w:b/>
        </w:rPr>
      </w:pPr>
      <w:r w:rsidRPr="0061731C">
        <w:rPr>
          <w:b/>
        </w:rPr>
        <w:t xml:space="preserve">от 6 августа 2024 года                                                                                      </w:t>
      </w:r>
      <w:r>
        <w:rPr>
          <w:b/>
        </w:rPr>
        <w:t xml:space="preserve">                    </w:t>
      </w:r>
      <w:r w:rsidRPr="0061731C">
        <w:rPr>
          <w:b/>
        </w:rPr>
        <w:t xml:space="preserve"> № 262 </w:t>
      </w:r>
    </w:p>
    <w:p w:rsidR="0061731C" w:rsidRPr="0061731C" w:rsidRDefault="0061731C" w:rsidP="0061731C"/>
    <w:p w:rsidR="0061731C" w:rsidRPr="0061731C" w:rsidRDefault="0061731C" w:rsidP="0061731C"/>
    <w:p w:rsidR="0061731C" w:rsidRPr="0061731C" w:rsidRDefault="0061731C" w:rsidP="0061731C">
      <w:pPr>
        <w:rPr>
          <w:rFonts w:eastAsiaTheme="minorHAnsi"/>
        </w:rPr>
      </w:pPr>
      <w:r w:rsidRPr="0061731C">
        <w:rPr>
          <w:rFonts w:eastAsiaTheme="minorHAnsi"/>
        </w:rPr>
        <w:t>Об установление публичного сервитута</w:t>
      </w:r>
    </w:p>
    <w:p w:rsidR="0061731C" w:rsidRPr="0061731C" w:rsidRDefault="0061731C" w:rsidP="0061731C">
      <w:r w:rsidRPr="0061731C">
        <w:t>в целях эксплуатации линейного объекта</w:t>
      </w:r>
    </w:p>
    <w:p w:rsidR="0061731C" w:rsidRPr="0061731C" w:rsidRDefault="0061731C" w:rsidP="0061731C">
      <w:r w:rsidRPr="0061731C">
        <w:t xml:space="preserve">системы газоснабжения местного значения </w:t>
      </w:r>
    </w:p>
    <w:p w:rsidR="0061731C" w:rsidRPr="0061731C" w:rsidRDefault="0061731C" w:rsidP="0061731C">
      <w:r w:rsidRPr="0061731C">
        <w:t>«Газопровод низкого давления»</w:t>
      </w:r>
    </w:p>
    <w:p w:rsidR="0061731C" w:rsidRPr="0061731C" w:rsidRDefault="0061731C" w:rsidP="0061731C">
      <w:r w:rsidRPr="0061731C">
        <w:t>с кадастровым номером: 13:09:0311002:502</w:t>
      </w:r>
    </w:p>
    <w:p w:rsidR="0061731C" w:rsidRPr="0061731C" w:rsidRDefault="0061731C" w:rsidP="0061731C">
      <w:proofErr w:type="gramStart"/>
      <w:r w:rsidRPr="0061731C">
        <w:t>расположенный</w:t>
      </w:r>
      <w:proofErr w:type="gramEnd"/>
      <w:r w:rsidRPr="0061731C">
        <w:t xml:space="preserve"> по адресу: Республика Мордовия,</w:t>
      </w:r>
    </w:p>
    <w:p w:rsidR="0061731C" w:rsidRPr="0061731C" w:rsidRDefault="0061731C" w:rsidP="0061731C">
      <w:proofErr w:type="spellStart"/>
      <w:r w:rsidRPr="0061731C">
        <w:t>Инсарский</w:t>
      </w:r>
      <w:proofErr w:type="spellEnd"/>
      <w:r w:rsidRPr="0061731C">
        <w:t xml:space="preserve"> район, с. </w:t>
      </w:r>
      <w:proofErr w:type="spellStart"/>
      <w:r w:rsidRPr="0061731C">
        <w:t>Челмодеевский</w:t>
      </w:r>
      <w:proofErr w:type="spellEnd"/>
      <w:r w:rsidRPr="0061731C">
        <w:t xml:space="preserve"> Майдан</w:t>
      </w:r>
    </w:p>
    <w:p w:rsidR="0061731C" w:rsidRPr="0061731C" w:rsidRDefault="0061731C" w:rsidP="0061731C">
      <w:r w:rsidRPr="0061731C">
        <w:t>в отношении земель и земельных участков</w:t>
      </w:r>
    </w:p>
    <w:p w:rsidR="0061731C" w:rsidRPr="0061731C" w:rsidRDefault="0061731C" w:rsidP="0061731C">
      <w:pPr>
        <w:jc w:val="center"/>
        <w:rPr>
          <w:b/>
        </w:rPr>
      </w:pPr>
    </w:p>
    <w:p w:rsidR="0061731C" w:rsidRPr="0061731C" w:rsidRDefault="0061731C" w:rsidP="0061731C">
      <w:pPr>
        <w:ind w:firstLine="709"/>
        <w:jc w:val="both"/>
      </w:pPr>
      <w:proofErr w:type="gramStart"/>
      <w:r w:rsidRPr="0061731C">
        <w:t xml:space="preserve">В соответствии с главой </w:t>
      </w:r>
      <w:r w:rsidRPr="0061731C">
        <w:rPr>
          <w:lang w:val="en-US"/>
        </w:rPr>
        <w:t>V</w:t>
      </w:r>
      <w:r w:rsidRPr="0061731C">
        <w:t>.7 Земельного кодекса Российской Федерации от 25.10.2001 №136-ФЗ, Федеральными законами от 03.08.2018 №342-ФЗ «О внесении изменений в Градостроительный кодекс Российской Федерации и отдельные законодательные акты  Российской Федерации», от 06.10.2003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31.03.1999 № 69-ФЗ «О газоснабжении</w:t>
      </w:r>
      <w:proofErr w:type="gramEnd"/>
      <w:r w:rsidRPr="0061731C">
        <w:t xml:space="preserve"> </w:t>
      </w:r>
      <w:proofErr w:type="gramStart"/>
      <w:r w:rsidRPr="0061731C">
        <w:t xml:space="preserve">в Российской Федерации»  ходатайство Общества с ограниченной ответственностью «ИНВЕСТ-ТРЕЙДХАУС», учитывая отсутствие заявлений иных правообладателей земельных участков в период публикации сообщения о возможном установлении публичного сервитута, размещенной в газете </w:t>
      </w:r>
      <w:proofErr w:type="spellStart"/>
      <w:r w:rsidRPr="0061731C">
        <w:t>Инсарского</w:t>
      </w:r>
      <w:proofErr w:type="spellEnd"/>
      <w:r w:rsidRPr="0061731C">
        <w:t xml:space="preserve"> муниципального района Республики Мордовия «</w:t>
      </w:r>
      <w:proofErr w:type="spellStart"/>
      <w:r w:rsidRPr="0061731C">
        <w:t>Инсарский</w:t>
      </w:r>
      <w:proofErr w:type="spellEnd"/>
      <w:r w:rsidRPr="0061731C">
        <w:t xml:space="preserve"> Вестник» от </w:t>
      </w:r>
      <w:r w:rsidRPr="0061731C">
        <w:rPr>
          <w:color w:val="000000" w:themeColor="text1"/>
        </w:rPr>
        <w:t>14.06.2024</w:t>
      </w:r>
      <w:r w:rsidRPr="0061731C">
        <w:t xml:space="preserve"> года № 24 (9578), а так же на официальном сайте администрации </w:t>
      </w:r>
      <w:proofErr w:type="spellStart"/>
      <w:r w:rsidRPr="0061731C">
        <w:t>Инсарского</w:t>
      </w:r>
      <w:proofErr w:type="spellEnd"/>
      <w:r w:rsidRPr="0061731C">
        <w:t xml:space="preserve"> муниципального района Республики Мордовия и администрации Русско-</w:t>
      </w:r>
      <w:proofErr w:type="spellStart"/>
      <w:r w:rsidRPr="0061731C">
        <w:t>Паевского</w:t>
      </w:r>
      <w:proofErr w:type="spellEnd"/>
      <w:r w:rsidRPr="0061731C">
        <w:t xml:space="preserve"> сельского поселения </w:t>
      </w:r>
      <w:proofErr w:type="spellStart"/>
      <w:r w:rsidRPr="0061731C">
        <w:t>Инсарского</w:t>
      </w:r>
      <w:proofErr w:type="spellEnd"/>
      <w:r w:rsidRPr="0061731C">
        <w:t xml:space="preserve"> муниципального района</w:t>
      </w:r>
      <w:proofErr w:type="gramEnd"/>
      <w:r w:rsidRPr="0061731C">
        <w:t xml:space="preserve"> Республики Мордовия, на основании Устава </w:t>
      </w:r>
      <w:proofErr w:type="spellStart"/>
      <w:r w:rsidRPr="0061731C">
        <w:t>Инсарского</w:t>
      </w:r>
      <w:proofErr w:type="spellEnd"/>
      <w:r w:rsidRPr="0061731C">
        <w:t xml:space="preserve"> муниципального района, администрация </w:t>
      </w:r>
      <w:proofErr w:type="spellStart"/>
      <w:r w:rsidRPr="0061731C">
        <w:t>Инсарского</w:t>
      </w:r>
      <w:proofErr w:type="spellEnd"/>
      <w:r w:rsidRPr="0061731C">
        <w:t xml:space="preserve"> муниципального района</w:t>
      </w:r>
    </w:p>
    <w:p w:rsidR="0061731C" w:rsidRPr="0061731C" w:rsidRDefault="0061731C" w:rsidP="0061731C">
      <w:pPr>
        <w:jc w:val="center"/>
      </w:pPr>
      <w:proofErr w:type="gramStart"/>
      <w:r w:rsidRPr="0061731C">
        <w:t>П</w:t>
      </w:r>
      <w:proofErr w:type="gramEnd"/>
      <w:r w:rsidRPr="0061731C">
        <w:t xml:space="preserve"> О С Т А Н О В Л Я Е Т:</w:t>
      </w:r>
    </w:p>
    <w:p w:rsidR="0061731C" w:rsidRPr="0061731C" w:rsidRDefault="0061731C" w:rsidP="0061731C">
      <w:pPr>
        <w:jc w:val="both"/>
      </w:pPr>
      <w:r w:rsidRPr="0061731C">
        <w:tab/>
        <w:t xml:space="preserve">1. Установить публичный сервитут сроком на 49 лет для использования земель и земельных участков в целях эксплуатации линейного объекта системы газоснабжения местного значения «Газопровод низкого давления» с кадастровым номером: 13:09:0311002:502 расположенный по адресу: Республика Мордовия, </w:t>
      </w:r>
      <w:proofErr w:type="spellStart"/>
      <w:r w:rsidRPr="0061731C">
        <w:t>Инсарский</w:t>
      </w:r>
      <w:proofErr w:type="spellEnd"/>
      <w:r w:rsidRPr="0061731C">
        <w:t xml:space="preserve"> район, с. </w:t>
      </w:r>
      <w:proofErr w:type="spellStart"/>
      <w:r w:rsidRPr="0061731C">
        <w:t>Челмодеевский</w:t>
      </w:r>
      <w:proofErr w:type="spellEnd"/>
      <w:r w:rsidRPr="0061731C">
        <w:t xml:space="preserve"> Майдан (далее соответственно - публичный сервитут, инженерное сооружение), по перечню и в границах согласно приложениям №1 и №2.</w:t>
      </w:r>
    </w:p>
    <w:p w:rsidR="0061731C" w:rsidRPr="0061731C" w:rsidRDefault="0061731C" w:rsidP="0061731C">
      <w:pPr>
        <w:ind w:firstLine="709"/>
        <w:jc w:val="both"/>
      </w:pPr>
      <w:r w:rsidRPr="0061731C">
        <w:t>2. Установить ограничения в использовании земельных участков, в отношении которых установлен публичный сервитут, в соответствии с постановлением Правительства Российской Федерации «Об утверждении Правил охраны газораспределительных сетей» от 20 ноября 2000 г. № 878.</w:t>
      </w:r>
    </w:p>
    <w:p w:rsidR="0061731C" w:rsidRPr="0061731C" w:rsidRDefault="0061731C" w:rsidP="0061731C">
      <w:pPr>
        <w:ind w:firstLine="709"/>
        <w:jc w:val="both"/>
      </w:pPr>
      <w:r w:rsidRPr="0061731C">
        <w:t>3. Публичный сервитут считается установленным со дня внесения сведений о нем в единый государственный реестр недвижимости.</w:t>
      </w:r>
    </w:p>
    <w:p w:rsidR="0061731C" w:rsidRPr="0061731C" w:rsidRDefault="0061731C" w:rsidP="0061731C">
      <w:pPr>
        <w:ind w:firstLine="709"/>
        <w:jc w:val="both"/>
      </w:pPr>
      <w:r w:rsidRPr="0061731C">
        <w:t>4. Рекомендовать ООО «ИНВЕСТ-ТРЕЙДХАУС» руководствоваться постановлением Правительства РФ от 20 ноября 2000 года  №878 «Об утверждении Правил охраны газораспределительных сетей».</w:t>
      </w:r>
    </w:p>
    <w:p w:rsidR="0061731C" w:rsidRPr="0061731C" w:rsidRDefault="0061731C" w:rsidP="0061731C">
      <w:pPr>
        <w:ind w:firstLine="709"/>
        <w:jc w:val="both"/>
      </w:pPr>
      <w:r w:rsidRPr="0061731C">
        <w:t xml:space="preserve">5. Рекомендовать ООО «ИНВЕСТ-ТРЕЙДХАУС» привести земельные участки, указанные в приложении, в состояние, пригодное для их использования в соответствии с видом </w:t>
      </w:r>
      <w:r w:rsidRPr="0061731C">
        <w:lastRenderedPageBreak/>
        <w:t>разрешенного использования, снести инженерное сооружение, размещенное на основании публичного сервитута, в срок, предусмотренный пунктом 8 статьи 39.50 Земельного кодекса Российской Федерации.</w:t>
      </w:r>
    </w:p>
    <w:p w:rsidR="0061731C" w:rsidRPr="0061731C" w:rsidRDefault="0061731C" w:rsidP="0061731C">
      <w:pPr>
        <w:ind w:firstLine="709"/>
        <w:jc w:val="both"/>
        <w:rPr>
          <w:color w:val="000000" w:themeColor="text1"/>
        </w:rPr>
      </w:pPr>
      <w:r w:rsidRPr="0061731C">
        <w:rPr>
          <w:color w:val="000000" w:themeColor="text1"/>
        </w:rPr>
        <w:t xml:space="preserve">6. Отделу по управлению муниципальным имуществом и земельных отношений экономического управления администрации </w:t>
      </w:r>
      <w:proofErr w:type="spellStart"/>
      <w:r w:rsidRPr="0061731C">
        <w:rPr>
          <w:color w:val="000000" w:themeColor="text1"/>
        </w:rPr>
        <w:t>Инсарского</w:t>
      </w:r>
      <w:proofErr w:type="spellEnd"/>
      <w:r w:rsidRPr="0061731C">
        <w:rPr>
          <w:color w:val="000000" w:themeColor="text1"/>
        </w:rPr>
        <w:t xml:space="preserve"> муниципального района Республики Мордовия в течение 5 рабочих дней со дня принятия решения об установлении публичного сервитута осуществить мероприятия, в соответствии с пунктом 7 статьи 39.43 Земельного кодекса Российской Федерации.</w:t>
      </w:r>
    </w:p>
    <w:p w:rsidR="0061731C" w:rsidRPr="0061731C" w:rsidRDefault="0061731C" w:rsidP="0061731C">
      <w:pPr>
        <w:ind w:firstLine="709"/>
        <w:jc w:val="both"/>
        <w:rPr>
          <w:color w:val="000000" w:themeColor="text1"/>
        </w:rPr>
      </w:pPr>
      <w:r w:rsidRPr="0061731C">
        <w:rPr>
          <w:color w:val="000000" w:themeColor="text1"/>
        </w:rPr>
        <w:t xml:space="preserve">7. </w:t>
      </w:r>
      <w:proofErr w:type="gramStart"/>
      <w:r w:rsidRPr="0061731C">
        <w:rPr>
          <w:color w:val="000000" w:themeColor="text1"/>
        </w:rPr>
        <w:t>Контроль за</w:t>
      </w:r>
      <w:proofErr w:type="gramEnd"/>
      <w:r w:rsidRPr="0061731C">
        <w:rPr>
          <w:color w:val="000000" w:themeColor="text1"/>
        </w:rPr>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61731C">
        <w:rPr>
          <w:color w:val="000000" w:themeColor="text1"/>
        </w:rPr>
        <w:t>Инсарского</w:t>
      </w:r>
      <w:proofErr w:type="spellEnd"/>
      <w:r w:rsidRPr="0061731C">
        <w:rPr>
          <w:color w:val="000000" w:themeColor="text1"/>
        </w:rPr>
        <w:t xml:space="preserve"> муниципального района.</w:t>
      </w:r>
    </w:p>
    <w:p w:rsidR="0061731C" w:rsidRPr="0061731C" w:rsidRDefault="0061731C" w:rsidP="0061731C">
      <w:pPr>
        <w:ind w:firstLine="709"/>
        <w:jc w:val="both"/>
        <w:rPr>
          <w:color w:val="000000" w:themeColor="text1"/>
        </w:rPr>
      </w:pPr>
    </w:p>
    <w:p w:rsidR="0061731C" w:rsidRPr="0061731C" w:rsidRDefault="0061731C" w:rsidP="0061731C">
      <w:pPr>
        <w:ind w:firstLine="709"/>
        <w:jc w:val="both"/>
        <w:rPr>
          <w:color w:val="000000" w:themeColor="text1"/>
        </w:rPr>
      </w:pPr>
    </w:p>
    <w:p w:rsidR="0061731C" w:rsidRPr="0061731C" w:rsidRDefault="0061731C" w:rsidP="0061731C">
      <w:pPr>
        <w:ind w:firstLine="709"/>
        <w:jc w:val="both"/>
        <w:rPr>
          <w:color w:val="000000" w:themeColor="text1"/>
        </w:rPr>
      </w:pPr>
    </w:p>
    <w:p w:rsidR="0061731C" w:rsidRPr="0061731C" w:rsidRDefault="0061731C" w:rsidP="0061731C">
      <w:pPr>
        <w:rPr>
          <w:bCs/>
          <w:iCs/>
          <w:color w:val="000000" w:themeColor="text1"/>
        </w:rPr>
      </w:pPr>
      <w:r w:rsidRPr="0061731C">
        <w:rPr>
          <w:bCs/>
          <w:iCs/>
          <w:color w:val="000000" w:themeColor="text1"/>
        </w:rPr>
        <w:t xml:space="preserve">Глава </w:t>
      </w:r>
      <w:proofErr w:type="spellStart"/>
      <w:r w:rsidRPr="0061731C">
        <w:rPr>
          <w:bCs/>
          <w:iCs/>
          <w:color w:val="000000" w:themeColor="text1"/>
        </w:rPr>
        <w:t>Инсарского</w:t>
      </w:r>
      <w:proofErr w:type="spellEnd"/>
    </w:p>
    <w:p w:rsidR="0061731C" w:rsidRPr="0061731C" w:rsidRDefault="0061731C" w:rsidP="0061731C">
      <w:pPr>
        <w:rPr>
          <w:bCs/>
          <w:iCs/>
          <w:color w:val="000000" w:themeColor="text1"/>
        </w:rPr>
      </w:pPr>
      <w:r w:rsidRPr="0061731C">
        <w:rPr>
          <w:bCs/>
          <w:iCs/>
          <w:color w:val="000000" w:themeColor="text1"/>
        </w:rPr>
        <w:t xml:space="preserve">муниципального района                                                                            </w:t>
      </w:r>
      <w:r>
        <w:rPr>
          <w:bCs/>
          <w:iCs/>
          <w:color w:val="000000" w:themeColor="text1"/>
        </w:rPr>
        <w:t xml:space="preserve">                      </w:t>
      </w:r>
      <w:r w:rsidRPr="0061731C">
        <w:rPr>
          <w:bCs/>
          <w:iCs/>
          <w:color w:val="000000" w:themeColor="text1"/>
        </w:rPr>
        <w:t xml:space="preserve">  Х.Ш. </w:t>
      </w:r>
      <w:proofErr w:type="spellStart"/>
      <w:r w:rsidRPr="0061731C">
        <w:rPr>
          <w:bCs/>
          <w:iCs/>
          <w:color w:val="000000" w:themeColor="text1"/>
        </w:rPr>
        <w:t>Якуббаев</w:t>
      </w:r>
      <w:proofErr w:type="spellEnd"/>
    </w:p>
    <w:p w:rsidR="0061731C" w:rsidRPr="0061731C" w:rsidRDefault="0061731C" w:rsidP="0061731C">
      <w:pPr>
        <w:rPr>
          <w:color w:val="000000" w:themeColor="text1"/>
        </w:rPr>
      </w:pPr>
    </w:p>
    <w:p w:rsidR="0061731C" w:rsidRPr="0061731C" w:rsidRDefault="0061731C" w:rsidP="0061731C">
      <w:pPr>
        <w:ind w:firstLine="709"/>
        <w:jc w:val="both"/>
      </w:pPr>
    </w:p>
    <w:p w:rsidR="0061731C" w:rsidRPr="0061731C" w:rsidRDefault="0061731C" w:rsidP="0061731C">
      <w:pPr>
        <w:rPr>
          <w:color w:val="000000" w:themeColor="text1"/>
        </w:rPr>
      </w:pPr>
    </w:p>
    <w:p w:rsidR="0061731C" w:rsidRPr="0061731C" w:rsidRDefault="0061731C" w:rsidP="0061731C">
      <w:pPr>
        <w:jc w:val="center"/>
      </w:pPr>
    </w:p>
    <w:p w:rsidR="0061731C" w:rsidRPr="00365CB9"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Pr="00365CB9" w:rsidRDefault="0061731C" w:rsidP="0061731C">
      <w:pPr>
        <w:jc w:val="center"/>
        <w:rPr>
          <w:sz w:val="32"/>
        </w:rPr>
      </w:pPr>
    </w:p>
    <w:p w:rsidR="0061731C" w:rsidRPr="00365CB9"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r>
        <w:rPr>
          <w:sz w:val="32"/>
        </w:rPr>
        <w:t xml:space="preserve"> </w:t>
      </w:r>
    </w:p>
    <w:p w:rsidR="0061731C"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Default="0061731C" w:rsidP="0061731C">
      <w:pPr>
        <w:jc w:val="center"/>
        <w:rPr>
          <w:sz w:val="32"/>
        </w:rPr>
      </w:pPr>
    </w:p>
    <w:p w:rsidR="0061731C" w:rsidRDefault="0061731C" w:rsidP="00C23BFA">
      <w:pPr>
        <w:rPr>
          <w:sz w:val="32"/>
        </w:rPr>
      </w:pPr>
    </w:p>
    <w:p w:rsidR="00151438" w:rsidRDefault="00151438" w:rsidP="00C23BFA">
      <w:pPr>
        <w:rPr>
          <w:sz w:val="32"/>
        </w:rPr>
      </w:pPr>
    </w:p>
    <w:p w:rsidR="00151438" w:rsidRDefault="00151438" w:rsidP="00C23BFA">
      <w:pPr>
        <w:rPr>
          <w:sz w:val="32"/>
        </w:rPr>
      </w:pPr>
    </w:p>
    <w:p w:rsidR="00151438" w:rsidRDefault="00151438" w:rsidP="00C23BFA">
      <w:pPr>
        <w:rPr>
          <w:sz w:val="32"/>
        </w:rPr>
      </w:pPr>
    </w:p>
    <w:p w:rsidR="00C23BFA" w:rsidRDefault="00C23BFA" w:rsidP="00C23BFA">
      <w:pPr>
        <w:rPr>
          <w:sz w:val="32"/>
        </w:rPr>
      </w:pPr>
    </w:p>
    <w:p w:rsidR="0061731C" w:rsidRDefault="0061731C" w:rsidP="0061731C">
      <w:pPr>
        <w:jc w:val="center"/>
        <w:rPr>
          <w:sz w:val="32"/>
        </w:rPr>
      </w:pPr>
    </w:p>
    <w:p w:rsidR="0061731C" w:rsidRPr="0061731C" w:rsidRDefault="0061731C" w:rsidP="0061731C">
      <w:pPr>
        <w:jc w:val="right"/>
        <w:rPr>
          <w:bCs/>
        </w:rPr>
      </w:pPr>
      <w:r w:rsidRPr="0061731C">
        <w:rPr>
          <w:bCs/>
        </w:rPr>
        <w:lastRenderedPageBreak/>
        <w:t>Приложение №1</w:t>
      </w:r>
    </w:p>
    <w:p w:rsidR="0061731C" w:rsidRPr="0061731C" w:rsidRDefault="0061731C" w:rsidP="0061731C">
      <w:pPr>
        <w:jc w:val="right"/>
        <w:rPr>
          <w:bCs/>
        </w:rPr>
      </w:pPr>
      <w:r w:rsidRPr="0061731C">
        <w:rPr>
          <w:bCs/>
        </w:rPr>
        <w:t>к постановлению администрации</w:t>
      </w:r>
    </w:p>
    <w:p w:rsidR="0061731C" w:rsidRDefault="0061731C" w:rsidP="0061731C">
      <w:pPr>
        <w:jc w:val="right"/>
        <w:rPr>
          <w:bCs/>
        </w:rPr>
      </w:pPr>
      <w:proofErr w:type="spellStart"/>
      <w:r w:rsidRPr="0061731C">
        <w:rPr>
          <w:bCs/>
        </w:rPr>
        <w:t>Инсарского</w:t>
      </w:r>
      <w:proofErr w:type="spellEnd"/>
      <w:r w:rsidRPr="0061731C">
        <w:rPr>
          <w:bCs/>
        </w:rPr>
        <w:t xml:space="preserve"> муниципального района</w:t>
      </w:r>
    </w:p>
    <w:p w:rsidR="0061731C" w:rsidRPr="0061731C" w:rsidRDefault="0061731C" w:rsidP="0061731C">
      <w:pPr>
        <w:jc w:val="right"/>
        <w:rPr>
          <w:bCs/>
        </w:rPr>
      </w:pPr>
      <w:r>
        <w:rPr>
          <w:bCs/>
        </w:rPr>
        <w:t>от 6 августа 2024 г.    №262</w:t>
      </w:r>
    </w:p>
    <w:p w:rsidR="0061731C" w:rsidRPr="0061731C" w:rsidRDefault="0061731C" w:rsidP="0061731C">
      <w:pPr>
        <w:jc w:val="center"/>
        <w:rPr>
          <w:bCs/>
        </w:rPr>
      </w:pPr>
    </w:p>
    <w:p w:rsidR="0061731C" w:rsidRPr="0061731C" w:rsidRDefault="0061731C" w:rsidP="0061731C">
      <w:pPr>
        <w:jc w:val="center"/>
        <w:rPr>
          <w:bCs/>
        </w:rPr>
      </w:pPr>
    </w:p>
    <w:p w:rsidR="0061731C" w:rsidRPr="0061731C" w:rsidRDefault="0061731C" w:rsidP="0061731C">
      <w:pPr>
        <w:jc w:val="center"/>
      </w:pPr>
      <w:r w:rsidRPr="0061731C">
        <w:rPr>
          <w:bCs/>
        </w:rPr>
        <w:t xml:space="preserve">Перечень земельных участков для установления публичного сервитута </w:t>
      </w:r>
      <w:r w:rsidRPr="0061731C">
        <w:t>в целях эксплуатации линейного объекта системы газоснабжения местного значения «Газопровод низкого давления» с кадастровым номером: 13:09:0311002:502</w:t>
      </w:r>
    </w:p>
    <w:p w:rsidR="0061731C" w:rsidRPr="0061731C" w:rsidRDefault="0061731C" w:rsidP="0061731C">
      <w:pPr>
        <w:jc w:val="center"/>
      </w:pPr>
      <w:proofErr w:type="gramStart"/>
      <w:r w:rsidRPr="0061731C">
        <w:t>расположенный</w:t>
      </w:r>
      <w:proofErr w:type="gramEnd"/>
      <w:r w:rsidRPr="0061731C">
        <w:t xml:space="preserve"> по адресу: Республика Мордовия, </w:t>
      </w:r>
      <w:proofErr w:type="spellStart"/>
      <w:r w:rsidRPr="0061731C">
        <w:t>Инсарский</w:t>
      </w:r>
      <w:proofErr w:type="spellEnd"/>
      <w:r w:rsidRPr="0061731C">
        <w:t xml:space="preserve"> район,</w:t>
      </w:r>
    </w:p>
    <w:p w:rsidR="0061731C" w:rsidRPr="0061731C" w:rsidRDefault="0061731C" w:rsidP="0061731C">
      <w:pPr>
        <w:jc w:val="center"/>
      </w:pPr>
      <w:r w:rsidRPr="0061731C">
        <w:t xml:space="preserve"> с. </w:t>
      </w:r>
      <w:proofErr w:type="spellStart"/>
      <w:r w:rsidRPr="0061731C">
        <w:t>Челмодеевский</w:t>
      </w:r>
      <w:proofErr w:type="spellEnd"/>
      <w:r w:rsidRPr="0061731C">
        <w:t xml:space="preserve"> Майдан.</w:t>
      </w:r>
    </w:p>
    <w:p w:rsidR="0061731C" w:rsidRPr="001014CC" w:rsidRDefault="0061731C" w:rsidP="0061731C">
      <w:pPr>
        <w:jc w:val="center"/>
        <w:rPr>
          <w:bCs/>
          <w:sz w:val="18"/>
          <w:szCs w:val="18"/>
        </w:rPr>
      </w:pPr>
    </w:p>
    <w:tbl>
      <w:tblPr>
        <w:tblStyle w:val="ad"/>
        <w:tblW w:w="8675" w:type="dxa"/>
        <w:jc w:val="center"/>
        <w:tblLayout w:type="fixed"/>
        <w:tblLook w:val="04A0" w:firstRow="1" w:lastRow="0" w:firstColumn="1" w:lastColumn="0" w:noHBand="0" w:noVBand="1"/>
      </w:tblPr>
      <w:tblGrid>
        <w:gridCol w:w="5840"/>
        <w:gridCol w:w="2835"/>
      </w:tblGrid>
      <w:tr w:rsidR="0061731C" w:rsidRPr="00DF3535" w:rsidTr="007C3782">
        <w:trPr>
          <w:trHeight w:val="513"/>
          <w:jc w:val="center"/>
        </w:trPr>
        <w:tc>
          <w:tcPr>
            <w:tcW w:w="5840" w:type="dxa"/>
            <w:hideMark/>
          </w:tcPr>
          <w:p w:rsidR="0061731C" w:rsidRPr="00DF3535" w:rsidRDefault="0061731C" w:rsidP="007C3782">
            <w:pPr>
              <w:jc w:val="center"/>
              <w:rPr>
                <w:b/>
                <w:bCs/>
              </w:rPr>
            </w:pPr>
            <w:r w:rsidRPr="00DF3535">
              <w:rPr>
                <w:b/>
                <w:bCs/>
              </w:rPr>
              <w:t>Адрес или иное описание местоположения земельного участка</w:t>
            </w:r>
          </w:p>
        </w:tc>
        <w:tc>
          <w:tcPr>
            <w:tcW w:w="2835" w:type="dxa"/>
            <w:hideMark/>
          </w:tcPr>
          <w:p w:rsidR="0061731C" w:rsidRPr="00DF3535" w:rsidRDefault="0061731C" w:rsidP="007C3782">
            <w:pPr>
              <w:ind w:right="231"/>
              <w:rPr>
                <w:b/>
                <w:bCs/>
              </w:rPr>
            </w:pPr>
            <w:r w:rsidRPr="00DF3535">
              <w:rPr>
                <w:b/>
                <w:bCs/>
              </w:rPr>
              <w:t>Кадастровый номер земельного участка</w:t>
            </w:r>
          </w:p>
        </w:tc>
      </w:tr>
      <w:tr w:rsidR="0061731C" w:rsidTr="007C3782">
        <w:trPr>
          <w:trHeight w:val="369"/>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Местоположение установлено относительно ориентира, расположенного в границах участка. Почтовый адрес ориентира: Республика Мордовия, </w:t>
            </w:r>
            <w:proofErr w:type="spellStart"/>
            <w:r>
              <w:rPr>
                <w:sz w:val="22"/>
                <w:szCs w:val="22"/>
                <w:lang w:eastAsia="en-US"/>
              </w:rPr>
              <w:t>Инсарский</w:t>
            </w:r>
            <w:proofErr w:type="spellEnd"/>
            <w:r>
              <w:rPr>
                <w:sz w:val="22"/>
                <w:szCs w:val="22"/>
                <w:lang w:eastAsia="en-US"/>
              </w:rPr>
              <w:t xml:space="preserve"> район, с. </w:t>
            </w:r>
            <w:proofErr w:type="spellStart"/>
            <w:r>
              <w:rPr>
                <w:sz w:val="22"/>
                <w:szCs w:val="22"/>
                <w:lang w:eastAsia="en-US"/>
              </w:rPr>
              <w:t>Челмодеевский</w:t>
            </w:r>
            <w:proofErr w:type="spellEnd"/>
            <w:r>
              <w:rPr>
                <w:sz w:val="22"/>
                <w:szCs w:val="22"/>
                <w:lang w:eastAsia="en-US"/>
              </w:rPr>
              <w:t xml:space="preserve"> Майдан, ул. Молодежная, 6</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13:09:0311002:232</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Местоположение установлено относительно ориентира, расположенного в границах участка. Почтовый адрес ориентира: Республика Мордовия, </w:t>
            </w:r>
            <w:proofErr w:type="spellStart"/>
            <w:r>
              <w:rPr>
                <w:sz w:val="22"/>
                <w:szCs w:val="22"/>
                <w:lang w:eastAsia="en-US"/>
              </w:rPr>
              <w:t>Инсарский</w:t>
            </w:r>
            <w:proofErr w:type="spellEnd"/>
            <w:r>
              <w:rPr>
                <w:sz w:val="22"/>
                <w:szCs w:val="22"/>
                <w:lang w:eastAsia="en-US"/>
              </w:rPr>
              <w:t xml:space="preserve"> район, с. </w:t>
            </w:r>
            <w:proofErr w:type="spellStart"/>
            <w:r>
              <w:rPr>
                <w:sz w:val="22"/>
                <w:szCs w:val="22"/>
                <w:lang w:eastAsia="en-US"/>
              </w:rPr>
              <w:t>Челмодеевский</w:t>
            </w:r>
            <w:proofErr w:type="spellEnd"/>
            <w:r>
              <w:rPr>
                <w:sz w:val="22"/>
                <w:szCs w:val="22"/>
                <w:lang w:eastAsia="en-US"/>
              </w:rPr>
              <w:t xml:space="preserve"> Майдан, ул. Молодежная, земельный участок 4</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13:09:0311002:242</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Местоположение установлено относительно ориентира, расположенного в границах участка. Почтовый адрес ориентира: Республика Мордовия, </w:t>
            </w:r>
            <w:proofErr w:type="spellStart"/>
            <w:r>
              <w:rPr>
                <w:sz w:val="22"/>
                <w:szCs w:val="22"/>
                <w:lang w:eastAsia="en-US"/>
              </w:rPr>
              <w:t>Инсарский</w:t>
            </w:r>
            <w:proofErr w:type="spellEnd"/>
            <w:r>
              <w:rPr>
                <w:sz w:val="22"/>
                <w:szCs w:val="22"/>
                <w:lang w:eastAsia="en-US"/>
              </w:rPr>
              <w:t xml:space="preserve"> район, с. </w:t>
            </w:r>
            <w:proofErr w:type="spellStart"/>
            <w:r>
              <w:rPr>
                <w:sz w:val="22"/>
                <w:szCs w:val="22"/>
                <w:lang w:eastAsia="en-US"/>
              </w:rPr>
              <w:t>Челмодеевский</w:t>
            </w:r>
            <w:proofErr w:type="spellEnd"/>
            <w:r>
              <w:rPr>
                <w:sz w:val="22"/>
                <w:szCs w:val="22"/>
                <w:lang w:eastAsia="en-US"/>
              </w:rPr>
              <w:t xml:space="preserve"> Майдан</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13:09:0311002:283</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Местоположение установлено относительно ориентира, расположенного в границах участка. Почтовый адрес ориентира: Республика Мордовия, </w:t>
            </w:r>
            <w:proofErr w:type="spellStart"/>
            <w:r>
              <w:rPr>
                <w:sz w:val="22"/>
                <w:szCs w:val="22"/>
                <w:lang w:eastAsia="en-US"/>
              </w:rPr>
              <w:t>Инсарский</w:t>
            </w:r>
            <w:proofErr w:type="spellEnd"/>
            <w:r>
              <w:rPr>
                <w:sz w:val="22"/>
                <w:szCs w:val="22"/>
                <w:lang w:eastAsia="en-US"/>
              </w:rPr>
              <w:t xml:space="preserve"> район, с. </w:t>
            </w:r>
            <w:proofErr w:type="spellStart"/>
            <w:r>
              <w:rPr>
                <w:sz w:val="22"/>
                <w:szCs w:val="22"/>
                <w:lang w:eastAsia="en-US"/>
              </w:rPr>
              <w:t>Челмодеевский</w:t>
            </w:r>
            <w:proofErr w:type="spellEnd"/>
            <w:r>
              <w:rPr>
                <w:sz w:val="22"/>
                <w:szCs w:val="22"/>
                <w:lang w:eastAsia="en-US"/>
              </w:rPr>
              <w:t xml:space="preserve"> Майдан, ул. Центральная, дом 18</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13:09:0311002:329</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Местоположение установлено относительно ориентира, расположенного за пределами участка. Ориентир д. № 19 по ул. </w:t>
            </w:r>
            <w:proofErr w:type="gramStart"/>
            <w:r>
              <w:rPr>
                <w:sz w:val="22"/>
                <w:szCs w:val="22"/>
                <w:lang w:eastAsia="en-US"/>
              </w:rPr>
              <w:t>Центральная</w:t>
            </w:r>
            <w:proofErr w:type="gramEnd"/>
            <w:r>
              <w:rPr>
                <w:sz w:val="22"/>
                <w:szCs w:val="22"/>
                <w:lang w:eastAsia="en-US"/>
              </w:rPr>
              <w:t xml:space="preserve">. Участок находится примерно в 110 м, по направлению на </w:t>
            </w:r>
            <w:proofErr w:type="gramStart"/>
            <w:r>
              <w:rPr>
                <w:sz w:val="22"/>
                <w:szCs w:val="22"/>
                <w:lang w:eastAsia="en-US"/>
              </w:rPr>
              <w:t>юго – запад</w:t>
            </w:r>
            <w:proofErr w:type="gramEnd"/>
            <w:r>
              <w:rPr>
                <w:sz w:val="22"/>
                <w:szCs w:val="22"/>
                <w:lang w:eastAsia="en-US"/>
              </w:rPr>
              <w:t xml:space="preserve"> от ориентира. Почтовый адрес </w:t>
            </w:r>
            <w:proofErr w:type="spellStart"/>
            <w:r>
              <w:rPr>
                <w:sz w:val="22"/>
                <w:szCs w:val="22"/>
                <w:lang w:eastAsia="en-US"/>
              </w:rPr>
              <w:t>ориентира</w:t>
            </w:r>
            <w:proofErr w:type="gramStart"/>
            <w:r>
              <w:rPr>
                <w:sz w:val="22"/>
                <w:szCs w:val="22"/>
                <w:lang w:eastAsia="en-US"/>
              </w:rPr>
              <w:t>:Р</w:t>
            </w:r>
            <w:proofErr w:type="gramEnd"/>
            <w:r>
              <w:rPr>
                <w:sz w:val="22"/>
                <w:szCs w:val="22"/>
                <w:lang w:eastAsia="en-US"/>
              </w:rPr>
              <w:t>еспублика</w:t>
            </w:r>
            <w:proofErr w:type="spellEnd"/>
            <w:r>
              <w:rPr>
                <w:sz w:val="22"/>
                <w:szCs w:val="22"/>
                <w:lang w:eastAsia="en-US"/>
              </w:rPr>
              <w:t xml:space="preserve"> Мордовия, </w:t>
            </w:r>
            <w:proofErr w:type="spellStart"/>
            <w:r>
              <w:rPr>
                <w:sz w:val="22"/>
                <w:szCs w:val="22"/>
                <w:lang w:eastAsia="en-US"/>
              </w:rPr>
              <w:t>Инсарский</w:t>
            </w:r>
            <w:proofErr w:type="spellEnd"/>
            <w:r>
              <w:rPr>
                <w:sz w:val="22"/>
                <w:szCs w:val="22"/>
                <w:lang w:eastAsia="en-US"/>
              </w:rPr>
              <w:t xml:space="preserve"> район, с. </w:t>
            </w:r>
            <w:proofErr w:type="spellStart"/>
            <w:r>
              <w:rPr>
                <w:sz w:val="22"/>
                <w:szCs w:val="22"/>
                <w:lang w:eastAsia="en-US"/>
              </w:rPr>
              <w:t>Челмодеевский</w:t>
            </w:r>
            <w:proofErr w:type="spellEnd"/>
            <w:r>
              <w:rPr>
                <w:sz w:val="22"/>
                <w:szCs w:val="22"/>
                <w:lang w:eastAsia="en-US"/>
              </w:rPr>
              <w:t xml:space="preserve"> Майдан</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13:09:0311002:335</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Местоположение установлено относительно ориентира, расположенного в границах участка. Ориентир Электросетевой комплекс </w:t>
            </w:r>
            <w:proofErr w:type="gramStart"/>
            <w:r>
              <w:rPr>
                <w:sz w:val="22"/>
                <w:szCs w:val="22"/>
                <w:lang w:eastAsia="en-US"/>
              </w:rPr>
              <w:t>ВЛ</w:t>
            </w:r>
            <w:proofErr w:type="gramEnd"/>
            <w:r>
              <w:rPr>
                <w:sz w:val="22"/>
                <w:szCs w:val="22"/>
                <w:lang w:eastAsia="en-US"/>
              </w:rPr>
              <w:t xml:space="preserve"> 10 </w:t>
            </w:r>
            <w:proofErr w:type="spellStart"/>
            <w:r>
              <w:rPr>
                <w:sz w:val="22"/>
                <w:szCs w:val="22"/>
                <w:lang w:eastAsia="en-US"/>
              </w:rPr>
              <w:t>кВ</w:t>
            </w:r>
            <w:proofErr w:type="spellEnd"/>
            <w:r>
              <w:rPr>
                <w:sz w:val="22"/>
                <w:szCs w:val="22"/>
                <w:lang w:eastAsia="en-US"/>
              </w:rPr>
              <w:t xml:space="preserve">, ТП 10/0,4 </w:t>
            </w:r>
            <w:proofErr w:type="spellStart"/>
            <w:r>
              <w:rPr>
                <w:sz w:val="22"/>
                <w:szCs w:val="22"/>
                <w:lang w:eastAsia="en-US"/>
              </w:rPr>
              <w:t>кВ</w:t>
            </w:r>
            <w:proofErr w:type="spellEnd"/>
            <w:r>
              <w:rPr>
                <w:sz w:val="22"/>
                <w:szCs w:val="22"/>
                <w:lang w:eastAsia="en-US"/>
              </w:rPr>
              <w:t xml:space="preserve">, ВЛ 0,4 </w:t>
            </w:r>
            <w:proofErr w:type="spellStart"/>
            <w:r>
              <w:rPr>
                <w:sz w:val="22"/>
                <w:szCs w:val="22"/>
                <w:lang w:eastAsia="en-US"/>
              </w:rPr>
              <w:t>кВ</w:t>
            </w:r>
            <w:proofErr w:type="spellEnd"/>
            <w:r>
              <w:rPr>
                <w:sz w:val="22"/>
                <w:szCs w:val="22"/>
                <w:lang w:eastAsia="en-US"/>
              </w:rPr>
              <w:t xml:space="preserve"> от </w:t>
            </w:r>
            <w:proofErr w:type="spellStart"/>
            <w:r>
              <w:rPr>
                <w:sz w:val="22"/>
                <w:szCs w:val="22"/>
                <w:lang w:eastAsia="en-US"/>
              </w:rPr>
              <w:t>яч</w:t>
            </w:r>
            <w:proofErr w:type="spellEnd"/>
            <w:r>
              <w:rPr>
                <w:sz w:val="22"/>
                <w:szCs w:val="22"/>
                <w:lang w:eastAsia="en-US"/>
              </w:rPr>
              <w:t xml:space="preserve">. №3 ПС 110/10 </w:t>
            </w:r>
            <w:proofErr w:type="spellStart"/>
            <w:r>
              <w:rPr>
                <w:sz w:val="22"/>
                <w:szCs w:val="22"/>
                <w:lang w:eastAsia="en-US"/>
              </w:rPr>
              <w:t>кВ</w:t>
            </w:r>
            <w:proofErr w:type="spellEnd"/>
            <w:r>
              <w:rPr>
                <w:sz w:val="22"/>
                <w:szCs w:val="22"/>
                <w:lang w:eastAsia="en-US"/>
              </w:rPr>
              <w:t xml:space="preserve"> «Русская </w:t>
            </w:r>
            <w:proofErr w:type="spellStart"/>
            <w:r>
              <w:rPr>
                <w:sz w:val="22"/>
                <w:szCs w:val="22"/>
                <w:lang w:eastAsia="en-US"/>
              </w:rPr>
              <w:t>Паевка</w:t>
            </w:r>
            <w:proofErr w:type="spellEnd"/>
            <w:r>
              <w:rPr>
                <w:sz w:val="22"/>
                <w:szCs w:val="22"/>
                <w:lang w:eastAsia="en-US"/>
              </w:rPr>
              <w:t xml:space="preserve">».Почтовый адрес ориентира: Республика Мордовия, </w:t>
            </w:r>
            <w:proofErr w:type="spellStart"/>
            <w:r>
              <w:rPr>
                <w:sz w:val="22"/>
                <w:szCs w:val="22"/>
                <w:lang w:eastAsia="en-US"/>
              </w:rPr>
              <w:t>Инсарский</w:t>
            </w:r>
            <w:proofErr w:type="spellEnd"/>
            <w:r>
              <w:rPr>
                <w:sz w:val="22"/>
                <w:szCs w:val="22"/>
                <w:lang w:eastAsia="en-US"/>
              </w:rPr>
              <w:t xml:space="preserve"> район, с. </w:t>
            </w:r>
            <w:proofErr w:type="spellStart"/>
            <w:r>
              <w:rPr>
                <w:sz w:val="22"/>
                <w:szCs w:val="22"/>
                <w:lang w:eastAsia="en-US"/>
              </w:rPr>
              <w:t>Челмодеевский</w:t>
            </w:r>
            <w:proofErr w:type="spellEnd"/>
            <w:r>
              <w:rPr>
                <w:sz w:val="22"/>
                <w:szCs w:val="22"/>
                <w:lang w:eastAsia="en-US"/>
              </w:rPr>
              <w:t xml:space="preserve"> Майдан</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13:09:0311002:340</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Местоположение установлено относительно ориентира, расположенного за пределами участка. Ориентир д. 18  по ул. </w:t>
            </w:r>
            <w:proofErr w:type="gramStart"/>
            <w:r>
              <w:rPr>
                <w:sz w:val="22"/>
                <w:szCs w:val="22"/>
                <w:lang w:eastAsia="en-US"/>
              </w:rPr>
              <w:t>Центральная</w:t>
            </w:r>
            <w:proofErr w:type="gramEnd"/>
            <w:r>
              <w:rPr>
                <w:sz w:val="22"/>
                <w:szCs w:val="22"/>
                <w:lang w:eastAsia="en-US"/>
              </w:rPr>
              <w:t xml:space="preserve">. Участок находится примерно в 500 м, по направлению на </w:t>
            </w:r>
            <w:proofErr w:type="gramStart"/>
            <w:r>
              <w:rPr>
                <w:sz w:val="22"/>
                <w:szCs w:val="22"/>
                <w:lang w:eastAsia="en-US"/>
              </w:rPr>
              <w:t>юго – запад</w:t>
            </w:r>
            <w:proofErr w:type="gramEnd"/>
            <w:r>
              <w:rPr>
                <w:sz w:val="22"/>
                <w:szCs w:val="22"/>
                <w:lang w:eastAsia="en-US"/>
              </w:rPr>
              <w:t xml:space="preserve"> от ориентира. Почтовый адрес ориентира: Республика Мордовия, </w:t>
            </w:r>
            <w:proofErr w:type="spellStart"/>
            <w:r>
              <w:rPr>
                <w:sz w:val="22"/>
                <w:szCs w:val="22"/>
                <w:lang w:eastAsia="en-US"/>
              </w:rPr>
              <w:t>Инсарский</w:t>
            </w:r>
            <w:proofErr w:type="spellEnd"/>
            <w:r>
              <w:rPr>
                <w:sz w:val="22"/>
                <w:szCs w:val="22"/>
                <w:lang w:eastAsia="en-US"/>
              </w:rPr>
              <w:t xml:space="preserve"> район, с. </w:t>
            </w:r>
            <w:proofErr w:type="spellStart"/>
            <w:r>
              <w:rPr>
                <w:sz w:val="22"/>
                <w:szCs w:val="22"/>
                <w:lang w:eastAsia="en-US"/>
              </w:rPr>
              <w:t>Челмодеевский</w:t>
            </w:r>
            <w:proofErr w:type="spellEnd"/>
            <w:r>
              <w:rPr>
                <w:sz w:val="22"/>
                <w:szCs w:val="22"/>
                <w:lang w:eastAsia="en-US"/>
              </w:rPr>
              <w:t xml:space="preserve"> Майдан</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13:09:0311002:342</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Местоположение установлено относительно ориентира, расположенного в границах участка. Почтовый адрес ориентира: Республика Мордовия, </w:t>
            </w:r>
            <w:proofErr w:type="spellStart"/>
            <w:r>
              <w:rPr>
                <w:sz w:val="22"/>
                <w:szCs w:val="22"/>
                <w:lang w:eastAsia="en-US"/>
              </w:rPr>
              <w:t>Инсарский</w:t>
            </w:r>
            <w:proofErr w:type="spellEnd"/>
            <w:r>
              <w:rPr>
                <w:sz w:val="22"/>
                <w:szCs w:val="22"/>
                <w:lang w:eastAsia="en-US"/>
              </w:rPr>
              <w:t xml:space="preserve"> район, с. </w:t>
            </w:r>
            <w:proofErr w:type="spellStart"/>
            <w:r>
              <w:rPr>
                <w:sz w:val="22"/>
                <w:szCs w:val="22"/>
                <w:lang w:eastAsia="en-US"/>
              </w:rPr>
              <w:t>Челмодеевский</w:t>
            </w:r>
            <w:proofErr w:type="spellEnd"/>
            <w:r>
              <w:rPr>
                <w:sz w:val="22"/>
                <w:szCs w:val="22"/>
                <w:lang w:eastAsia="en-US"/>
              </w:rPr>
              <w:t xml:space="preserve"> Майдан, ул. Молодежная, 2</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13:09:0311002:621</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lastRenderedPageBreak/>
              <w:t xml:space="preserve">Местоположение установлено относительно ориентира, расположенного за пределами участка. Ориентир д. № 19 по ул. </w:t>
            </w:r>
            <w:proofErr w:type="gramStart"/>
            <w:r>
              <w:rPr>
                <w:sz w:val="22"/>
                <w:szCs w:val="22"/>
                <w:lang w:eastAsia="en-US"/>
              </w:rPr>
              <w:t>Центральная</w:t>
            </w:r>
            <w:proofErr w:type="gramEnd"/>
            <w:r>
              <w:rPr>
                <w:sz w:val="22"/>
                <w:szCs w:val="22"/>
                <w:lang w:eastAsia="en-US"/>
              </w:rPr>
              <w:t xml:space="preserve">. Участок находится примерно в 80 м, по направлению на северо  – восток от ориентира. Почтовый адрес ориентира: Республика Мордовия, </w:t>
            </w:r>
            <w:proofErr w:type="spellStart"/>
            <w:r>
              <w:rPr>
                <w:sz w:val="22"/>
                <w:szCs w:val="22"/>
                <w:lang w:eastAsia="en-US"/>
              </w:rPr>
              <w:t>Инсарский</w:t>
            </w:r>
            <w:proofErr w:type="spellEnd"/>
            <w:r>
              <w:rPr>
                <w:sz w:val="22"/>
                <w:szCs w:val="22"/>
                <w:lang w:eastAsia="en-US"/>
              </w:rPr>
              <w:t xml:space="preserve"> район, с. </w:t>
            </w:r>
            <w:proofErr w:type="spellStart"/>
            <w:r>
              <w:rPr>
                <w:sz w:val="22"/>
                <w:szCs w:val="22"/>
                <w:lang w:eastAsia="en-US"/>
              </w:rPr>
              <w:t>Челмодеевский</w:t>
            </w:r>
            <w:proofErr w:type="spellEnd"/>
            <w:r>
              <w:rPr>
                <w:sz w:val="22"/>
                <w:szCs w:val="22"/>
                <w:lang w:eastAsia="en-US"/>
              </w:rPr>
              <w:t xml:space="preserve"> Майдан</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13:09:0311002:337</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Местоположение установлено относительно ориентира, расположенного в границах участка.  Ориентир на территории </w:t>
            </w:r>
            <w:proofErr w:type="spellStart"/>
            <w:r>
              <w:rPr>
                <w:sz w:val="22"/>
                <w:szCs w:val="22"/>
                <w:lang w:eastAsia="en-US"/>
              </w:rPr>
              <w:t>Челмодеевско</w:t>
            </w:r>
            <w:proofErr w:type="spellEnd"/>
            <w:r>
              <w:rPr>
                <w:sz w:val="22"/>
                <w:szCs w:val="22"/>
                <w:lang w:eastAsia="en-US"/>
              </w:rPr>
              <w:t xml:space="preserve"> – </w:t>
            </w:r>
            <w:proofErr w:type="spellStart"/>
            <w:r>
              <w:rPr>
                <w:sz w:val="22"/>
                <w:szCs w:val="22"/>
                <w:lang w:eastAsia="en-US"/>
              </w:rPr>
              <w:t>Майданского</w:t>
            </w:r>
            <w:proofErr w:type="spellEnd"/>
            <w:r>
              <w:rPr>
                <w:sz w:val="22"/>
                <w:szCs w:val="22"/>
                <w:lang w:eastAsia="en-US"/>
              </w:rPr>
              <w:t xml:space="preserve"> сельского поселения. Почтовый адрес ориентира: Республика Мордовия, </w:t>
            </w:r>
            <w:proofErr w:type="spellStart"/>
            <w:r>
              <w:rPr>
                <w:sz w:val="22"/>
                <w:szCs w:val="22"/>
                <w:lang w:eastAsia="en-US"/>
              </w:rPr>
              <w:t>Инсарский</w:t>
            </w:r>
            <w:proofErr w:type="spellEnd"/>
            <w:r>
              <w:rPr>
                <w:sz w:val="22"/>
                <w:szCs w:val="22"/>
                <w:lang w:eastAsia="en-US"/>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13:09:0311001:74</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Республика Мордовия, </w:t>
            </w:r>
            <w:proofErr w:type="spellStart"/>
            <w:r>
              <w:rPr>
                <w:sz w:val="22"/>
                <w:szCs w:val="22"/>
                <w:lang w:eastAsia="en-US"/>
              </w:rPr>
              <w:t>Инсарский</w:t>
            </w:r>
            <w:proofErr w:type="spellEnd"/>
            <w:r>
              <w:rPr>
                <w:sz w:val="22"/>
                <w:szCs w:val="22"/>
                <w:lang w:eastAsia="en-US"/>
              </w:rPr>
              <w:t xml:space="preserve"> муниципальный район, Русско-</w:t>
            </w:r>
            <w:proofErr w:type="spellStart"/>
            <w:r>
              <w:rPr>
                <w:sz w:val="22"/>
                <w:szCs w:val="22"/>
                <w:lang w:eastAsia="en-US"/>
              </w:rPr>
              <w:t>Паевское</w:t>
            </w:r>
            <w:proofErr w:type="spellEnd"/>
            <w:r>
              <w:rPr>
                <w:sz w:val="22"/>
                <w:szCs w:val="22"/>
                <w:lang w:eastAsia="en-US"/>
              </w:rPr>
              <w:t xml:space="preserve"> сельское поселение</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13:09:0311001</w:t>
            </w:r>
          </w:p>
        </w:tc>
      </w:tr>
      <w:tr w:rsidR="0061731C" w:rsidTr="007C3782">
        <w:trPr>
          <w:trHeight w:val="587"/>
          <w:jc w:val="center"/>
        </w:trPr>
        <w:tc>
          <w:tcPr>
            <w:tcW w:w="5840" w:type="dxa"/>
          </w:tcPr>
          <w:p w:rsidR="0061731C" w:rsidRDefault="0061731C" w:rsidP="007C3782">
            <w:pPr>
              <w:spacing w:line="256" w:lineRule="auto"/>
              <w:jc w:val="both"/>
              <w:rPr>
                <w:sz w:val="22"/>
                <w:szCs w:val="22"/>
                <w:lang w:eastAsia="en-US"/>
              </w:rPr>
            </w:pPr>
            <w:r>
              <w:rPr>
                <w:sz w:val="22"/>
                <w:szCs w:val="22"/>
                <w:lang w:eastAsia="en-US"/>
              </w:rPr>
              <w:t xml:space="preserve">Республика Мордовия, </w:t>
            </w:r>
            <w:proofErr w:type="spellStart"/>
            <w:r>
              <w:rPr>
                <w:sz w:val="22"/>
                <w:szCs w:val="22"/>
                <w:lang w:eastAsia="en-US"/>
              </w:rPr>
              <w:t>Инсарский</w:t>
            </w:r>
            <w:proofErr w:type="spellEnd"/>
            <w:r>
              <w:rPr>
                <w:sz w:val="22"/>
                <w:szCs w:val="22"/>
                <w:lang w:eastAsia="en-US"/>
              </w:rPr>
              <w:t xml:space="preserve"> муниципальный район, Русско-</w:t>
            </w:r>
            <w:proofErr w:type="spellStart"/>
            <w:r>
              <w:rPr>
                <w:sz w:val="22"/>
                <w:szCs w:val="22"/>
                <w:lang w:eastAsia="en-US"/>
              </w:rPr>
              <w:t>Паевское</w:t>
            </w:r>
            <w:proofErr w:type="spellEnd"/>
            <w:r>
              <w:rPr>
                <w:sz w:val="22"/>
                <w:szCs w:val="22"/>
                <w:lang w:eastAsia="en-US"/>
              </w:rPr>
              <w:t xml:space="preserve"> сельское поселение, с. </w:t>
            </w:r>
            <w:proofErr w:type="spellStart"/>
            <w:r>
              <w:rPr>
                <w:sz w:val="22"/>
                <w:szCs w:val="22"/>
                <w:lang w:eastAsia="en-US"/>
              </w:rPr>
              <w:t>Челмодеевский</w:t>
            </w:r>
            <w:proofErr w:type="spellEnd"/>
            <w:r>
              <w:rPr>
                <w:sz w:val="22"/>
                <w:szCs w:val="22"/>
                <w:lang w:eastAsia="en-US"/>
              </w:rPr>
              <w:t xml:space="preserve"> Майдан</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1731C" w:rsidRDefault="0061731C" w:rsidP="007C3782">
            <w:pPr>
              <w:spacing w:line="256" w:lineRule="auto"/>
              <w:jc w:val="center"/>
              <w:rPr>
                <w:sz w:val="22"/>
                <w:szCs w:val="22"/>
                <w:lang w:eastAsia="en-US"/>
              </w:rPr>
            </w:pPr>
            <w:r>
              <w:rPr>
                <w:sz w:val="22"/>
                <w:szCs w:val="22"/>
                <w:lang w:eastAsia="en-US"/>
              </w:rPr>
              <w:t>13:09:0311002</w:t>
            </w:r>
          </w:p>
        </w:tc>
      </w:tr>
    </w:tbl>
    <w:p w:rsidR="0061731C" w:rsidRDefault="0061731C" w:rsidP="0061731C">
      <w:pPr>
        <w:jc w:val="center"/>
        <w:rPr>
          <w:bCs/>
          <w:sz w:val="28"/>
        </w:rPr>
      </w:pPr>
    </w:p>
    <w:p w:rsidR="0061731C" w:rsidRDefault="0061731C" w:rsidP="0061731C">
      <w:pPr>
        <w:jc w:val="center"/>
        <w:rPr>
          <w:bCs/>
          <w:sz w:val="28"/>
        </w:rPr>
      </w:pPr>
    </w:p>
    <w:p w:rsidR="0061731C" w:rsidRDefault="0061731C" w:rsidP="0061731C">
      <w:pPr>
        <w:jc w:val="center"/>
        <w:rPr>
          <w:bCs/>
          <w:sz w:val="28"/>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Pr="0061731C" w:rsidRDefault="0061731C" w:rsidP="0061731C">
      <w:pPr>
        <w:jc w:val="right"/>
        <w:rPr>
          <w:bCs/>
        </w:rPr>
      </w:pPr>
      <w:r w:rsidRPr="0061731C">
        <w:rPr>
          <w:bCs/>
        </w:rPr>
        <w:lastRenderedPageBreak/>
        <w:t>Приложение №2</w:t>
      </w:r>
    </w:p>
    <w:p w:rsidR="0061731C" w:rsidRPr="0061731C" w:rsidRDefault="0061731C" w:rsidP="0061731C">
      <w:pPr>
        <w:jc w:val="right"/>
        <w:rPr>
          <w:bCs/>
        </w:rPr>
      </w:pPr>
      <w:r w:rsidRPr="0061731C">
        <w:rPr>
          <w:bCs/>
        </w:rPr>
        <w:t>к постановлению администрации</w:t>
      </w:r>
    </w:p>
    <w:p w:rsidR="0061731C" w:rsidRPr="0061731C" w:rsidRDefault="0061731C" w:rsidP="0061731C">
      <w:pPr>
        <w:jc w:val="right"/>
        <w:rPr>
          <w:bCs/>
        </w:rPr>
      </w:pPr>
      <w:proofErr w:type="spellStart"/>
      <w:r w:rsidRPr="0061731C">
        <w:rPr>
          <w:bCs/>
        </w:rPr>
        <w:t>Инсарского</w:t>
      </w:r>
      <w:proofErr w:type="spellEnd"/>
      <w:r w:rsidRPr="0061731C">
        <w:rPr>
          <w:bCs/>
        </w:rPr>
        <w:t xml:space="preserve"> муниципального района</w:t>
      </w:r>
    </w:p>
    <w:p w:rsidR="0061731C" w:rsidRDefault="0061731C" w:rsidP="00380FE9">
      <w:pPr>
        <w:jc w:val="center"/>
        <w:rPr>
          <w:noProof/>
        </w:rPr>
      </w:pPr>
    </w:p>
    <w:p w:rsidR="0061731C" w:rsidRPr="0061731C" w:rsidRDefault="0061731C" w:rsidP="0061731C">
      <w:pPr>
        <w:jc w:val="right"/>
        <w:rPr>
          <w:bCs/>
        </w:rPr>
      </w:pPr>
      <w:r>
        <w:rPr>
          <w:bCs/>
        </w:rPr>
        <w:t>от 6 августа 2024 г.    №262</w:t>
      </w:r>
    </w:p>
    <w:p w:rsidR="0061731C" w:rsidRDefault="0061731C" w:rsidP="00380FE9">
      <w:pPr>
        <w:jc w:val="center"/>
        <w:rPr>
          <w:noProof/>
        </w:rPr>
      </w:pPr>
    </w:p>
    <w:p w:rsidR="0061731C" w:rsidRDefault="0061731C" w:rsidP="00380FE9">
      <w:pPr>
        <w:jc w:val="center"/>
        <w:rPr>
          <w:noProof/>
        </w:rPr>
      </w:pPr>
    </w:p>
    <w:p w:rsidR="0061731C" w:rsidRDefault="0061731C" w:rsidP="00380FE9">
      <w:pPr>
        <w:jc w:val="center"/>
        <w:rPr>
          <w:noProof/>
        </w:rPr>
      </w:pPr>
    </w:p>
    <w:p w:rsidR="0061731C" w:rsidRDefault="0061731C" w:rsidP="00380FE9">
      <w:pPr>
        <w:jc w:val="center"/>
        <w:rPr>
          <w:b/>
        </w:rPr>
      </w:pPr>
      <w:r>
        <w:rPr>
          <w:noProof/>
        </w:rPr>
        <w:drawing>
          <wp:inline distT="0" distB="0" distL="0" distR="0" wp14:anchorId="3383B008" wp14:editId="5E04F7B9">
            <wp:extent cx="6000750" cy="40481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140" t="10980" r="2349" b="5686"/>
                    <a:stretch>
                      <a:fillRect/>
                    </a:stretch>
                  </pic:blipFill>
                  <pic:spPr bwMode="auto">
                    <a:xfrm>
                      <a:off x="0" y="0"/>
                      <a:ext cx="6000750" cy="4048125"/>
                    </a:xfrm>
                    <a:prstGeom prst="rect">
                      <a:avLst/>
                    </a:prstGeom>
                    <a:noFill/>
                    <a:ln w="9525">
                      <a:noFill/>
                      <a:miter lim="800000"/>
                      <a:headEnd/>
                      <a:tailEnd/>
                    </a:ln>
                  </pic:spPr>
                </pic:pic>
              </a:graphicData>
            </a:graphic>
          </wp:inline>
        </w:drawing>
      </w: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380FE9">
      <w:pPr>
        <w:jc w:val="center"/>
        <w:rPr>
          <w:b/>
        </w:rPr>
      </w:pPr>
    </w:p>
    <w:p w:rsidR="0061731C" w:rsidRDefault="0061731C" w:rsidP="00454C6C">
      <w:pPr>
        <w:rPr>
          <w:b/>
        </w:rPr>
      </w:pPr>
    </w:p>
    <w:p w:rsidR="00151438" w:rsidRDefault="00151438" w:rsidP="00454C6C">
      <w:pPr>
        <w:rPr>
          <w:b/>
        </w:rPr>
      </w:pPr>
    </w:p>
    <w:p w:rsidR="00151438" w:rsidRDefault="00151438" w:rsidP="00454C6C">
      <w:pPr>
        <w:rPr>
          <w:b/>
        </w:rPr>
      </w:pPr>
    </w:p>
    <w:p w:rsidR="00B51069" w:rsidRDefault="00B51069" w:rsidP="00380FE9">
      <w:pPr>
        <w:jc w:val="center"/>
        <w:rPr>
          <w:b/>
        </w:rPr>
      </w:pPr>
    </w:p>
    <w:p w:rsidR="00454C6C" w:rsidRDefault="00454C6C" w:rsidP="00380FE9">
      <w:pPr>
        <w:jc w:val="center"/>
        <w:rPr>
          <w:b/>
        </w:rPr>
      </w:pPr>
    </w:p>
    <w:p w:rsidR="00454C6C" w:rsidRPr="00454C6C" w:rsidRDefault="00454C6C" w:rsidP="00454C6C">
      <w:pPr>
        <w:jc w:val="center"/>
        <w:rPr>
          <w:b/>
        </w:rPr>
      </w:pPr>
      <w:r w:rsidRPr="00454C6C">
        <w:rPr>
          <w:b/>
        </w:rPr>
        <w:lastRenderedPageBreak/>
        <w:t xml:space="preserve">АДМИНИСТРАЦИЯ  </w:t>
      </w:r>
    </w:p>
    <w:p w:rsidR="00454C6C" w:rsidRPr="00454C6C" w:rsidRDefault="00454C6C" w:rsidP="00454C6C">
      <w:pPr>
        <w:jc w:val="center"/>
        <w:rPr>
          <w:b/>
        </w:rPr>
      </w:pPr>
      <w:r w:rsidRPr="00454C6C">
        <w:rPr>
          <w:b/>
        </w:rPr>
        <w:t>ИНСАРСКОГО  МУНИЦИПАЛЬНОГО РАЙОНА</w:t>
      </w:r>
    </w:p>
    <w:p w:rsidR="00454C6C" w:rsidRPr="00454C6C" w:rsidRDefault="00454C6C" w:rsidP="00454C6C">
      <w:pPr>
        <w:jc w:val="center"/>
      </w:pPr>
      <w:r w:rsidRPr="00454C6C">
        <w:rPr>
          <w:b/>
        </w:rPr>
        <w:t>РЕСПУБЛИКИ МОРДОВИЯ</w:t>
      </w:r>
    </w:p>
    <w:p w:rsidR="00454C6C" w:rsidRPr="00454C6C" w:rsidRDefault="00454C6C" w:rsidP="00454C6C">
      <w:pPr>
        <w:jc w:val="center"/>
      </w:pPr>
    </w:p>
    <w:p w:rsidR="00454C6C" w:rsidRPr="00454C6C" w:rsidRDefault="00454C6C" w:rsidP="00454C6C">
      <w:pPr>
        <w:jc w:val="center"/>
        <w:rPr>
          <w:b/>
        </w:rPr>
      </w:pPr>
      <w:proofErr w:type="gramStart"/>
      <w:r w:rsidRPr="00454C6C">
        <w:rPr>
          <w:b/>
        </w:rPr>
        <w:t>Р</w:t>
      </w:r>
      <w:proofErr w:type="gramEnd"/>
      <w:r w:rsidRPr="00454C6C">
        <w:rPr>
          <w:b/>
        </w:rPr>
        <w:t xml:space="preserve"> А С П О Р Я Ж Е Н И Е</w:t>
      </w:r>
    </w:p>
    <w:p w:rsidR="00454C6C" w:rsidRPr="00454C6C" w:rsidRDefault="00454C6C" w:rsidP="00454C6C">
      <w:pPr>
        <w:jc w:val="center"/>
        <w:rPr>
          <w:b/>
        </w:rPr>
      </w:pPr>
    </w:p>
    <w:p w:rsidR="00454C6C" w:rsidRPr="00454C6C" w:rsidRDefault="00454C6C" w:rsidP="00454C6C">
      <w:pPr>
        <w:jc w:val="center"/>
      </w:pPr>
      <w:r w:rsidRPr="00454C6C">
        <w:t>г. Инсар</w:t>
      </w:r>
    </w:p>
    <w:p w:rsidR="00454C6C" w:rsidRPr="00454C6C" w:rsidRDefault="00454C6C" w:rsidP="00454C6C">
      <w:pPr>
        <w:jc w:val="center"/>
      </w:pPr>
    </w:p>
    <w:p w:rsidR="00454C6C" w:rsidRPr="00454C6C" w:rsidRDefault="00454C6C" w:rsidP="00454C6C"/>
    <w:p w:rsidR="00454C6C" w:rsidRPr="00454C6C" w:rsidRDefault="00454C6C" w:rsidP="00454C6C">
      <w:r w:rsidRPr="00454C6C">
        <w:rPr>
          <w:b/>
          <w:u w:val="single"/>
        </w:rPr>
        <w:t>от 07 августа 2024 г.</w:t>
      </w:r>
      <w:r w:rsidRPr="00454C6C">
        <w:rPr>
          <w:b/>
        </w:rPr>
        <w:t xml:space="preserve">                                                                              </w:t>
      </w:r>
      <w:r>
        <w:rPr>
          <w:b/>
        </w:rPr>
        <w:t xml:space="preserve">                                     </w:t>
      </w:r>
      <w:r w:rsidRPr="00454C6C">
        <w:rPr>
          <w:b/>
        </w:rPr>
        <w:t xml:space="preserve"> </w:t>
      </w:r>
      <w:r w:rsidRPr="00454C6C">
        <w:rPr>
          <w:b/>
          <w:u w:val="single"/>
        </w:rPr>
        <w:t>№19-р</w:t>
      </w:r>
    </w:p>
    <w:p w:rsidR="00454C6C" w:rsidRPr="00454C6C" w:rsidRDefault="00454C6C" w:rsidP="00454C6C"/>
    <w:p w:rsidR="00454C6C" w:rsidRPr="00454C6C" w:rsidRDefault="00454C6C" w:rsidP="00454C6C"/>
    <w:p w:rsidR="00454C6C" w:rsidRPr="00454C6C" w:rsidRDefault="00454C6C" w:rsidP="00454C6C">
      <w:pPr>
        <w:ind w:firstLine="709"/>
        <w:jc w:val="both"/>
      </w:pPr>
      <w:r w:rsidRPr="00454C6C">
        <w:t>В соответствии с Федеральным законом от 7 мая 2013 года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 целью внедрения программно-целевых принципов организации бюджетного процесса:</w:t>
      </w:r>
    </w:p>
    <w:p w:rsidR="00454C6C" w:rsidRPr="00454C6C" w:rsidRDefault="00454C6C" w:rsidP="00454C6C">
      <w:pPr>
        <w:jc w:val="both"/>
      </w:pPr>
      <w:r w:rsidRPr="00454C6C">
        <w:t xml:space="preserve">          Утвердить прилагаемый перечень муниципальных программ </w:t>
      </w:r>
      <w:proofErr w:type="spellStart"/>
      <w:r w:rsidRPr="00454C6C">
        <w:t>Инсарского</w:t>
      </w:r>
      <w:proofErr w:type="spellEnd"/>
      <w:r w:rsidRPr="00454C6C">
        <w:t xml:space="preserve"> муниципального района Республики Мордовия, планируемых к реализации с 1 января 2025 года.</w:t>
      </w:r>
    </w:p>
    <w:p w:rsidR="00454C6C" w:rsidRDefault="00454C6C" w:rsidP="00454C6C">
      <w:pPr>
        <w:ind w:left="709"/>
        <w:jc w:val="both"/>
        <w:rPr>
          <w:sz w:val="28"/>
        </w:rPr>
      </w:pPr>
    </w:p>
    <w:p w:rsidR="00454C6C" w:rsidRDefault="00454C6C" w:rsidP="00454C6C">
      <w:pPr>
        <w:ind w:left="709"/>
        <w:jc w:val="both"/>
        <w:rPr>
          <w:sz w:val="28"/>
        </w:rPr>
      </w:pPr>
    </w:p>
    <w:p w:rsidR="00454C6C" w:rsidRDefault="00454C6C" w:rsidP="00454C6C">
      <w:pPr>
        <w:ind w:left="709"/>
        <w:jc w:val="both"/>
        <w:rPr>
          <w:sz w:val="28"/>
        </w:rPr>
      </w:pPr>
    </w:p>
    <w:p w:rsidR="00454C6C" w:rsidRPr="00B51069" w:rsidRDefault="00454C6C" w:rsidP="00454C6C">
      <w:r w:rsidRPr="00B51069">
        <w:t xml:space="preserve">Глава </w:t>
      </w:r>
      <w:proofErr w:type="spellStart"/>
      <w:r w:rsidRPr="00B51069">
        <w:t>Инсарского</w:t>
      </w:r>
      <w:proofErr w:type="spellEnd"/>
      <w:r w:rsidRPr="00B51069">
        <w:t xml:space="preserve"> </w:t>
      </w:r>
    </w:p>
    <w:p w:rsidR="00454C6C" w:rsidRPr="00B51069" w:rsidRDefault="00454C6C" w:rsidP="00454C6C">
      <w:r w:rsidRPr="00B51069">
        <w:t xml:space="preserve">муниципального района                                                                              </w:t>
      </w:r>
      <w:r>
        <w:t xml:space="preserve">                    </w:t>
      </w:r>
      <w:r w:rsidRPr="00B51069">
        <w:t>Х.Ш.</w:t>
      </w:r>
      <w:r w:rsidR="006C7C5E">
        <w:t xml:space="preserve"> </w:t>
      </w:r>
      <w:proofErr w:type="spellStart"/>
      <w:r w:rsidRPr="00B51069">
        <w:t>Якуббаев</w:t>
      </w:r>
      <w:proofErr w:type="spellEnd"/>
    </w:p>
    <w:p w:rsidR="00454C6C" w:rsidRDefault="00454C6C" w:rsidP="00454C6C">
      <w:pPr>
        <w:ind w:left="709"/>
        <w:jc w:val="both"/>
        <w:rPr>
          <w:sz w:val="28"/>
        </w:rPr>
      </w:pPr>
    </w:p>
    <w:p w:rsidR="00454C6C" w:rsidRDefault="00454C6C" w:rsidP="00454C6C">
      <w:pPr>
        <w:ind w:left="709"/>
        <w:jc w:val="both"/>
        <w:rPr>
          <w:sz w:val="28"/>
        </w:rPr>
      </w:pPr>
    </w:p>
    <w:p w:rsidR="00454C6C" w:rsidRDefault="00454C6C" w:rsidP="00454C6C">
      <w:pPr>
        <w:ind w:left="709"/>
        <w:jc w:val="both"/>
        <w:rPr>
          <w:sz w:val="28"/>
        </w:rPr>
      </w:pPr>
    </w:p>
    <w:p w:rsidR="00454C6C" w:rsidRPr="00D45CC5" w:rsidRDefault="00454C6C" w:rsidP="00454C6C">
      <w:pPr>
        <w:ind w:left="709"/>
        <w:jc w:val="both"/>
        <w:rPr>
          <w:sz w:val="28"/>
          <w:szCs w:val="28"/>
        </w:rPr>
      </w:pPr>
    </w:p>
    <w:p w:rsidR="00454C6C" w:rsidRPr="00EB30CD" w:rsidRDefault="00454C6C" w:rsidP="00454C6C">
      <w:pPr>
        <w:pStyle w:val="ab"/>
        <w:ind w:left="0"/>
        <w:rPr>
          <w:szCs w:val="28"/>
        </w:rPr>
      </w:pPr>
      <w:r>
        <w:rPr>
          <w:szCs w:val="28"/>
        </w:rPr>
        <w:t xml:space="preserve"> Глава </w:t>
      </w:r>
    </w:p>
    <w:p w:rsidR="00454C6C" w:rsidRDefault="00454C6C" w:rsidP="00454C6C">
      <w:pPr>
        <w:pStyle w:val="ab"/>
        <w:rPr>
          <w:sz w:val="22"/>
          <w:szCs w:val="22"/>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widowControl w:val="0"/>
        <w:autoSpaceDE w:val="0"/>
        <w:autoSpaceDN w:val="0"/>
        <w:adjustRightInd w:val="0"/>
        <w:rPr>
          <w:rFonts w:ascii="Times New Roman CYR" w:hAnsi="Times New Roman CYR" w:cs="Times New Roman CYR"/>
        </w:rPr>
      </w:pPr>
    </w:p>
    <w:p w:rsidR="00454C6C" w:rsidRDefault="00454C6C" w:rsidP="00454C6C">
      <w:pPr>
        <w:ind w:left="6237"/>
        <w:rPr>
          <w:sz w:val="28"/>
          <w:szCs w:val="28"/>
        </w:rPr>
      </w:pPr>
    </w:p>
    <w:p w:rsidR="00454C6C" w:rsidRDefault="00454C6C" w:rsidP="00454C6C">
      <w:pPr>
        <w:ind w:left="6237"/>
        <w:rPr>
          <w:sz w:val="28"/>
          <w:szCs w:val="28"/>
        </w:rPr>
      </w:pPr>
    </w:p>
    <w:p w:rsidR="00454C6C" w:rsidRDefault="00454C6C" w:rsidP="00454C6C">
      <w:pPr>
        <w:ind w:left="6237"/>
        <w:rPr>
          <w:sz w:val="28"/>
          <w:szCs w:val="28"/>
        </w:rPr>
      </w:pPr>
    </w:p>
    <w:p w:rsidR="00454C6C" w:rsidRDefault="00454C6C" w:rsidP="00454C6C">
      <w:pPr>
        <w:ind w:left="6237"/>
        <w:rPr>
          <w:sz w:val="28"/>
          <w:szCs w:val="28"/>
        </w:rPr>
      </w:pPr>
    </w:p>
    <w:p w:rsidR="00454C6C" w:rsidRDefault="00454C6C" w:rsidP="00454C6C">
      <w:pPr>
        <w:ind w:left="6237"/>
        <w:rPr>
          <w:sz w:val="28"/>
          <w:szCs w:val="28"/>
        </w:rPr>
      </w:pPr>
    </w:p>
    <w:p w:rsidR="00454C6C" w:rsidRDefault="00454C6C" w:rsidP="00454C6C">
      <w:pPr>
        <w:ind w:left="6237"/>
        <w:rPr>
          <w:sz w:val="28"/>
          <w:szCs w:val="28"/>
        </w:rPr>
      </w:pPr>
    </w:p>
    <w:p w:rsidR="00454C6C" w:rsidRDefault="00454C6C" w:rsidP="00454C6C">
      <w:pPr>
        <w:ind w:left="6237"/>
        <w:rPr>
          <w:sz w:val="28"/>
          <w:szCs w:val="28"/>
        </w:rPr>
      </w:pPr>
    </w:p>
    <w:p w:rsidR="00454C6C" w:rsidRDefault="00454C6C" w:rsidP="00454C6C">
      <w:pPr>
        <w:ind w:left="6237"/>
        <w:rPr>
          <w:sz w:val="28"/>
          <w:szCs w:val="28"/>
        </w:rPr>
      </w:pPr>
    </w:p>
    <w:p w:rsidR="00454C6C" w:rsidRPr="00454C6C" w:rsidRDefault="00454C6C" w:rsidP="00454C6C">
      <w:pPr>
        <w:ind w:left="6237"/>
      </w:pPr>
      <w:r w:rsidRPr="00454C6C">
        <w:lastRenderedPageBreak/>
        <w:t xml:space="preserve">Приложение                                                                                                                                                                               к распоряжению администрации                                                                                                                                                   </w:t>
      </w:r>
      <w:proofErr w:type="spellStart"/>
      <w:r w:rsidRPr="00454C6C">
        <w:t>Инсарского</w:t>
      </w:r>
      <w:proofErr w:type="spellEnd"/>
      <w:r w:rsidRPr="00454C6C">
        <w:t xml:space="preserve"> муниципального района                                                                                                                                                                                                                                                                                                                   от 07 августа 2024 г. №19-р</w:t>
      </w:r>
    </w:p>
    <w:p w:rsidR="00454C6C" w:rsidRPr="00454C6C" w:rsidRDefault="00454C6C" w:rsidP="00454C6C"/>
    <w:p w:rsidR="00454C6C" w:rsidRPr="00454C6C" w:rsidRDefault="00454C6C" w:rsidP="00454C6C">
      <w:pPr>
        <w:pStyle w:val="16"/>
        <w:rPr>
          <w:rFonts w:ascii="Times New Roman" w:hAnsi="Times New Roman"/>
          <w:color w:val="auto"/>
          <w:sz w:val="24"/>
          <w:szCs w:val="24"/>
        </w:rPr>
      </w:pPr>
      <w:r w:rsidRPr="00454C6C">
        <w:rPr>
          <w:rFonts w:ascii="Times New Roman" w:hAnsi="Times New Roman"/>
          <w:color w:val="auto"/>
          <w:sz w:val="24"/>
          <w:szCs w:val="24"/>
        </w:rPr>
        <w:t>Перечень</w:t>
      </w:r>
      <w:r w:rsidRPr="00454C6C">
        <w:rPr>
          <w:rFonts w:ascii="Times New Roman" w:hAnsi="Times New Roman"/>
          <w:color w:val="auto"/>
          <w:sz w:val="24"/>
          <w:szCs w:val="24"/>
        </w:rPr>
        <w:br/>
        <w:t xml:space="preserve">муниципальных программ </w:t>
      </w:r>
      <w:proofErr w:type="spellStart"/>
      <w:r w:rsidRPr="00454C6C">
        <w:rPr>
          <w:rFonts w:ascii="Times New Roman" w:hAnsi="Times New Roman"/>
          <w:color w:val="auto"/>
          <w:sz w:val="24"/>
          <w:szCs w:val="24"/>
        </w:rPr>
        <w:t>Инсарского</w:t>
      </w:r>
      <w:proofErr w:type="spellEnd"/>
      <w:r w:rsidRPr="00454C6C">
        <w:rPr>
          <w:rFonts w:ascii="Times New Roman" w:hAnsi="Times New Roman"/>
          <w:color w:val="auto"/>
          <w:sz w:val="24"/>
          <w:szCs w:val="24"/>
        </w:rPr>
        <w:t xml:space="preserve"> муниципального района Республики Мордовия, планируемых к реализации с 1 января 2025 года</w:t>
      </w:r>
    </w:p>
    <w:p w:rsidR="00454C6C" w:rsidRPr="00454C6C" w:rsidRDefault="00454C6C" w:rsidP="00454C6C">
      <w:pPr>
        <w:ind w:left="9192" w:firstLine="720"/>
        <w:jc w:val="both"/>
      </w:pPr>
      <w:r w:rsidRPr="00454C6C">
        <w:t xml:space="preserve">                    </w:t>
      </w:r>
    </w:p>
    <w:tbl>
      <w:tblPr>
        <w:tblW w:w="10348" w:type="dxa"/>
        <w:tblInd w:w="7" w:type="dxa"/>
        <w:tblCellMar>
          <w:left w:w="0" w:type="dxa"/>
          <w:right w:w="0" w:type="dxa"/>
        </w:tblCellMar>
        <w:tblLook w:val="00A0" w:firstRow="1" w:lastRow="0" w:firstColumn="1" w:lastColumn="0" w:noHBand="0" w:noVBand="0"/>
      </w:tblPr>
      <w:tblGrid>
        <w:gridCol w:w="907"/>
        <w:gridCol w:w="4055"/>
        <w:gridCol w:w="1984"/>
        <w:gridCol w:w="3402"/>
      </w:tblGrid>
      <w:tr w:rsidR="00454C6C" w:rsidRPr="00454C6C" w:rsidTr="007C3782">
        <w:trPr>
          <w:trHeight w:val="339"/>
        </w:trPr>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r w:rsidRPr="00454C6C">
              <w:t xml:space="preserve">№ </w:t>
            </w:r>
            <w:proofErr w:type="gramStart"/>
            <w:r w:rsidRPr="00454C6C">
              <w:t>п</w:t>
            </w:r>
            <w:proofErr w:type="gramEnd"/>
            <w:r w:rsidRPr="00454C6C">
              <w:t>/п</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pPr>
              <w:pStyle w:val="formattext"/>
              <w:spacing w:before="0" w:beforeAutospacing="0" w:after="0" w:afterAutospacing="0"/>
              <w:jc w:val="center"/>
              <w:textAlignment w:val="baseline"/>
            </w:pPr>
            <w:r w:rsidRPr="00454C6C">
              <w:t>Наименование муниципальной программы</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pPr>
              <w:pStyle w:val="formattext"/>
              <w:spacing w:before="0" w:beforeAutospacing="0" w:after="0" w:afterAutospacing="0"/>
              <w:jc w:val="center"/>
              <w:textAlignment w:val="baseline"/>
            </w:pPr>
            <w:r w:rsidRPr="00454C6C">
              <w:t>Период реализации</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pPr>
              <w:pStyle w:val="formattext"/>
              <w:spacing w:before="0" w:beforeAutospacing="0" w:after="0" w:afterAutospacing="0"/>
              <w:jc w:val="center"/>
              <w:textAlignment w:val="baseline"/>
            </w:pPr>
            <w:r w:rsidRPr="00454C6C">
              <w:t>Ответственный Исполнитель</w:t>
            </w:r>
          </w:p>
        </w:tc>
      </w:tr>
      <w:tr w:rsidR="00454C6C" w:rsidRPr="00454C6C" w:rsidTr="007C3782">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pPr>
              <w:pStyle w:val="formattext"/>
              <w:spacing w:before="0" w:beforeAutospacing="0" w:after="0" w:afterAutospacing="0"/>
              <w:jc w:val="center"/>
              <w:textAlignment w:val="baseline"/>
            </w:pPr>
            <w:r w:rsidRPr="00454C6C">
              <w:t>1.</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r w:rsidRPr="00454C6C">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454C6C">
              <w:t>Инсарском</w:t>
            </w:r>
            <w:proofErr w:type="spellEnd"/>
            <w:r w:rsidRPr="00454C6C">
              <w:t xml:space="preserve"> муниципальном районе"</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pPr>
              <w:jc w:val="center"/>
            </w:pPr>
            <w:r w:rsidRPr="00454C6C">
              <w:t>2016-2027 гг.</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r w:rsidRPr="00454C6C">
              <w:t xml:space="preserve">С.Н. </w:t>
            </w:r>
            <w:proofErr w:type="spellStart"/>
            <w:r w:rsidRPr="00454C6C">
              <w:t>Ручканов</w:t>
            </w:r>
            <w:proofErr w:type="spellEnd"/>
            <w:r w:rsidRPr="00454C6C">
              <w:t xml:space="preserve"> – заведующий сводно – аналитического отдела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pPr>
              <w:pStyle w:val="formattext"/>
              <w:spacing w:before="0" w:beforeAutospacing="0" w:after="0" w:afterAutospacing="0"/>
              <w:jc w:val="center"/>
              <w:textAlignment w:val="baseline"/>
            </w:pPr>
            <w:r w:rsidRPr="00454C6C">
              <w:t>2.</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r w:rsidRPr="00454C6C">
              <w:t xml:space="preserve">Муниципальная программа "Комплексное развитие сельских территорий </w:t>
            </w:r>
            <w:proofErr w:type="spellStart"/>
            <w:r w:rsidRPr="00454C6C">
              <w:t>Инсарского</w:t>
            </w:r>
            <w:proofErr w:type="spellEnd"/>
            <w:r w:rsidRPr="00454C6C">
              <w:t xml:space="preserve"> муниципального района"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pPr>
              <w:jc w:val="center"/>
            </w:pPr>
            <w:r w:rsidRPr="00454C6C">
              <w:t>2020-2027 гг.</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r w:rsidRPr="00454C6C">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rPr>
          <w:trHeight w:val="2354"/>
        </w:trPr>
        <w:tc>
          <w:tcPr>
            <w:tcW w:w="90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454C6C" w:rsidRPr="00454C6C" w:rsidRDefault="00454C6C" w:rsidP="007C3782">
            <w:pPr>
              <w:pStyle w:val="formattext"/>
              <w:spacing w:before="0" w:beforeAutospacing="0" w:after="0" w:afterAutospacing="0"/>
              <w:textAlignment w:val="baseline"/>
            </w:pPr>
            <w:r w:rsidRPr="00454C6C">
              <w:t xml:space="preserve">   3.</w:t>
            </w:r>
          </w:p>
        </w:tc>
        <w:tc>
          <w:tcPr>
            <w:tcW w:w="405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454C6C" w:rsidRPr="00454C6C" w:rsidRDefault="00454C6C" w:rsidP="007C3782">
            <w:r w:rsidRPr="00454C6C">
              <w:t xml:space="preserve">Муниципальная программа "Гармонизация межнациональных и межконфессиональных отношений в </w:t>
            </w:r>
            <w:proofErr w:type="spellStart"/>
            <w:r w:rsidRPr="00454C6C">
              <w:t>Инсарском</w:t>
            </w:r>
            <w:proofErr w:type="spellEnd"/>
            <w:r w:rsidRPr="00454C6C">
              <w:t xml:space="preserve"> муниципальном районе"</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pPr>
              <w:jc w:val="center"/>
            </w:pPr>
            <w:r w:rsidRPr="00454C6C">
              <w:t>2019-2027 гг.</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54C6C" w:rsidRPr="00454C6C" w:rsidRDefault="00454C6C" w:rsidP="007C3782">
            <w:r w:rsidRPr="00454C6C">
              <w:t xml:space="preserve">Р.В. </w:t>
            </w:r>
            <w:proofErr w:type="spellStart"/>
            <w:r w:rsidRPr="00454C6C">
              <w:t>Долотказин</w:t>
            </w:r>
            <w:proofErr w:type="spellEnd"/>
            <w:r w:rsidRPr="00454C6C">
              <w:t xml:space="preserve"> - заместитель главы, начальник управления по социальной работе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15"/>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4.</w:t>
            </w:r>
          </w:p>
        </w:tc>
        <w:tc>
          <w:tcPr>
            <w:tcW w:w="4055" w:type="dxa"/>
          </w:tcPr>
          <w:p w:rsidR="00454C6C" w:rsidRPr="00454C6C" w:rsidRDefault="00454C6C" w:rsidP="007C3782">
            <w:pPr>
              <w:rPr>
                <w:spacing w:val="2"/>
              </w:rPr>
            </w:pPr>
            <w:r w:rsidRPr="00454C6C">
              <w:rPr>
                <w:spacing w:val="2"/>
              </w:rPr>
              <w:t xml:space="preserve">Муниципальная программа "Экономическое развитие </w:t>
            </w:r>
            <w:proofErr w:type="spellStart"/>
            <w:r w:rsidRPr="00454C6C">
              <w:rPr>
                <w:spacing w:val="2"/>
              </w:rPr>
              <w:t>Инсарского</w:t>
            </w:r>
            <w:proofErr w:type="spellEnd"/>
            <w:r w:rsidRPr="00454C6C">
              <w:rPr>
                <w:spacing w:val="2"/>
              </w:rPr>
              <w:t xml:space="preserve"> муниципального района»</w:t>
            </w:r>
          </w:p>
        </w:tc>
        <w:tc>
          <w:tcPr>
            <w:tcW w:w="1984" w:type="dxa"/>
          </w:tcPr>
          <w:p w:rsidR="00454C6C" w:rsidRPr="00454C6C" w:rsidRDefault="00454C6C" w:rsidP="007C3782">
            <w:pPr>
              <w:jc w:val="center"/>
              <w:rPr>
                <w:spacing w:val="2"/>
              </w:rPr>
            </w:pPr>
            <w:r w:rsidRPr="00454C6C">
              <w:t>2019-2027 гг.</w:t>
            </w:r>
          </w:p>
        </w:tc>
        <w:tc>
          <w:tcPr>
            <w:tcW w:w="3402" w:type="dxa"/>
          </w:tcPr>
          <w:p w:rsidR="00454C6C" w:rsidRPr="00454C6C" w:rsidRDefault="00454C6C" w:rsidP="007C3782">
            <w:pPr>
              <w:rPr>
                <w:spacing w:val="2"/>
              </w:rPr>
            </w:pPr>
            <w:r w:rsidRPr="00454C6C">
              <w:t xml:space="preserve">А.П. Синичкин - заместитель главы, начальник Финансового управления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00"/>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5.</w:t>
            </w:r>
          </w:p>
        </w:tc>
        <w:tc>
          <w:tcPr>
            <w:tcW w:w="4055" w:type="dxa"/>
          </w:tcPr>
          <w:p w:rsidR="00454C6C" w:rsidRPr="00454C6C" w:rsidRDefault="00454C6C" w:rsidP="007C3782">
            <w:pPr>
              <w:rPr>
                <w:spacing w:val="2"/>
              </w:rPr>
            </w:pPr>
            <w:r w:rsidRPr="00454C6C">
              <w:rPr>
                <w:spacing w:val="2"/>
              </w:rPr>
              <w:t xml:space="preserve">Муниципальная программа "Развитие и поддержка малого и среднего предпринимательства и </w:t>
            </w:r>
            <w:proofErr w:type="spellStart"/>
            <w:r w:rsidRPr="00454C6C">
              <w:rPr>
                <w:spacing w:val="2"/>
              </w:rPr>
              <w:t>самозанятых</w:t>
            </w:r>
            <w:proofErr w:type="spellEnd"/>
            <w:r w:rsidRPr="00454C6C">
              <w:rPr>
                <w:spacing w:val="2"/>
              </w:rPr>
              <w:t xml:space="preserve"> граждан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t>2018-2027 гг.</w:t>
            </w:r>
          </w:p>
        </w:tc>
        <w:tc>
          <w:tcPr>
            <w:tcW w:w="3402" w:type="dxa"/>
          </w:tcPr>
          <w:p w:rsidR="00454C6C" w:rsidRPr="00454C6C" w:rsidRDefault="00454C6C" w:rsidP="007C3782">
            <w:pPr>
              <w:rPr>
                <w:spacing w:val="2"/>
              </w:rPr>
            </w:pPr>
            <w:r w:rsidRPr="00454C6C">
              <w:t xml:space="preserve">А.П. Синичкин - заместитель главы, начальник Финансового управления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50"/>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6.</w:t>
            </w:r>
          </w:p>
        </w:tc>
        <w:tc>
          <w:tcPr>
            <w:tcW w:w="4055" w:type="dxa"/>
          </w:tcPr>
          <w:p w:rsidR="00454C6C" w:rsidRPr="00454C6C" w:rsidRDefault="00454C6C" w:rsidP="007C3782">
            <w:pPr>
              <w:rPr>
                <w:spacing w:val="2"/>
              </w:rPr>
            </w:pPr>
            <w:r w:rsidRPr="00454C6C">
              <w:rPr>
                <w:spacing w:val="2"/>
              </w:rPr>
              <w:t xml:space="preserve">Муниципальная программа "Повышение эффективности управления муниципальными финансами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t>2024-2027 гг.</w:t>
            </w:r>
          </w:p>
        </w:tc>
        <w:tc>
          <w:tcPr>
            <w:tcW w:w="3402" w:type="dxa"/>
          </w:tcPr>
          <w:p w:rsidR="00454C6C" w:rsidRPr="00454C6C" w:rsidRDefault="00454C6C" w:rsidP="007C3782">
            <w:pPr>
              <w:rPr>
                <w:spacing w:val="2"/>
              </w:rPr>
            </w:pPr>
            <w:r w:rsidRPr="00454C6C">
              <w:t xml:space="preserve">А.П. Синичкин - заместитель главы, начальник Финансового управления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5"/>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7.</w:t>
            </w:r>
          </w:p>
        </w:tc>
        <w:tc>
          <w:tcPr>
            <w:tcW w:w="4055" w:type="dxa"/>
          </w:tcPr>
          <w:p w:rsidR="00454C6C" w:rsidRPr="00454C6C" w:rsidRDefault="00454C6C" w:rsidP="007C3782">
            <w:pPr>
              <w:rPr>
                <w:spacing w:val="2"/>
              </w:rPr>
            </w:pPr>
            <w:r w:rsidRPr="00454C6C">
              <w:rPr>
                <w:spacing w:val="2"/>
              </w:rPr>
              <w:t xml:space="preserve">Муниципальная программа "Развитие муниципальной службы в </w:t>
            </w:r>
            <w:proofErr w:type="spellStart"/>
            <w:r w:rsidRPr="00454C6C">
              <w:rPr>
                <w:spacing w:val="2"/>
              </w:rPr>
              <w:t>Инсарском</w:t>
            </w:r>
            <w:proofErr w:type="spellEnd"/>
            <w:r w:rsidRPr="00454C6C">
              <w:rPr>
                <w:spacing w:val="2"/>
              </w:rPr>
              <w:t xml:space="preserve"> муниципальном районе Республики Мордовия"</w:t>
            </w:r>
          </w:p>
        </w:tc>
        <w:tc>
          <w:tcPr>
            <w:tcW w:w="1984" w:type="dxa"/>
          </w:tcPr>
          <w:p w:rsidR="00454C6C" w:rsidRPr="00454C6C" w:rsidRDefault="00454C6C" w:rsidP="007C3782">
            <w:pPr>
              <w:jc w:val="center"/>
              <w:rPr>
                <w:spacing w:val="2"/>
              </w:rPr>
            </w:pPr>
            <w:r w:rsidRPr="00454C6C">
              <w:t>2023-2027 гг.</w:t>
            </w:r>
          </w:p>
        </w:tc>
        <w:tc>
          <w:tcPr>
            <w:tcW w:w="3402" w:type="dxa"/>
          </w:tcPr>
          <w:p w:rsidR="00454C6C" w:rsidRPr="00454C6C" w:rsidRDefault="00454C6C" w:rsidP="007C3782">
            <w:pPr>
              <w:rPr>
                <w:spacing w:val="2"/>
              </w:rPr>
            </w:pPr>
            <w:r w:rsidRPr="00454C6C">
              <w:t xml:space="preserve">С.В. </w:t>
            </w:r>
            <w:proofErr w:type="spellStart"/>
            <w:r w:rsidRPr="00454C6C">
              <w:t>Акишин</w:t>
            </w:r>
            <w:proofErr w:type="spellEnd"/>
            <w:r w:rsidRPr="00454C6C">
              <w:t xml:space="preserve"> – заместитель главы – Руководитель аппарата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0"/>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lastRenderedPageBreak/>
              <w:t>8.</w:t>
            </w:r>
          </w:p>
        </w:tc>
        <w:tc>
          <w:tcPr>
            <w:tcW w:w="4055" w:type="dxa"/>
          </w:tcPr>
          <w:p w:rsidR="00454C6C" w:rsidRPr="00454C6C" w:rsidRDefault="00454C6C" w:rsidP="007C3782">
            <w:pPr>
              <w:rPr>
                <w:spacing w:val="2"/>
              </w:rPr>
            </w:pPr>
            <w:r w:rsidRPr="00454C6C">
              <w:rPr>
                <w:spacing w:val="2"/>
              </w:rPr>
              <w:t xml:space="preserve">Муниципальная программа "Развитие образования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2024-2027 гг.</w:t>
            </w:r>
          </w:p>
        </w:tc>
        <w:tc>
          <w:tcPr>
            <w:tcW w:w="3402" w:type="dxa"/>
          </w:tcPr>
          <w:p w:rsidR="00454C6C" w:rsidRPr="00454C6C" w:rsidRDefault="00454C6C" w:rsidP="007C3782">
            <w:pPr>
              <w:rPr>
                <w:spacing w:val="2"/>
              </w:rPr>
            </w:pPr>
            <w:r w:rsidRPr="00454C6C">
              <w:t xml:space="preserve">Р.В. </w:t>
            </w:r>
            <w:proofErr w:type="spellStart"/>
            <w:r w:rsidRPr="00454C6C">
              <w:t>Долотказин</w:t>
            </w:r>
            <w:proofErr w:type="spellEnd"/>
            <w:r w:rsidRPr="00454C6C">
              <w:t xml:space="preserve"> - заместитель главы, начальник управления по социальной работе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0"/>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9.</w:t>
            </w:r>
          </w:p>
        </w:tc>
        <w:tc>
          <w:tcPr>
            <w:tcW w:w="4055" w:type="dxa"/>
          </w:tcPr>
          <w:p w:rsidR="00454C6C" w:rsidRPr="00454C6C" w:rsidRDefault="00454C6C" w:rsidP="007C3782">
            <w:pPr>
              <w:rPr>
                <w:spacing w:val="2"/>
              </w:rPr>
            </w:pPr>
            <w:r w:rsidRPr="00454C6C">
              <w:rPr>
                <w:spacing w:val="2"/>
              </w:rPr>
              <w:t xml:space="preserve">Муниципальная программа "Профилактика общественного порядка и правонарушений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2024-2027 гг.</w:t>
            </w:r>
          </w:p>
        </w:tc>
        <w:tc>
          <w:tcPr>
            <w:tcW w:w="3402" w:type="dxa"/>
          </w:tcPr>
          <w:p w:rsidR="00454C6C" w:rsidRPr="00454C6C" w:rsidRDefault="00454C6C" w:rsidP="007C3782">
            <w:pPr>
              <w:rPr>
                <w:spacing w:val="2"/>
              </w:rPr>
            </w:pPr>
            <w:r w:rsidRPr="00454C6C">
              <w:t xml:space="preserve">Р.В. </w:t>
            </w:r>
            <w:proofErr w:type="spellStart"/>
            <w:r w:rsidRPr="00454C6C">
              <w:t>Долотказин</w:t>
            </w:r>
            <w:proofErr w:type="spellEnd"/>
            <w:r w:rsidRPr="00454C6C">
              <w:t xml:space="preserve"> - заместитель главы, начальник управления по социальной работе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10.</w:t>
            </w:r>
          </w:p>
        </w:tc>
        <w:tc>
          <w:tcPr>
            <w:tcW w:w="4055" w:type="dxa"/>
          </w:tcPr>
          <w:p w:rsidR="00454C6C" w:rsidRPr="00454C6C" w:rsidRDefault="00454C6C" w:rsidP="007C3782">
            <w:pPr>
              <w:rPr>
                <w:spacing w:val="2"/>
              </w:rPr>
            </w:pPr>
            <w:r w:rsidRPr="00454C6C">
              <w:rPr>
                <w:spacing w:val="2"/>
              </w:rPr>
              <w:t xml:space="preserve">Муниципальная программа "Развитие дорожного хозяйства, автомобильных дорог и транспортного обслуживания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2016-2027 гг.</w:t>
            </w:r>
          </w:p>
        </w:tc>
        <w:tc>
          <w:tcPr>
            <w:tcW w:w="3402" w:type="dxa"/>
          </w:tcPr>
          <w:p w:rsidR="00454C6C" w:rsidRPr="00454C6C" w:rsidRDefault="00454C6C" w:rsidP="007C3782">
            <w:pPr>
              <w:rPr>
                <w:spacing w:val="2"/>
              </w:rPr>
            </w:pPr>
            <w:r w:rsidRPr="00454C6C">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11.</w:t>
            </w:r>
          </w:p>
        </w:tc>
        <w:tc>
          <w:tcPr>
            <w:tcW w:w="4055" w:type="dxa"/>
          </w:tcPr>
          <w:p w:rsidR="00454C6C" w:rsidRPr="00454C6C" w:rsidRDefault="00454C6C" w:rsidP="007C3782">
            <w:pPr>
              <w:rPr>
                <w:spacing w:val="2"/>
              </w:rPr>
            </w:pPr>
            <w:r w:rsidRPr="00454C6C">
              <w:rPr>
                <w:spacing w:val="2"/>
              </w:rPr>
              <w:t xml:space="preserve">Муниципальная программа "Обеспечение жильем молодых семей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2016-2027 гг.</w:t>
            </w:r>
          </w:p>
        </w:tc>
        <w:tc>
          <w:tcPr>
            <w:tcW w:w="3402" w:type="dxa"/>
          </w:tcPr>
          <w:p w:rsidR="00454C6C" w:rsidRPr="00454C6C" w:rsidRDefault="00454C6C" w:rsidP="007C3782">
            <w:r w:rsidRPr="00454C6C">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12.</w:t>
            </w:r>
          </w:p>
        </w:tc>
        <w:tc>
          <w:tcPr>
            <w:tcW w:w="4055" w:type="dxa"/>
          </w:tcPr>
          <w:p w:rsidR="00454C6C" w:rsidRPr="00454C6C" w:rsidRDefault="00454C6C" w:rsidP="007C3782">
            <w:pPr>
              <w:rPr>
                <w:spacing w:val="2"/>
              </w:rPr>
            </w:pPr>
            <w:r w:rsidRPr="00454C6C">
              <w:rPr>
                <w:spacing w:val="2"/>
              </w:rPr>
              <w:t xml:space="preserve">Муниципальная программа "Управление муниципальным имуществом и земельными ресурсами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2025-2027 гг.</w:t>
            </w:r>
          </w:p>
        </w:tc>
        <w:tc>
          <w:tcPr>
            <w:tcW w:w="3402" w:type="dxa"/>
          </w:tcPr>
          <w:p w:rsidR="00454C6C" w:rsidRPr="00454C6C" w:rsidRDefault="00454C6C" w:rsidP="007C3782">
            <w:r w:rsidRPr="00454C6C">
              <w:t xml:space="preserve">А.П. Синичкин - заместитель главы, начальник Финансового управления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13.</w:t>
            </w:r>
          </w:p>
        </w:tc>
        <w:tc>
          <w:tcPr>
            <w:tcW w:w="4055" w:type="dxa"/>
          </w:tcPr>
          <w:p w:rsidR="00454C6C" w:rsidRPr="00454C6C" w:rsidRDefault="00454C6C" w:rsidP="007C3782">
            <w:pPr>
              <w:rPr>
                <w:spacing w:val="2"/>
              </w:rPr>
            </w:pPr>
            <w:r w:rsidRPr="00454C6C">
              <w:rPr>
                <w:spacing w:val="2"/>
              </w:rPr>
              <w:t xml:space="preserve">Муниципальная программа "Развитие физической культуры и спорта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2016-2027 гг.</w:t>
            </w:r>
          </w:p>
        </w:tc>
        <w:tc>
          <w:tcPr>
            <w:tcW w:w="3402" w:type="dxa"/>
          </w:tcPr>
          <w:p w:rsidR="00454C6C" w:rsidRPr="00454C6C" w:rsidRDefault="00454C6C" w:rsidP="007C3782">
            <w:r w:rsidRPr="00454C6C">
              <w:t xml:space="preserve">Р.В. </w:t>
            </w:r>
            <w:proofErr w:type="spellStart"/>
            <w:r w:rsidRPr="00454C6C">
              <w:t>Долотказин</w:t>
            </w:r>
            <w:proofErr w:type="spellEnd"/>
            <w:r w:rsidRPr="00454C6C">
              <w:t xml:space="preserve"> - заместитель главы, начальник управления по социальной работе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14.</w:t>
            </w:r>
          </w:p>
        </w:tc>
        <w:tc>
          <w:tcPr>
            <w:tcW w:w="4055" w:type="dxa"/>
          </w:tcPr>
          <w:p w:rsidR="00454C6C" w:rsidRPr="00454C6C" w:rsidRDefault="00454C6C" w:rsidP="007C3782">
            <w:pPr>
              <w:rPr>
                <w:spacing w:val="2"/>
              </w:rPr>
            </w:pPr>
            <w:r w:rsidRPr="00454C6C">
              <w:rPr>
                <w:spacing w:val="2"/>
              </w:rPr>
              <w:t xml:space="preserve">Муниципальная программа "Организация отдыха детей в каникулярное время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2025-2027 гг.</w:t>
            </w:r>
          </w:p>
        </w:tc>
        <w:tc>
          <w:tcPr>
            <w:tcW w:w="3402" w:type="dxa"/>
          </w:tcPr>
          <w:p w:rsidR="00454C6C" w:rsidRPr="00454C6C" w:rsidRDefault="00454C6C" w:rsidP="007C3782">
            <w:r w:rsidRPr="00454C6C">
              <w:t xml:space="preserve">Р.В. </w:t>
            </w:r>
            <w:proofErr w:type="spellStart"/>
            <w:r w:rsidRPr="00454C6C">
              <w:t>Долотказин</w:t>
            </w:r>
            <w:proofErr w:type="spellEnd"/>
            <w:r w:rsidRPr="00454C6C">
              <w:t xml:space="preserve"> - заместитель главы, начальник управления по социальной работе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15.</w:t>
            </w:r>
          </w:p>
        </w:tc>
        <w:tc>
          <w:tcPr>
            <w:tcW w:w="4055" w:type="dxa"/>
          </w:tcPr>
          <w:p w:rsidR="00454C6C" w:rsidRPr="00454C6C" w:rsidRDefault="00454C6C" w:rsidP="007C3782">
            <w:pPr>
              <w:rPr>
                <w:spacing w:val="2"/>
              </w:rPr>
            </w:pPr>
            <w:r w:rsidRPr="00454C6C">
              <w:rPr>
                <w:spacing w:val="2"/>
              </w:rPr>
              <w:t xml:space="preserve">Муниципальная программа "Развитие культуры и туризма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2016-2027 гг.</w:t>
            </w:r>
          </w:p>
        </w:tc>
        <w:tc>
          <w:tcPr>
            <w:tcW w:w="3402" w:type="dxa"/>
          </w:tcPr>
          <w:p w:rsidR="00454C6C" w:rsidRPr="00454C6C" w:rsidRDefault="00454C6C" w:rsidP="007C3782">
            <w:r w:rsidRPr="00454C6C">
              <w:t xml:space="preserve">Р.В. </w:t>
            </w:r>
            <w:proofErr w:type="spellStart"/>
            <w:r w:rsidRPr="00454C6C">
              <w:t>Долотказин</w:t>
            </w:r>
            <w:proofErr w:type="spellEnd"/>
            <w:r w:rsidRPr="00454C6C">
              <w:t xml:space="preserve"> - заместитель главы, начальник управления по социальной работе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16.</w:t>
            </w:r>
          </w:p>
        </w:tc>
        <w:tc>
          <w:tcPr>
            <w:tcW w:w="4055" w:type="dxa"/>
          </w:tcPr>
          <w:p w:rsidR="00454C6C" w:rsidRPr="00454C6C" w:rsidRDefault="00454C6C" w:rsidP="007C3782">
            <w:pPr>
              <w:rPr>
                <w:spacing w:val="2"/>
              </w:rPr>
            </w:pPr>
            <w:r w:rsidRPr="00454C6C">
              <w:rPr>
                <w:spacing w:val="2"/>
              </w:rPr>
              <w:t xml:space="preserve">Муниципальная программа "Противодействие коррупции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2025-2027 гг.</w:t>
            </w:r>
          </w:p>
        </w:tc>
        <w:tc>
          <w:tcPr>
            <w:tcW w:w="3402" w:type="dxa"/>
          </w:tcPr>
          <w:p w:rsidR="00454C6C" w:rsidRPr="00454C6C" w:rsidRDefault="00454C6C" w:rsidP="007C3782">
            <w:pPr>
              <w:rPr>
                <w:spacing w:val="2"/>
              </w:rPr>
            </w:pPr>
            <w:r w:rsidRPr="00454C6C">
              <w:t xml:space="preserve">С.В. </w:t>
            </w:r>
            <w:proofErr w:type="spellStart"/>
            <w:r w:rsidRPr="00454C6C">
              <w:t>Акишин</w:t>
            </w:r>
            <w:proofErr w:type="spellEnd"/>
            <w:r w:rsidRPr="00454C6C">
              <w:t xml:space="preserve"> – заместитель главы – Руководитель аппарата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17.</w:t>
            </w:r>
          </w:p>
        </w:tc>
        <w:tc>
          <w:tcPr>
            <w:tcW w:w="4055" w:type="dxa"/>
          </w:tcPr>
          <w:p w:rsidR="00454C6C" w:rsidRPr="00454C6C" w:rsidRDefault="00454C6C" w:rsidP="007C3782">
            <w:pPr>
              <w:rPr>
                <w:spacing w:val="2"/>
              </w:rPr>
            </w:pPr>
            <w:r w:rsidRPr="00454C6C">
              <w:rPr>
                <w:spacing w:val="2"/>
              </w:rPr>
              <w:t xml:space="preserve">Муниципальная программа "Профилактика терроризма и экстремизма на территории </w:t>
            </w:r>
            <w:proofErr w:type="spellStart"/>
            <w:r w:rsidRPr="00454C6C">
              <w:rPr>
                <w:spacing w:val="2"/>
              </w:rPr>
              <w:t>Инсарского</w:t>
            </w:r>
            <w:proofErr w:type="spellEnd"/>
            <w:r w:rsidRPr="00454C6C">
              <w:rPr>
                <w:spacing w:val="2"/>
              </w:rPr>
              <w:t xml:space="preserve"> муниципального района"</w:t>
            </w:r>
          </w:p>
        </w:tc>
        <w:tc>
          <w:tcPr>
            <w:tcW w:w="1984" w:type="dxa"/>
          </w:tcPr>
          <w:p w:rsidR="00454C6C" w:rsidRPr="00454C6C" w:rsidRDefault="00454C6C" w:rsidP="007C3782">
            <w:pPr>
              <w:jc w:val="center"/>
              <w:rPr>
                <w:spacing w:val="2"/>
              </w:rPr>
            </w:pPr>
            <w:r w:rsidRPr="00454C6C">
              <w:rPr>
                <w:spacing w:val="2"/>
              </w:rPr>
              <w:t>2024-2027 гг.</w:t>
            </w:r>
          </w:p>
        </w:tc>
        <w:tc>
          <w:tcPr>
            <w:tcW w:w="3402" w:type="dxa"/>
          </w:tcPr>
          <w:p w:rsidR="00454C6C" w:rsidRPr="00454C6C" w:rsidRDefault="00454C6C" w:rsidP="007C3782">
            <w:r w:rsidRPr="00454C6C">
              <w:t xml:space="preserve">Г.Ф. Асташкина – начальник отдела ГО и ЧС, секретарь административной комиссии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lastRenderedPageBreak/>
              <w:t>18.</w:t>
            </w:r>
          </w:p>
        </w:tc>
        <w:tc>
          <w:tcPr>
            <w:tcW w:w="4055" w:type="dxa"/>
          </w:tcPr>
          <w:p w:rsidR="00454C6C" w:rsidRPr="00454C6C" w:rsidRDefault="00454C6C" w:rsidP="007C3782">
            <w:pPr>
              <w:rPr>
                <w:spacing w:val="2"/>
              </w:rPr>
            </w:pPr>
            <w:r w:rsidRPr="00454C6C">
              <w:rPr>
                <w:spacing w:val="2"/>
              </w:rPr>
              <w:t xml:space="preserve">Муниципальная программа "Развитие и обеспечение эффективности деятельности администрации </w:t>
            </w:r>
            <w:proofErr w:type="spellStart"/>
            <w:r w:rsidRPr="00454C6C">
              <w:rPr>
                <w:spacing w:val="2"/>
              </w:rPr>
              <w:t>Инсарского</w:t>
            </w:r>
            <w:proofErr w:type="spellEnd"/>
            <w:r w:rsidRPr="00454C6C">
              <w:rPr>
                <w:spacing w:val="2"/>
              </w:rPr>
              <w:t xml:space="preserve"> муниципального района"</w:t>
            </w:r>
          </w:p>
        </w:tc>
        <w:tc>
          <w:tcPr>
            <w:tcW w:w="1984" w:type="dxa"/>
          </w:tcPr>
          <w:p w:rsidR="00454C6C" w:rsidRPr="00454C6C" w:rsidRDefault="00454C6C" w:rsidP="007C3782">
            <w:pPr>
              <w:jc w:val="center"/>
              <w:rPr>
                <w:spacing w:val="2"/>
              </w:rPr>
            </w:pPr>
            <w:r w:rsidRPr="00454C6C">
              <w:rPr>
                <w:spacing w:val="2"/>
              </w:rPr>
              <w:t>2024-2027 гг.</w:t>
            </w:r>
          </w:p>
        </w:tc>
        <w:tc>
          <w:tcPr>
            <w:tcW w:w="3402" w:type="dxa"/>
          </w:tcPr>
          <w:p w:rsidR="00454C6C" w:rsidRPr="00454C6C" w:rsidRDefault="00454C6C" w:rsidP="007C3782">
            <w:pPr>
              <w:rPr>
                <w:spacing w:val="2"/>
              </w:rPr>
            </w:pPr>
            <w:r w:rsidRPr="00454C6C">
              <w:t xml:space="preserve">С.В. </w:t>
            </w:r>
            <w:proofErr w:type="spellStart"/>
            <w:r w:rsidRPr="00454C6C">
              <w:t>Акишин</w:t>
            </w:r>
            <w:proofErr w:type="spellEnd"/>
            <w:r w:rsidRPr="00454C6C">
              <w:t xml:space="preserve"> – заместитель главы – Руководитель аппарата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19.</w:t>
            </w:r>
          </w:p>
        </w:tc>
        <w:tc>
          <w:tcPr>
            <w:tcW w:w="4055" w:type="dxa"/>
          </w:tcPr>
          <w:p w:rsidR="00454C6C" w:rsidRPr="00454C6C" w:rsidRDefault="00454C6C" w:rsidP="007C3782">
            <w:pPr>
              <w:rPr>
                <w:spacing w:val="2"/>
              </w:rPr>
            </w:pPr>
            <w:r w:rsidRPr="00454C6C">
              <w:rPr>
                <w:spacing w:val="2"/>
              </w:rPr>
              <w:t xml:space="preserve">Муниципальная программа "Противодействие злоупотреблению наркотиками и их незаконному обороту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2024-2028 гг.</w:t>
            </w:r>
          </w:p>
        </w:tc>
        <w:tc>
          <w:tcPr>
            <w:tcW w:w="3402" w:type="dxa"/>
          </w:tcPr>
          <w:p w:rsidR="00454C6C" w:rsidRPr="00454C6C" w:rsidRDefault="00454C6C" w:rsidP="007C3782">
            <w:r w:rsidRPr="00454C6C">
              <w:t xml:space="preserve">Г.Н. Петрова – главный специалист комиссии по делам несовершеннолетних и защите их прав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20.</w:t>
            </w:r>
          </w:p>
        </w:tc>
        <w:tc>
          <w:tcPr>
            <w:tcW w:w="4055" w:type="dxa"/>
          </w:tcPr>
          <w:p w:rsidR="00454C6C" w:rsidRPr="00454C6C" w:rsidRDefault="00454C6C" w:rsidP="007C3782">
            <w:pPr>
              <w:rPr>
                <w:spacing w:val="2"/>
              </w:rPr>
            </w:pPr>
            <w:r w:rsidRPr="00454C6C">
              <w:rPr>
                <w:spacing w:val="2"/>
              </w:rPr>
              <w:t xml:space="preserve">Муниципальная программа "Повышение безопасности дорожного движения в </w:t>
            </w:r>
            <w:proofErr w:type="spellStart"/>
            <w:r w:rsidRPr="00454C6C">
              <w:rPr>
                <w:spacing w:val="2"/>
              </w:rPr>
              <w:t>Инсарском</w:t>
            </w:r>
            <w:proofErr w:type="spellEnd"/>
            <w:r w:rsidRPr="00454C6C">
              <w:rPr>
                <w:spacing w:val="2"/>
              </w:rPr>
              <w:t xml:space="preserve"> муниципальном районе"</w:t>
            </w:r>
          </w:p>
        </w:tc>
        <w:tc>
          <w:tcPr>
            <w:tcW w:w="1984" w:type="dxa"/>
          </w:tcPr>
          <w:p w:rsidR="00454C6C" w:rsidRPr="00454C6C" w:rsidRDefault="00454C6C" w:rsidP="007C3782">
            <w:pPr>
              <w:jc w:val="center"/>
              <w:rPr>
                <w:spacing w:val="2"/>
              </w:rPr>
            </w:pPr>
            <w:r w:rsidRPr="00454C6C">
              <w:rPr>
                <w:spacing w:val="2"/>
              </w:rPr>
              <w:t>2020-2027 гг.</w:t>
            </w:r>
          </w:p>
        </w:tc>
        <w:tc>
          <w:tcPr>
            <w:tcW w:w="3402" w:type="dxa"/>
          </w:tcPr>
          <w:p w:rsidR="00454C6C" w:rsidRPr="00454C6C" w:rsidRDefault="00454C6C" w:rsidP="007C3782">
            <w:r w:rsidRPr="00454C6C">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21.</w:t>
            </w:r>
          </w:p>
        </w:tc>
        <w:tc>
          <w:tcPr>
            <w:tcW w:w="4055" w:type="dxa"/>
          </w:tcPr>
          <w:p w:rsidR="00454C6C" w:rsidRPr="00454C6C" w:rsidRDefault="00454C6C" w:rsidP="007C3782">
            <w:pPr>
              <w:rPr>
                <w:spacing w:val="2"/>
              </w:rPr>
            </w:pPr>
            <w:r w:rsidRPr="00454C6C">
              <w:rPr>
                <w:spacing w:val="2"/>
              </w:rPr>
              <w:t xml:space="preserve">Муниципальная программа "Энергосбережение и повышение энергетической эффективности на территории </w:t>
            </w:r>
            <w:proofErr w:type="spellStart"/>
            <w:r w:rsidRPr="00454C6C">
              <w:rPr>
                <w:spacing w:val="2"/>
              </w:rPr>
              <w:t>Инсарского</w:t>
            </w:r>
            <w:proofErr w:type="spellEnd"/>
            <w:r w:rsidRPr="00454C6C">
              <w:rPr>
                <w:spacing w:val="2"/>
              </w:rPr>
              <w:t xml:space="preserve"> муниципального района"</w:t>
            </w:r>
          </w:p>
        </w:tc>
        <w:tc>
          <w:tcPr>
            <w:tcW w:w="1984" w:type="dxa"/>
          </w:tcPr>
          <w:p w:rsidR="00454C6C" w:rsidRPr="00454C6C" w:rsidRDefault="00454C6C" w:rsidP="007C3782">
            <w:pPr>
              <w:jc w:val="center"/>
              <w:rPr>
                <w:spacing w:val="2"/>
              </w:rPr>
            </w:pPr>
            <w:r w:rsidRPr="00454C6C">
              <w:rPr>
                <w:spacing w:val="2"/>
              </w:rPr>
              <w:t>2022-2027 гг.</w:t>
            </w:r>
          </w:p>
        </w:tc>
        <w:tc>
          <w:tcPr>
            <w:tcW w:w="3402" w:type="dxa"/>
          </w:tcPr>
          <w:p w:rsidR="00454C6C" w:rsidRPr="00454C6C" w:rsidRDefault="00454C6C" w:rsidP="007C3782">
            <w:r w:rsidRPr="00454C6C">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454C6C">
              <w:t>Инсарского</w:t>
            </w:r>
            <w:proofErr w:type="spellEnd"/>
            <w:r w:rsidRPr="00454C6C">
              <w:t xml:space="preserve"> муниципального района</w:t>
            </w:r>
          </w:p>
        </w:tc>
      </w:tr>
      <w:tr w:rsidR="00454C6C" w:rsidRPr="00454C6C" w:rsidTr="007C3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454C6C" w:rsidRPr="00454C6C" w:rsidRDefault="00454C6C" w:rsidP="007C3782">
            <w:pPr>
              <w:pStyle w:val="formattext"/>
              <w:spacing w:before="0" w:beforeAutospacing="0" w:after="0" w:afterAutospacing="0"/>
              <w:jc w:val="center"/>
              <w:textAlignment w:val="baseline"/>
              <w:rPr>
                <w:spacing w:val="2"/>
              </w:rPr>
            </w:pPr>
            <w:r w:rsidRPr="00454C6C">
              <w:rPr>
                <w:spacing w:val="2"/>
              </w:rPr>
              <w:t>22.</w:t>
            </w:r>
          </w:p>
        </w:tc>
        <w:tc>
          <w:tcPr>
            <w:tcW w:w="4055" w:type="dxa"/>
          </w:tcPr>
          <w:p w:rsidR="00454C6C" w:rsidRPr="00454C6C" w:rsidRDefault="00454C6C" w:rsidP="007C3782">
            <w:pPr>
              <w:rPr>
                <w:spacing w:val="2"/>
              </w:rPr>
            </w:pPr>
            <w:r w:rsidRPr="00454C6C">
              <w:rPr>
                <w:spacing w:val="2"/>
              </w:rPr>
              <w:t xml:space="preserve">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на территории </w:t>
            </w:r>
            <w:proofErr w:type="spellStart"/>
            <w:r w:rsidRPr="00454C6C">
              <w:rPr>
                <w:spacing w:val="2"/>
              </w:rPr>
              <w:t>Инсарского</w:t>
            </w:r>
            <w:proofErr w:type="spellEnd"/>
            <w:r w:rsidRPr="00454C6C">
              <w:rPr>
                <w:spacing w:val="2"/>
              </w:rPr>
              <w:t xml:space="preserve"> муниципального района"</w:t>
            </w:r>
          </w:p>
        </w:tc>
        <w:tc>
          <w:tcPr>
            <w:tcW w:w="1984" w:type="dxa"/>
          </w:tcPr>
          <w:p w:rsidR="00454C6C" w:rsidRPr="00454C6C" w:rsidRDefault="00454C6C" w:rsidP="007C3782">
            <w:pPr>
              <w:jc w:val="center"/>
              <w:rPr>
                <w:spacing w:val="2"/>
              </w:rPr>
            </w:pPr>
            <w:r w:rsidRPr="00454C6C">
              <w:rPr>
                <w:spacing w:val="2"/>
              </w:rPr>
              <w:t>2024-2027 гг.</w:t>
            </w:r>
          </w:p>
        </w:tc>
        <w:tc>
          <w:tcPr>
            <w:tcW w:w="3402" w:type="dxa"/>
          </w:tcPr>
          <w:p w:rsidR="00454C6C" w:rsidRPr="00454C6C" w:rsidRDefault="00454C6C" w:rsidP="007C3782">
            <w:r w:rsidRPr="00454C6C">
              <w:t xml:space="preserve">Г.Ф. Асташкина – начальник отдела ГО и ЧС, секретарь административной комиссии администрации  </w:t>
            </w:r>
            <w:proofErr w:type="spellStart"/>
            <w:r w:rsidRPr="00454C6C">
              <w:t>Инсарского</w:t>
            </w:r>
            <w:proofErr w:type="spellEnd"/>
            <w:r w:rsidRPr="00454C6C">
              <w:t xml:space="preserve"> муниципального района</w:t>
            </w:r>
          </w:p>
        </w:tc>
      </w:tr>
    </w:tbl>
    <w:p w:rsidR="00454C6C" w:rsidRPr="00454C6C" w:rsidRDefault="00454C6C" w:rsidP="00454C6C"/>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454C6C" w:rsidRDefault="00454C6C" w:rsidP="00380FE9">
      <w:pPr>
        <w:jc w:val="center"/>
        <w:rPr>
          <w:b/>
        </w:rPr>
      </w:pPr>
    </w:p>
    <w:p w:rsidR="00B51069" w:rsidRDefault="00B51069" w:rsidP="00454C6C">
      <w:pPr>
        <w:rPr>
          <w:b/>
        </w:rPr>
      </w:pPr>
    </w:p>
    <w:p w:rsidR="00B51069" w:rsidRDefault="00B51069" w:rsidP="00380FE9">
      <w:pPr>
        <w:jc w:val="center"/>
        <w:rPr>
          <w:b/>
        </w:rPr>
      </w:pPr>
    </w:p>
    <w:p w:rsidR="00B51069" w:rsidRDefault="00B51069" w:rsidP="00380FE9">
      <w:pPr>
        <w:jc w:val="center"/>
        <w:rPr>
          <w:b/>
        </w:rPr>
      </w:pPr>
    </w:p>
    <w:p w:rsidR="00B51069" w:rsidRDefault="00B51069" w:rsidP="00380FE9">
      <w:pPr>
        <w:jc w:val="center"/>
        <w:rPr>
          <w:b/>
        </w:rPr>
      </w:pPr>
    </w:p>
    <w:p w:rsidR="00B51069" w:rsidRPr="00B51069" w:rsidRDefault="00B51069" w:rsidP="00B51069">
      <w:pPr>
        <w:jc w:val="center"/>
        <w:rPr>
          <w:b/>
          <w:color w:val="000000"/>
        </w:rPr>
      </w:pPr>
      <w:r w:rsidRPr="00B51069">
        <w:rPr>
          <w:b/>
          <w:color w:val="000000"/>
        </w:rPr>
        <w:t>АДМИНИСТРАЦИЯ</w:t>
      </w:r>
    </w:p>
    <w:p w:rsidR="00B51069" w:rsidRPr="00B51069" w:rsidRDefault="00B51069" w:rsidP="00B51069">
      <w:pPr>
        <w:jc w:val="center"/>
        <w:rPr>
          <w:b/>
          <w:color w:val="000000"/>
        </w:rPr>
      </w:pPr>
      <w:r w:rsidRPr="00B51069">
        <w:rPr>
          <w:b/>
          <w:color w:val="000000"/>
        </w:rPr>
        <w:t>ИНСАРСКОГО  МУНИЦИПАЛЬНОГО РАЙОНА</w:t>
      </w:r>
    </w:p>
    <w:p w:rsidR="00B51069" w:rsidRPr="00B51069" w:rsidRDefault="00B51069" w:rsidP="00B51069">
      <w:pPr>
        <w:jc w:val="center"/>
        <w:rPr>
          <w:color w:val="000000"/>
        </w:rPr>
      </w:pPr>
      <w:r w:rsidRPr="00B51069">
        <w:rPr>
          <w:b/>
          <w:color w:val="000000"/>
        </w:rPr>
        <w:t>РЕСПУБЛИКИ МОРДОВИЯ</w:t>
      </w:r>
    </w:p>
    <w:p w:rsidR="00B51069" w:rsidRPr="00B51069" w:rsidRDefault="00B51069" w:rsidP="00B51069">
      <w:pPr>
        <w:jc w:val="center"/>
        <w:rPr>
          <w:color w:val="000000"/>
        </w:rPr>
      </w:pPr>
    </w:p>
    <w:p w:rsidR="00B51069" w:rsidRPr="00B51069" w:rsidRDefault="00B51069" w:rsidP="00B51069">
      <w:pPr>
        <w:jc w:val="center"/>
        <w:rPr>
          <w:b/>
          <w:color w:val="000000"/>
        </w:rPr>
      </w:pPr>
      <w:proofErr w:type="gramStart"/>
      <w:r w:rsidRPr="00B51069">
        <w:rPr>
          <w:b/>
          <w:color w:val="000000"/>
        </w:rPr>
        <w:t>П</w:t>
      </w:r>
      <w:proofErr w:type="gramEnd"/>
      <w:r w:rsidRPr="00B51069">
        <w:rPr>
          <w:b/>
          <w:color w:val="000000"/>
        </w:rPr>
        <w:t xml:space="preserve"> О С Т А Н О В Л Е Н И Е</w:t>
      </w:r>
    </w:p>
    <w:p w:rsidR="00B51069" w:rsidRPr="00B51069" w:rsidRDefault="00B51069" w:rsidP="00B51069">
      <w:pPr>
        <w:jc w:val="center"/>
        <w:rPr>
          <w:color w:val="000000"/>
        </w:rPr>
      </w:pPr>
      <w:r w:rsidRPr="00B51069">
        <w:rPr>
          <w:color w:val="000000"/>
        </w:rPr>
        <w:t>г. Инсар</w:t>
      </w:r>
    </w:p>
    <w:p w:rsidR="00B51069" w:rsidRPr="00B51069" w:rsidRDefault="00B51069" w:rsidP="00B51069">
      <w:pPr>
        <w:rPr>
          <w:color w:val="000000"/>
        </w:rPr>
      </w:pPr>
    </w:p>
    <w:p w:rsidR="00B51069" w:rsidRPr="00B51069" w:rsidRDefault="00B51069" w:rsidP="00B51069"/>
    <w:p w:rsidR="00B51069" w:rsidRPr="00B51069" w:rsidRDefault="00B51069" w:rsidP="00B51069">
      <w:pPr>
        <w:rPr>
          <w:b/>
        </w:rPr>
      </w:pPr>
      <w:r w:rsidRPr="00B51069">
        <w:rPr>
          <w:b/>
          <w:u w:val="single"/>
        </w:rPr>
        <w:t>от 8 августа 2024 г.</w:t>
      </w:r>
      <w:r w:rsidRPr="00B51069">
        <w:rPr>
          <w:b/>
        </w:rPr>
        <w:t xml:space="preserve">                                                                                                   </w:t>
      </w:r>
      <w:r>
        <w:rPr>
          <w:b/>
        </w:rPr>
        <w:t xml:space="preserve">                    </w:t>
      </w:r>
      <w:r w:rsidRPr="00B51069">
        <w:rPr>
          <w:b/>
        </w:rPr>
        <w:t>№ 263</w:t>
      </w:r>
    </w:p>
    <w:p w:rsidR="00B51069" w:rsidRPr="00B51069" w:rsidRDefault="00B51069" w:rsidP="00B51069"/>
    <w:p w:rsidR="00B51069" w:rsidRPr="00B51069" w:rsidRDefault="00B51069" w:rsidP="00B51069">
      <w:pPr>
        <w:rPr>
          <w:color w:val="000000"/>
        </w:rPr>
      </w:pPr>
    </w:p>
    <w:p w:rsidR="00B51069" w:rsidRPr="00B51069" w:rsidRDefault="00B51069" w:rsidP="00B51069">
      <w:pPr>
        <w:rPr>
          <w:color w:val="000000"/>
        </w:rPr>
      </w:pPr>
      <w:r w:rsidRPr="00B51069">
        <w:rPr>
          <w:color w:val="000000"/>
        </w:rPr>
        <w:t xml:space="preserve">О внесении изменений </w:t>
      </w:r>
      <w:proofErr w:type="gramStart"/>
      <w:r w:rsidRPr="00B51069">
        <w:rPr>
          <w:color w:val="000000"/>
        </w:rPr>
        <w:t>в</w:t>
      </w:r>
      <w:proofErr w:type="gramEnd"/>
      <w:r w:rsidRPr="00B51069">
        <w:rPr>
          <w:color w:val="000000"/>
        </w:rPr>
        <w:t xml:space="preserve"> </w:t>
      </w:r>
    </w:p>
    <w:p w:rsidR="00B51069" w:rsidRPr="00B51069" w:rsidRDefault="00B51069" w:rsidP="00B51069">
      <w:pPr>
        <w:rPr>
          <w:color w:val="000000"/>
        </w:rPr>
      </w:pPr>
      <w:r w:rsidRPr="00B51069">
        <w:rPr>
          <w:color w:val="000000"/>
        </w:rPr>
        <w:t xml:space="preserve">постановление администрации </w:t>
      </w:r>
    </w:p>
    <w:p w:rsidR="00B51069" w:rsidRPr="00B51069" w:rsidRDefault="00B51069" w:rsidP="00B51069">
      <w:pPr>
        <w:rPr>
          <w:color w:val="000000"/>
        </w:rPr>
      </w:pPr>
      <w:proofErr w:type="spellStart"/>
      <w:r w:rsidRPr="00B51069">
        <w:rPr>
          <w:color w:val="000000"/>
        </w:rPr>
        <w:t>Инсарского</w:t>
      </w:r>
      <w:proofErr w:type="spellEnd"/>
      <w:r w:rsidRPr="00B51069">
        <w:rPr>
          <w:color w:val="000000"/>
        </w:rPr>
        <w:t xml:space="preserve"> муниципального района</w:t>
      </w:r>
    </w:p>
    <w:p w:rsidR="00B51069" w:rsidRPr="00B51069" w:rsidRDefault="00B51069" w:rsidP="00B51069">
      <w:pPr>
        <w:rPr>
          <w:bCs/>
          <w:color w:val="000000"/>
        </w:rPr>
      </w:pPr>
      <w:r w:rsidRPr="00B51069">
        <w:rPr>
          <w:color w:val="000000"/>
        </w:rPr>
        <w:t>от 25.01.2024  г. № 21</w:t>
      </w:r>
    </w:p>
    <w:p w:rsidR="00B51069" w:rsidRPr="00B51069" w:rsidRDefault="00B51069" w:rsidP="00B51069">
      <w:pPr>
        <w:rPr>
          <w:color w:val="000000"/>
        </w:rPr>
      </w:pPr>
    </w:p>
    <w:p w:rsidR="00B51069" w:rsidRPr="00B51069" w:rsidRDefault="00B51069" w:rsidP="00B51069">
      <w:pPr>
        <w:jc w:val="both"/>
        <w:rPr>
          <w:color w:val="000000"/>
        </w:rPr>
      </w:pPr>
      <w:r w:rsidRPr="00B51069">
        <w:rPr>
          <w:color w:val="000000"/>
        </w:rPr>
        <w:t xml:space="preserve">       </w:t>
      </w:r>
      <w:proofErr w:type="gramStart"/>
      <w:r w:rsidRPr="00B51069">
        <w:rPr>
          <w:color w:val="000000"/>
        </w:rPr>
        <w:t>В целях приведения постановления в соответствие с действующим</w:t>
      </w:r>
      <w:proofErr w:type="gramEnd"/>
      <w:r w:rsidRPr="00B51069">
        <w:rPr>
          <w:color w:val="000000"/>
        </w:rPr>
        <w:t xml:space="preserve">                                                                                                                                                                                                                                                                                                                                                                                                                                                                                                                                                                                                                                                                                                                                                                                                                                                                                                                                                                                                                                                                                                                                                                                                                                                                                                                                                                                                                                                                                                                                                                                                                                                                                                                                                                                                                                                                                                                                                                                                                                                                                                                                                                                                                                                                                                                                                                                                                                                                                                                                                                                                                                                                                                                                                                                                                                                                                                                                                                                                                                                                                                                                                                                                                                                                                                                                                                                                                                                                                                                                                                                                                                                                                                                                                                                                                                                                                                                                                                                                                                                                                                                                                                                                                                                                                                                                                                                                                                                                                                                                                                                                                                                                                                                                                                                                                                                                                                                                                                                                                                                                                                                                                                                                                                                                                                                                                                                                                                                                                                                                                                                                                                                                                                                                                                                                                                                                                                                                                                                                                                                                                                                                                                                                                                                                                                                                                                                                                                                                                                                                                                                                                                                                                                                                                                                                                                                                                                                                                                                                                                                                                                                                                                                                                                                                                                                                                                                                                                                                                                                                                                                                                                                                                                                                                                                                                                                                                                                                                                                                                                                                                                                                                                                                                                                                                                                                                                                                                                                                                                                                                                                               законодательством, на основании статьи 46 Устава </w:t>
      </w:r>
      <w:proofErr w:type="spellStart"/>
      <w:r w:rsidRPr="00B51069">
        <w:rPr>
          <w:color w:val="000000"/>
        </w:rPr>
        <w:t>Инсарского</w:t>
      </w:r>
      <w:proofErr w:type="spellEnd"/>
      <w:r w:rsidRPr="00B51069">
        <w:rPr>
          <w:color w:val="000000"/>
        </w:rPr>
        <w:t xml:space="preserve"> муниципального района, администрация </w:t>
      </w:r>
      <w:proofErr w:type="spellStart"/>
      <w:r w:rsidRPr="00B51069">
        <w:rPr>
          <w:color w:val="000000"/>
        </w:rPr>
        <w:t>Инсарского</w:t>
      </w:r>
      <w:proofErr w:type="spellEnd"/>
      <w:r w:rsidRPr="00B51069">
        <w:rPr>
          <w:color w:val="000000"/>
        </w:rPr>
        <w:t xml:space="preserve"> муниципального района</w:t>
      </w:r>
    </w:p>
    <w:p w:rsidR="00B51069" w:rsidRPr="00B51069" w:rsidRDefault="00B51069" w:rsidP="00B51069">
      <w:pPr>
        <w:jc w:val="center"/>
        <w:rPr>
          <w:color w:val="000000"/>
        </w:rPr>
      </w:pPr>
      <w:r w:rsidRPr="00B51069">
        <w:rPr>
          <w:color w:val="000000"/>
        </w:rPr>
        <w:t>ПОСТАНОВЛЯЕТ:</w:t>
      </w:r>
    </w:p>
    <w:p w:rsidR="00B51069" w:rsidRPr="00B51069" w:rsidRDefault="00B51069" w:rsidP="00B51069">
      <w:pPr>
        <w:ind w:firstLine="426"/>
        <w:jc w:val="both"/>
        <w:rPr>
          <w:color w:val="000000"/>
        </w:rPr>
      </w:pPr>
      <w:r w:rsidRPr="00B51069">
        <w:rPr>
          <w:color w:val="000000"/>
        </w:rPr>
        <w:t xml:space="preserve">1. Внести в постановление администрации </w:t>
      </w:r>
      <w:proofErr w:type="spellStart"/>
      <w:r w:rsidRPr="00B51069">
        <w:rPr>
          <w:color w:val="000000"/>
        </w:rPr>
        <w:t>Инсарского</w:t>
      </w:r>
      <w:proofErr w:type="spellEnd"/>
      <w:r w:rsidRPr="00B51069">
        <w:rPr>
          <w:color w:val="000000"/>
        </w:rPr>
        <w:t xml:space="preserve"> муниципального района от 25.01.2024 г. № 21 «О предоставлении субсидии на </w:t>
      </w:r>
      <w:r w:rsidRPr="00B51069">
        <w:rPr>
          <w:bCs/>
          <w:color w:val="000000"/>
        </w:rPr>
        <w:t>обеспечение выплат ежемесячного денежного вознаграждения за классное руководство в 2024 году</w:t>
      </w:r>
      <w:r w:rsidRPr="00B51069">
        <w:rPr>
          <w:color w:val="000000"/>
        </w:rPr>
        <w:t>» следующие изменения:</w:t>
      </w:r>
    </w:p>
    <w:p w:rsidR="00B51069" w:rsidRPr="00B51069" w:rsidRDefault="00B51069" w:rsidP="00B51069">
      <w:pPr>
        <w:autoSpaceDE w:val="0"/>
        <w:autoSpaceDN w:val="0"/>
        <w:adjustRightInd w:val="0"/>
        <w:ind w:firstLine="426"/>
        <w:jc w:val="both"/>
        <w:rPr>
          <w:color w:val="000000"/>
        </w:rPr>
      </w:pPr>
      <w:r w:rsidRPr="00B51069">
        <w:rPr>
          <w:color w:val="000000"/>
        </w:rPr>
        <w:t>в пункте 1 и пункте 2 постановления слова «</w:t>
      </w:r>
      <w:r w:rsidRPr="00B51069">
        <w:t>в сумме 5 838 200  (пять миллионов восемьсот тридцать восемь тысяч двести) рублей</w:t>
      </w:r>
      <w:r w:rsidRPr="00B51069">
        <w:rPr>
          <w:color w:val="000000"/>
        </w:rPr>
        <w:t>» заменить словами «</w:t>
      </w:r>
      <w:r w:rsidRPr="00B51069">
        <w:t>в сумме 6 892 820  (шесть миллионов восемьсот девяносто две тысячи восемьсот двадцать) рублей</w:t>
      </w:r>
      <w:r w:rsidRPr="00B51069">
        <w:rPr>
          <w:color w:val="000000"/>
        </w:rPr>
        <w:t>»;</w:t>
      </w:r>
    </w:p>
    <w:p w:rsidR="00B51069" w:rsidRPr="00B51069" w:rsidRDefault="00B51069" w:rsidP="00B51069">
      <w:pPr>
        <w:autoSpaceDE w:val="0"/>
        <w:autoSpaceDN w:val="0"/>
        <w:adjustRightInd w:val="0"/>
        <w:ind w:firstLine="426"/>
        <w:jc w:val="both"/>
        <w:rPr>
          <w:bCs/>
          <w:color w:val="000000"/>
        </w:rPr>
      </w:pPr>
      <w:r w:rsidRPr="00B51069">
        <w:rPr>
          <w:color w:val="000000"/>
        </w:rPr>
        <w:t>приложение к постановлению изложить в новой редакции согласно приложению к настоящему постановлению.</w:t>
      </w:r>
    </w:p>
    <w:p w:rsidR="00B51069" w:rsidRPr="00B51069" w:rsidRDefault="00B51069" w:rsidP="00B51069">
      <w:pPr>
        <w:autoSpaceDE w:val="0"/>
        <w:autoSpaceDN w:val="0"/>
        <w:adjustRightInd w:val="0"/>
        <w:ind w:firstLine="426"/>
        <w:jc w:val="both"/>
        <w:rPr>
          <w:color w:val="000000"/>
        </w:rPr>
      </w:pPr>
      <w:r w:rsidRPr="00B51069">
        <w:rPr>
          <w:color w:val="000000"/>
        </w:rPr>
        <w:t xml:space="preserve">2. </w:t>
      </w:r>
      <w:proofErr w:type="gramStart"/>
      <w:r w:rsidRPr="00B51069">
        <w:rPr>
          <w:color w:val="000000"/>
        </w:rPr>
        <w:t>Контроль за</w:t>
      </w:r>
      <w:proofErr w:type="gramEnd"/>
      <w:r w:rsidRPr="00B51069">
        <w:rPr>
          <w:color w:val="000000"/>
        </w:rPr>
        <w:t xml:space="preserve"> исполнением настоящего постановления возложить на       </w:t>
      </w:r>
      <w:proofErr w:type="spellStart"/>
      <w:r w:rsidRPr="00B51069">
        <w:rPr>
          <w:color w:val="000000"/>
        </w:rPr>
        <w:t>Долотказина</w:t>
      </w:r>
      <w:proofErr w:type="spellEnd"/>
      <w:r w:rsidRPr="00B51069">
        <w:rPr>
          <w:color w:val="000000"/>
        </w:rPr>
        <w:t xml:space="preserve"> Р.В. – заместителя главы, начальника управления по социальной работе администрации  </w:t>
      </w:r>
      <w:proofErr w:type="spellStart"/>
      <w:r w:rsidRPr="00B51069">
        <w:rPr>
          <w:color w:val="000000"/>
        </w:rPr>
        <w:t>Инсарского</w:t>
      </w:r>
      <w:proofErr w:type="spellEnd"/>
      <w:r w:rsidRPr="00B51069">
        <w:rPr>
          <w:color w:val="000000"/>
        </w:rPr>
        <w:t xml:space="preserve"> муниципального района.</w:t>
      </w:r>
    </w:p>
    <w:p w:rsidR="00B51069" w:rsidRPr="00B51069" w:rsidRDefault="00B51069" w:rsidP="00B51069">
      <w:pPr>
        <w:jc w:val="both"/>
        <w:rPr>
          <w:color w:val="000000"/>
        </w:rPr>
      </w:pPr>
    </w:p>
    <w:p w:rsidR="00B51069" w:rsidRPr="00B51069" w:rsidRDefault="00B51069" w:rsidP="00B51069">
      <w:pPr>
        <w:jc w:val="both"/>
        <w:rPr>
          <w:color w:val="000000"/>
        </w:rPr>
      </w:pPr>
    </w:p>
    <w:p w:rsidR="00B51069" w:rsidRPr="00B51069" w:rsidRDefault="00B51069" w:rsidP="00B51069">
      <w:pPr>
        <w:jc w:val="both"/>
        <w:rPr>
          <w:color w:val="000000"/>
        </w:rPr>
      </w:pPr>
    </w:p>
    <w:p w:rsidR="00B51069" w:rsidRPr="00B51069" w:rsidRDefault="00B51069" w:rsidP="00B51069">
      <w:r w:rsidRPr="00B51069">
        <w:t xml:space="preserve">Глава </w:t>
      </w:r>
      <w:proofErr w:type="spellStart"/>
      <w:r w:rsidRPr="00B51069">
        <w:t>Инсарского</w:t>
      </w:r>
      <w:proofErr w:type="spellEnd"/>
      <w:r w:rsidRPr="00B51069">
        <w:t xml:space="preserve"> </w:t>
      </w:r>
    </w:p>
    <w:p w:rsidR="00B51069" w:rsidRPr="00B51069" w:rsidRDefault="00B51069" w:rsidP="00B51069">
      <w:r w:rsidRPr="00B51069">
        <w:t xml:space="preserve">муниципального района                                                                              </w:t>
      </w:r>
      <w:r>
        <w:t xml:space="preserve">                    </w:t>
      </w:r>
      <w:r w:rsidRPr="00B51069">
        <w:t>Х.Ш.</w:t>
      </w:r>
      <w:r w:rsidR="00151438">
        <w:t xml:space="preserve"> </w:t>
      </w:r>
      <w:proofErr w:type="spellStart"/>
      <w:r w:rsidRPr="00B51069">
        <w:t>Якуббаев</w:t>
      </w:r>
      <w:proofErr w:type="spellEnd"/>
    </w:p>
    <w:p w:rsidR="00B51069" w:rsidRPr="00B51069" w:rsidRDefault="00B51069" w:rsidP="00B51069">
      <w:r w:rsidRPr="00B51069">
        <w:t xml:space="preserve">      </w:t>
      </w:r>
      <w:r w:rsidRPr="00B51069">
        <w:tab/>
      </w:r>
      <w:r w:rsidRPr="00B51069">
        <w:tab/>
      </w:r>
    </w:p>
    <w:p w:rsidR="00B51069" w:rsidRPr="00B51069" w:rsidRDefault="00B51069" w:rsidP="00B51069">
      <w:pPr>
        <w:rPr>
          <w:color w:val="FFFFFF"/>
        </w:rPr>
      </w:pPr>
    </w:p>
    <w:p w:rsidR="00B51069" w:rsidRPr="00B51069" w:rsidRDefault="00B51069" w:rsidP="00B51069">
      <w:pPr>
        <w:rPr>
          <w:color w:val="FFFFFF"/>
        </w:rPr>
      </w:pPr>
    </w:p>
    <w:p w:rsidR="00B51069" w:rsidRPr="00B51069" w:rsidRDefault="00B51069" w:rsidP="00B51069">
      <w:pPr>
        <w:rPr>
          <w:color w:val="FFFFFF"/>
        </w:rPr>
      </w:pPr>
    </w:p>
    <w:p w:rsidR="00B51069" w:rsidRPr="00B51069" w:rsidRDefault="00B51069" w:rsidP="00B51069">
      <w:pPr>
        <w:rPr>
          <w:color w:val="FFFFFF"/>
        </w:rPr>
      </w:pPr>
    </w:p>
    <w:p w:rsidR="00B51069" w:rsidRPr="00B51069" w:rsidRDefault="00B51069" w:rsidP="00B51069">
      <w:pPr>
        <w:rPr>
          <w:color w:val="FFFFFF"/>
        </w:rPr>
      </w:pPr>
    </w:p>
    <w:p w:rsidR="00B51069" w:rsidRDefault="00B51069" w:rsidP="00B51069">
      <w:pPr>
        <w:rPr>
          <w:color w:val="FFFFFF"/>
        </w:rPr>
      </w:pPr>
    </w:p>
    <w:p w:rsidR="00B51069" w:rsidRDefault="00B51069" w:rsidP="00B51069">
      <w:pPr>
        <w:rPr>
          <w:color w:val="FFFFFF"/>
        </w:rPr>
      </w:pPr>
    </w:p>
    <w:p w:rsidR="00B51069" w:rsidRDefault="00B51069" w:rsidP="00B51069">
      <w:pPr>
        <w:rPr>
          <w:color w:val="FFFFFF"/>
        </w:rPr>
      </w:pPr>
    </w:p>
    <w:p w:rsidR="00B51069" w:rsidRDefault="00B51069" w:rsidP="00B51069">
      <w:pPr>
        <w:rPr>
          <w:color w:val="FFFFFF"/>
        </w:rPr>
      </w:pPr>
    </w:p>
    <w:p w:rsidR="00B51069" w:rsidRDefault="00B51069" w:rsidP="00B51069">
      <w:pPr>
        <w:rPr>
          <w:color w:val="FFFFFF"/>
        </w:rPr>
      </w:pPr>
    </w:p>
    <w:p w:rsidR="00B51069" w:rsidRDefault="00B51069" w:rsidP="00B51069">
      <w:pPr>
        <w:rPr>
          <w:color w:val="FFFFFF"/>
        </w:rPr>
      </w:pPr>
    </w:p>
    <w:p w:rsidR="00B51069" w:rsidRPr="00B51069" w:rsidRDefault="00B51069" w:rsidP="00B51069">
      <w:pPr>
        <w:rPr>
          <w:color w:val="FFFFFF"/>
        </w:rPr>
      </w:pPr>
    </w:p>
    <w:p w:rsidR="00B51069" w:rsidRPr="00B51069" w:rsidRDefault="00B51069" w:rsidP="00B51069">
      <w:pPr>
        <w:rPr>
          <w:color w:val="FFFFFF"/>
        </w:rPr>
      </w:pPr>
    </w:p>
    <w:p w:rsidR="00B51069" w:rsidRPr="00B51069" w:rsidRDefault="00B51069" w:rsidP="00B51069">
      <w:pPr>
        <w:rPr>
          <w:color w:val="FFFFFF"/>
        </w:rPr>
      </w:pPr>
    </w:p>
    <w:p w:rsidR="00B51069" w:rsidRPr="00B51069" w:rsidRDefault="00B51069" w:rsidP="00B51069">
      <w:pPr>
        <w:rPr>
          <w:color w:val="FFFFFF"/>
        </w:rPr>
      </w:pPr>
      <w:r w:rsidRPr="00B51069">
        <w:rPr>
          <w:color w:val="FFFFFF"/>
        </w:rPr>
        <w:lastRenderedPageBreak/>
        <w:t xml:space="preserve">           </w:t>
      </w:r>
    </w:p>
    <w:p w:rsidR="00B51069" w:rsidRPr="00B51069" w:rsidRDefault="00B51069" w:rsidP="00B51069">
      <w:pPr>
        <w:jc w:val="right"/>
      </w:pPr>
      <w:r w:rsidRPr="00B51069">
        <w:rPr>
          <w:color w:val="FFFFFF"/>
        </w:rPr>
        <w:t xml:space="preserve">                                                                                                                </w:t>
      </w:r>
      <w:r w:rsidRPr="00B51069">
        <w:t xml:space="preserve">Приложение </w:t>
      </w:r>
    </w:p>
    <w:p w:rsidR="00B51069" w:rsidRPr="00B51069" w:rsidRDefault="00B51069" w:rsidP="00B51069">
      <w:pPr>
        <w:tabs>
          <w:tab w:val="center" w:pos="5102"/>
          <w:tab w:val="right" w:pos="10205"/>
        </w:tabs>
        <w:ind w:left="6237"/>
        <w:jc w:val="right"/>
      </w:pPr>
      <w:r w:rsidRPr="00B51069">
        <w:t xml:space="preserve">к  постановлению администрации </w:t>
      </w:r>
      <w:proofErr w:type="spellStart"/>
      <w:r w:rsidRPr="00B51069">
        <w:t>Инсарского</w:t>
      </w:r>
      <w:proofErr w:type="spellEnd"/>
      <w:r w:rsidRPr="00B51069">
        <w:t xml:space="preserve"> муниципального района</w:t>
      </w:r>
    </w:p>
    <w:p w:rsidR="00B51069" w:rsidRPr="00B51069" w:rsidRDefault="00B51069" w:rsidP="00B51069">
      <w:pPr>
        <w:tabs>
          <w:tab w:val="left" w:pos="5400"/>
        </w:tabs>
        <w:ind w:left="6237"/>
        <w:jc w:val="right"/>
      </w:pPr>
      <w:r w:rsidRPr="00B51069">
        <w:t xml:space="preserve">от  8 августа 2024 г. №  263                                                        </w:t>
      </w:r>
    </w:p>
    <w:p w:rsidR="00B51069" w:rsidRPr="00B51069" w:rsidRDefault="00B51069" w:rsidP="00B51069">
      <w:pPr>
        <w:tabs>
          <w:tab w:val="left" w:pos="5400"/>
        </w:tabs>
        <w:jc w:val="center"/>
      </w:pPr>
    </w:p>
    <w:p w:rsidR="00B51069" w:rsidRPr="00B51069" w:rsidRDefault="00B51069" w:rsidP="00B51069">
      <w:pPr>
        <w:tabs>
          <w:tab w:val="left" w:pos="5400"/>
        </w:tabs>
        <w:jc w:val="center"/>
      </w:pPr>
    </w:p>
    <w:p w:rsidR="00B51069" w:rsidRPr="00B51069" w:rsidRDefault="00B51069" w:rsidP="00B51069">
      <w:pPr>
        <w:tabs>
          <w:tab w:val="left" w:pos="5400"/>
        </w:tabs>
      </w:pPr>
    </w:p>
    <w:p w:rsidR="00B51069" w:rsidRPr="00B51069" w:rsidRDefault="00B51069" w:rsidP="00B51069">
      <w:pPr>
        <w:tabs>
          <w:tab w:val="left" w:pos="5400"/>
        </w:tabs>
        <w:jc w:val="center"/>
      </w:pPr>
      <w:r w:rsidRPr="00B51069">
        <w:t>Распределение</w:t>
      </w:r>
    </w:p>
    <w:p w:rsidR="00B51069" w:rsidRPr="00B51069" w:rsidRDefault="00B51069" w:rsidP="00B51069">
      <w:pPr>
        <w:jc w:val="center"/>
      </w:pPr>
      <w:r w:rsidRPr="00B51069">
        <w:t xml:space="preserve">субсидии муниципальным бюджетным общеобразовательным учреждениям </w:t>
      </w:r>
      <w:proofErr w:type="spellStart"/>
      <w:r w:rsidRPr="00B51069">
        <w:t>Инсарского</w:t>
      </w:r>
      <w:proofErr w:type="spellEnd"/>
      <w:r w:rsidRPr="00B51069">
        <w:t xml:space="preserve"> муниципального района на </w:t>
      </w:r>
      <w:r w:rsidRPr="00B51069">
        <w:rPr>
          <w:bCs/>
        </w:rPr>
        <w:t xml:space="preserve">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B51069">
        <w:rPr>
          <w:bCs/>
        </w:rPr>
        <w:t>Инсарского</w:t>
      </w:r>
      <w:proofErr w:type="spellEnd"/>
      <w:r w:rsidRPr="00B51069">
        <w:rPr>
          <w:bCs/>
        </w:rPr>
        <w:t xml:space="preserve"> муниципального района </w:t>
      </w:r>
      <w:r w:rsidRPr="00B51069">
        <w:t xml:space="preserve"> в 2024 году</w:t>
      </w:r>
    </w:p>
    <w:p w:rsidR="00B51069" w:rsidRPr="00B51069" w:rsidRDefault="00B51069" w:rsidP="00B51069">
      <w:pPr>
        <w:jc w:val="center"/>
      </w:pPr>
    </w:p>
    <w:p w:rsidR="00B51069" w:rsidRPr="00B51069" w:rsidRDefault="00B51069" w:rsidP="00B5106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B51069" w:rsidRPr="00B51069" w:rsidTr="007C3782">
        <w:tc>
          <w:tcPr>
            <w:tcW w:w="648"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pPr>
            <w:r w:rsidRPr="00B51069">
              <w:t xml:space="preserve">№ </w:t>
            </w:r>
            <w:proofErr w:type="gramStart"/>
            <w:r w:rsidRPr="00B51069">
              <w:t>п</w:t>
            </w:r>
            <w:proofErr w:type="gramEnd"/>
            <w:r w:rsidRPr="00B51069">
              <w:t>/п</w:t>
            </w:r>
          </w:p>
        </w:tc>
        <w:tc>
          <w:tcPr>
            <w:tcW w:w="79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pPr>
            <w:r w:rsidRPr="00B51069">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pPr>
            <w:r w:rsidRPr="00B51069">
              <w:t xml:space="preserve">Сумма субсидии </w:t>
            </w:r>
          </w:p>
          <w:p w:rsidR="00B51069" w:rsidRPr="00B51069" w:rsidRDefault="00B51069" w:rsidP="007C3782">
            <w:pPr>
              <w:tabs>
                <w:tab w:val="left" w:pos="5400"/>
              </w:tabs>
              <w:jc w:val="center"/>
            </w:pPr>
            <w:r w:rsidRPr="00B51069">
              <w:t>(руб.)</w:t>
            </w:r>
          </w:p>
        </w:tc>
      </w:tr>
      <w:tr w:rsidR="00B51069" w:rsidRPr="00B51069" w:rsidTr="007C3782">
        <w:tc>
          <w:tcPr>
            <w:tcW w:w="648" w:type="dxa"/>
            <w:tcBorders>
              <w:top w:val="single" w:sz="4" w:space="0" w:color="auto"/>
              <w:left w:val="single" w:sz="4" w:space="0" w:color="auto"/>
              <w:right w:val="single" w:sz="4" w:space="0" w:color="auto"/>
            </w:tcBorders>
          </w:tcPr>
          <w:p w:rsidR="00B51069" w:rsidRPr="00B51069" w:rsidRDefault="00B51069" w:rsidP="007C3782">
            <w:pPr>
              <w:tabs>
                <w:tab w:val="left" w:pos="5400"/>
              </w:tabs>
              <w:jc w:val="center"/>
            </w:pPr>
            <w:r w:rsidRPr="00B51069">
              <w:t>1</w:t>
            </w:r>
          </w:p>
        </w:tc>
        <w:tc>
          <w:tcPr>
            <w:tcW w:w="79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both"/>
            </w:pPr>
            <w:r w:rsidRPr="00B51069">
              <w:t>МБОУ «</w:t>
            </w:r>
            <w:proofErr w:type="spellStart"/>
            <w:r w:rsidRPr="00B51069">
              <w:t>Инсарская</w:t>
            </w:r>
            <w:proofErr w:type="spellEnd"/>
            <w:r w:rsidRPr="00B51069">
              <w:t xml:space="preserve">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pPr>
            <w:r w:rsidRPr="00B51069">
              <w:t>1 921 260</w:t>
            </w:r>
          </w:p>
        </w:tc>
      </w:tr>
      <w:tr w:rsidR="00B51069" w:rsidRPr="00B51069" w:rsidTr="007C3782">
        <w:tc>
          <w:tcPr>
            <w:tcW w:w="0" w:type="auto"/>
            <w:tcBorders>
              <w:left w:val="single" w:sz="4" w:space="0" w:color="auto"/>
              <w:right w:val="single" w:sz="4" w:space="0" w:color="auto"/>
            </w:tcBorders>
            <w:vAlign w:val="center"/>
          </w:tcPr>
          <w:p w:rsidR="00B51069" w:rsidRPr="00B51069" w:rsidRDefault="00B51069" w:rsidP="007C3782">
            <w:pPr>
              <w:jc w:val="center"/>
            </w:pPr>
            <w:r w:rsidRPr="00B51069">
              <w:t>2</w:t>
            </w:r>
          </w:p>
        </w:tc>
        <w:tc>
          <w:tcPr>
            <w:tcW w:w="79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both"/>
            </w:pPr>
            <w:r w:rsidRPr="00B51069">
              <w:t>МБОУ «</w:t>
            </w:r>
            <w:proofErr w:type="spellStart"/>
            <w:r w:rsidRPr="00B51069">
              <w:t>Инсарская</w:t>
            </w:r>
            <w:proofErr w:type="spellEnd"/>
            <w:r w:rsidRPr="00B51069">
              <w:t xml:space="preserve">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pPr>
            <w:r w:rsidRPr="00B51069">
              <w:t>1 835 820</w:t>
            </w:r>
          </w:p>
        </w:tc>
      </w:tr>
      <w:tr w:rsidR="00B51069" w:rsidRPr="00B51069" w:rsidTr="007C3782">
        <w:tc>
          <w:tcPr>
            <w:tcW w:w="0" w:type="auto"/>
            <w:tcBorders>
              <w:left w:val="single" w:sz="4" w:space="0" w:color="auto"/>
              <w:right w:val="single" w:sz="4" w:space="0" w:color="auto"/>
            </w:tcBorders>
            <w:vAlign w:val="center"/>
          </w:tcPr>
          <w:p w:rsidR="00B51069" w:rsidRPr="00B51069" w:rsidRDefault="00B51069" w:rsidP="007C3782">
            <w:pPr>
              <w:jc w:val="center"/>
            </w:pPr>
            <w:r w:rsidRPr="00B51069">
              <w:t>3</w:t>
            </w:r>
          </w:p>
        </w:tc>
        <w:tc>
          <w:tcPr>
            <w:tcW w:w="79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6372"/>
              </w:tabs>
              <w:jc w:val="both"/>
            </w:pPr>
            <w:r w:rsidRPr="00B51069">
              <w:t>МБОУ «</w:t>
            </w:r>
            <w:proofErr w:type="spellStart"/>
            <w:r w:rsidRPr="00B51069">
              <w:t>Кочетовская</w:t>
            </w:r>
            <w:proofErr w:type="spellEnd"/>
            <w:r w:rsidRPr="00B51069">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pPr>
            <w:r w:rsidRPr="00B51069">
              <w:t>664 020</w:t>
            </w:r>
          </w:p>
        </w:tc>
      </w:tr>
      <w:tr w:rsidR="00B51069" w:rsidRPr="00B51069" w:rsidTr="007C3782">
        <w:tc>
          <w:tcPr>
            <w:tcW w:w="0" w:type="auto"/>
            <w:tcBorders>
              <w:left w:val="single" w:sz="4" w:space="0" w:color="auto"/>
              <w:right w:val="single" w:sz="4" w:space="0" w:color="auto"/>
            </w:tcBorders>
            <w:vAlign w:val="center"/>
          </w:tcPr>
          <w:p w:rsidR="00B51069" w:rsidRPr="00B51069" w:rsidRDefault="00B51069" w:rsidP="007C3782">
            <w:pPr>
              <w:jc w:val="center"/>
            </w:pPr>
            <w:r w:rsidRPr="00B51069">
              <w:t>4</w:t>
            </w:r>
          </w:p>
        </w:tc>
        <w:tc>
          <w:tcPr>
            <w:tcW w:w="79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both"/>
            </w:pPr>
            <w:r w:rsidRPr="00B51069">
              <w:t>МБОУ «</w:t>
            </w:r>
            <w:proofErr w:type="spellStart"/>
            <w:r w:rsidRPr="00B51069">
              <w:t>Нововерхиссенская</w:t>
            </w:r>
            <w:proofErr w:type="spellEnd"/>
            <w:r w:rsidRPr="00B51069">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pPr>
            <w:r w:rsidRPr="00B51069">
              <w:t>858 280</w:t>
            </w:r>
          </w:p>
        </w:tc>
      </w:tr>
      <w:tr w:rsidR="00B51069" w:rsidRPr="00B51069" w:rsidTr="007C3782">
        <w:tc>
          <w:tcPr>
            <w:tcW w:w="0" w:type="auto"/>
            <w:tcBorders>
              <w:left w:val="single" w:sz="4" w:space="0" w:color="auto"/>
              <w:right w:val="single" w:sz="4" w:space="0" w:color="auto"/>
            </w:tcBorders>
            <w:vAlign w:val="center"/>
          </w:tcPr>
          <w:p w:rsidR="00B51069" w:rsidRPr="00B51069" w:rsidRDefault="00B51069" w:rsidP="007C3782">
            <w:pPr>
              <w:jc w:val="center"/>
            </w:pPr>
            <w:r w:rsidRPr="00B51069">
              <w:t>5</w:t>
            </w:r>
          </w:p>
        </w:tc>
        <w:tc>
          <w:tcPr>
            <w:tcW w:w="79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both"/>
            </w:pPr>
            <w:r w:rsidRPr="00B51069">
              <w:t>МБОУ «Русско-</w:t>
            </w:r>
            <w:proofErr w:type="spellStart"/>
            <w:r w:rsidRPr="00B51069">
              <w:t>Паёвская</w:t>
            </w:r>
            <w:proofErr w:type="spellEnd"/>
            <w:r w:rsidRPr="00B51069">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pPr>
            <w:r w:rsidRPr="00B51069">
              <w:t>755 160</w:t>
            </w:r>
          </w:p>
        </w:tc>
      </w:tr>
      <w:tr w:rsidR="00B51069" w:rsidRPr="00B51069" w:rsidTr="007C3782">
        <w:tc>
          <w:tcPr>
            <w:tcW w:w="0" w:type="auto"/>
            <w:tcBorders>
              <w:left w:val="single" w:sz="4" w:space="0" w:color="auto"/>
              <w:right w:val="single" w:sz="4" w:space="0" w:color="auto"/>
            </w:tcBorders>
            <w:vAlign w:val="center"/>
          </w:tcPr>
          <w:p w:rsidR="00B51069" w:rsidRPr="00B51069" w:rsidRDefault="00B51069" w:rsidP="007C3782">
            <w:pPr>
              <w:jc w:val="center"/>
            </w:pPr>
            <w:r w:rsidRPr="00B51069">
              <w:t>6</w:t>
            </w:r>
          </w:p>
        </w:tc>
        <w:tc>
          <w:tcPr>
            <w:tcW w:w="79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both"/>
            </w:pPr>
            <w:r w:rsidRPr="00B51069">
              <w:t>МБОУ «</w:t>
            </w:r>
            <w:proofErr w:type="spellStart"/>
            <w:r w:rsidRPr="00B51069">
              <w:t>Сиалеевско-Пятинская</w:t>
            </w:r>
            <w:proofErr w:type="spellEnd"/>
            <w:r w:rsidRPr="00B51069">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pPr>
            <w:r w:rsidRPr="00B51069">
              <w:t>858 280</w:t>
            </w:r>
          </w:p>
        </w:tc>
      </w:tr>
      <w:tr w:rsidR="00B51069" w:rsidRPr="00B51069" w:rsidTr="007C3782">
        <w:tc>
          <w:tcPr>
            <w:tcW w:w="8568" w:type="dxa"/>
            <w:gridSpan w:val="2"/>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both"/>
            </w:pPr>
            <w:r w:rsidRPr="00B51069">
              <w:t>ИТОГО</w:t>
            </w:r>
          </w:p>
        </w:tc>
        <w:tc>
          <w:tcPr>
            <w:tcW w:w="1620" w:type="dxa"/>
            <w:tcBorders>
              <w:top w:val="single" w:sz="4" w:space="0" w:color="auto"/>
              <w:left w:val="single" w:sz="4" w:space="0" w:color="auto"/>
              <w:bottom w:val="single" w:sz="4" w:space="0" w:color="auto"/>
              <w:right w:val="single" w:sz="4" w:space="0" w:color="auto"/>
            </w:tcBorders>
          </w:tcPr>
          <w:p w:rsidR="00B51069" w:rsidRPr="00B51069" w:rsidRDefault="00B51069" w:rsidP="007C3782">
            <w:pPr>
              <w:tabs>
                <w:tab w:val="left" w:pos="5400"/>
              </w:tabs>
              <w:jc w:val="center"/>
              <w:rPr>
                <w:highlight w:val="yellow"/>
              </w:rPr>
            </w:pPr>
            <w:r w:rsidRPr="00B51069">
              <w:t>6 892 820</w:t>
            </w:r>
          </w:p>
        </w:tc>
      </w:tr>
    </w:tbl>
    <w:p w:rsidR="00B51069" w:rsidRPr="00B51069" w:rsidRDefault="00B51069" w:rsidP="00B51069">
      <w:pPr>
        <w:jc w:val="center"/>
      </w:pPr>
    </w:p>
    <w:p w:rsidR="00B51069" w:rsidRPr="00B51069" w:rsidRDefault="00B51069" w:rsidP="00B51069">
      <w:pPr>
        <w:jc w:val="center"/>
      </w:pPr>
    </w:p>
    <w:p w:rsidR="00B51069" w:rsidRPr="00B51069" w:rsidRDefault="00B51069" w:rsidP="00B51069">
      <w:pPr>
        <w:jc w:val="center"/>
      </w:pPr>
    </w:p>
    <w:p w:rsidR="00B51069" w:rsidRPr="00B51069" w:rsidRDefault="00B51069" w:rsidP="00B51069">
      <w:pPr>
        <w:jc w:val="center"/>
      </w:pPr>
    </w:p>
    <w:p w:rsidR="00B51069" w:rsidRPr="00B51069" w:rsidRDefault="00B51069" w:rsidP="00B51069">
      <w:pPr>
        <w:jc w:val="center"/>
      </w:pPr>
    </w:p>
    <w:p w:rsidR="00B51069" w:rsidRPr="00B51069" w:rsidRDefault="00B51069" w:rsidP="00B51069">
      <w:pPr>
        <w:jc w:val="center"/>
      </w:pPr>
    </w:p>
    <w:p w:rsidR="00B51069" w:rsidRPr="00B51069" w:rsidRDefault="00B51069" w:rsidP="00B51069"/>
    <w:p w:rsidR="00B51069" w:rsidRPr="00B51069" w:rsidRDefault="00B51069" w:rsidP="00B51069">
      <w:r w:rsidRPr="00B51069">
        <w:t xml:space="preserve">                                                                             </w:t>
      </w:r>
    </w:p>
    <w:p w:rsidR="00B51069" w:rsidRDefault="00B5106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B25871" w:rsidRDefault="00B25871" w:rsidP="00B25871">
      <w:pPr>
        <w:rPr>
          <w:b/>
        </w:rPr>
        <w:sectPr w:rsidR="00B25871" w:rsidSect="0061731C">
          <w:pgSz w:w="11906" w:h="16838" w:code="9"/>
          <w:pgMar w:top="1134" w:right="567" w:bottom="1134" w:left="1134" w:header="709" w:footer="709" w:gutter="0"/>
          <w:cols w:space="708"/>
          <w:docGrid w:linePitch="360"/>
        </w:sectPr>
      </w:pPr>
    </w:p>
    <w:p w:rsidR="00B25871" w:rsidRDefault="00B25871" w:rsidP="00B25871">
      <w:pPr>
        <w:rPr>
          <w:b/>
        </w:rPr>
        <w:sectPr w:rsidR="00B25871" w:rsidSect="00B25871">
          <w:pgSz w:w="16838" w:h="11906" w:orient="landscape" w:code="9"/>
          <w:pgMar w:top="1134" w:right="1134" w:bottom="567" w:left="1134" w:header="709" w:footer="709" w:gutter="0"/>
          <w:cols w:space="708"/>
          <w:docGrid w:linePitch="360"/>
        </w:sectPr>
      </w:pPr>
    </w:p>
    <w:p w:rsidR="00B25871" w:rsidRDefault="00B25871" w:rsidP="00B25871">
      <w:pPr>
        <w:rPr>
          <w:b/>
        </w:rPr>
      </w:pPr>
    </w:p>
    <w:p w:rsidR="00B25871" w:rsidRDefault="00B25871" w:rsidP="00D41319">
      <w:pPr>
        <w:jc w:val="center"/>
        <w:rPr>
          <w:b/>
        </w:rPr>
      </w:pPr>
    </w:p>
    <w:p w:rsidR="00D41319" w:rsidRPr="00D41319" w:rsidRDefault="00D41319" w:rsidP="00D41319">
      <w:pPr>
        <w:jc w:val="center"/>
        <w:rPr>
          <w:b/>
        </w:rPr>
      </w:pPr>
      <w:r w:rsidRPr="00D41319">
        <w:rPr>
          <w:b/>
        </w:rPr>
        <w:t>РЕСПУБЛИКА МОРДОВИЯ</w:t>
      </w:r>
    </w:p>
    <w:p w:rsidR="00D41319" w:rsidRPr="00D41319" w:rsidRDefault="00D41319" w:rsidP="00D41319">
      <w:pPr>
        <w:ind w:left="540"/>
        <w:jc w:val="center"/>
        <w:rPr>
          <w:b/>
        </w:rPr>
      </w:pPr>
      <w:r w:rsidRPr="00D41319">
        <w:rPr>
          <w:b/>
        </w:rPr>
        <w:t xml:space="preserve">ДВАДЦАТЬ ВОСЬМАЯ ВНЕОЧЕРЕДНАЯ СЕССИЯ СОВЕТА ДЕПУТАТОВ ИНСАРСКОГО МУНИЦИПАЛЬНОГО РАЙОНА </w:t>
      </w:r>
    </w:p>
    <w:p w:rsidR="00D41319" w:rsidRPr="00D41319" w:rsidRDefault="00D41319" w:rsidP="00D41319">
      <w:pPr>
        <w:ind w:left="540"/>
        <w:jc w:val="center"/>
        <w:rPr>
          <w:b/>
        </w:rPr>
      </w:pPr>
      <w:r w:rsidRPr="00D41319">
        <w:rPr>
          <w:b/>
        </w:rPr>
        <w:t xml:space="preserve">СЕДЬМОГО СОЗЫВА </w:t>
      </w:r>
    </w:p>
    <w:p w:rsidR="00D41319" w:rsidRPr="00D41319" w:rsidRDefault="00D41319" w:rsidP="00D41319">
      <w:pPr>
        <w:jc w:val="center"/>
        <w:rPr>
          <w:b/>
        </w:rPr>
      </w:pPr>
    </w:p>
    <w:p w:rsidR="00D41319" w:rsidRPr="00D41319" w:rsidRDefault="00D41319" w:rsidP="00D41319">
      <w:pPr>
        <w:jc w:val="center"/>
        <w:rPr>
          <w:b/>
        </w:rPr>
      </w:pPr>
      <w:r w:rsidRPr="00D41319">
        <w:rPr>
          <w:b/>
        </w:rPr>
        <w:t>РЕШЕНИЕ</w:t>
      </w:r>
    </w:p>
    <w:p w:rsidR="00D41319" w:rsidRPr="00D41319" w:rsidRDefault="00D41319" w:rsidP="00D41319">
      <w:pPr>
        <w:jc w:val="center"/>
        <w:rPr>
          <w:b/>
        </w:rPr>
      </w:pPr>
    </w:p>
    <w:p w:rsidR="00D41319" w:rsidRPr="00D41319" w:rsidRDefault="00D41319" w:rsidP="00D41319">
      <w:r w:rsidRPr="00D41319">
        <w:t xml:space="preserve">от 12 августа 2024 года                                                                              </w:t>
      </w:r>
      <w:r>
        <w:t xml:space="preserve">                                   </w:t>
      </w:r>
      <w:r w:rsidRPr="00D41319">
        <w:t xml:space="preserve">  № 25</w:t>
      </w:r>
    </w:p>
    <w:p w:rsidR="00D41319" w:rsidRPr="00D41319" w:rsidRDefault="00D41319" w:rsidP="00D41319"/>
    <w:p w:rsidR="00D41319" w:rsidRPr="00D41319" w:rsidRDefault="00D41319" w:rsidP="00D41319"/>
    <w:p w:rsidR="00D41319" w:rsidRPr="00D41319" w:rsidRDefault="00D41319" w:rsidP="00D41319">
      <w:pPr>
        <w:pStyle w:val="affb"/>
        <w:jc w:val="left"/>
        <w:rPr>
          <w:b/>
          <w:sz w:val="24"/>
          <w:szCs w:val="24"/>
        </w:rPr>
      </w:pPr>
      <w:r w:rsidRPr="00D41319">
        <w:rPr>
          <w:sz w:val="24"/>
          <w:szCs w:val="24"/>
        </w:rPr>
        <w:t xml:space="preserve">О досрочном прекращении полномочий </w:t>
      </w:r>
    </w:p>
    <w:p w:rsidR="00D41319" w:rsidRPr="00D41319" w:rsidRDefault="00D41319" w:rsidP="00D41319">
      <w:pPr>
        <w:pStyle w:val="affb"/>
        <w:jc w:val="left"/>
        <w:rPr>
          <w:b/>
          <w:sz w:val="24"/>
          <w:szCs w:val="24"/>
        </w:rPr>
      </w:pPr>
      <w:r w:rsidRPr="00D41319">
        <w:rPr>
          <w:sz w:val="24"/>
          <w:szCs w:val="24"/>
        </w:rPr>
        <w:t xml:space="preserve">главы </w:t>
      </w:r>
      <w:proofErr w:type="spellStart"/>
      <w:r w:rsidRPr="00D41319">
        <w:rPr>
          <w:sz w:val="24"/>
          <w:szCs w:val="24"/>
        </w:rPr>
        <w:t>Инсарского</w:t>
      </w:r>
      <w:proofErr w:type="spellEnd"/>
      <w:r w:rsidRPr="00D41319">
        <w:rPr>
          <w:sz w:val="24"/>
          <w:szCs w:val="24"/>
        </w:rPr>
        <w:t xml:space="preserve"> муниципального района</w:t>
      </w:r>
    </w:p>
    <w:p w:rsidR="00D41319" w:rsidRPr="00D41319" w:rsidRDefault="00D41319" w:rsidP="00D41319">
      <w:pPr>
        <w:pStyle w:val="affb"/>
        <w:jc w:val="left"/>
        <w:rPr>
          <w:b/>
          <w:sz w:val="24"/>
          <w:szCs w:val="24"/>
        </w:rPr>
      </w:pPr>
      <w:r w:rsidRPr="00D41319">
        <w:rPr>
          <w:sz w:val="24"/>
          <w:szCs w:val="24"/>
        </w:rPr>
        <w:t xml:space="preserve">Республики Мордовия </w:t>
      </w:r>
    </w:p>
    <w:p w:rsidR="00D41319" w:rsidRPr="00D41319" w:rsidRDefault="00D41319" w:rsidP="00D41319">
      <w:pPr>
        <w:pStyle w:val="affb"/>
        <w:rPr>
          <w:sz w:val="24"/>
          <w:szCs w:val="24"/>
        </w:rPr>
      </w:pPr>
    </w:p>
    <w:p w:rsidR="00D41319" w:rsidRPr="00D41319" w:rsidRDefault="00D41319" w:rsidP="00D41319">
      <w:pPr>
        <w:rPr>
          <w:b/>
        </w:rPr>
      </w:pPr>
      <w:r w:rsidRPr="00D41319">
        <w:rPr>
          <w:b/>
        </w:rPr>
        <w:t xml:space="preserve">                                                                              </w:t>
      </w:r>
    </w:p>
    <w:p w:rsidR="00D41319" w:rsidRPr="00D41319" w:rsidRDefault="00D41319" w:rsidP="00D41319">
      <w:pPr>
        <w:shd w:val="clear" w:color="auto" w:fill="FFFFFF"/>
        <w:ind w:firstLine="709"/>
        <w:jc w:val="both"/>
        <w:rPr>
          <w:b/>
          <w:bCs/>
          <w:color w:val="000000"/>
        </w:rPr>
      </w:pPr>
      <w:proofErr w:type="gramStart"/>
      <w:r w:rsidRPr="00D41319">
        <w:t>В соответствии с пунктом 2 части 6 статьи 36 Федерального закона               от 6 октября 2003 года № 131-ФЗ «Об общих принципах организации местного самоуправления в Российской Федерации»,</w:t>
      </w:r>
      <w:r w:rsidRPr="00D41319">
        <w:rPr>
          <w:bCs/>
          <w:color w:val="000000"/>
        </w:rPr>
        <w:t xml:space="preserve"> Уставом </w:t>
      </w:r>
      <w:proofErr w:type="spellStart"/>
      <w:r w:rsidRPr="00D41319">
        <w:rPr>
          <w:bCs/>
          <w:color w:val="000000"/>
        </w:rPr>
        <w:t>Инсарского</w:t>
      </w:r>
      <w:proofErr w:type="spellEnd"/>
      <w:r w:rsidRPr="00D41319">
        <w:rPr>
          <w:bCs/>
          <w:color w:val="000000"/>
        </w:rPr>
        <w:t xml:space="preserve"> муниципального района Республики Мордовия и </w:t>
      </w:r>
      <w:r w:rsidRPr="00D41319">
        <w:rPr>
          <w:b/>
          <w:bCs/>
          <w:color w:val="000000"/>
        </w:rPr>
        <w:t xml:space="preserve"> </w:t>
      </w:r>
      <w:r w:rsidRPr="00D41319">
        <w:rPr>
          <w:bCs/>
          <w:color w:val="000000"/>
        </w:rPr>
        <w:t xml:space="preserve">на основании личного заявления </w:t>
      </w:r>
      <w:proofErr w:type="spellStart"/>
      <w:r w:rsidRPr="00D41319">
        <w:rPr>
          <w:bCs/>
          <w:color w:val="000000"/>
        </w:rPr>
        <w:t>Якуббаева</w:t>
      </w:r>
      <w:proofErr w:type="spellEnd"/>
      <w:r w:rsidRPr="00D41319">
        <w:rPr>
          <w:bCs/>
          <w:color w:val="000000"/>
        </w:rPr>
        <w:t xml:space="preserve"> </w:t>
      </w:r>
      <w:proofErr w:type="spellStart"/>
      <w:r w:rsidRPr="00D41319">
        <w:rPr>
          <w:bCs/>
          <w:color w:val="000000"/>
        </w:rPr>
        <w:t>Хариса</w:t>
      </w:r>
      <w:proofErr w:type="spellEnd"/>
      <w:r w:rsidRPr="00D41319">
        <w:rPr>
          <w:bCs/>
          <w:color w:val="000000"/>
        </w:rPr>
        <w:t xml:space="preserve"> Шамильевича от «9» августа 2024 года</w:t>
      </w:r>
      <w:r w:rsidRPr="00D41319">
        <w:rPr>
          <w:b/>
          <w:bCs/>
          <w:color w:val="000000"/>
        </w:rPr>
        <w:t xml:space="preserve"> </w:t>
      </w:r>
      <w:r w:rsidRPr="00D41319">
        <w:rPr>
          <w:bCs/>
          <w:color w:val="000000"/>
        </w:rPr>
        <w:t xml:space="preserve">Совет депутатов </w:t>
      </w:r>
      <w:proofErr w:type="spellStart"/>
      <w:r w:rsidRPr="00D41319">
        <w:rPr>
          <w:bCs/>
          <w:color w:val="000000"/>
        </w:rPr>
        <w:t>Инсарского</w:t>
      </w:r>
      <w:proofErr w:type="spellEnd"/>
      <w:r w:rsidRPr="00D41319">
        <w:rPr>
          <w:bCs/>
          <w:color w:val="000000"/>
        </w:rPr>
        <w:t xml:space="preserve"> муниципального района Республики Мордовия</w:t>
      </w:r>
      <w:r w:rsidRPr="00D41319">
        <w:rPr>
          <w:b/>
          <w:bCs/>
          <w:color w:val="000000"/>
        </w:rPr>
        <w:t xml:space="preserve"> </w:t>
      </w:r>
      <w:proofErr w:type="gramEnd"/>
    </w:p>
    <w:p w:rsidR="00D41319" w:rsidRPr="00D41319" w:rsidRDefault="00D41319" w:rsidP="00D41319">
      <w:pPr>
        <w:shd w:val="clear" w:color="auto" w:fill="FFFFFF"/>
        <w:ind w:firstLine="709"/>
        <w:jc w:val="center"/>
        <w:rPr>
          <w:bCs/>
          <w:color w:val="000000"/>
        </w:rPr>
      </w:pPr>
      <w:r w:rsidRPr="00D41319">
        <w:rPr>
          <w:bCs/>
          <w:color w:val="000000"/>
        </w:rPr>
        <w:t>РЕШИЛ:</w:t>
      </w:r>
    </w:p>
    <w:p w:rsidR="00D41319" w:rsidRPr="00D41319" w:rsidRDefault="00D41319" w:rsidP="00D41319">
      <w:pPr>
        <w:shd w:val="clear" w:color="auto" w:fill="FFFFFF"/>
        <w:ind w:firstLine="709"/>
        <w:jc w:val="both"/>
        <w:rPr>
          <w:b/>
          <w:bCs/>
          <w:color w:val="000000"/>
        </w:rPr>
      </w:pPr>
    </w:p>
    <w:p w:rsidR="00D41319" w:rsidRPr="00D41319" w:rsidRDefault="00D41319" w:rsidP="00D41319">
      <w:pPr>
        <w:shd w:val="clear" w:color="auto" w:fill="FFFFFF"/>
        <w:ind w:firstLine="709"/>
        <w:jc w:val="both"/>
        <w:rPr>
          <w:b/>
          <w:bCs/>
          <w:color w:val="000000"/>
        </w:rPr>
      </w:pPr>
    </w:p>
    <w:p w:rsidR="00D41319" w:rsidRPr="00D41319" w:rsidRDefault="00D41319" w:rsidP="00D41319">
      <w:pPr>
        <w:ind w:firstLine="720"/>
        <w:jc w:val="both"/>
        <w:rPr>
          <w:b/>
          <w:bCs/>
          <w:color w:val="000000"/>
        </w:rPr>
      </w:pPr>
      <w:r w:rsidRPr="00D41319">
        <w:rPr>
          <w:bCs/>
          <w:color w:val="000000"/>
        </w:rPr>
        <w:t xml:space="preserve">1. </w:t>
      </w:r>
      <w:r w:rsidRPr="00D41319">
        <w:t xml:space="preserve">Прекратить досрочно полномочия главы </w:t>
      </w:r>
      <w:proofErr w:type="spellStart"/>
      <w:r w:rsidRPr="00D41319">
        <w:rPr>
          <w:bCs/>
          <w:color w:val="000000"/>
        </w:rPr>
        <w:t>Инсарского</w:t>
      </w:r>
      <w:proofErr w:type="spellEnd"/>
      <w:r w:rsidRPr="00D41319">
        <w:rPr>
          <w:bCs/>
          <w:color w:val="000000"/>
        </w:rPr>
        <w:t xml:space="preserve"> муниципального района Республики Мордовия</w:t>
      </w:r>
      <w:r w:rsidRPr="00D41319">
        <w:t xml:space="preserve"> </w:t>
      </w:r>
      <w:proofErr w:type="spellStart"/>
      <w:r w:rsidRPr="00D41319">
        <w:t>Якуббаева</w:t>
      </w:r>
      <w:proofErr w:type="spellEnd"/>
      <w:r w:rsidRPr="00D41319">
        <w:t xml:space="preserve"> </w:t>
      </w:r>
      <w:proofErr w:type="spellStart"/>
      <w:r w:rsidRPr="00D41319">
        <w:t>Хариса</w:t>
      </w:r>
      <w:proofErr w:type="spellEnd"/>
      <w:r w:rsidRPr="00D41319">
        <w:t xml:space="preserve"> Шамильевича в связи с отставкой по собственному желанию 12 августа</w:t>
      </w:r>
      <w:r w:rsidRPr="00D41319">
        <w:rPr>
          <w:bCs/>
          <w:color w:val="000000"/>
        </w:rPr>
        <w:t xml:space="preserve"> 2024 года.</w:t>
      </w:r>
      <w:r w:rsidRPr="00D41319">
        <w:rPr>
          <w:b/>
          <w:bCs/>
          <w:color w:val="000000"/>
        </w:rPr>
        <w:t xml:space="preserve"> </w:t>
      </w:r>
    </w:p>
    <w:p w:rsidR="00D41319" w:rsidRPr="00D41319" w:rsidRDefault="00D41319" w:rsidP="00D41319">
      <w:pPr>
        <w:ind w:firstLine="708"/>
        <w:jc w:val="both"/>
      </w:pPr>
      <w:r w:rsidRPr="00D41319">
        <w:t>2. Настоящее решение вступает в силу после его подписания и подлежит официальному опубликованию.</w:t>
      </w:r>
    </w:p>
    <w:p w:rsidR="00D41319" w:rsidRPr="00D41319" w:rsidRDefault="00D41319" w:rsidP="00D41319">
      <w:pPr>
        <w:jc w:val="both"/>
      </w:pPr>
    </w:p>
    <w:p w:rsidR="00D41319" w:rsidRPr="00D41319" w:rsidRDefault="00D41319" w:rsidP="00D41319">
      <w:pPr>
        <w:jc w:val="both"/>
      </w:pPr>
    </w:p>
    <w:p w:rsidR="00D41319" w:rsidRPr="00D41319" w:rsidRDefault="00D41319" w:rsidP="00D41319">
      <w:pPr>
        <w:jc w:val="both"/>
      </w:pPr>
    </w:p>
    <w:p w:rsidR="00D41319" w:rsidRPr="00D41319" w:rsidRDefault="00D41319" w:rsidP="00D41319">
      <w:pPr>
        <w:jc w:val="both"/>
      </w:pPr>
    </w:p>
    <w:p w:rsidR="00D41319" w:rsidRPr="00D41319" w:rsidRDefault="00D41319" w:rsidP="00D41319">
      <w:pPr>
        <w:jc w:val="both"/>
        <w:rPr>
          <w:bCs/>
        </w:rPr>
      </w:pPr>
      <w:r w:rsidRPr="00D41319">
        <w:rPr>
          <w:bCs/>
        </w:rPr>
        <w:t>Председатель Совета депутатов</w:t>
      </w:r>
    </w:p>
    <w:p w:rsidR="00D41319" w:rsidRPr="00D41319" w:rsidRDefault="00D41319" w:rsidP="00D41319">
      <w:pPr>
        <w:jc w:val="both"/>
        <w:rPr>
          <w:bCs/>
        </w:rPr>
      </w:pPr>
      <w:proofErr w:type="spellStart"/>
      <w:r w:rsidRPr="00D41319">
        <w:rPr>
          <w:bCs/>
        </w:rPr>
        <w:t>Инсарского</w:t>
      </w:r>
      <w:proofErr w:type="spellEnd"/>
      <w:r w:rsidRPr="00D41319">
        <w:rPr>
          <w:bCs/>
        </w:rPr>
        <w:t xml:space="preserve"> муниципального района</w:t>
      </w:r>
    </w:p>
    <w:p w:rsidR="00D41319" w:rsidRPr="00D41319" w:rsidRDefault="00D41319" w:rsidP="00D41319">
      <w:pPr>
        <w:jc w:val="both"/>
        <w:rPr>
          <w:bCs/>
        </w:rPr>
      </w:pPr>
      <w:r w:rsidRPr="00D41319">
        <w:rPr>
          <w:bCs/>
        </w:rPr>
        <w:t xml:space="preserve">Республики Мордовия                                                                </w:t>
      </w:r>
      <w:r>
        <w:rPr>
          <w:bCs/>
        </w:rPr>
        <w:t xml:space="preserve">                                    </w:t>
      </w:r>
      <w:r w:rsidRPr="00D41319">
        <w:rPr>
          <w:bCs/>
        </w:rPr>
        <w:t xml:space="preserve"> А.В. </w:t>
      </w:r>
      <w:proofErr w:type="spellStart"/>
      <w:r w:rsidRPr="00D41319">
        <w:rPr>
          <w:bCs/>
        </w:rPr>
        <w:t>Радаев</w:t>
      </w:r>
      <w:proofErr w:type="spellEnd"/>
    </w:p>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Pr="00D41319" w:rsidRDefault="00D41319" w:rsidP="00D41319">
      <w:pPr>
        <w:jc w:val="center"/>
        <w:rPr>
          <w:b/>
        </w:rPr>
      </w:pPr>
      <w:r w:rsidRPr="00D41319">
        <w:rPr>
          <w:b/>
        </w:rPr>
        <w:t>РЕСПУБЛИКА МОРДОВИЯ</w:t>
      </w:r>
    </w:p>
    <w:p w:rsidR="00D41319" w:rsidRPr="00D41319" w:rsidRDefault="00D41319" w:rsidP="00D41319">
      <w:pPr>
        <w:ind w:left="540"/>
        <w:jc w:val="center"/>
        <w:rPr>
          <w:b/>
        </w:rPr>
      </w:pPr>
      <w:r w:rsidRPr="00D41319">
        <w:rPr>
          <w:b/>
        </w:rPr>
        <w:t xml:space="preserve">ДВАДЦАТЬ ВОСЬМАЯ ВНЕОЧЕРЕДНАЯ СЕССИЯ СОВЕТА ДЕПУТАТОВ ИНСАРСКОГО МУНИЦИПАЛЬНОГО РАЙОНА </w:t>
      </w:r>
    </w:p>
    <w:p w:rsidR="00D41319" w:rsidRPr="00D41319" w:rsidRDefault="00D41319" w:rsidP="00D41319">
      <w:pPr>
        <w:ind w:left="540"/>
        <w:jc w:val="center"/>
        <w:rPr>
          <w:b/>
        </w:rPr>
      </w:pPr>
      <w:r w:rsidRPr="00D41319">
        <w:rPr>
          <w:b/>
        </w:rPr>
        <w:t xml:space="preserve">СЕДЬМОГО СОЗЫВА </w:t>
      </w:r>
    </w:p>
    <w:p w:rsidR="00D41319" w:rsidRPr="00D41319" w:rsidRDefault="00D41319" w:rsidP="00D41319">
      <w:pPr>
        <w:jc w:val="center"/>
        <w:rPr>
          <w:b/>
        </w:rPr>
      </w:pPr>
    </w:p>
    <w:p w:rsidR="00D41319" w:rsidRPr="00D41319" w:rsidRDefault="00D41319" w:rsidP="00D41319">
      <w:pPr>
        <w:jc w:val="center"/>
        <w:rPr>
          <w:b/>
        </w:rPr>
      </w:pPr>
      <w:r w:rsidRPr="00D41319">
        <w:rPr>
          <w:b/>
        </w:rPr>
        <w:t>РЕШЕНИЕ</w:t>
      </w:r>
    </w:p>
    <w:p w:rsidR="00D41319" w:rsidRPr="00D41319" w:rsidRDefault="00D41319" w:rsidP="00D41319">
      <w:pPr>
        <w:jc w:val="center"/>
        <w:rPr>
          <w:b/>
        </w:rPr>
      </w:pPr>
    </w:p>
    <w:p w:rsidR="00D41319" w:rsidRPr="00D41319" w:rsidRDefault="00D41319" w:rsidP="00D41319">
      <w:r w:rsidRPr="00D41319">
        <w:t xml:space="preserve">от 12 августа 2024 года                                                                              </w:t>
      </w:r>
      <w:r>
        <w:t xml:space="preserve">                                </w:t>
      </w:r>
      <w:r w:rsidRPr="00D41319">
        <w:t xml:space="preserve"> № 26 </w:t>
      </w:r>
    </w:p>
    <w:p w:rsidR="00D41319" w:rsidRPr="00D41319" w:rsidRDefault="00D41319" w:rsidP="00D41319"/>
    <w:p w:rsidR="00D41319" w:rsidRPr="00D41319" w:rsidRDefault="00D41319" w:rsidP="00D41319"/>
    <w:p w:rsidR="00D41319" w:rsidRPr="00D41319" w:rsidRDefault="00D41319" w:rsidP="00D41319">
      <w:pPr>
        <w:pStyle w:val="affb"/>
        <w:jc w:val="left"/>
        <w:rPr>
          <w:b/>
          <w:sz w:val="24"/>
          <w:szCs w:val="24"/>
        </w:rPr>
      </w:pPr>
      <w:r w:rsidRPr="00D41319">
        <w:rPr>
          <w:sz w:val="24"/>
          <w:szCs w:val="24"/>
        </w:rPr>
        <w:t xml:space="preserve">О возложении временного исполнения полномочий </w:t>
      </w:r>
    </w:p>
    <w:p w:rsidR="00D41319" w:rsidRPr="00D41319" w:rsidRDefault="00D41319" w:rsidP="00D41319">
      <w:pPr>
        <w:pStyle w:val="affb"/>
        <w:jc w:val="left"/>
        <w:rPr>
          <w:b/>
          <w:sz w:val="24"/>
          <w:szCs w:val="24"/>
        </w:rPr>
      </w:pPr>
      <w:r w:rsidRPr="00D41319">
        <w:rPr>
          <w:sz w:val="24"/>
          <w:szCs w:val="24"/>
        </w:rPr>
        <w:t xml:space="preserve">главы </w:t>
      </w:r>
      <w:proofErr w:type="spellStart"/>
      <w:r w:rsidRPr="00D41319">
        <w:rPr>
          <w:sz w:val="24"/>
          <w:szCs w:val="24"/>
        </w:rPr>
        <w:t>Инсарского</w:t>
      </w:r>
      <w:proofErr w:type="spellEnd"/>
      <w:r w:rsidRPr="00D41319">
        <w:rPr>
          <w:sz w:val="24"/>
          <w:szCs w:val="24"/>
        </w:rPr>
        <w:t xml:space="preserve"> муниципального района</w:t>
      </w:r>
    </w:p>
    <w:p w:rsidR="00D41319" w:rsidRPr="00D41319" w:rsidRDefault="00D41319" w:rsidP="00D41319">
      <w:pPr>
        <w:pStyle w:val="affb"/>
        <w:jc w:val="left"/>
        <w:rPr>
          <w:b/>
          <w:sz w:val="24"/>
          <w:szCs w:val="24"/>
        </w:rPr>
      </w:pPr>
      <w:r w:rsidRPr="00D41319">
        <w:rPr>
          <w:sz w:val="24"/>
          <w:szCs w:val="24"/>
        </w:rPr>
        <w:t xml:space="preserve">Республики Мордовия </w:t>
      </w:r>
    </w:p>
    <w:p w:rsidR="00D41319" w:rsidRPr="00D41319" w:rsidRDefault="00D41319" w:rsidP="00D41319">
      <w:pPr>
        <w:rPr>
          <w:b/>
        </w:rPr>
      </w:pPr>
      <w:r w:rsidRPr="00D41319">
        <w:rPr>
          <w:b/>
        </w:rPr>
        <w:t xml:space="preserve">                                                                              </w:t>
      </w:r>
    </w:p>
    <w:p w:rsidR="00D41319" w:rsidRPr="00D41319" w:rsidRDefault="00D41319" w:rsidP="00D41319">
      <w:pPr>
        <w:jc w:val="both"/>
      </w:pPr>
    </w:p>
    <w:p w:rsidR="00D41319" w:rsidRPr="00D41319" w:rsidRDefault="00D41319" w:rsidP="00D41319">
      <w:pPr>
        <w:pStyle w:val="affb"/>
        <w:ind w:firstLine="709"/>
        <w:jc w:val="both"/>
        <w:rPr>
          <w:b/>
          <w:sz w:val="24"/>
          <w:szCs w:val="24"/>
        </w:rPr>
      </w:pPr>
      <w:proofErr w:type="gramStart"/>
      <w:r w:rsidRPr="00D41319">
        <w:rPr>
          <w:sz w:val="24"/>
          <w:szCs w:val="24"/>
        </w:rPr>
        <w:t>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D41319">
        <w:rPr>
          <w:bCs/>
          <w:sz w:val="24"/>
          <w:szCs w:val="24"/>
        </w:rPr>
        <w:t xml:space="preserve"> Уставом </w:t>
      </w:r>
      <w:proofErr w:type="spellStart"/>
      <w:r w:rsidRPr="00D41319">
        <w:rPr>
          <w:sz w:val="24"/>
          <w:szCs w:val="24"/>
        </w:rPr>
        <w:t>Инсарского</w:t>
      </w:r>
      <w:proofErr w:type="spellEnd"/>
      <w:r w:rsidRPr="00D41319">
        <w:rPr>
          <w:sz w:val="24"/>
          <w:szCs w:val="24"/>
        </w:rPr>
        <w:t xml:space="preserve"> муниципального района Республики Мордовия и на основании личного заявления </w:t>
      </w:r>
      <w:proofErr w:type="spellStart"/>
      <w:r w:rsidRPr="00D41319">
        <w:rPr>
          <w:sz w:val="24"/>
          <w:szCs w:val="24"/>
        </w:rPr>
        <w:t>Миточкина</w:t>
      </w:r>
      <w:proofErr w:type="spellEnd"/>
      <w:r w:rsidRPr="00D41319">
        <w:rPr>
          <w:sz w:val="24"/>
          <w:szCs w:val="24"/>
        </w:rPr>
        <w:t xml:space="preserve">  Алексея Геннадьевича  от 12 августа  2024 года, в связи с досрочным прекращением полномочий главы </w:t>
      </w:r>
      <w:proofErr w:type="spellStart"/>
      <w:r w:rsidRPr="00D41319">
        <w:rPr>
          <w:sz w:val="24"/>
          <w:szCs w:val="24"/>
        </w:rPr>
        <w:t>Инсарского</w:t>
      </w:r>
      <w:proofErr w:type="spellEnd"/>
      <w:r w:rsidRPr="00D41319">
        <w:rPr>
          <w:sz w:val="24"/>
          <w:szCs w:val="24"/>
        </w:rPr>
        <w:t xml:space="preserve"> муниципального района Республики Мордовия Совет </w:t>
      </w:r>
      <w:r w:rsidRPr="00D41319">
        <w:rPr>
          <w:bCs/>
          <w:sz w:val="24"/>
          <w:szCs w:val="24"/>
        </w:rPr>
        <w:t xml:space="preserve">депутатов </w:t>
      </w:r>
      <w:proofErr w:type="spellStart"/>
      <w:r w:rsidRPr="00D41319">
        <w:rPr>
          <w:sz w:val="24"/>
          <w:szCs w:val="24"/>
        </w:rPr>
        <w:t>Инсарского</w:t>
      </w:r>
      <w:proofErr w:type="spellEnd"/>
      <w:r w:rsidRPr="00D41319">
        <w:rPr>
          <w:sz w:val="24"/>
          <w:szCs w:val="24"/>
        </w:rPr>
        <w:t xml:space="preserve"> муниципального района</w:t>
      </w:r>
      <w:proofErr w:type="gramEnd"/>
      <w:r w:rsidRPr="00D41319">
        <w:rPr>
          <w:sz w:val="24"/>
          <w:szCs w:val="24"/>
        </w:rPr>
        <w:t xml:space="preserve"> Республики Мордовия</w:t>
      </w:r>
    </w:p>
    <w:p w:rsidR="00D41319" w:rsidRPr="00D41319" w:rsidRDefault="00D41319" w:rsidP="00D41319">
      <w:pPr>
        <w:pStyle w:val="affb"/>
        <w:ind w:firstLine="709"/>
        <w:jc w:val="both"/>
        <w:rPr>
          <w:b/>
          <w:bCs/>
          <w:sz w:val="24"/>
          <w:szCs w:val="24"/>
        </w:rPr>
      </w:pPr>
      <w:r w:rsidRPr="00D41319">
        <w:rPr>
          <w:bCs/>
          <w:sz w:val="24"/>
          <w:szCs w:val="24"/>
        </w:rPr>
        <w:t xml:space="preserve">                                    РЕШИЛ:</w:t>
      </w:r>
    </w:p>
    <w:p w:rsidR="00D41319" w:rsidRPr="00D41319" w:rsidRDefault="00D41319" w:rsidP="00D41319">
      <w:pPr>
        <w:ind w:firstLine="720"/>
        <w:jc w:val="both"/>
      </w:pPr>
      <w:r w:rsidRPr="00D41319">
        <w:t xml:space="preserve">1. </w:t>
      </w:r>
      <w:proofErr w:type="gramStart"/>
      <w:r w:rsidRPr="00D41319">
        <w:t xml:space="preserve">Возложить с 13 августа 2024 г. временное исполнение полномочий главы </w:t>
      </w:r>
      <w:proofErr w:type="spellStart"/>
      <w:r w:rsidRPr="00D41319">
        <w:t>Инсарского</w:t>
      </w:r>
      <w:proofErr w:type="spellEnd"/>
      <w:r w:rsidRPr="00D41319">
        <w:t xml:space="preserve"> муниципального района Республики Мордовия на первого заместителя главы </w:t>
      </w:r>
      <w:proofErr w:type="spellStart"/>
      <w:r w:rsidRPr="00D41319">
        <w:t>Инсарского</w:t>
      </w:r>
      <w:proofErr w:type="spellEnd"/>
      <w:r w:rsidRPr="00D41319">
        <w:t xml:space="preserve"> муниципального района Республики Мордовия </w:t>
      </w:r>
      <w:proofErr w:type="spellStart"/>
      <w:r w:rsidRPr="00D41319">
        <w:t>Миточкина</w:t>
      </w:r>
      <w:proofErr w:type="spellEnd"/>
      <w:r w:rsidRPr="00D41319">
        <w:t xml:space="preserve"> Алексея Геннадьевича до вступления в должность главы </w:t>
      </w:r>
      <w:proofErr w:type="spellStart"/>
      <w:r w:rsidRPr="00D41319">
        <w:t>Инсарского</w:t>
      </w:r>
      <w:proofErr w:type="spellEnd"/>
      <w:r w:rsidRPr="00D41319">
        <w:t xml:space="preserve"> муниципального района Республики Мордовия, избранного по результатам конкурса по отбору кандидатур на должность главы </w:t>
      </w:r>
      <w:proofErr w:type="spellStart"/>
      <w:r w:rsidRPr="00D41319">
        <w:t>Инсарского</w:t>
      </w:r>
      <w:proofErr w:type="spellEnd"/>
      <w:r w:rsidRPr="00D41319">
        <w:t xml:space="preserve"> муниципального района Республики Мордовия.</w:t>
      </w:r>
      <w:proofErr w:type="gramEnd"/>
    </w:p>
    <w:p w:rsidR="00D41319" w:rsidRPr="00D41319" w:rsidRDefault="00D41319" w:rsidP="00D41319">
      <w:pPr>
        <w:ind w:firstLine="720"/>
        <w:jc w:val="both"/>
      </w:pPr>
      <w:r w:rsidRPr="00D41319">
        <w:t>2. Настоящее решение вступает</w:t>
      </w:r>
      <w:r w:rsidR="00304D70">
        <w:t xml:space="preserve"> в</w:t>
      </w:r>
      <w:r w:rsidRPr="00D41319">
        <w:t xml:space="preserve"> силу после его подписания и подлежит официальному опубликованию.</w:t>
      </w:r>
    </w:p>
    <w:p w:rsidR="00D41319" w:rsidRPr="00D41319" w:rsidRDefault="00D41319" w:rsidP="00D41319">
      <w:pPr>
        <w:ind w:firstLine="540"/>
        <w:jc w:val="both"/>
      </w:pPr>
    </w:p>
    <w:p w:rsidR="00D41319" w:rsidRPr="00D41319" w:rsidRDefault="00D41319" w:rsidP="00D41319">
      <w:pPr>
        <w:ind w:firstLine="540"/>
        <w:jc w:val="both"/>
      </w:pPr>
    </w:p>
    <w:p w:rsidR="00D41319" w:rsidRPr="00D41319" w:rsidRDefault="00D41319" w:rsidP="00D41319">
      <w:pPr>
        <w:ind w:firstLine="698"/>
        <w:rPr>
          <w:rStyle w:val="afc"/>
        </w:rPr>
      </w:pPr>
    </w:p>
    <w:p w:rsidR="00D41319" w:rsidRPr="00D41319" w:rsidRDefault="00D41319" w:rsidP="00D41319">
      <w:pPr>
        <w:jc w:val="both"/>
      </w:pPr>
    </w:p>
    <w:p w:rsidR="00D41319" w:rsidRPr="00D41319" w:rsidRDefault="00D41319" w:rsidP="00D41319">
      <w:pPr>
        <w:jc w:val="both"/>
      </w:pPr>
    </w:p>
    <w:p w:rsidR="00D41319" w:rsidRPr="00D41319" w:rsidRDefault="00D41319" w:rsidP="00D41319">
      <w:pPr>
        <w:jc w:val="both"/>
        <w:rPr>
          <w:bCs/>
        </w:rPr>
      </w:pPr>
      <w:r w:rsidRPr="00D41319">
        <w:rPr>
          <w:bCs/>
        </w:rPr>
        <w:t>Председатель Совета депутатов</w:t>
      </w:r>
    </w:p>
    <w:p w:rsidR="00D41319" w:rsidRPr="00D41319" w:rsidRDefault="00D41319" w:rsidP="00D41319">
      <w:pPr>
        <w:jc w:val="both"/>
        <w:rPr>
          <w:bCs/>
        </w:rPr>
      </w:pPr>
      <w:proofErr w:type="spellStart"/>
      <w:r w:rsidRPr="00D41319">
        <w:rPr>
          <w:bCs/>
        </w:rPr>
        <w:t>Инсарского</w:t>
      </w:r>
      <w:proofErr w:type="spellEnd"/>
      <w:r w:rsidRPr="00D41319">
        <w:rPr>
          <w:bCs/>
        </w:rPr>
        <w:t xml:space="preserve"> муниципального района</w:t>
      </w:r>
    </w:p>
    <w:p w:rsidR="00D41319" w:rsidRPr="00D41319" w:rsidRDefault="00D41319" w:rsidP="00D41319">
      <w:pPr>
        <w:jc w:val="both"/>
        <w:rPr>
          <w:bCs/>
        </w:rPr>
      </w:pPr>
      <w:r w:rsidRPr="00D41319">
        <w:rPr>
          <w:bCs/>
        </w:rPr>
        <w:t xml:space="preserve">Республики Мордовия                                                                   </w:t>
      </w:r>
      <w:r>
        <w:rPr>
          <w:bCs/>
        </w:rPr>
        <w:t xml:space="preserve">                                   </w:t>
      </w:r>
      <w:r w:rsidRPr="00D41319">
        <w:rPr>
          <w:bCs/>
        </w:rPr>
        <w:t xml:space="preserve"> А.В.</w:t>
      </w:r>
      <w:r w:rsidR="00304D70">
        <w:rPr>
          <w:bCs/>
        </w:rPr>
        <w:t xml:space="preserve"> </w:t>
      </w:r>
      <w:proofErr w:type="spellStart"/>
      <w:r w:rsidRPr="00D41319">
        <w:rPr>
          <w:bCs/>
        </w:rPr>
        <w:t>Радаев</w:t>
      </w:r>
      <w:proofErr w:type="spellEnd"/>
    </w:p>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Pr>
        <w:suppressAutoHyphens/>
        <w:jc w:val="center"/>
        <w:rPr>
          <w:rFonts w:eastAsia="Calibri"/>
          <w:b/>
          <w:lang w:eastAsia="ar-SA"/>
        </w:rPr>
      </w:pPr>
    </w:p>
    <w:p w:rsidR="00D41319" w:rsidRPr="00D41319" w:rsidRDefault="00D41319" w:rsidP="00D41319"/>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Pr="00D41319" w:rsidRDefault="00D41319" w:rsidP="00D41319">
      <w:pPr>
        <w:suppressAutoHyphens/>
        <w:jc w:val="center"/>
        <w:rPr>
          <w:rFonts w:eastAsia="Calibri"/>
          <w:b/>
          <w:lang w:eastAsia="ar-SA"/>
        </w:rPr>
      </w:pPr>
      <w:r w:rsidRPr="00D41319">
        <w:rPr>
          <w:rFonts w:eastAsia="Calibri"/>
          <w:b/>
          <w:lang w:eastAsia="ar-SA"/>
        </w:rPr>
        <w:t>РЕСПУБЛИКА МОРДОВИЯ</w:t>
      </w:r>
    </w:p>
    <w:p w:rsidR="00D41319" w:rsidRPr="00D41319" w:rsidRDefault="00D41319" w:rsidP="00D41319">
      <w:pPr>
        <w:suppressAutoHyphens/>
        <w:jc w:val="center"/>
        <w:rPr>
          <w:rFonts w:eastAsia="Calibri"/>
          <w:b/>
          <w:lang w:eastAsia="ar-SA"/>
        </w:rPr>
      </w:pPr>
      <w:r w:rsidRPr="00D41319">
        <w:rPr>
          <w:rFonts w:eastAsia="Calibri"/>
          <w:b/>
          <w:lang w:eastAsia="ar-SA"/>
        </w:rPr>
        <w:t>ДВАДЦАТЬ ВОСЬМАЯ  ВНЕОЧЕРЕДНАЯ СЕССИЯ СОВЕТА</w:t>
      </w:r>
    </w:p>
    <w:p w:rsidR="00D41319" w:rsidRPr="00D41319" w:rsidRDefault="00D41319" w:rsidP="00D41319">
      <w:pPr>
        <w:suppressAutoHyphens/>
        <w:jc w:val="center"/>
        <w:rPr>
          <w:rFonts w:eastAsia="Calibri"/>
          <w:b/>
          <w:lang w:eastAsia="ar-SA"/>
        </w:rPr>
      </w:pPr>
      <w:r w:rsidRPr="00D41319">
        <w:rPr>
          <w:rFonts w:eastAsia="Calibri"/>
          <w:b/>
          <w:lang w:eastAsia="ar-SA"/>
        </w:rPr>
        <w:t>ДЕПУТАТОВ ИНСАРСКОГО МУНИЦИПАЛЬНОГО РАЙОНА РЕСПУБЛИКИ МОРДОВИЯ</w:t>
      </w:r>
    </w:p>
    <w:p w:rsidR="00D41319" w:rsidRPr="00D41319" w:rsidRDefault="00D41319" w:rsidP="00D41319">
      <w:pPr>
        <w:suppressAutoHyphens/>
        <w:jc w:val="center"/>
        <w:rPr>
          <w:rFonts w:eastAsia="Calibri"/>
          <w:b/>
          <w:lang w:eastAsia="ar-SA"/>
        </w:rPr>
      </w:pPr>
      <w:r w:rsidRPr="00D41319">
        <w:rPr>
          <w:rFonts w:eastAsia="Calibri"/>
          <w:b/>
          <w:lang w:eastAsia="ar-SA"/>
        </w:rPr>
        <w:t>СЕДЬМОГО  СОЗЫВА</w:t>
      </w:r>
    </w:p>
    <w:p w:rsidR="00D41319" w:rsidRPr="00D41319" w:rsidRDefault="00D41319" w:rsidP="00D41319">
      <w:pPr>
        <w:suppressAutoHyphens/>
        <w:rPr>
          <w:rFonts w:eastAsia="Calibri"/>
          <w:b/>
          <w:lang w:eastAsia="ar-SA"/>
        </w:rPr>
      </w:pPr>
      <w:r w:rsidRPr="00D41319">
        <w:rPr>
          <w:rFonts w:eastAsia="Calibri"/>
          <w:b/>
          <w:lang w:eastAsia="ar-SA"/>
        </w:rPr>
        <w:t xml:space="preserve">                                                                                                                                                                                                                                                                                                                 </w:t>
      </w:r>
    </w:p>
    <w:p w:rsidR="00D41319" w:rsidRPr="00D41319" w:rsidRDefault="00D41319" w:rsidP="00D41319">
      <w:pPr>
        <w:suppressAutoHyphens/>
        <w:jc w:val="center"/>
        <w:rPr>
          <w:rFonts w:eastAsia="Calibri"/>
          <w:b/>
          <w:lang w:eastAsia="ar-SA"/>
        </w:rPr>
      </w:pPr>
      <w:r w:rsidRPr="00D41319">
        <w:rPr>
          <w:rFonts w:eastAsia="Calibri"/>
          <w:b/>
          <w:lang w:eastAsia="ar-SA"/>
        </w:rPr>
        <w:t>РЕШЕНИЕ</w:t>
      </w:r>
    </w:p>
    <w:p w:rsidR="00D41319" w:rsidRPr="00D41319" w:rsidRDefault="00D41319" w:rsidP="00D41319">
      <w:pPr>
        <w:tabs>
          <w:tab w:val="left" w:pos="6583"/>
        </w:tabs>
        <w:suppressAutoHyphens/>
        <w:rPr>
          <w:rFonts w:eastAsia="Calibri"/>
          <w:lang w:eastAsia="ar-SA"/>
        </w:rPr>
      </w:pPr>
    </w:p>
    <w:p w:rsidR="00D41319" w:rsidRPr="00D41319" w:rsidRDefault="00D41319" w:rsidP="00D41319">
      <w:pPr>
        <w:tabs>
          <w:tab w:val="left" w:pos="6583"/>
        </w:tabs>
        <w:suppressAutoHyphens/>
        <w:rPr>
          <w:rFonts w:eastAsia="Calibri"/>
          <w:lang w:eastAsia="ar-SA"/>
        </w:rPr>
      </w:pPr>
    </w:p>
    <w:p w:rsidR="00D41319" w:rsidRPr="00D41319" w:rsidRDefault="00D41319" w:rsidP="00D41319">
      <w:pPr>
        <w:tabs>
          <w:tab w:val="left" w:pos="6583"/>
        </w:tabs>
        <w:suppressAutoHyphens/>
        <w:rPr>
          <w:rFonts w:eastAsia="Calibri"/>
          <w:lang w:eastAsia="ar-SA"/>
        </w:rPr>
      </w:pPr>
    </w:p>
    <w:p w:rsidR="00D41319" w:rsidRPr="00D41319" w:rsidRDefault="00D41319" w:rsidP="00D41319">
      <w:pPr>
        <w:tabs>
          <w:tab w:val="left" w:pos="6583"/>
        </w:tabs>
        <w:suppressAutoHyphens/>
        <w:jc w:val="both"/>
        <w:rPr>
          <w:rFonts w:eastAsia="Calibri"/>
          <w:u w:val="single"/>
          <w:lang w:eastAsia="ar-SA"/>
        </w:rPr>
      </w:pPr>
      <w:r w:rsidRPr="00D41319">
        <w:rPr>
          <w:rFonts w:eastAsia="Calibri"/>
          <w:lang w:eastAsia="ar-SA"/>
        </w:rPr>
        <w:t xml:space="preserve">от    12 августа 2024 г.                                                                                 </w:t>
      </w:r>
      <w:r>
        <w:rPr>
          <w:rFonts w:eastAsia="Calibri"/>
          <w:lang w:eastAsia="ar-SA"/>
        </w:rPr>
        <w:t xml:space="preserve">                               </w:t>
      </w:r>
      <w:r w:rsidRPr="00D41319">
        <w:rPr>
          <w:rFonts w:eastAsia="Calibri"/>
          <w:lang w:eastAsia="ar-SA"/>
        </w:rPr>
        <w:t>№  27</w:t>
      </w:r>
    </w:p>
    <w:p w:rsidR="00D41319" w:rsidRPr="00D41319" w:rsidRDefault="00D41319" w:rsidP="00D41319">
      <w:pPr>
        <w:tabs>
          <w:tab w:val="left" w:pos="6045"/>
        </w:tabs>
        <w:suppressAutoHyphens/>
        <w:rPr>
          <w:rFonts w:eastAsia="Calibri"/>
          <w:lang w:eastAsia="ar-SA"/>
        </w:rPr>
      </w:pPr>
      <w:r w:rsidRPr="00D41319">
        <w:rPr>
          <w:rFonts w:eastAsia="Calibri"/>
          <w:lang w:eastAsia="ar-SA"/>
        </w:rPr>
        <w:tab/>
      </w:r>
    </w:p>
    <w:p w:rsidR="00D41319" w:rsidRPr="00D41319" w:rsidRDefault="00D41319" w:rsidP="00D41319">
      <w:pPr>
        <w:suppressAutoHyphens/>
        <w:rPr>
          <w:rFonts w:eastAsia="Calibri"/>
          <w:lang w:eastAsia="ar-SA"/>
        </w:rPr>
      </w:pPr>
      <w:r w:rsidRPr="00D41319">
        <w:rPr>
          <w:rFonts w:eastAsia="Calibri"/>
          <w:lang w:eastAsia="ar-SA"/>
        </w:rPr>
        <w:t xml:space="preserve">О внесении изменений в решение Совета </w:t>
      </w:r>
    </w:p>
    <w:p w:rsidR="00D41319" w:rsidRPr="00D41319" w:rsidRDefault="00D41319" w:rsidP="00D41319">
      <w:pPr>
        <w:suppressAutoHyphens/>
        <w:rPr>
          <w:rFonts w:eastAsia="Calibri"/>
          <w:lang w:eastAsia="ar-SA"/>
        </w:rPr>
      </w:pPr>
      <w:r w:rsidRPr="00D41319">
        <w:rPr>
          <w:rFonts w:eastAsia="Calibri"/>
          <w:lang w:eastAsia="ar-SA"/>
        </w:rPr>
        <w:t xml:space="preserve">депутатов </w:t>
      </w:r>
      <w:proofErr w:type="spellStart"/>
      <w:r w:rsidRPr="00D41319">
        <w:rPr>
          <w:rFonts w:eastAsia="Calibri"/>
          <w:lang w:eastAsia="ar-SA"/>
        </w:rPr>
        <w:t>Инсарского</w:t>
      </w:r>
      <w:proofErr w:type="spellEnd"/>
      <w:r w:rsidRPr="00D41319">
        <w:rPr>
          <w:rFonts w:eastAsia="Calibri"/>
          <w:lang w:eastAsia="ar-SA"/>
        </w:rPr>
        <w:t xml:space="preserve"> </w:t>
      </w:r>
      <w:proofErr w:type="gramStart"/>
      <w:r w:rsidRPr="00D41319">
        <w:rPr>
          <w:rFonts w:eastAsia="Calibri"/>
          <w:lang w:eastAsia="ar-SA"/>
        </w:rPr>
        <w:t>муниципального</w:t>
      </w:r>
      <w:proofErr w:type="gramEnd"/>
      <w:r w:rsidRPr="00D41319">
        <w:rPr>
          <w:rFonts w:eastAsia="Calibri"/>
          <w:lang w:eastAsia="ar-SA"/>
        </w:rPr>
        <w:t xml:space="preserve"> </w:t>
      </w:r>
    </w:p>
    <w:p w:rsidR="00D41319" w:rsidRPr="00D41319" w:rsidRDefault="00D41319" w:rsidP="00D41319">
      <w:pPr>
        <w:suppressAutoHyphens/>
        <w:rPr>
          <w:rFonts w:eastAsia="Calibri"/>
          <w:lang w:eastAsia="ar-SA"/>
        </w:rPr>
      </w:pPr>
      <w:r w:rsidRPr="00D41319">
        <w:rPr>
          <w:rFonts w:eastAsia="Calibri"/>
          <w:lang w:eastAsia="ar-SA"/>
        </w:rPr>
        <w:t xml:space="preserve">района Республики Мордовия </w:t>
      </w:r>
    </w:p>
    <w:p w:rsidR="00D41319" w:rsidRPr="00D41319" w:rsidRDefault="00D41319" w:rsidP="00D41319">
      <w:pPr>
        <w:suppressAutoHyphens/>
        <w:rPr>
          <w:rFonts w:eastAsia="Calibri"/>
          <w:lang w:eastAsia="ar-SA"/>
        </w:rPr>
      </w:pPr>
      <w:r w:rsidRPr="00D41319">
        <w:rPr>
          <w:rFonts w:eastAsia="Calibri"/>
          <w:lang w:eastAsia="ar-SA"/>
        </w:rPr>
        <w:t>от 07.10.2021 года №13</w:t>
      </w:r>
    </w:p>
    <w:p w:rsidR="00D41319" w:rsidRPr="00D41319" w:rsidRDefault="00D41319" w:rsidP="00D41319">
      <w:pPr>
        <w:suppressAutoHyphens/>
        <w:rPr>
          <w:rFonts w:eastAsia="Calibri"/>
          <w:lang w:eastAsia="ar-SA"/>
        </w:rPr>
      </w:pPr>
    </w:p>
    <w:p w:rsidR="00D41319" w:rsidRPr="00D41319" w:rsidRDefault="00D41319" w:rsidP="00D41319">
      <w:pPr>
        <w:suppressAutoHyphens/>
        <w:rPr>
          <w:rFonts w:eastAsia="Calibri"/>
          <w:lang w:eastAsia="ar-SA"/>
        </w:rPr>
      </w:pPr>
    </w:p>
    <w:p w:rsidR="00D41319" w:rsidRPr="00D41319" w:rsidRDefault="00D41319" w:rsidP="00D41319">
      <w:pPr>
        <w:spacing w:before="108" w:after="108"/>
        <w:jc w:val="both"/>
        <w:outlineLvl w:val="0"/>
        <w:rPr>
          <w:bCs/>
        </w:rPr>
      </w:pPr>
      <w:r w:rsidRPr="00D41319">
        <w:rPr>
          <w:bCs/>
        </w:rPr>
        <w:tab/>
      </w:r>
      <w:r w:rsidRPr="00D41319">
        <w:rPr>
          <w:bCs/>
          <w:shd w:val="clear" w:color="auto" w:fill="FFFFFF"/>
        </w:rPr>
        <w:t>В целях приведения</w:t>
      </w:r>
      <w:r w:rsidRPr="00D41319">
        <w:rPr>
          <w:bCs/>
          <w:color w:val="000000"/>
        </w:rPr>
        <w:t xml:space="preserve"> решения в соответствие с действующим законодательством,  на основании Устава </w:t>
      </w:r>
      <w:proofErr w:type="spellStart"/>
      <w:r w:rsidRPr="00D41319">
        <w:rPr>
          <w:bCs/>
          <w:color w:val="000000"/>
        </w:rPr>
        <w:t>Инсарского</w:t>
      </w:r>
      <w:proofErr w:type="spellEnd"/>
      <w:r w:rsidRPr="00D41319">
        <w:rPr>
          <w:bCs/>
          <w:color w:val="000000"/>
        </w:rPr>
        <w:t xml:space="preserve"> муниципального района, </w:t>
      </w:r>
      <w:r w:rsidRPr="00D41319">
        <w:rPr>
          <w:bCs/>
        </w:rPr>
        <w:t xml:space="preserve">Совет депутатов </w:t>
      </w:r>
      <w:proofErr w:type="spellStart"/>
      <w:r w:rsidRPr="00D41319">
        <w:rPr>
          <w:bCs/>
        </w:rPr>
        <w:t>Инсарского</w:t>
      </w:r>
      <w:proofErr w:type="spellEnd"/>
      <w:r w:rsidRPr="00D41319">
        <w:rPr>
          <w:bCs/>
        </w:rPr>
        <w:t xml:space="preserve"> муниципального района</w:t>
      </w:r>
    </w:p>
    <w:p w:rsidR="00D41319" w:rsidRPr="00D41319" w:rsidRDefault="00D41319" w:rsidP="00D41319">
      <w:pPr>
        <w:suppressAutoHyphens/>
        <w:jc w:val="center"/>
        <w:rPr>
          <w:rFonts w:eastAsia="Calibri"/>
          <w:lang w:eastAsia="ar-SA"/>
        </w:rPr>
      </w:pPr>
      <w:r w:rsidRPr="00D41319">
        <w:rPr>
          <w:rFonts w:eastAsia="Calibri"/>
          <w:lang w:eastAsia="ar-SA"/>
        </w:rPr>
        <w:t>РЕШИЛ:</w:t>
      </w:r>
    </w:p>
    <w:p w:rsidR="00D41319" w:rsidRPr="00D41319" w:rsidRDefault="00D41319" w:rsidP="00D41319">
      <w:pPr>
        <w:suppressAutoHyphens/>
        <w:jc w:val="both"/>
        <w:rPr>
          <w:rFonts w:eastAsia="Calibri"/>
          <w:lang w:eastAsia="ar-SA"/>
        </w:rPr>
      </w:pPr>
      <w:r w:rsidRPr="00D41319">
        <w:rPr>
          <w:rFonts w:eastAsia="Calibri"/>
          <w:lang w:eastAsia="ar-SA"/>
        </w:rPr>
        <w:tab/>
        <w:t xml:space="preserve">1. Внести в  решение Совета депутатов </w:t>
      </w:r>
      <w:proofErr w:type="spellStart"/>
      <w:r w:rsidRPr="00D41319">
        <w:rPr>
          <w:rFonts w:eastAsia="Calibri"/>
          <w:lang w:eastAsia="ar-SA"/>
        </w:rPr>
        <w:t>Инсарского</w:t>
      </w:r>
      <w:proofErr w:type="spellEnd"/>
      <w:r w:rsidRPr="00D41319">
        <w:rPr>
          <w:rFonts w:eastAsia="Calibri"/>
          <w:lang w:eastAsia="ar-SA"/>
        </w:rPr>
        <w:t xml:space="preserve"> муниципального района Республики Мордовия  от  07.10.2021 года №13 «О назначении членов конкурсной комиссии по проведению конкурса по отбору кандидатур  на должность главы </w:t>
      </w:r>
      <w:proofErr w:type="spellStart"/>
      <w:r w:rsidRPr="00D41319">
        <w:rPr>
          <w:rFonts w:eastAsia="Calibri"/>
          <w:lang w:eastAsia="ar-SA"/>
        </w:rPr>
        <w:t>Инсарского</w:t>
      </w:r>
      <w:proofErr w:type="spellEnd"/>
      <w:r w:rsidRPr="00D41319">
        <w:rPr>
          <w:rFonts w:eastAsia="Calibri"/>
          <w:lang w:eastAsia="ar-SA"/>
        </w:rPr>
        <w:t xml:space="preserve"> муниципального района Республики Мордовия</w:t>
      </w:r>
      <w:r w:rsidRPr="00D41319">
        <w:rPr>
          <w:rFonts w:eastAsia="Calibri"/>
          <w:color w:val="22272F"/>
          <w:shd w:val="clear" w:color="auto" w:fill="FFFFFF"/>
          <w:lang w:eastAsia="ar-SA"/>
        </w:rPr>
        <w:t>»</w:t>
      </w:r>
      <w:r w:rsidRPr="00D41319">
        <w:rPr>
          <w:rFonts w:eastAsia="Calibri"/>
          <w:lang w:eastAsia="ar-SA"/>
        </w:rPr>
        <w:t xml:space="preserve"> следующие изменения:</w:t>
      </w:r>
    </w:p>
    <w:p w:rsidR="00D41319" w:rsidRPr="00D41319" w:rsidRDefault="00D41319" w:rsidP="00D41319">
      <w:pPr>
        <w:shd w:val="clear" w:color="auto" w:fill="FFFFFF"/>
        <w:jc w:val="both"/>
      </w:pPr>
      <w:r w:rsidRPr="00D41319">
        <w:tab/>
        <w:t xml:space="preserve">  пункт 2  решения  изложить в следующей редакции:</w:t>
      </w:r>
    </w:p>
    <w:p w:rsidR="00D41319" w:rsidRPr="00D41319" w:rsidRDefault="00D41319" w:rsidP="00D41319">
      <w:pPr>
        <w:suppressAutoHyphens/>
        <w:jc w:val="both"/>
        <w:rPr>
          <w:rFonts w:eastAsia="Calibri"/>
          <w:lang w:eastAsia="ar-SA"/>
        </w:rPr>
      </w:pPr>
      <w:r w:rsidRPr="00D41319">
        <w:rPr>
          <w:rFonts w:eastAsia="Calibri"/>
          <w:lang w:eastAsia="ar-SA"/>
        </w:rPr>
        <w:tab/>
      </w:r>
      <w:bookmarkStart w:id="0" w:name="sub_115"/>
      <w:r w:rsidRPr="00D41319">
        <w:rPr>
          <w:rFonts w:eastAsia="Calibri"/>
          <w:lang w:eastAsia="ar-SA"/>
        </w:rPr>
        <w:t xml:space="preserve">«2. Назначить секретарем конкурсной комиссии по проведению конкурса по отбору кандидатур на должность главы   </w:t>
      </w:r>
      <w:proofErr w:type="spellStart"/>
      <w:r w:rsidRPr="00D41319">
        <w:rPr>
          <w:rFonts w:eastAsia="Calibri"/>
          <w:lang w:eastAsia="ar-SA"/>
        </w:rPr>
        <w:t>Инсарского</w:t>
      </w:r>
      <w:proofErr w:type="spellEnd"/>
      <w:r w:rsidRPr="00D41319">
        <w:rPr>
          <w:rFonts w:eastAsia="Calibri"/>
          <w:lang w:eastAsia="ar-SA"/>
        </w:rPr>
        <w:t xml:space="preserve"> муниципального района  Ларину Татьяну Николаевн</w:t>
      </w:r>
      <w:proofErr w:type="gramStart"/>
      <w:r w:rsidRPr="00D41319">
        <w:rPr>
          <w:rFonts w:eastAsia="Calibri"/>
          <w:lang w:eastAsia="ar-SA"/>
        </w:rPr>
        <w:t>у-</w:t>
      </w:r>
      <w:proofErr w:type="gramEnd"/>
      <w:r w:rsidRPr="00D41319">
        <w:rPr>
          <w:rFonts w:eastAsia="Calibri"/>
          <w:lang w:eastAsia="ar-SA"/>
        </w:rPr>
        <w:t xml:space="preserve"> начальника организационно-правового управления  администрации </w:t>
      </w:r>
      <w:proofErr w:type="spellStart"/>
      <w:r w:rsidRPr="00D41319">
        <w:rPr>
          <w:rFonts w:eastAsia="Calibri"/>
          <w:lang w:eastAsia="ar-SA"/>
        </w:rPr>
        <w:t>Инсарского</w:t>
      </w:r>
      <w:proofErr w:type="spellEnd"/>
      <w:r w:rsidRPr="00D41319">
        <w:rPr>
          <w:rFonts w:eastAsia="Calibri"/>
          <w:lang w:eastAsia="ar-SA"/>
        </w:rPr>
        <w:t xml:space="preserve"> муниципального района.».</w:t>
      </w:r>
    </w:p>
    <w:bookmarkEnd w:id="0"/>
    <w:p w:rsidR="00D41319" w:rsidRPr="00D41319" w:rsidRDefault="00D41319" w:rsidP="00D41319">
      <w:pPr>
        <w:suppressAutoHyphens/>
        <w:ind w:firstLine="708"/>
        <w:jc w:val="both"/>
        <w:rPr>
          <w:rFonts w:eastAsia="Calibri"/>
          <w:lang w:eastAsia="ar-SA"/>
        </w:rPr>
      </w:pPr>
      <w:r w:rsidRPr="00D41319">
        <w:rPr>
          <w:rFonts w:eastAsia="Calibri"/>
          <w:lang w:eastAsia="ar-SA"/>
        </w:rPr>
        <w:t>2. Настоящее решение вступает в силу со дня его подписания и подлежит официальному опубликованию.</w:t>
      </w:r>
    </w:p>
    <w:p w:rsidR="00D41319" w:rsidRDefault="00D41319" w:rsidP="00D41319">
      <w:pPr>
        <w:suppressAutoHyphens/>
        <w:rPr>
          <w:rFonts w:eastAsia="Calibri"/>
          <w:lang w:eastAsia="ar-SA"/>
        </w:rPr>
      </w:pPr>
    </w:p>
    <w:p w:rsidR="00D41319" w:rsidRDefault="00D41319" w:rsidP="00D41319">
      <w:pPr>
        <w:suppressAutoHyphens/>
        <w:rPr>
          <w:rFonts w:eastAsia="Calibri"/>
          <w:lang w:eastAsia="ar-SA"/>
        </w:rPr>
      </w:pPr>
    </w:p>
    <w:p w:rsidR="00D41319" w:rsidRPr="00D41319" w:rsidRDefault="00D41319" w:rsidP="00D41319">
      <w:pPr>
        <w:suppressAutoHyphens/>
        <w:rPr>
          <w:rFonts w:eastAsia="Calibri"/>
          <w:lang w:eastAsia="ar-SA"/>
        </w:rPr>
      </w:pPr>
    </w:p>
    <w:tbl>
      <w:tblPr>
        <w:tblW w:w="15734" w:type="dxa"/>
        <w:tblInd w:w="108" w:type="dxa"/>
        <w:tblLook w:val="0000" w:firstRow="0" w:lastRow="0" w:firstColumn="0" w:lastColumn="0" w:noHBand="0" w:noVBand="0"/>
      </w:tblPr>
      <w:tblGrid>
        <w:gridCol w:w="10348"/>
        <w:gridCol w:w="5386"/>
      </w:tblGrid>
      <w:tr w:rsidR="00D41319" w:rsidRPr="00D41319" w:rsidTr="007C3782">
        <w:tc>
          <w:tcPr>
            <w:tcW w:w="10348" w:type="dxa"/>
            <w:vAlign w:val="bottom"/>
          </w:tcPr>
          <w:p w:rsidR="00D41319" w:rsidRPr="00D41319" w:rsidRDefault="00D41319" w:rsidP="007C3782">
            <w:r w:rsidRPr="00D41319">
              <w:t>Председатель Совета депутатов</w:t>
            </w:r>
          </w:p>
          <w:p w:rsidR="00D41319" w:rsidRPr="00D41319" w:rsidRDefault="00D41319" w:rsidP="007C3782">
            <w:pPr>
              <w:suppressAutoHyphens/>
              <w:rPr>
                <w:rFonts w:eastAsia="Calibri"/>
                <w:lang w:eastAsia="ar-SA"/>
              </w:rPr>
            </w:pPr>
            <w:proofErr w:type="spellStart"/>
            <w:r w:rsidRPr="00D41319">
              <w:rPr>
                <w:rFonts w:eastAsia="Calibri"/>
                <w:lang w:eastAsia="ar-SA"/>
              </w:rPr>
              <w:t>Инсарского</w:t>
            </w:r>
            <w:proofErr w:type="spellEnd"/>
            <w:r w:rsidRPr="00D41319">
              <w:rPr>
                <w:rFonts w:eastAsia="Calibri"/>
                <w:lang w:eastAsia="ar-SA"/>
              </w:rPr>
              <w:t xml:space="preserve"> муниципального района                                                     </w:t>
            </w:r>
            <w:r>
              <w:rPr>
                <w:rFonts w:eastAsia="Calibri"/>
                <w:lang w:eastAsia="ar-SA"/>
              </w:rPr>
              <w:t xml:space="preserve">                         </w:t>
            </w:r>
            <w:r w:rsidRPr="00D41319">
              <w:rPr>
                <w:rFonts w:eastAsia="Calibri"/>
                <w:lang w:eastAsia="ar-SA"/>
              </w:rPr>
              <w:t xml:space="preserve">А.В. </w:t>
            </w:r>
            <w:proofErr w:type="spellStart"/>
            <w:r w:rsidRPr="00D41319">
              <w:rPr>
                <w:rFonts w:eastAsia="Calibri"/>
                <w:lang w:eastAsia="ar-SA"/>
              </w:rPr>
              <w:t>Радаев</w:t>
            </w:r>
            <w:proofErr w:type="spellEnd"/>
            <w:r w:rsidRPr="00D41319">
              <w:rPr>
                <w:rFonts w:eastAsia="Calibri"/>
                <w:lang w:eastAsia="ar-SA"/>
              </w:rPr>
              <w:t xml:space="preserve">                                                 </w:t>
            </w:r>
          </w:p>
          <w:p w:rsidR="00D41319" w:rsidRPr="00D41319" w:rsidRDefault="00D41319" w:rsidP="007C3782">
            <w:pPr>
              <w:suppressAutoHyphens/>
              <w:rPr>
                <w:rFonts w:eastAsia="Calibri"/>
                <w:lang w:eastAsia="ar-SA"/>
              </w:rPr>
            </w:pPr>
          </w:p>
        </w:tc>
        <w:tc>
          <w:tcPr>
            <w:tcW w:w="5386" w:type="dxa"/>
            <w:vAlign w:val="bottom"/>
          </w:tcPr>
          <w:p w:rsidR="00D41319" w:rsidRPr="00D41319" w:rsidRDefault="00D41319" w:rsidP="007C3782">
            <w:pPr>
              <w:ind w:left="4286" w:hanging="4143"/>
            </w:pPr>
            <w:r w:rsidRPr="00D41319">
              <w:t xml:space="preserve">                                           А.В. </w:t>
            </w:r>
            <w:proofErr w:type="spellStart"/>
            <w:r w:rsidRPr="00D41319">
              <w:t>Радаев</w:t>
            </w:r>
            <w:proofErr w:type="spellEnd"/>
          </w:p>
        </w:tc>
      </w:tr>
    </w:tbl>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Pr>
        <w:jc w:val="both"/>
        <w:rPr>
          <w:bCs/>
        </w:rPr>
      </w:pPr>
    </w:p>
    <w:p w:rsidR="00D41319" w:rsidRPr="00D41319" w:rsidRDefault="00D41319" w:rsidP="00D41319"/>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Default="00D41319" w:rsidP="00380FE9">
      <w:pPr>
        <w:jc w:val="center"/>
        <w:rPr>
          <w:b/>
        </w:rPr>
      </w:pPr>
    </w:p>
    <w:p w:rsidR="00D41319" w:rsidRPr="00D41319" w:rsidRDefault="00D41319" w:rsidP="00D41319">
      <w:pPr>
        <w:jc w:val="center"/>
        <w:rPr>
          <w:b/>
        </w:rPr>
      </w:pPr>
      <w:r w:rsidRPr="00D41319">
        <w:rPr>
          <w:b/>
        </w:rPr>
        <w:t>РЕСПУБЛИКА МОРДОВИЯ</w:t>
      </w:r>
    </w:p>
    <w:p w:rsidR="00D41319" w:rsidRPr="00D41319" w:rsidRDefault="00D41319" w:rsidP="00D41319">
      <w:pPr>
        <w:ind w:left="540"/>
        <w:jc w:val="center"/>
        <w:rPr>
          <w:b/>
        </w:rPr>
      </w:pPr>
      <w:r w:rsidRPr="00D41319">
        <w:rPr>
          <w:b/>
        </w:rPr>
        <w:t xml:space="preserve">ДВАДЦАТЬ ВОСЬМАЯ ВНЕОЧЕРЕДНАЯ СЕССИЯ СОВЕТА ДЕПУТАТОВ ИНСАРСКОГО МУНИЦИПАЛЬНОГО РАЙОНА </w:t>
      </w:r>
    </w:p>
    <w:p w:rsidR="00D41319" w:rsidRPr="00D41319" w:rsidRDefault="00D41319" w:rsidP="00D41319">
      <w:pPr>
        <w:ind w:left="540"/>
        <w:jc w:val="center"/>
        <w:rPr>
          <w:b/>
        </w:rPr>
      </w:pPr>
      <w:r w:rsidRPr="00D41319">
        <w:rPr>
          <w:b/>
        </w:rPr>
        <w:t xml:space="preserve">СЕДЬМОГО СОЗЫВА </w:t>
      </w:r>
    </w:p>
    <w:p w:rsidR="00D41319" w:rsidRPr="00D41319" w:rsidRDefault="00D41319" w:rsidP="00D41319">
      <w:pPr>
        <w:jc w:val="center"/>
        <w:rPr>
          <w:b/>
        </w:rPr>
      </w:pPr>
    </w:p>
    <w:p w:rsidR="00D41319" w:rsidRPr="00D41319" w:rsidRDefault="00D41319" w:rsidP="00D41319">
      <w:pPr>
        <w:jc w:val="center"/>
        <w:rPr>
          <w:b/>
        </w:rPr>
      </w:pPr>
      <w:r w:rsidRPr="00D41319">
        <w:rPr>
          <w:b/>
        </w:rPr>
        <w:t>РЕШЕНИЕ</w:t>
      </w:r>
    </w:p>
    <w:p w:rsidR="00D41319" w:rsidRPr="00D41319" w:rsidRDefault="00D41319" w:rsidP="00D41319">
      <w:pPr>
        <w:jc w:val="center"/>
        <w:rPr>
          <w:b/>
        </w:rPr>
      </w:pPr>
    </w:p>
    <w:p w:rsidR="00D41319" w:rsidRPr="00D41319" w:rsidRDefault="00D41319" w:rsidP="00D41319">
      <w:r w:rsidRPr="00D41319">
        <w:t xml:space="preserve">от 12 августа 2024 года                                                                                </w:t>
      </w:r>
      <w:r>
        <w:t xml:space="preserve">                                     </w:t>
      </w:r>
      <w:r w:rsidRPr="00D41319">
        <w:t>№ 28</w:t>
      </w:r>
    </w:p>
    <w:p w:rsidR="00D41319" w:rsidRPr="00D41319" w:rsidRDefault="00D41319" w:rsidP="00D41319"/>
    <w:p w:rsidR="00D41319" w:rsidRPr="00D41319" w:rsidRDefault="00D41319" w:rsidP="00D41319">
      <w:pPr>
        <w:pStyle w:val="16"/>
        <w:spacing w:before="0" w:after="0"/>
        <w:jc w:val="both"/>
        <w:rPr>
          <w:rFonts w:ascii="Times New Roman" w:hAnsi="Times New Roman"/>
          <w:b w:val="0"/>
          <w:bCs w:val="0"/>
          <w:color w:val="auto"/>
          <w:sz w:val="24"/>
          <w:szCs w:val="24"/>
        </w:rPr>
      </w:pPr>
      <w:r w:rsidRPr="00D41319">
        <w:rPr>
          <w:rFonts w:ascii="Times New Roman" w:hAnsi="Times New Roman"/>
          <w:b w:val="0"/>
          <w:bCs w:val="0"/>
          <w:color w:val="auto"/>
          <w:sz w:val="24"/>
          <w:szCs w:val="24"/>
        </w:rPr>
        <w:t xml:space="preserve">О назначении конкурса по отбору </w:t>
      </w:r>
    </w:p>
    <w:p w:rsidR="00D41319" w:rsidRPr="00D41319" w:rsidRDefault="00D41319" w:rsidP="00D41319">
      <w:pPr>
        <w:pStyle w:val="16"/>
        <w:spacing w:before="0" w:after="0"/>
        <w:jc w:val="both"/>
        <w:rPr>
          <w:rFonts w:ascii="Times New Roman" w:hAnsi="Times New Roman"/>
          <w:b w:val="0"/>
          <w:bCs w:val="0"/>
          <w:color w:val="auto"/>
          <w:sz w:val="24"/>
          <w:szCs w:val="24"/>
        </w:rPr>
      </w:pPr>
      <w:r w:rsidRPr="00D41319">
        <w:rPr>
          <w:rFonts w:ascii="Times New Roman" w:hAnsi="Times New Roman"/>
          <w:b w:val="0"/>
          <w:bCs w:val="0"/>
          <w:color w:val="auto"/>
          <w:sz w:val="24"/>
          <w:szCs w:val="24"/>
        </w:rPr>
        <w:t xml:space="preserve">кандидатур  на должность главы </w:t>
      </w:r>
      <w:proofErr w:type="spellStart"/>
      <w:r w:rsidRPr="00D41319">
        <w:rPr>
          <w:rFonts w:ascii="Times New Roman" w:hAnsi="Times New Roman"/>
          <w:b w:val="0"/>
          <w:bCs w:val="0"/>
          <w:color w:val="auto"/>
          <w:sz w:val="24"/>
          <w:szCs w:val="24"/>
        </w:rPr>
        <w:t>Инсарского</w:t>
      </w:r>
      <w:proofErr w:type="spellEnd"/>
      <w:r w:rsidRPr="00D41319">
        <w:rPr>
          <w:rFonts w:ascii="Times New Roman" w:hAnsi="Times New Roman"/>
          <w:b w:val="0"/>
          <w:bCs w:val="0"/>
          <w:color w:val="auto"/>
          <w:sz w:val="24"/>
          <w:szCs w:val="24"/>
        </w:rPr>
        <w:t xml:space="preserve"> </w:t>
      </w:r>
    </w:p>
    <w:p w:rsidR="00D41319" w:rsidRPr="00D41319" w:rsidRDefault="00D41319" w:rsidP="00D41319">
      <w:pPr>
        <w:pStyle w:val="16"/>
        <w:spacing w:before="0" w:after="0"/>
        <w:jc w:val="both"/>
        <w:rPr>
          <w:rFonts w:ascii="Times New Roman" w:hAnsi="Times New Roman"/>
          <w:b w:val="0"/>
          <w:bCs w:val="0"/>
          <w:color w:val="auto"/>
          <w:sz w:val="24"/>
          <w:szCs w:val="24"/>
        </w:rPr>
      </w:pPr>
      <w:r w:rsidRPr="00D41319">
        <w:rPr>
          <w:rFonts w:ascii="Times New Roman" w:hAnsi="Times New Roman"/>
          <w:b w:val="0"/>
          <w:bCs w:val="0"/>
          <w:color w:val="auto"/>
          <w:sz w:val="24"/>
          <w:szCs w:val="24"/>
        </w:rPr>
        <w:t>муниципального района  Республики Мордовия</w:t>
      </w:r>
    </w:p>
    <w:p w:rsidR="00D41319" w:rsidRPr="00D41319" w:rsidRDefault="00D41319" w:rsidP="00D41319"/>
    <w:p w:rsidR="00D41319" w:rsidRPr="00D41319" w:rsidRDefault="00D41319" w:rsidP="00D41319">
      <w:pPr>
        <w:ind w:firstLine="708"/>
        <w:jc w:val="both"/>
      </w:pPr>
      <w:proofErr w:type="gramStart"/>
      <w:r w:rsidRPr="00D41319">
        <w:t xml:space="preserve">В соответствии с </w:t>
      </w:r>
      <w:hyperlink r:id="rId10" w:history="1">
        <w:r w:rsidRPr="00D41319">
          <w:rPr>
            <w:rStyle w:val="a8"/>
            <w:color w:val="auto"/>
          </w:rPr>
          <w:t>Федеральным законом</w:t>
        </w:r>
      </w:hyperlink>
      <w:r w:rsidRPr="00D41319">
        <w:t xml:space="preserve"> от 6 октября 2003 года            № 131-ФЗ «Об общих принципах организации местного самоуправления в Российской Федерации», статьей 23.1  Устава  </w:t>
      </w:r>
      <w:proofErr w:type="spellStart"/>
      <w:r w:rsidRPr="00D41319">
        <w:t>Инсарского</w:t>
      </w:r>
      <w:proofErr w:type="spellEnd"/>
      <w:r w:rsidRPr="00D41319">
        <w:t xml:space="preserve">  муниципального  района, решением Совета депутатов </w:t>
      </w:r>
      <w:proofErr w:type="spellStart"/>
      <w:r w:rsidRPr="00D41319">
        <w:t>Инсарского</w:t>
      </w:r>
      <w:proofErr w:type="spellEnd"/>
      <w:r w:rsidRPr="00D41319">
        <w:t xml:space="preserve"> муниципального района от 06 сентября 2016 г. № 47 «Об утверждении Положения о порядке  и условиях проведения конкурса по отбору кандидатур на замещение должности главы  </w:t>
      </w:r>
      <w:proofErr w:type="spellStart"/>
      <w:r w:rsidRPr="00D41319">
        <w:t>Инсарского</w:t>
      </w:r>
      <w:proofErr w:type="spellEnd"/>
      <w:r w:rsidRPr="00D41319">
        <w:t xml:space="preserve"> муниципального района», Совет депутатов </w:t>
      </w:r>
      <w:proofErr w:type="spellStart"/>
      <w:r w:rsidRPr="00D41319">
        <w:t>Инсарского</w:t>
      </w:r>
      <w:proofErr w:type="spellEnd"/>
      <w:proofErr w:type="gramEnd"/>
      <w:r w:rsidRPr="00D41319">
        <w:t xml:space="preserve"> муниципального района</w:t>
      </w:r>
    </w:p>
    <w:p w:rsidR="00D41319" w:rsidRPr="00D41319" w:rsidRDefault="00D41319" w:rsidP="00D41319">
      <w:pPr>
        <w:rPr>
          <w:sz w:val="22"/>
          <w:szCs w:val="22"/>
        </w:rPr>
      </w:pPr>
      <w:r w:rsidRPr="00D41319">
        <w:t xml:space="preserve">                                                                    </w:t>
      </w:r>
      <w:r w:rsidRPr="00D41319">
        <w:rPr>
          <w:b/>
        </w:rPr>
        <w:t xml:space="preserve"> </w:t>
      </w:r>
      <w:r w:rsidRPr="00D41319">
        <w:rPr>
          <w:sz w:val="22"/>
          <w:szCs w:val="22"/>
        </w:rPr>
        <w:t>РЕШИЛ:</w:t>
      </w:r>
    </w:p>
    <w:p w:rsidR="00D41319" w:rsidRPr="00D41319" w:rsidRDefault="00D41319" w:rsidP="00D41319">
      <w:pPr>
        <w:numPr>
          <w:ilvl w:val="0"/>
          <w:numId w:val="38"/>
        </w:numPr>
        <w:ind w:left="0" w:firstLine="851"/>
        <w:jc w:val="both"/>
        <w:rPr>
          <w:sz w:val="22"/>
          <w:szCs w:val="22"/>
        </w:rPr>
      </w:pPr>
      <w:r w:rsidRPr="00D41319">
        <w:rPr>
          <w:sz w:val="22"/>
          <w:szCs w:val="22"/>
        </w:rPr>
        <w:t xml:space="preserve">Назначить конкурс по отбору кандидатур на должность главы </w:t>
      </w:r>
      <w:proofErr w:type="spellStart"/>
      <w:r w:rsidRPr="00D41319">
        <w:rPr>
          <w:sz w:val="22"/>
          <w:szCs w:val="22"/>
        </w:rPr>
        <w:t>Инсарского</w:t>
      </w:r>
      <w:proofErr w:type="spellEnd"/>
      <w:r w:rsidRPr="00D41319">
        <w:rPr>
          <w:sz w:val="22"/>
          <w:szCs w:val="22"/>
        </w:rPr>
        <w:t xml:space="preserve"> муниципального района Республики Мордовия.</w:t>
      </w:r>
    </w:p>
    <w:p w:rsidR="00D41319" w:rsidRPr="00D41319" w:rsidRDefault="00D41319" w:rsidP="00D41319">
      <w:pPr>
        <w:numPr>
          <w:ilvl w:val="0"/>
          <w:numId w:val="38"/>
        </w:numPr>
        <w:ind w:left="0" w:firstLine="851"/>
        <w:jc w:val="both"/>
        <w:rPr>
          <w:sz w:val="22"/>
          <w:szCs w:val="22"/>
        </w:rPr>
      </w:pPr>
      <w:proofErr w:type="gramStart"/>
      <w:r w:rsidRPr="00D41319">
        <w:rPr>
          <w:sz w:val="22"/>
          <w:szCs w:val="22"/>
        </w:rPr>
        <w:t xml:space="preserve">Организацию и проведение конкурса возложить на конкурсную комиссию по проведению конкурса по отбору кандидатур на должность главы </w:t>
      </w:r>
      <w:proofErr w:type="spellStart"/>
      <w:r w:rsidRPr="00D41319">
        <w:rPr>
          <w:sz w:val="22"/>
          <w:szCs w:val="22"/>
        </w:rPr>
        <w:t>Инсарского</w:t>
      </w:r>
      <w:proofErr w:type="spellEnd"/>
      <w:r w:rsidRPr="00D41319">
        <w:rPr>
          <w:sz w:val="22"/>
          <w:szCs w:val="22"/>
        </w:rPr>
        <w:t xml:space="preserve"> муниципального района Республики Мордовия (далее – Конкурсная комиссия), сформированную в соответствии с Положением о порядке и условиях проведения конкурса по отбору кандидатур на замещение должность главы </w:t>
      </w:r>
      <w:proofErr w:type="spellStart"/>
      <w:r w:rsidRPr="00D41319">
        <w:rPr>
          <w:sz w:val="22"/>
          <w:szCs w:val="22"/>
        </w:rPr>
        <w:t>Инсарского</w:t>
      </w:r>
      <w:proofErr w:type="spellEnd"/>
      <w:r w:rsidRPr="00D41319">
        <w:rPr>
          <w:sz w:val="22"/>
          <w:szCs w:val="22"/>
        </w:rPr>
        <w:t xml:space="preserve"> муниципального района и утвержденную решением Совета депутатов </w:t>
      </w:r>
      <w:proofErr w:type="spellStart"/>
      <w:r w:rsidRPr="00D41319">
        <w:rPr>
          <w:sz w:val="22"/>
          <w:szCs w:val="22"/>
        </w:rPr>
        <w:t>Инсарского</w:t>
      </w:r>
      <w:proofErr w:type="spellEnd"/>
      <w:r w:rsidRPr="00D41319">
        <w:rPr>
          <w:sz w:val="22"/>
          <w:szCs w:val="22"/>
        </w:rPr>
        <w:t xml:space="preserve">  муниципального района Республики Мордовия от 7 октября 2021</w:t>
      </w:r>
      <w:proofErr w:type="gramEnd"/>
      <w:r w:rsidRPr="00D41319">
        <w:rPr>
          <w:sz w:val="22"/>
          <w:szCs w:val="22"/>
        </w:rPr>
        <w:t xml:space="preserve"> г. № 13 и распоряжением Главы Республики Мордовия от 15 мая 2024 года № 677-РГ. </w:t>
      </w:r>
    </w:p>
    <w:p w:rsidR="00D41319" w:rsidRPr="00D41319" w:rsidRDefault="00D41319" w:rsidP="00D41319">
      <w:pPr>
        <w:ind w:firstLine="709"/>
        <w:jc w:val="both"/>
        <w:rPr>
          <w:bCs/>
          <w:sz w:val="22"/>
          <w:szCs w:val="22"/>
        </w:rPr>
      </w:pPr>
      <w:r w:rsidRPr="00D41319">
        <w:rPr>
          <w:sz w:val="22"/>
          <w:szCs w:val="22"/>
        </w:rPr>
        <w:t xml:space="preserve">3. </w:t>
      </w:r>
      <w:proofErr w:type="gramStart"/>
      <w:r w:rsidRPr="00D41319">
        <w:rPr>
          <w:sz w:val="22"/>
          <w:szCs w:val="22"/>
        </w:rPr>
        <w:t xml:space="preserve">Конкурсной комиссии опубликовать объявление о приеме документов для участия в конкурсе по отбору кандидатур на должность главы </w:t>
      </w:r>
      <w:proofErr w:type="spellStart"/>
      <w:r w:rsidRPr="00D41319">
        <w:rPr>
          <w:sz w:val="22"/>
          <w:szCs w:val="22"/>
        </w:rPr>
        <w:t>Инсарского</w:t>
      </w:r>
      <w:proofErr w:type="spellEnd"/>
      <w:r w:rsidRPr="00D41319">
        <w:rPr>
          <w:sz w:val="22"/>
          <w:szCs w:val="22"/>
        </w:rPr>
        <w:t xml:space="preserve"> муниципального района Республики Мордовия, а также предъявляемые требования к участию граждан в данном конкурсе в районной газете «</w:t>
      </w:r>
      <w:proofErr w:type="spellStart"/>
      <w:r w:rsidRPr="00D41319">
        <w:rPr>
          <w:sz w:val="22"/>
          <w:szCs w:val="22"/>
        </w:rPr>
        <w:t>Инсарский</w:t>
      </w:r>
      <w:proofErr w:type="spellEnd"/>
      <w:r w:rsidRPr="00D41319">
        <w:rPr>
          <w:sz w:val="22"/>
          <w:szCs w:val="22"/>
        </w:rPr>
        <w:t xml:space="preserve"> вестник», а также разместить на официальном сайте органов местного самоуправления </w:t>
      </w:r>
      <w:proofErr w:type="spellStart"/>
      <w:r w:rsidRPr="00D41319">
        <w:rPr>
          <w:sz w:val="22"/>
          <w:szCs w:val="22"/>
        </w:rPr>
        <w:t>Инсарского</w:t>
      </w:r>
      <w:proofErr w:type="spellEnd"/>
      <w:r w:rsidRPr="00D41319">
        <w:rPr>
          <w:sz w:val="22"/>
          <w:szCs w:val="22"/>
        </w:rPr>
        <w:t xml:space="preserve"> муниципального района в сети «Интернет» по адресу: </w:t>
      </w:r>
      <w:r w:rsidRPr="00D41319">
        <w:rPr>
          <w:bCs/>
          <w:sz w:val="22"/>
          <w:szCs w:val="22"/>
        </w:rPr>
        <w:t xml:space="preserve"> https://insar-mr.gosuslugi.ru</w:t>
      </w:r>
      <w:proofErr w:type="gramEnd"/>
    </w:p>
    <w:p w:rsidR="00D41319" w:rsidRPr="00D41319" w:rsidRDefault="00D41319" w:rsidP="00D41319">
      <w:pPr>
        <w:ind w:firstLine="709"/>
        <w:jc w:val="both"/>
        <w:rPr>
          <w:sz w:val="22"/>
          <w:szCs w:val="22"/>
        </w:rPr>
      </w:pPr>
      <w:r w:rsidRPr="00D41319">
        <w:rPr>
          <w:sz w:val="22"/>
          <w:szCs w:val="22"/>
        </w:rPr>
        <w:t xml:space="preserve">4. Заседание Конкурсной комиссии назначить на 13 сентября 2024 г. в  10 час. 00 мин. в малом зале здания администрации </w:t>
      </w:r>
      <w:proofErr w:type="spellStart"/>
      <w:r w:rsidRPr="00D41319">
        <w:rPr>
          <w:sz w:val="22"/>
          <w:szCs w:val="22"/>
        </w:rPr>
        <w:t>Инсарского</w:t>
      </w:r>
      <w:proofErr w:type="spellEnd"/>
      <w:r w:rsidRPr="00D41319">
        <w:rPr>
          <w:sz w:val="22"/>
          <w:szCs w:val="22"/>
        </w:rPr>
        <w:t xml:space="preserve">  муниципального района, расположенного по адресу: РМ, г. Инсар,               ул. Гагарина, д.28.</w:t>
      </w:r>
    </w:p>
    <w:p w:rsidR="00D41319" w:rsidRPr="00D41319" w:rsidRDefault="00D41319" w:rsidP="00D41319">
      <w:pPr>
        <w:ind w:firstLine="709"/>
        <w:jc w:val="both"/>
        <w:rPr>
          <w:sz w:val="22"/>
          <w:szCs w:val="22"/>
        </w:rPr>
      </w:pPr>
      <w:r w:rsidRPr="00D41319">
        <w:rPr>
          <w:sz w:val="22"/>
          <w:szCs w:val="22"/>
        </w:rPr>
        <w:t xml:space="preserve">5. Прием документов на участие в конкурсе по отбору кандидатур на должность главы </w:t>
      </w:r>
      <w:proofErr w:type="spellStart"/>
      <w:r w:rsidRPr="00D41319">
        <w:rPr>
          <w:sz w:val="22"/>
          <w:szCs w:val="22"/>
        </w:rPr>
        <w:t>Инсарского</w:t>
      </w:r>
      <w:proofErr w:type="spellEnd"/>
      <w:r w:rsidRPr="00D41319">
        <w:rPr>
          <w:sz w:val="22"/>
          <w:szCs w:val="22"/>
        </w:rPr>
        <w:t xml:space="preserve"> муниципального района Республики Мордовия осуществляется по адресу: г. Инсар, ул. Гагарина, д. 28. </w:t>
      </w:r>
    </w:p>
    <w:p w:rsidR="00D41319" w:rsidRPr="00D41319" w:rsidRDefault="00D41319" w:rsidP="00D41319">
      <w:pPr>
        <w:ind w:firstLine="709"/>
        <w:jc w:val="both"/>
        <w:rPr>
          <w:sz w:val="22"/>
          <w:szCs w:val="22"/>
        </w:rPr>
      </w:pPr>
      <w:r w:rsidRPr="00D41319">
        <w:rPr>
          <w:sz w:val="22"/>
          <w:szCs w:val="22"/>
        </w:rPr>
        <w:t>Контактный телефон: (883449) 2-13-83. Время приема документов: с 8.30 час. до 17.30 час</w:t>
      </w:r>
      <w:proofErr w:type="gramStart"/>
      <w:r w:rsidRPr="00D41319">
        <w:rPr>
          <w:sz w:val="22"/>
          <w:szCs w:val="22"/>
        </w:rPr>
        <w:t xml:space="preserve">., </w:t>
      </w:r>
      <w:proofErr w:type="gramEnd"/>
      <w:r w:rsidRPr="00D41319">
        <w:rPr>
          <w:sz w:val="22"/>
          <w:szCs w:val="22"/>
        </w:rPr>
        <w:t>перерыв на обед с 12.30 час. до 13.30 час., выходные дни – суббота, воскресенье. Прием документов осуществляется в период с 16 августа 2024 г.  по 9 сентября 2024 г. включительно. По истечении указанного срока документы не принимаются.</w:t>
      </w:r>
    </w:p>
    <w:p w:rsidR="00D41319" w:rsidRDefault="00D41319" w:rsidP="00D41319">
      <w:pPr>
        <w:ind w:firstLine="709"/>
        <w:jc w:val="both"/>
        <w:rPr>
          <w:sz w:val="22"/>
          <w:szCs w:val="22"/>
        </w:rPr>
      </w:pPr>
      <w:r w:rsidRPr="00D41319">
        <w:rPr>
          <w:sz w:val="22"/>
          <w:szCs w:val="22"/>
        </w:rPr>
        <w:t xml:space="preserve">6. Настоящее решение вступает в силу после его подписания, подлежит официальному опубликованию в средствах массовой информации и на официальном сайте органов местного самоуправления </w:t>
      </w:r>
      <w:proofErr w:type="spellStart"/>
      <w:r w:rsidRPr="00D41319">
        <w:rPr>
          <w:sz w:val="22"/>
          <w:szCs w:val="22"/>
        </w:rPr>
        <w:t>Инсарского</w:t>
      </w:r>
      <w:proofErr w:type="spellEnd"/>
      <w:r w:rsidRPr="00D41319">
        <w:rPr>
          <w:sz w:val="22"/>
          <w:szCs w:val="22"/>
        </w:rPr>
        <w:t xml:space="preserve">   муниципального района в сети «Интернет» по адресу: https://insar-mr.gosuslugi.ru       </w:t>
      </w:r>
    </w:p>
    <w:p w:rsidR="00D41319" w:rsidRDefault="00D41319" w:rsidP="00D41319">
      <w:pPr>
        <w:ind w:firstLine="709"/>
        <w:jc w:val="both"/>
        <w:rPr>
          <w:sz w:val="22"/>
          <w:szCs w:val="22"/>
        </w:rPr>
      </w:pPr>
    </w:p>
    <w:p w:rsidR="00D41319" w:rsidRDefault="00D41319" w:rsidP="00D41319">
      <w:pPr>
        <w:ind w:firstLine="709"/>
        <w:jc w:val="both"/>
        <w:rPr>
          <w:sz w:val="22"/>
          <w:szCs w:val="22"/>
        </w:rPr>
      </w:pPr>
    </w:p>
    <w:p w:rsidR="00D41319" w:rsidRPr="00D41319" w:rsidRDefault="00D41319" w:rsidP="00D41319">
      <w:pPr>
        <w:ind w:firstLine="709"/>
        <w:jc w:val="both"/>
        <w:rPr>
          <w:bCs/>
          <w:sz w:val="22"/>
          <w:szCs w:val="22"/>
        </w:rPr>
      </w:pPr>
      <w:r w:rsidRPr="00D41319">
        <w:rPr>
          <w:sz w:val="22"/>
          <w:szCs w:val="22"/>
        </w:rPr>
        <w:t xml:space="preserve">          </w:t>
      </w:r>
    </w:p>
    <w:p w:rsidR="00D41319" w:rsidRPr="00D41319" w:rsidRDefault="00D41319" w:rsidP="00D41319">
      <w:pPr>
        <w:pStyle w:val="af6"/>
        <w:jc w:val="left"/>
        <w:rPr>
          <w:rFonts w:ascii="Times New Roman" w:hAnsi="Times New Roman"/>
          <w:sz w:val="22"/>
          <w:szCs w:val="22"/>
        </w:rPr>
      </w:pPr>
      <w:r w:rsidRPr="00D41319">
        <w:rPr>
          <w:rFonts w:ascii="Times New Roman" w:hAnsi="Times New Roman"/>
          <w:sz w:val="22"/>
          <w:szCs w:val="22"/>
        </w:rPr>
        <w:t>Председатель Совета депутатов</w:t>
      </w:r>
    </w:p>
    <w:p w:rsidR="00D41319" w:rsidRPr="00D41319" w:rsidRDefault="00D41319" w:rsidP="00D41319">
      <w:pPr>
        <w:rPr>
          <w:sz w:val="22"/>
          <w:szCs w:val="22"/>
        </w:rPr>
      </w:pPr>
      <w:proofErr w:type="spellStart"/>
      <w:r w:rsidRPr="00D41319">
        <w:rPr>
          <w:sz w:val="22"/>
          <w:szCs w:val="22"/>
        </w:rPr>
        <w:t>Инсарского</w:t>
      </w:r>
      <w:proofErr w:type="spellEnd"/>
      <w:r w:rsidRPr="00D41319">
        <w:rPr>
          <w:sz w:val="22"/>
          <w:szCs w:val="22"/>
        </w:rPr>
        <w:t xml:space="preserve"> муниципального  </w:t>
      </w:r>
    </w:p>
    <w:p w:rsidR="00D41319" w:rsidRPr="00D41319" w:rsidRDefault="00D41319" w:rsidP="00D41319">
      <w:pPr>
        <w:rPr>
          <w:sz w:val="22"/>
          <w:szCs w:val="22"/>
        </w:rPr>
      </w:pPr>
      <w:r w:rsidRPr="00D41319">
        <w:rPr>
          <w:sz w:val="22"/>
          <w:szCs w:val="22"/>
        </w:rPr>
        <w:t xml:space="preserve">района                                                                                                             </w:t>
      </w:r>
      <w:r>
        <w:rPr>
          <w:sz w:val="22"/>
          <w:szCs w:val="22"/>
        </w:rPr>
        <w:t xml:space="preserve">                                    </w:t>
      </w:r>
      <w:r w:rsidRPr="00D41319">
        <w:rPr>
          <w:sz w:val="22"/>
          <w:szCs w:val="22"/>
        </w:rPr>
        <w:t xml:space="preserve"> А.В. </w:t>
      </w:r>
      <w:proofErr w:type="spellStart"/>
      <w:r w:rsidRPr="00D41319">
        <w:rPr>
          <w:sz w:val="22"/>
          <w:szCs w:val="22"/>
        </w:rPr>
        <w:t>Радаев</w:t>
      </w:r>
      <w:proofErr w:type="spellEnd"/>
    </w:p>
    <w:p w:rsidR="00D41319" w:rsidRPr="00D41319" w:rsidRDefault="00D41319" w:rsidP="00D41319">
      <w:pPr>
        <w:jc w:val="both"/>
      </w:pPr>
    </w:p>
    <w:p w:rsidR="00D41319" w:rsidRPr="00D41319" w:rsidRDefault="00D41319" w:rsidP="00D41319"/>
    <w:p w:rsidR="00D41319" w:rsidRPr="00D41319" w:rsidRDefault="00D41319" w:rsidP="00D41319">
      <w:pPr>
        <w:suppressAutoHyphens/>
        <w:jc w:val="center"/>
        <w:rPr>
          <w:rFonts w:eastAsia="Calibri"/>
          <w:b/>
          <w:lang w:eastAsia="ar-SA"/>
        </w:rPr>
      </w:pPr>
      <w:r w:rsidRPr="00D41319">
        <w:rPr>
          <w:rFonts w:eastAsia="Calibri"/>
          <w:b/>
          <w:lang w:eastAsia="ar-SA"/>
        </w:rPr>
        <w:t>РЕСПУБЛИКА МОРДОВИЯ</w:t>
      </w:r>
    </w:p>
    <w:p w:rsidR="00D41319" w:rsidRPr="00D41319" w:rsidRDefault="00D41319" w:rsidP="00D41319">
      <w:pPr>
        <w:suppressAutoHyphens/>
        <w:jc w:val="center"/>
        <w:rPr>
          <w:rFonts w:eastAsia="Calibri"/>
          <w:b/>
          <w:lang w:eastAsia="ar-SA"/>
        </w:rPr>
      </w:pPr>
      <w:r w:rsidRPr="00D41319">
        <w:rPr>
          <w:rFonts w:eastAsia="Calibri"/>
          <w:b/>
          <w:lang w:eastAsia="ar-SA"/>
        </w:rPr>
        <w:t>ДВАДЦАТЬ ВОСЬМАЯ ВНЕОЧЕРЕДНАЯ СЕССИЯ СОВЕТА</w:t>
      </w:r>
    </w:p>
    <w:p w:rsidR="00D41319" w:rsidRPr="00D41319" w:rsidRDefault="00D41319" w:rsidP="00D41319">
      <w:pPr>
        <w:suppressAutoHyphens/>
        <w:jc w:val="center"/>
        <w:rPr>
          <w:rFonts w:eastAsia="Calibri"/>
          <w:b/>
          <w:lang w:eastAsia="ar-SA"/>
        </w:rPr>
      </w:pPr>
      <w:r w:rsidRPr="00D41319">
        <w:rPr>
          <w:rFonts w:eastAsia="Calibri"/>
          <w:b/>
          <w:lang w:eastAsia="ar-SA"/>
        </w:rPr>
        <w:t>ДЕПУТАТОВ ИНСАРСКОГО МУНИЦИПАЛЬНОГО РАЙОНА РЕСПУБЛИКИ МОРДОВИЯ</w:t>
      </w:r>
    </w:p>
    <w:p w:rsidR="00D41319" w:rsidRPr="00D41319" w:rsidRDefault="00D41319" w:rsidP="00D41319">
      <w:pPr>
        <w:suppressAutoHyphens/>
        <w:jc w:val="center"/>
        <w:rPr>
          <w:rFonts w:eastAsia="Calibri"/>
          <w:b/>
          <w:lang w:eastAsia="ar-SA"/>
        </w:rPr>
      </w:pPr>
      <w:r w:rsidRPr="00D41319">
        <w:rPr>
          <w:rFonts w:eastAsia="Calibri"/>
          <w:b/>
          <w:lang w:eastAsia="ar-SA"/>
        </w:rPr>
        <w:t>СЕДЬМОГО  СОЗЫВА</w:t>
      </w:r>
    </w:p>
    <w:p w:rsidR="00D41319" w:rsidRPr="00D41319" w:rsidRDefault="00D41319" w:rsidP="00D41319">
      <w:pPr>
        <w:suppressAutoHyphens/>
        <w:rPr>
          <w:rFonts w:eastAsia="Calibri"/>
          <w:b/>
          <w:lang w:eastAsia="ar-SA"/>
        </w:rPr>
      </w:pPr>
      <w:r w:rsidRPr="00D41319">
        <w:rPr>
          <w:rFonts w:eastAsia="Calibri"/>
          <w:b/>
          <w:lang w:eastAsia="ar-SA"/>
        </w:rPr>
        <w:t xml:space="preserve">                                                                                                                                                                                                                                                                                                                 </w:t>
      </w:r>
    </w:p>
    <w:p w:rsidR="00D41319" w:rsidRPr="00D41319" w:rsidRDefault="00D41319" w:rsidP="00D41319">
      <w:pPr>
        <w:suppressAutoHyphens/>
        <w:jc w:val="center"/>
        <w:rPr>
          <w:rFonts w:eastAsia="Calibri"/>
          <w:b/>
          <w:lang w:eastAsia="ar-SA"/>
        </w:rPr>
      </w:pPr>
      <w:r w:rsidRPr="00D41319">
        <w:rPr>
          <w:rFonts w:eastAsia="Calibri"/>
          <w:b/>
          <w:lang w:eastAsia="ar-SA"/>
        </w:rPr>
        <w:t>РЕШЕНИЕ</w:t>
      </w:r>
    </w:p>
    <w:p w:rsidR="00D41319" w:rsidRPr="00D41319" w:rsidRDefault="00D41319" w:rsidP="00D41319">
      <w:pPr>
        <w:tabs>
          <w:tab w:val="left" w:pos="6583"/>
        </w:tabs>
        <w:suppressAutoHyphens/>
        <w:rPr>
          <w:rFonts w:eastAsia="Calibri"/>
          <w:lang w:eastAsia="ar-SA"/>
        </w:rPr>
      </w:pPr>
    </w:p>
    <w:p w:rsidR="00D41319" w:rsidRPr="00D41319" w:rsidRDefault="00D41319" w:rsidP="00D41319">
      <w:pPr>
        <w:tabs>
          <w:tab w:val="left" w:pos="6583"/>
        </w:tabs>
        <w:suppressAutoHyphens/>
        <w:rPr>
          <w:rFonts w:eastAsia="Calibri"/>
          <w:lang w:eastAsia="ar-SA"/>
        </w:rPr>
      </w:pPr>
    </w:p>
    <w:p w:rsidR="00D41319" w:rsidRPr="00D41319" w:rsidRDefault="00D41319" w:rsidP="00D41319">
      <w:pPr>
        <w:tabs>
          <w:tab w:val="left" w:pos="6583"/>
        </w:tabs>
        <w:suppressAutoHyphens/>
        <w:rPr>
          <w:rFonts w:eastAsia="Calibri"/>
          <w:lang w:eastAsia="ar-SA"/>
        </w:rPr>
      </w:pPr>
    </w:p>
    <w:p w:rsidR="00D41319" w:rsidRPr="00D41319" w:rsidRDefault="00D41319" w:rsidP="00D41319">
      <w:pPr>
        <w:tabs>
          <w:tab w:val="left" w:pos="6583"/>
        </w:tabs>
        <w:suppressAutoHyphens/>
        <w:jc w:val="both"/>
        <w:rPr>
          <w:rFonts w:eastAsia="Calibri"/>
          <w:u w:val="single"/>
          <w:lang w:eastAsia="ar-SA"/>
        </w:rPr>
      </w:pPr>
      <w:r w:rsidRPr="00D41319">
        <w:rPr>
          <w:rFonts w:eastAsia="Calibri"/>
          <w:lang w:eastAsia="ar-SA"/>
        </w:rPr>
        <w:t xml:space="preserve">от   12 августа 2024 г.                                                                                 </w:t>
      </w:r>
      <w:r>
        <w:rPr>
          <w:rFonts w:eastAsia="Calibri"/>
          <w:lang w:eastAsia="ar-SA"/>
        </w:rPr>
        <w:t xml:space="preserve">                                 </w:t>
      </w:r>
      <w:r w:rsidRPr="00D41319">
        <w:rPr>
          <w:rFonts w:eastAsia="Calibri"/>
          <w:lang w:eastAsia="ar-SA"/>
        </w:rPr>
        <w:t>№ 29</w:t>
      </w:r>
    </w:p>
    <w:p w:rsidR="00D41319" w:rsidRPr="00D41319" w:rsidRDefault="00D41319" w:rsidP="00D41319">
      <w:pPr>
        <w:tabs>
          <w:tab w:val="left" w:pos="6045"/>
        </w:tabs>
        <w:suppressAutoHyphens/>
        <w:rPr>
          <w:rFonts w:eastAsia="Calibri"/>
          <w:lang w:eastAsia="ar-SA"/>
        </w:rPr>
      </w:pPr>
      <w:r w:rsidRPr="00D41319">
        <w:rPr>
          <w:rFonts w:eastAsia="Calibri"/>
          <w:lang w:eastAsia="ar-SA"/>
        </w:rPr>
        <w:tab/>
      </w:r>
    </w:p>
    <w:p w:rsidR="00D41319" w:rsidRPr="00D41319" w:rsidRDefault="00D41319" w:rsidP="00D41319">
      <w:pPr>
        <w:suppressAutoHyphens/>
        <w:rPr>
          <w:rFonts w:eastAsia="Calibri"/>
          <w:lang w:eastAsia="ar-SA"/>
        </w:rPr>
      </w:pPr>
      <w:r w:rsidRPr="00D41319">
        <w:rPr>
          <w:rFonts w:eastAsia="Calibri"/>
          <w:lang w:eastAsia="ar-SA"/>
        </w:rPr>
        <w:t xml:space="preserve">О внесении изменений в решение Совета </w:t>
      </w:r>
    </w:p>
    <w:p w:rsidR="00D41319" w:rsidRPr="00D41319" w:rsidRDefault="00D41319" w:rsidP="00D41319">
      <w:pPr>
        <w:suppressAutoHyphens/>
        <w:rPr>
          <w:rFonts w:eastAsia="Calibri"/>
          <w:lang w:eastAsia="ar-SA"/>
        </w:rPr>
      </w:pPr>
      <w:r w:rsidRPr="00D41319">
        <w:rPr>
          <w:rFonts w:eastAsia="Calibri"/>
          <w:lang w:eastAsia="ar-SA"/>
        </w:rPr>
        <w:t xml:space="preserve">депутатов </w:t>
      </w:r>
      <w:proofErr w:type="spellStart"/>
      <w:r w:rsidRPr="00D41319">
        <w:rPr>
          <w:rFonts w:eastAsia="Calibri"/>
          <w:lang w:eastAsia="ar-SA"/>
        </w:rPr>
        <w:t>Инсарского</w:t>
      </w:r>
      <w:proofErr w:type="spellEnd"/>
      <w:r w:rsidRPr="00D41319">
        <w:rPr>
          <w:rFonts w:eastAsia="Calibri"/>
          <w:lang w:eastAsia="ar-SA"/>
        </w:rPr>
        <w:t xml:space="preserve"> </w:t>
      </w:r>
      <w:proofErr w:type="gramStart"/>
      <w:r w:rsidRPr="00D41319">
        <w:rPr>
          <w:rFonts w:eastAsia="Calibri"/>
          <w:lang w:eastAsia="ar-SA"/>
        </w:rPr>
        <w:t>муниципального</w:t>
      </w:r>
      <w:proofErr w:type="gramEnd"/>
      <w:r w:rsidRPr="00D41319">
        <w:rPr>
          <w:rFonts w:eastAsia="Calibri"/>
          <w:lang w:eastAsia="ar-SA"/>
        </w:rPr>
        <w:t xml:space="preserve"> </w:t>
      </w:r>
    </w:p>
    <w:p w:rsidR="00D41319" w:rsidRPr="00D41319" w:rsidRDefault="00D41319" w:rsidP="00D41319">
      <w:pPr>
        <w:suppressAutoHyphens/>
        <w:rPr>
          <w:rFonts w:eastAsia="Calibri"/>
          <w:lang w:eastAsia="ar-SA"/>
        </w:rPr>
      </w:pPr>
      <w:r w:rsidRPr="00D41319">
        <w:rPr>
          <w:rFonts w:eastAsia="Calibri"/>
          <w:lang w:eastAsia="ar-SA"/>
        </w:rPr>
        <w:t xml:space="preserve">района Республики Мордовия </w:t>
      </w:r>
    </w:p>
    <w:p w:rsidR="00D41319" w:rsidRPr="00D41319" w:rsidRDefault="00D41319" w:rsidP="00D41319">
      <w:pPr>
        <w:suppressAutoHyphens/>
        <w:rPr>
          <w:rFonts w:eastAsia="Calibri"/>
          <w:lang w:eastAsia="ar-SA"/>
        </w:rPr>
      </w:pPr>
      <w:r w:rsidRPr="00D41319">
        <w:rPr>
          <w:rFonts w:eastAsia="Calibri"/>
          <w:lang w:eastAsia="ar-SA"/>
        </w:rPr>
        <w:t>от 06.09.2016 года №47</w:t>
      </w:r>
    </w:p>
    <w:p w:rsidR="00D41319" w:rsidRPr="00D41319" w:rsidRDefault="00D41319" w:rsidP="00D41319">
      <w:pPr>
        <w:suppressAutoHyphens/>
        <w:rPr>
          <w:rFonts w:eastAsia="Calibri"/>
          <w:lang w:eastAsia="ar-SA"/>
        </w:rPr>
      </w:pPr>
    </w:p>
    <w:p w:rsidR="00D41319" w:rsidRPr="00D41319" w:rsidRDefault="00D41319" w:rsidP="00D41319">
      <w:pPr>
        <w:suppressAutoHyphens/>
        <w:rPr>
          <w:rFonts w:eastAsia="Calibri"/>
          <w:lang w:eastAsia="ar-SA"/>
        </w:rPr>
      </w:pPr>
    </w:p>
    <w:p w:rsidR="00D41319" w:rsidRPr="00D41319" w:rsidRDefault="00D41319" w:rsidP="00D41319">
      <w:pPr>
        <w:spacing w:before="108" w:after="108"/>
        <w:jc w:val="both"/>
        <w:outlineLvl w:val="0"/>
        <w:rPr>
          <w:bCs/>
        </w:rPr>
      </w:pPr>
      <w:r w:rsidRPr="00D41319">
        <w:rPr>
          <w:bCs/>
        </w:rPr>
        <w:tab/>
      </w:r>
      <w:r w:rsidRPr="00D41319">
        <w:rPr>
          <w:bCs/>
          <w:shd w:val="clear" w:color="auto" w:fill="FFFFFF"/>
        </w:rPr>
        <w:t>В целях приведения</w:t>
      </w:r>
      <w:r w:rsidRPr="00D41319">
        <w:rPr>
          <w:bCs/>
          <w:color w:val="000000"/>
        </w:rPr>
        <w:t xml:space="preserve"> решения в соответствие с действующим законодательством, на основании Устава </w:t>
      </w:r>
      <w:proofErr w:type="spellStart"/>
      <w:r w:rsidRPr="00D41319">
        <w:rPr>
          <w:bCs/>
          <w:color w:val="000000"/>
        </w:rPr>
        <w:t>Инсарского</w:t>
      </w:r>
      <w:proofErr w:type="spellEnd"/>
      <w:r w:rsidRPr="00D41319">
        <w:rPr>
          <w:bCs/>
          <w:color w:val="000000"/>
        </w:rPr>
        <w:t xml:space="preserve"> муниципального района, </w:t>
      </w:r>
      <w:r w:rsidRPr="00D41319">
        <w:rPr>
          <w:bCs/>
        </w:rPr>
        <w:t xml:space="preserve">Совет депутатов </w:t>
      </w:r>
      <w:proofErr w:type="spellStart"/>
      <w:r w:rsidRPr="00D41319">
        <w:rPr>
          <w:bCs/>
        </w:rPr>
        <w:t>Инсарского</w:t>
      </w:r>
      <w:proofErr w:type="spellEnd"/>
      <w:r w:rsidRPr="00D41319">
        <w:rPr>
          <w:bCs/>
        </w:rPr>
        <w:t xml:space="preserve"> муниципального района</w:t>
      </w:r>
    </w:p>
    <w:p w:rsidR="00D41319" w:rsidRPr="00D41319" w:rsidRDefault="00D41319" w:rsidP="00D41319">
      <w:pPr>
        <w:suppressAutoHyphens/>
        <w:jc w:val="center"/>
        <w:rPr>
          <w:rFonts w:eastAsia="Calibri"/>
          <w:lang w:eastAsia="ar-SA"/>
        </w:rPr>
      </w:pPr>
      <w:r w:rsidRPr="00D41319">
        <w:rPr>
          <w:rFonts w:eastAsia="Calibri"/>
          <w:lang w:eastAsia="ar-SA"/>
        </w:rPr>
        <w:t>РЕШИЛ:</w:t>
      </w:r>
    </w:p>
    <w:p w:rsidR="00D41319" w:rsidRPr="00D41319" w:rsidRDefault="00D41319" w:rsidP="00D41319">
      <w:pPr>
        <w:suppressAutoHyphens/>
        <w:jc w:val="both"/>
        <w:rPr>
          <w:rFonts w:eastAsia="Calibri"/>
          <w:lang w:eastAsia="ar-SA"/>
        </w:rPr>
      </w:pPr>
      <w:r w:rsidRPr="00D41319">
        <w:rPr>
          <w:rFonts w:eastAsia="Calibri"/>
          <w:lang w:eastAsia="ar-SA"/>
        </w:rPr>
        <w:tab/>
        <w:t xml:space="preserve">1. Внести в решение Совета депутатов </w:t>
      </w:r>
      <w:proofErr w:type="spellStart"/>
      <w:r w:rsidRPr="00D41319">
        <w:rPr>
          <w:rFonts w:eastAsia="Calibri"/>
          <w:lang w:eastAsia="ar-SA"/>
        </w:rPr>
        <w:t>Инсарского</w:t>
      </w:r>
      <w:proofErr w:type="spellEnd"/>
      <w:r w:rsidRPr="00D41319">
        <w:rPr>
          <w:rFonts w:eastAsia="Calibri"/>
          <w:lang w:eastAsia="ar-SA"/>
        </w:rPr>
        <w:t xml:space="preserve"> муниципального района Республики Мордовия от 06.09.2016 года №   47 «Об утверждении Положения о порядке и условиях проведения конкурса по отбору кандидатур на замещение должности Главы </w:t>
      </w:r>
      <w:proofErr w:type="spellStart"/>
      <w:r w:rsidRPr="00D41319">
        <w:rPr>
          <w:rFonts w:eastAsia="Calibri"/>
          <w:lang w:eastAsia="ar-SA"/>
        </w:rPr>
        <w:t>Инсарского</w:t>
      </w:r>
      <w:proofErr w:type="spellEnd"/>
      <w:r w:rsidRPr="00D41319">
        <w:rPr>
          <w:rFonts w:eastAsia="Calibri"/>
          <w:lang w:eastAsia="ar-SA"/>
        </w:rPr>
        <w:t xml:space="preserve"> муниципального района</w:t>
      </w:r>
      <w:r w:rsidRPr="00D41319">
        <w:rPr>
          <w:rFonts w:eastAsia="Calibri"/>
          <w:color w:val="22272F"/>
          <w:shd w:val="clear" w:color="auto" w:fill="FFFFFF"/>
          <w:lang w:eastAsia="ar-SA"/>
        </w:rPr>
        <w:t>»</w:t>
      </w:r>
      <w:r w:rsidRPr="00D41319">
        <w:rPr>
          <w:rFonts w:eastAsia="Calibri"/>
          <w:lang w:eastAsia="ar-SA"/>
        </w:rPr>
        <w:t xml:space="preserve"> следующие изменения:</w:t>
      </w:r>
    </w:p>
    <w:p w:rsidR="00D41319" w:rsidRPr="00D41319" w:rsidRDefault="00D41319" w:rsidP="00D41319">
      <w:pPr>
        <w:numPr>
          <w:ilvl w:val="0"/>
          <w:numId w:val="40"/>
        </w:numPr>
        <w:tabs>
          <w:tab w:val="left" w:pos="1276"/>
        </w:tabs>
        <w:suppressAutoHyphens/>
        <w:ind w:left="0" w:firstLine="709"/>
        <w:contextualSpacing/>
        <w:jc w:val="both"/>
        <w:rPr>
          <w:shd w:val="clear" w:color="auto" w:fill="FFFFFF"/>
          <w:lang w:eastAsia="ar-SA"/>
        </w:rPr>
      </w:pPr>
      <w:r w:rsidRPr="00D41319">
        <w:rPr>
          <w:b/>
          <w:shd w:val="clear" w:color="auto" w:fill="FFFFFF"/>
          <w:lang w:eastAsia="ar-SA"/>
        </w:rPr>
        <w:t>в пункте 13</w:t>
      </w:r>
      <w:r w:rsidRPr="00D41319">
        <w:rPr>
          <w:shd w:val="clear" w:color="auto" w:fill="FFFFFF"/>
          <w:lang w:eastAsia="ar-SA"/>
        </w:rPr>
        <w:t xml:space="preserve"> слова «его полномочия» заменить словами «полномочия председателя конкурсной комиссии»»;</w:t>
      </w:r>
    </w:p>
    <w:p w:rsidR="00D41319" w:rsidRPr="00D41319" w:rsidRDefault="00D41319" w:rsidP="00D41319">
      <w:pPr>
        <w:suppressAutoHyphens/>
        <w:jc w:val="both"/>
        <w:rPr>
          <w:rFonts w:eastAsia="Calibri"/>
          <w:lang w:eastAsia="ar-SA"/>
        </w:rPr>
      </w:pPr>
    </w:p>
    <w:p w:rsidR="00D41319" w:rsidRPr="00D41319" w:rsidRDefault="00D41319" w:rsidP="00D41319">
      <w:pPr>
        <w:shd w:val="clear" w:color="auto" w:fill="FFFFFF"/>
        <w:jc w:val="both"/>
        <w:rPr>
          <w:b/>
        </w:rPr>
      </w:pPr>
      <w:r w:rsidRPr="00D41319">
        <w:tab/>
        <w:t xml:space="preserve">2) </w:t>
      </w:r>
      <w:r w:rsidRPr="00D41319">
        <w:rPr>
          <w:b/>
        </w:rPr>
        <w:t>пункт 19 решения изложить в следующей редакции:</w:t>
      </w:r>
    </w:p>
    <w:p w:rsidR="00D41319" w:rsidRPr="00D41319" w:rsidRDefault="00D41319" w:rsidP="00D41319">
      <w:pPr>
        <w:tabs>
          <w:tab w:val="left" w:pos="1276"/>
          <w:tab w:val="left" w:pos="1560"/>
        </w:tabs>
        <w:ind w:firstLine="709"/>
        <w:jc w:val="both"/>
      </w:pPr>
      <w:r w:rsidRPr="00D41319">
        <w:rPr>
          <w:rFonts w:eastAsia="Calibri"/>
          <w:lang w:eastAsia="ar-SA"/>
        </w:rPr>
        <w:tab/>
        <w:t>«</w:t>
      </w:r>
      <w:r w:rsidRPr="00D41319">
        <w:t>«19. Гражданин, изъявивший желание участвовать в конкурсе, лично предоставляет в конкурсную комиссию:</w:t>
      </w:r>
    </w:p>
    <w:p w:rsidR="00D41319" w:rsidRPr="00D41319" w:rsidRDefault="00D41319" w:rsidP="00D41319">
      <w:pPr>
        <w:widowControl w:val="0"/>
        <w:numPr>
          <w:ilvl w:val="0"/>
          <w:numId w:val="39"/>
        </w:numPr>
        <w:tabs>
          <w:tab w:val="left" w:pos="1276"/>
          <w:tab w:val="left" w:pos="1560"/>
        </w:tabs>
        <w:autoSpaceDE w:val="0"/>
        <w:autoSpaceDN w:val="0"/>
        <w:adjustRightInd w:val="0"/>
        <w:ind w:left="0" w:firstLine="709"/>
        <w:jc w:val="both"/>
      </w:pPr>
      <w:r w:rsidRPr="00D41319">
        <w:t xml:space="preserve">заявление </w:t>
      </w:r>
      <w:proofErr w:type="gramStart"/>
      <w:r w:rsidRPr="00D41319">
        <w:t>с просьбой о допуске к участию в конкурсе по форме</w:t>
      </w:r>
      <w:proofErr w:type="gramEnd"/>
      <w:r w:rsidRPr="00D41319">
        <w:t xml:space="preserve"> согласно приложению № 1 к настоящему Положению, а также согласие на обработку персональных данных по форме согласно приложению № 2 к настоящему Положению;</w:t>
      </w:r>
    </w:p>
    <w:p w:rsidR="00D41319" w:rsidRPr="00D41319" w:rsidRDefault="00D41319" w:rsidP="00D41319">
      <w:pPr>
        <w:widowControl w:val="0"/>
        <w:numPr>
          <w:ilvl w:val="0"/>
          <w:numId w:val="39"/>
        </w:numPr>
        <w:tabs>
          <w:tab w:val="left" w:pos="1276"/>
          <w:tab w:val="left" w:pos="1560"/>
        </w:tabs>
        <w:autoSpaceDE w:val="0"/>
        <w:autoSpaceDN w:val="0"/>
        <w:adjustRightInd w:val="0"/>
        <w:ind w:left="0" w:firstLine="709"/>
        <w:jc w:val="both"/>
      </w:pPr>
      <w:r w:rsidRPr="00D41319">
        <w:t>собственноручно заполненную и подписанную анкету по форме, утвержденной распоряжением Правительства Российской Федерации от 26 мая 2005 года № 667-р, с приложением фотографии форматом 4 x 6.</w:t>
      </w:r>
    </w:p>
    <w:p w:rsidR="00D41319" w:rsidRPr="00D41319" w:rsidRDefault="00D41319" w:rsidP="00D41319">
      <w:pPr>
        <w:tabs>
          <w:tab w:val="left" w:pos="1276"/>
          <w:tab w:val="left" w:pos="1560"/>
        </w:tabs>
        <w:ind w:firstLine="709"/>
        <w:jc w:val="both"/>
      </w:pPr>
      <w:r w:rsidRPr="00D41319">
        <w:t>Если у гражданина имелась или имеется судимость, в анкете указываются сведения о судимости гражданина, а если судимость снята или погашена – сведения о дате снятия или погашения судимости;</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pPr>
      <w:r w:rsidRPr="00D41319">
        <w:t>оригинал и копию паспорта или заменяющего его документа;</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pPr>
      <w:r w:rsidRPr="00D41319">
        <w:t>документы, подтверждающие необходимое профессиональное образование, квалификацию и стаж работы:</w:t>
      </w:r>
    </w:p>
    <w:p w:rsidR="00D41319" w:rsidRPr="00D41319" w:rsidRDefault="00D41319" w:rsidP="00D41319">
      <w:pPr>
        <w:tabs>
          <w:tab w:val="left" w:pos="1276"/>
        </w:tabs>
        <w:ind w:firstLine="709"/>
        <w:jc w:val="both"/>
      </w:pPr>
      <w:r w:rsidRPr="00D41319">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41319" w:rsidRPr="00D41319" w:rsidRDefault="00D41319" w:rsidP="00D41319">
      <w:pPr>
        <w:tabs>
          <w:tab w:val="left" w:pos="1276"/>
        </w:tabs>
        <w:ind w:firstLine="709"/>
        <w:jc w:val="both"/>
      </w:pPr>
      <w:r w:rsidRPr="00D41319">
        <w:t xml:space="preserve">- оригиналы и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w:t>
      </w:r>
      <w:r w:rsidRPr="00D41319">
        <w:lastRenderedPageBreak/>
        <w:t>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rPr>
          <w:shd w:val="clear" w:color="auto" w:fill="FFFFFF"/>
        </w:rPr>
      </w:pPr>
      <w:r w:rsidRPr="00D41319">
        <w:t xml:space="preserve">справку </w:t>
      </w:r>
      <w:r w:rsidRPr="00D41319">
        <w:rPr>
          <w:shd w:val="clear" w:color="auto" w:fill="FFFFFF"/>
        </w:rPr>
        <w:t>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pPr>
      <w:r w:rsidRPr="00D41319">
        <w:t>оригиналы и копии документов воинского учета – для граждан, пребывающих в запасе, и лиц, подлежащих призыву на военную службу;</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pPr>
      <w:r w:rsidRPr="00D41319">
        <w:rPr>
          <w:shd w:val="clear" w:color="auto" w:fill="FFFFFF"/>
        </w:rPr>
        <w:t>заключение медицинского учреждения по форме № 001-ГС/у, утвержденной приказом Министерства здравоохранения и социального развития Российской Федерации от 14 декабря 2009 года № 984н</w:t>
      </w:r>
      <w:r w:rsidRPr="00D41319">
        <w:t>;</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pPr>
      <w:r w:rsidRPr="00D41319">
        <w:t>заявление о согласии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pPr>
      <w:proofErr w:type="gramStart"/>
      <w:r w:rsidRPr="00D41319">
        <w:rPr>
          <w:shd w:val="clear" w:color="auto" w:fill="FFFFFF"/>
        </w:rPr>
        <w:t xml:space="preserve">собственноручно заполненные и подписанные анкета и подписка </w:t>
      </w:r>
      <w:r w:rsidRPr="00D41319">
        <w:t xml:space="preserve"> </w:t>
      </w:r>
      <w:r w:rsidRPr="00D41319">
        <w:rPr>
          <w:rStyle w:val="s10"/>
        </w:rPr>
        <w:t>в ознакомлении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статьей 24 Закона Российской Федерации</w:t>
      </w:r>
      <w:r w:rsidRPr="00D41319">
        <w:t xml:space="preserve"> от 21 июля 1993 года № 5485-1 </w:t>
      </w:r>
      <w:r w:rsidRPr="00D41319">
        <w:rPr>
          <w:rStyle w:val="s10"/>
        </w:rPr>
        <w:t>«О государственной тайне</w:t>
      </w:r>
      <w:r w:rsidRPr="00D41319">
        <w:rPr>
          <w:shd w:val="clear" w:color="auto" w:fill="FFFFFF"/>
        </w:rPr>
        <w:t>» по формам, утвержденными Постановлением Правительства Российской Федерации от 7 февраля 2024 года № 132 «Об утверждении</w:t>
      </w:r>
      <w:proofErr w:type="gramEnd"/>
      <w:r w:rsidRPr="00D41319">
        <w:rPr>
          <w:shd w:val="clear" w:color="auto" w:fill="FFFFFF"/>
        </w:rPr>
        <w:t xml:space="preserve"> Правил допуска должностных лиц и граждан Российской Федерации к государственной тайне»;</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pPr>
      <w:proofErr w:type="gramStart"/>
      <w:r w:rsidRPr="00D41319">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w:t>
      </w:r>
      <w:proofErr w:type="gramEnd"/>
      <w:r w:rsidRPr="00D41319">
        <w:t xml:space="preserve"> </w:t>
      </w:r>
      <w:proofErr w:type="gramStart"/>
      <w:r w:rsidRPr="00D41319">
        <w:t xml:space="preserve">Федерации», за календарный год, предшествующий году подачи документов для участия в </w:t>
      </w:r>
      <w:r w:rsidRPr="00D41319">
        <w:rPr>
          <w:shd w:val="clear" w:color="auto" w:fill="FFFFFF"/>
        </w:rPr>
        <w:t>конкурсе по отбору кандидатур на должность</w:t>
      </w:r>
      <w:r w:rsidR="007C3782">
        <w:rPr>
          <w:shd w:val="clear" w:color="auto" w:fill="FFFFFF"/>
        </w:rPr>
        <w:t xml:space="preserve"> главы </w:t>
      </w:r>
      <w:proofErr w:type="spellStart"/>
      <w:r w:rsidR="007C3782">
        <w:rPr>
          <w:shd w:val="clear" w:color="auto" w:fill="FFFFFF"/>
        </w:rPr>
        <w:t>Инсарского</w:t>
      </w:r>
      <w:proofErr w:type="spellEnd"/>
      <w:r w:rsidR="007C3782">
        <w:rPr>
          <w:shd w:val="clear" w:color="auto" w:fill="FFFFFF"/>
        </w:rPr>
        <w:t xml:space="preserve"> муниципального района</w:t>
      </w:r>
      <w:r w:rsidRPr="00D41319">
        <w:t xml:space="preserve">, по состоянию на первое число месяца, предшествующего месяцу подачи документов для участия в </w:t>
      </w:r>
      <w:r w:rsidRPr="00D41319">
        <w:rPr>
          <w:shd w:val="clear" w:color="auto" w:fill="FFFFFF"/>
        </w:rPr>
        <w:t>конкурсе по отбору кандидатур на должность</w:t>
      </w:r>
      <w:r w:rsidR="007C3782">
        <w:rPr>
          <w:shd w:val="clear" w:color="auto" w:fill="FFFFFF"/>
        </w:rPr>
        <w:t xml:space="preserve"> главы </w:t>
      </w:r>
      <w:proofErr w:type="spellStart"/>
      <w:r w:rsidR="007C3782">
        <w:rPr>
          <w:shd w:val="clear" w:color="auto" w:fill="FFFFFF"/>
        </w:rPr>
        <w:t>Инсарского</w:t>
      </w:r>
      <w:proofErr w:type="spellEnd"/>
      <w:r w:rsidR="007C3782">
        <w:rPr>
          <w:shd w:val="clear" w:color="auto" w:fill="FFFFFF"/>
        </w:rPr>
        <w:t xml:space="preserve"> муниципального района</w:t>
      </w:r>
      <w:r w:rsidRPr="00D41319">
        <w:rPr>
          <w:shd w:val="clear" w:color="auto" w:fill="FFFFFF"/>
        </w:rPr>
        <w:t xml:space="preserve"> </w:t>
      </w:r>
      <w:r w:rsidRPr="00D41319">
        <w:t xml:space="preserve">(на отчетную дату), в порядке, предусмотренном статьей 10 Закона Республики Мордовия </w:t>
      </w:r>
      <w:r w:rsidR="00A63538">
        <w:rPr>
          <w:shd w:val="clear" w:color="auto" w:fill="FFFFFF"/>
        </w:rPr>
        <w:t xml:space="preserve">от 8 июня  </w:t>
      </w:r>
      <w:r w:rsidRPr="00D41319">
        <w:rPr>
          <w:shd w:val="clear" w:color="auto" w:fill="FFFFFF"/>
        </w:rPr>
        <w:t>2007 года</w:t>
      </w:r>
      <w:proofErr w:type="gramEnd"/>
      <w:r w:rsidRPr="00D41319">
        <w:rPr>
          <w:shd w:val="clear" w:color="auto" w:fill="FFFFFF"/>
        </w:rPr>
        <w:t xml:space="preserve"> № 54-З «О противодействии коррупции в Республике Мордовия»</w:t>
      </w:r>
      <w:r w:rsidRPr="00D41319">
        <w:t>;</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pPr>
      <w:r w:rsidRPr="00D41319">
        <w:t>оригиналы и копии документов о смене фамилии, имени или отчестве – в случае, если фамилия, имя или отчество гражданина менялись;</w:t>
      </w:r>
    </w:p>
    <w:p w:rsidR="00D41319" w:rsidRPr="00D41319" w:rsidRDefault="00D41319" w:rsidP="00D41319">
      <w:pPr>
        <w:widowControl w:val="0"/>
        <w:numPr>
          <w:ilvl w:val="0"/>
          <w:numId w:val="39"/>
        </w:numPr>
        <w:tabs>
          <w:tab w:val="left" w:pos="1276"/>
        </w:tabs>
        <w:autoSpaceDE w:val="0"/>
        <w:autoSpaceDN w:val="0"/>
        <w:adjustRightInd w:val="0"/>
        <w:ind w:left="0" w:firstLine="709"/>
        <w:jc w:val="both"/>
      </w:pPr>
      <w:r w:rsidRPr="00D41319">
        <w:t>если гражданин менял фамилию, или имя, или отчество, - копии соответствующих документов;</w:t>
      </w:r>
    </w:p>
    <w:p w:rsidR="00D41319" w:rsidRPr="00D41319" w:rsidRDefault="00D41319" w:rsidP="00D41319">
      <w:pPr>
        <w:tabs>
          <w:tab w:val="left" w:pos="1276"/>
        </w:tabs>
        <w:jc w:val="both"/>
      </w:pPr>
      <w:r w:rsidRPr="00D41319">
        <w:t xml:space="preserve">         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41319" w:rsidRPr="00D41319" w:rsidRDefault="00D41319" w:rsidP="00D41319">
      <w:pPr>
        <w:tabs>
          <w:tab w:val="left" w:pos="1276"/>
        </w:tabs>
        <w:jc w:val="both"/>
      </w:pPr>
      <w:r w:rsidRPr="00D41319">
        <w:t xml:space="preserve">           </w:t>
      </w:r>
    </w:p>
    <w:p w:rsidR="00D41319" w:rsidRPr="00D41319" w:rsidRDefault="00D41319" w:rsidP="00D41319">
      <w:pPr>
        <w:tabs>
          <w:tab w:val="left" w:pos="1276"/>
        </w:tabs>
        <w:ind w:firstLine="709"/>
        <w:jc w:val="both"/>
        <w:rPr>
          <w:b/>
        </w:rPr>
      </w:pPr>
      <w:r w:rsidRPr="00D41319">
        <w:rPr>
          <w:b/>
        </w:rPr>
        <w:t>абзац первый пункта 20 изложить в следующей редакции:</w:t>
      </w:r>
    </w:p>
    <w:p w:rsidR="00D41319" w:rsidRPr="00D41319" w:rsidRDefault="00D41319" w:rsidP="00D41319">
      <w:pPr>
        <w:tabs>
          <w:tab w:val="left" w:pos="1276"/>
        </w:tabs>
        <w:ind w:firstLine="709"/>
        <w:jc w:val="both"/>
      </w:pPr>
      <w:r w:rsidRPr="00D41319">
        <w:t xml:space="preserve">«20. </w:t>
      </w:r>
      <w:proofErr w:type="gramStart"/>
      <w:r w:rsidRPr="00D41319">
        <w:rPr>
          <w:shd w:val="clear" w:color="auto" w:fill="FFFFFF"/>
        </w:rPr>
        <w:t xml:space="preserve">Гражданин, </w:t>
      </w:r>
      <w:r w:rsidRPr="00D41319">
        <w:t>изъявивший желание участвовать в конкурсе</w:t>
      </w:r>
      <w:r w:rsidRPr="00D41319">
        <w:rPr>
          <w:shd w:val="clear" w:color="auto" w:fill="FFFFFF"/>
        </w:rPr>
        <w:t>, при представлении сведений о доходах, об имуществе и обязательствах имущественного характера, предусмотренных подпунктом 10 пункта 19 настоящего Положения, указывает сведения о принадлежащем ему,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w:t>
      </w:r>
      <w:proofErr w:type="gramEnd"/>
      <w:r w:rsidRPr="00D41319">
        <w:rPr>
          <w:shd w:val="clear" w:color="auto" w:fill="FFFFFF"/>
        </w:rPr>
        <w:t xml:space="preserve"> </w:t>
      </w:r>
      <w:proofErr w:type="gramStart"/>
      <w:r w:rsidRPr="00D41319">
        <w:rPr>
          <w:shd w:val="clear" w:color="auto" w:fill="FFFFFF"/>
        </w:rPr>
        <w:t xml:space="preserve">территории Российской Федерации, сведения о таких обязательствах своих супруга (супруги) и несовершеннолетних детей, а также сведения о своих счетах (вкладах), наличных денежных средствах и ценностях в иностранных банках, расположенных за пределами территории </w:t>
      </w:r>
      <w:r w:rsidRPr="00D41319">
        <w:rPr>
          <w:shd w:val="clear" w:color="auto" w:fill="FFFFFF"/>
        </w:rPr>
        <w:lastRenderedPageBreak/>
        <w:t>Российской Федерации, и (или) иностранных финансовых инструментах,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w:t>
      </w:r>
      <w:proofErr w:type="gramEnd"/>
      <w:r w:rsidRPr="00D41319">
        <w:rPr>
          <w:shd w:val="clear" w:color="auto" w:fill="FFFFFF"/>
        </w:rPr>
        <w:t xml:space="preserve">) иностранных финансовых </w:t>
      </w:r>
      <w:proofErr w:type="gramStart"/>
      <w:r w:rsidRPr="00D41319">
        <w:rPr>
          <w:shd w:val="clear" w:color="auto" w:fill="FFFFFF"/>
        </w:rPr>
        <w:t>инструментах</w:t>
      </w:r>
      <w:proofErr w:type="gramEnd"/>
      <w:r w:rsidRPr="00D41319">
        <w:rPr>
          <w:shd w:val="clear" w:color="auto" w:fill="FFFFFF"/>
        </w:rPr>
        <w:t xml:space="preserve"> своих супруга (супруги) и несовершеннолетних детей.</w:t>
      </w:r>
      <w:r w:rsidRPr="00D41319">
        <w:t>».</w:t>
      </w:r>
    </w:p>
    <w:p w:rsidR="00D41319" w:rsidRPr="00D41319" w:rsidRDefault="00D41319" w:rsidP="00D41319">
      <w:pPr>
        <w:tabs>
          <w:tab w:val="left" w:pos="1276"/>
        </w:tabs>
        <w:jc w:val="both"/>
      </w:pPr>
    </w:p>
    <w:p w:rsidR="00D41319" w:rsidRPr="00D41319" w:rsidRDefault="00D41319" w:rsidP="00D41319">
      <w:pPr>
        <w:suppressAutoHyphens/>
        <w:jc w:val="both"/>
        <w:rPr>
          <w:rFonts w:eastAsia="Calibri"/>
          <w:lang w:eastAsia="ar-SA"/>
        </w:rPr>
      </w:pPr>
    </w:p>
    <w:p w:rsidR="00D41319" w:rsidRPr="00D41319" w:rsidRDefault="00D41319" w:rsidP="00D41319">
      <w:pPr>
        <w:suppressAutoHyphens/>
        <w:ind w:firstLine="708"/>
        <w:jc w:val="both"/>
        <w:rPr>
          <w:rFonts w:eastAsia="Calibri"/>
          <w:lang w:eastAsia="ar-SA"/>
        </w:rPr>
      </w:pPr>
      <w:r w:rsidRPr="00D41319">
        <w:rPr>
          <w:rFonts w:eastAsia="Calibri"/>
          <w:lang w:eastAsia="ar-SA"/>
        </w:rPr>
        <w:t>2. Настоящее решение вступает в силу со дня его подписания и подлежит официальному опубликованию.</w:t>
      </w:r>
    </w:p>
    <w:p w:rsidR="00D41319" w:rsidRPr="00D41319" w:rsidRDefault="00D41319" w:rsidP="00D41319">
      <w:pPr>
        <w:suppressAutoHyphens/>
        <w:rPr>
          <w:rFonts w:eastAsia="Calibri"/>
          <w:lang w:eastAsia="ar-SA"/>
        </w:rPr>
      </w:pPr>
    </w:p>
    <w:p w:rsidR="00D41319" w:rsidRPr="00D41319" w:rsidRDefault="00D41319" w:rsidP="00D41319">
      <w:pPr>
        <w:suppressAutoHyphens/>
        <w:rPr>
          <w:rFonts w:eastAsia="Calibri"/>
          <w:lang w:eastAsia="ar-SA"/>
        </w:rPr>
      </w:pPr>
    </w:p>
    <w:p w:rsidR="00D41319" w:rsidRPr="00D41319" w:rsidRDefault="00D41319" w:rsidP="00D41319">
      <w:pPr>
        <w:suppressAutoHyphens/>
        <w:rPr>
          <w:rFonts w:eastAsia="Calibri"/>
          <w:lang w:eastAsia="ar-SA"/>
        </w:rPr>
      </w:pPr>
    </w:p>
    <w:tbl>
      <w:tblPr>
        <w:tblW w:w="15734" w:type="dxa"/>
        <w:tblInd w:w="108" w:type="dxa"/>
        <w:tblLook w:val="0000" w:firstRow="0" w:lastRow="0" w:firstColumn="0" w:lastColumn="0" w:noHBand="0" w:noVBand="0"/>
      </w:tblPr>
      <w:tblGrid>
        <w:gridCol w:w="10348"/>
        <w:gridCol w:w="5386"/>
      </w:tblGrid>
      <w:tr w:rsidR="00D41319" w:rsidRPr="00D41319" w:rsidTr="007C3782">
        <w:tc>
          <w:tcPr>
            <w:tcW w:w="10348" w:type="dxa"/>
            <w:vAlign w:val="bottom"/>
          </w:tcPr>
          <w:p w:rsidR="00D41319" w:rsidRPr="00D41319" w:rsidRDefault="00D41319" w:rsidP="007C3782">
            <w:pPr>
              <w:suppressAutoHyphens/>
              <w:rPr>
                <w:rFonts w:eastAsia="Calibri"/>
                <w:lang w:eastAsia="ar-SA"/>
              </w:rPr>
            </w:pPr>
            <w:r w:rsidRPr="00D41319">
              <w:rPr>
                <w:rFonts w:eastAsia="Calibri"/>
                <w:lang w:eastAsia="ar-SA"/>
              </w:rPr>
              <w:t xml:space="preserve"> </w:t>
            </w:r>
            <w:r w:rsidRPr="00D41319">
              <w:rPr>
                <w:rFonts w:eastAsia="Arial Unicode MS"/>
              </w:rPr>
              <w:t xml:space="preserve">Глава </w:t>
            </w:r>
            <w:proofErr w:type="spellStart"/>
            <w:r w:rsidRPr="00D41319">
              <w:rPr>
                <w:rFonts w:eastAsia="Arial Unicode MS"/>
              </w:rPr>
              <w:t>Инсарского</w:t>
            </w:r>
            <w:proofErr w:type="spellEnd"/>
            <w:r w:rsidRPr="00D41319">
              <w:rPr>
                <w:rFonts w:eastAsia="Arial Unicode MS"/>
              </w:rPr>
              <w:t xml:space="preserve"> муниципального                  Председатель Совета депутатов</w:t>
            </w:r>
          </w:p>
          <w:p w:rsidR="00D41319" w:rsidRPr="00D41319" w:rsidRDefault="00D41319" w:rsidP="007C3782">
            <w:pPr>
              <w:keepNext/>
              <w:tabs>
                <w:tab w:val="left" w:pos="6583"/>
              </w:tabs>
              <w:outlineLvl w:val="4"/>
              <w:rPr>
                <w:rFonts w:eastAsia="Arial Unicode MS"/>
              </w:rPr>
            </w:pPr>
            <w:r w:rsidRPr="00D41319">
              <w:rPr>
                <w:rFonts w:eastAsia="Arial Unicode MS"/>
              </w:rPr>
              <w:t xml:space="preserve">района                                                                   </w:t>
            </w:r>
            <w:proofErr w:type="spellStart"/>
            <w:r w:rsidRPr="00D41319">
              <w:rPr>
                <w:rFonts w:eastAsia="Arial Unicode MS"/>
              </w:rPr>
              <w:t>Инсарского</w:t>
            </w:r>
            <w:proofErr w:type="spellEnd"/>
            <w:r w:rsidRPr="00D41319">
              <w:rPr>
                <w:rFonts w:eastAsia="Arial Unicode MS"/>
              </w:rPr>
              <w:t xml:space="preserve"> муниципального района</w:t>
            </w:r>
          </w:p>
          <w:p w:rsidR="00D41319" w:rsidRPr="00D41319" w:rsidRDefault="00D41319" w:rsidP="007C3782">
            <w:pPr>
              <w:keepNext/>
              <w:tabs>
                <w:tab w:val="left" w:pos="6583"/>
              </w:tabs>
              <w:outlineLvl w:val="4"/>
              <w:rPr>
                <w:rFonts w:eastAsia="Arial Unicode MS"/>
              </w:rPr>
            </w:pPr>
            <w:r w:rsidRPr="00D41319">
              <w:rPr>
                <w:rFonts w:eastAsia="Arial Unicode MS"/>
              </w:rPr>
              <w:t xml:space="preserve">                                                                             </w:t>
            </w:r>
          </w:p>
          <w:p w:rsidR="00D41319" w:rsidRPr="00D41319" w:rsidRDefault="00D41319" w:rsidP="007C3782">
            <w:pPr>
              <w:keepNext/>
              <w:tabs>
                <w:tab w:val="left" w:pos="6583"/>
              </w:tabs>
              <w:outlineLvl w:val="4"/>
              <w:rPr>
                <w:rFonts w:eastAsia="Arial Unicode MS"/>
              </w:rPr>
            </w:pPr>
            <w:r w:rsidRPr="00D41319">
              <w:rPr>
                <w:rFonts w:eastAsia="Arial Unicode MS"/>
              </w:rPr>
              <w:t xml:space="preserve">                                 Х.Ш. </w:t>
            </w:r>
            <w:proofErr w:type="spellStart"/>
            <w:r w:rsidRPr="00D41319">
              <w:rPr>
                <w:rFonts w:eastAsia="Arial Unicode MS"/>
              </w:rPr>
              <w:t>Якуббаев</w:t>
            </w:r>
            <w:proofErr w:type="spellEnd"/>
            <w:r w:rsidRPr="00D41319">
              <w:rPr>
                <w:rFonts w:eastAsia="Arial Unicode MS"/>
              </w:rPr>
              <w:t xml:space="preserve">                                                            А.В. </w:t>
            </w:r>
            <w:proofErr w:type="spellStart"/>
            <w:r w:rsidRPr="00D41319">
              <w:rPr>
                <w:rFonts w:eastAsia="Arial Unicode MS"/>
              </w:rPr>
              <w:t>Радаев</w:t>
            </w:r>
            <w:proofErr w:type="spellEnd"/>
          </w:p>
          <w:p w:rsidR="00D41319" w:rsidRPr="00D41319" w:rsidRDefault="00D41319" w:rsidP="007C3782">
            <w:pPr>
              <w:suppressAutoHyphens/>
              <w:rPr>
                <w:rFonts w:eastAsia="Calibri"/>
                <w:lang w:eastAsia="ar-SA"/>
              </w:rPr>
            </w:pPr>
          </w:p>
        </w:tc>
        <w:tc>
          <w:tcPr>
            <w:tcW w:w="5386" w:type="dxa"/>
            <w:vAlign w:val="bottom"/>
          </w:tcPr>
          <w:p w:rsidR="00D41319" w:rsidRPr="00D41319" w:rsidRDefault="00D41319" w:rsidP="007C3782">
            <w:pPr>
              <w:ind w:left="4286" w:hanging="4143"/>
            </w:pPr>
            <w:r w:rsidRPr="00D41319">
              <w:t xml:space="preserve">                                           А.В. </w:t>
            </w:r>
            <w:proofErr w:type="spellStart"/>
            <w:r w:rsidRPr="00D41319">
              <w:t>Радаев</w:t>
            </w:r>
            <w:proofErr w:type="spellEnd"/>
          </w:p>
        </w:tc>
      </w:tr>
    </w:tbl>
    <w:p w:rsidR="00D41319" w:rsidRPr="00D41319" w:rsidRDefault="00D41319" w:rsidP="00D41319">
      <w:pPr>
        <w:jc w:val="both"/>
      </w:pPr>
    </w:p>
    <w:p w:rsidR="00D41319" w:rsidRPr="00D41319" w:rsidRDefault="00D41319" w:rsidP="00D41319">
      <w:pPr>
        <w:jc w:val="both"/>
      </w:pPr>
    </w:p>
    <w:p w:rsidR="00D41319" w:rsidRPr="00D41319" w:rsidRDefault="00D41319" w:rsidP="00D41319">
      <w:pPr>
        <w:ind w:firstLine="720"/>
        <w:jc w:val="both"/>
      </w:pPr>
    </w:p>
    <w:p w:rsidR="00D41319" w:rsidRPr="00D41319" w:rsidRDefault="00D41319" w:rsidP="00D41319">
      <w:pPr>
        <w:ind w:firstLine="720"/>
        <w:jc w:val="both"/>
      </w:pPr>
    </w:p>
    <w:p w:rsidR="00D41319" w:rsidRPr="00D41319" w:rsidRDefault="00D41319" w:rsidP="00D41319">
      <w:pPr>
        <w:ind w:firstLine="720"/>
        <w:jc w:val="both"/>
      </w:pPr>
    </w:p>
    <w:p w:rsidR="00D41319" w:rsidRPr="00D41319" w:rsidRDefault="00D41319" w:rsidP="00D41319">
      <w:pPr>
        <w:ind w:firstLine="720"/>
        <w:jc w:val="both"/>
      </w:pPr>
    </w:p>
    <w:p w:rsidR="00D41319" w:rsidRPr="00D41319" w:rsidRDefault="00D41319" w:rsidP="00D41319">
      <w:pPr>
        <w:ind w:firstLine="720"/>
        <w:jc w:val="both"/>
      </w:pPr>
    </w:p>
    <w:p w:rsidR="00D41319" w:rsidRPr="00D41319" w:rsidRDefault="00D41319" w:rsidP="00D41319">
      <w:pPr>
        <w:ind w:firstLine="720"/>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Default="00D41319" w:rsidP="00D41319">
      <w:pPr>
        <w:jc w:val="both"/>
      </w:pPr>
    </w:p>
    <w:p w:rsidR="00D41319" w:rsidRPr="00D41319" w:rsidRDefault="00D41319" w:rsidP="00D41319">
      <w:pPr>
        <w:jc w:val="both"/>
      </w:pPr>
    </w:p>
    <w:p w:rsidR="00D41319" w:rsidRPr="00D41319" w:rsidRDefault="00D41319" w:rsidP="00D41319">
      <w:pPr>
        <w:jc w:val="both"/>
      </w:pPr>
    </w:p>
    <w:p w:rsidR="00D41319" w:rsidRPr="00D41319" w:rsidRDefault="00D41319" w:rsidP="00D41319">
      <w:pPr>
        <w:jc w:val="center"/>
        <w:rPr>
          <w:b/>
        </w:rPr>
      </w:pPr>
      <w:r w:rsidRPr="00D41319">
        <w:rPr>
          <w:b/>
        </w:rPr>
        <w:t>Объявление о приеме документов</w:t>
      </w:r>
    </w:p>
    <w:p w:rsidR="00D41319" w:rsidRPr="00D41319" w:rsidRDefault="00D41319" w:rsidP="00D41319">
      <w:pPr>
        <w:jc w:val="center"/>
        <w:rPr>
          <w:b/>
        </w:rPr>
      </w:pPr>
      <w:r w:rsidRPr="00D41319">
        <w:rPr>
          <w:b/>
        </w:rPr>
        <w:t>для участия в конкурсе по отбору кандидатур</w:t>
      </w:r>
    </w:p>
    <w:p w:rsidR="00D41319" w:rsidRPr="00D41319" w:rsidRDefault="00D41319" w:rsidP="00D41319">
      <w:pPr>
        <w:jc w:val="center"/>
        <w:rPr>
          <w:b/>
        </w:rPr>
      </w:pPr>
      <w:r w:rsidRPr="00D41319">
        <w:rPr>
          <w:b/>
        </w:rPr>
        <w:t xml:space="preserve">на замещение должности Главы </w:t>
      </w:r>
      <w:proofErr w:type="spellStart"/>
      <w:r w:rsidRPr="00D41319">
        <w:rPr>
          <w:b/>
        </w:rPr>
        <w:t>Инсарского</w:t>
      </w:r>
      <w:proofErr w:type="spellEnd"/>
      <w:r w:rsidRPr="00D41319">
        <w:rPr>
          <w:b/>
        </w:rPr>
        <w:t xml:space="preserve"> муниципального района</w:t>
      </w:r>
    </w:p>
    <w:p w:rsidR="00D41319" w:rsidRPr="00D41319" w:rsidRDefault="00D41319" w:rsidP="00D41319">
      <w:pPr>
        <w:jc w:val="center"/>
        <w:rPr>
          <w:b/>
        </w:rPr>
      </w:pPr>
    </w:p>
    <w:p w:rsidR="00D41319" w:rsidRPr="00D41319" w:rsidRDefault="00D41319" w:rsidP="00D41319">
      <w:pPr>
        <w:ind w:firstLine="567"/>
        <w:jc w:val="both"/>
      </w:pPr>
      <w:r w:rsidRPr="00D41319">
        <w:t xml:space="preserve">Конкурсная комиссия по проведению конкурса по отбору кандидатур на замещение должности Главы </w:t>
      </w:r>
      <w:proofErr w:type="spellStart"/>
      <w:r w:rsidRPr="00D41319">
        <w:t>Инсарского</w:t>
      </w:r>
      <w:proofErr w:type="spellEnd"/>
      <w:r w:rsidRPr="00D41319">
        <w:t xml:space="preserve"> муниципального района информирует о проведении конкурса по отбору кандидатур на замещение должности Главы </w:t>
      </w:r>
      <w:proofErr w:type="spellStart"/>
      <w:r w:rsidRPr="00D41319">
        <w:t>Инсарского</w:t>
      </w:r>
      <w:proofErr w:type="spellEnd"/>
      <w:r w:rsidRPr="00D41319">
        <w:t xml:space="preserve"> муниципального района.</w:t>
      </w:r>
    </w:p>
    <w:p w:rsidR="00D41319" w:rsidRPr="00D41319" w:rsidRDefault="00D41319" w:rsidP="00D41319">
      <w:pPr>
        <w:ind w:firstLine="567"/>
        <w:jc w:val="both"/>
      </w:pPr>
      <w:proofErr w:type="gramStart"/>
      <w:r w:rsidRPr="00D41319">
        <w:t xml:space="preserve">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личным и деловым качествам осуществлять полномочия высшего должностного лица </w:t>
      </w:r>
      <w:proofErr w:type="spellStart"/>
      <w:r w:rsidRPr="00D41319">
        <w:t>Инсарского</w:t>
      </w:r>
      <w:proofErr w:type="spellEnd"/>
      <w:r w:rsidRPr="00D41319">
        <w:t xml:space="preserve"> муниципального района и решать вопросы местного значения </w:t>
      </w:r>
      <w:proofErr w:type="spellStart"/>
      <w:r w:rsidRPr="00D41319">
        <w:t>Инсарского</w:t>
      </w:r>
      <w:proofErr w:type="spellEnd"/>
      <w:r w:rsidRPr="00D41319">
        <w:t xml:space="preserve"> муниципального района, обеспечивать осуществление  полномочий по решению вопросов местного значения </w:t>
      </w:r>
      <w:proofErr w:type="spellStart"/>
      <w:r w:rsidRPr="00D41319">
        <w:t>Инсарского</w:t>
      </w:r>
      <w:proofErr w:type="spellEnd"/>
      <w:r w:rsidRPr="00D41319">
        <w:t xml:space="preserve"> муниципального района и отдельных государственных полномочий, переданных органам местного</w:t>
      </w:r>
      <w:proofErr w:type="gramEnd"/>
      <w:r w:rsidRPr="00D41319">
        <w:t xml:space="preserve"> самоуправления  федеральными законами и законами Республики Мордовия.</w:t>
      </w:r>
    </w:p>
    <w:p w:rsidR="00D41319" w:rsidRPr="00D41319" w:rsidRDefault="00D41319" w:rsidP="00D41319">
      <w:pPr>
        <w:ind w:firstLine="567"/>
        <w:jc w:val="both"/>
      </w:pPr>
      <w:r w:rsidRPr="00D41319">
        <w:t xml:space="preserve">Конкурс будет проведен 13 сентября 2024 г. в 10 часов 00 минут в здании Администрации </w:t>
      </w:r>
      <w:proofErr w:type="spellStart"/>
      <w:r w:rsidRPr="00D41319">
        <w:t>Инсарского</w:t>
      </w:r>
      <w:proofErr w:type="spellEnd"/>
      <w:r w:rsidRPr="00D41319">
        <w:t xml:space="preserve"> муниципального района по адресу: г.</w:t>
      </w:r>
      <w:r w:rsidR="004400A9">
        <w:t xml:space="preserve"> Инсар,  </w:t>
      </w:r>
      <w:r w:rsidRPr="00D41319">
        <w:t>ул. Гагарина, д. 28 (малый зал).</w:t>
      </w:r>
    </w:p>
    <w:p w:rsidR="00D41319" w:rsidRPr="00D41319" w:rsidRDefault="00D41319" w:rsidP="00D41319">
      <w:pPr>
        <w:ind w:firstLine="567"/>
        <w:jc w:val="both"/>
      </w:pPr>
      <w:r w:rsidRPr="00D41319">
        <w:t>Гражданин, изъявивший желание участвовать в конкурсе, лично представляет в конкурсную комиссию:</w:t>
      </w:r>
    </w:p>
    <w:p w:rsidR="00D41319" w:rsidRPr="00D41319" w:rsidRDefault="00D41319" w:rsidP="00D41319">
      <w:pPr>
        <w:ind w:firstLine="567"/>
        <w:jc w:val="both"/>
      </w:pPr>
      <w:proofErr w:type="gramStart"/>
      <w:r w:rsidRPr="00D41319">
        <w:t xml:space="preserve">1) заявление с просьбой о допуске к участию в конкурсе, а также согласие на обработку персональных данных по формам, утвержденным решением Совета депутатов </w:t>
      </w:r>
      <w:proofErr w:type="spellStart"/>
      <w:r w:rsidRPr="00D41319">
        <w:t>Инсарского</w:t>
      </w:r>
      <w:proofErr w:type="spellEnd"/>
      <w:r w:rsidRPr="00D41319">
        <w:t xml:space="preserve"> муниципального района от 6 сентября 2016 года № 47 «Об утверждении Положения о порядке и условиях проведения конкурса по отбору кандидатур на замещение должности Главы </w:t>
      </w:r>
      <w:proofErr w:type="spellStart"/>
      <w:r w:rsidRPr="00D41319">
        <w:t>Инсарского</w:t>
      </w:r>
      <w:proofErr w:type="spellEnd"/>
      <w:r w:rsidRPr="00D41319">
        <w:t xml:space="preserve"> муниципального района»;</w:t>
      </w:r>
      <w:proofErr w:type="gramEnd"/>
    </w:p>
    <w:p w:rsidR="00D41319" w:rsidRPr="00D41319" w:rsidRDefault="00D41319" w:rsidP="00D41319">
      <w:pPr>
        <w:ind w:firstLine="567"/>
        <w:jc w:val="both"/>
      </w:pPr>
      <w:r w:rsidRPr="00D41319">
        <w:t>2) собственноручно заполненную и подписанную анкету по форме, утвержденной распоряжением Правительства Росс</w:t>
      </w:r>
      <w:r w:rsidR="00304D70">
        <w:t xml:space="preserve">ийской Федерации   </w:t>
      </w:r>
      <w:r w:rsidRPr="00D41319">
        <w:t>от 26 мая 2005 г. № 667-р, с приложением фотографии форматом 4 x 6 см;</w:t>
      </w:r>
    </w:p>
    <w:p w:rsidR="00D41319" w:rsidRPr="00D41319" w:rsidRDefault="00D41319" w:rsidP="00D41319">
      <w:pPr>
        <w:ind w:firstLine="567"/>
        <w:jc w:val="both"/>
      </w:pPr>
      <w:r w:rsidRPr="00D41319">
        <w:t>3) оригинал и копию паспорта или заменяющего его документа;</w:t>
      </w:r>
    </w:p>
    <w:p w:rsidR="00D41319" w:rsidRPr="00D41319" w:rsidRDefault="00D41319" w:rsidP="00D41319">
      <w:pPr>
        <w:ind w:firstLine="567"/>
        <w:jc w:val="both"/>
      </w:pPr>
      <w:r w:rsidRPr="00D41319">
        <w:t>4)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41319" w:rsidRPr="00D41319" w:rsidRDefault="00D41319" w:rsidP="00D41319">
      <w:pPr>
        <w:ind w:firstLine="567"/>
        <w:jc w:val="both"/>
      </w:pPr>
      <w:r w:rsidRPr="00D41319">
        <w:t>5) оригиналы и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41319" w:rsidRPr="00D41319" w:rsidRDefault="00D41319" w:rsidP="00D41319">
      <w:pPr>
        <w:ind w:firstLine="567"/>
        <w:jc w:val="both"/>
      </w:pPr>
      <w:r w:rsidRPr="00D41319">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41319" w:rsidRPr="00D41319" w:rsidRDefault="00D41319" w:rsidP="00D41319">
      <w:pPr>
        <w:ind w:firstLine="567"/>
        <w:jc w:val="both"/>
      </w:pPr>
      <w:r w:rsidRPr="00D41319">
        <w:t>7) оригиналы и копии документов воинского учета - для граждан, пребывающих в запасе, и лиц, подлежащих призыву на военную службу;</w:t>
      </w:r>
    </w:p>
    <w:p w:rsidR="00D41319" w:rsidRPr="00D41319" w:rsidRDefault="00D41319" w:rsidP="00D41319">
      <w:pPr>
        <w:ind w:firstLine="567"/>
        <w:jc w:val="both"/>
      </w:pPr>
      <w:r w:rsidRPr="00D41319">
        <w:t>8) заключение медицинского учреждения по форме № 001-ГС/у, утвержденной приказом Министерства здравоохранения и социального развития Российской Федерации от 14 декабря 2009 г. № 984н;</w:t>
      </w:r>
    </w:p>
    <w:p w:rsidR="00D41319" w:rsidRPr="00D41319" w:rsidRDefault="00D41319" w:rsidP="00D41319">
      <w:pPr>
        <w:ind w:firstLine="567"/>
        <w:jc w:val="both"/>
      </w:pPr>
      <w:r w:rsidRPr="00D41319">
        <w:t>9) заявление о согласии на прохождение процедуры оформления допуска к сведениям, составляющим государственную тайну, по форме, утвержденно</w:t>
      </w:r>
      <w:r w:rsidR="00A63538">
        <w:t xml:space="preserve">й решением Совета депутатов </w:t>
      </w:r>
      <w:proofErr w:type="spellStart"/>
      <w:r w:rsidR="00A63538">
        <w:t>Инсарского</w:t>
      </w:r>
      <w:proofErr w:type="spellEnd"/>
      <w:r w:rsidR="00A63538">
        <w:t xml:space="preserve"> муниципального района от 06 сентября 2016 г. № 47 «Об утверждении Положения о </w:t>
      </w:r>
      <w:r w:rsidR="00A63538">
        <w:lastRenderedPageBreak/>
        <w:t xml:space="preserve">порядке и условиях проведения конкурса по отбору кандидатур на замещение должности главы </w:t>
      </w:r>
      <w:proofErr w:type="spellStart"/>
      <w:r w:rsidR="00A63538">
        <w:t>Инсарского</w:t>
      </w:r>
      <w:proofErr w:type="spellEnd"/>
      <w:r w:rsidR="00A63538">
        <w:t xml:space="preserve"> муниципального района»;</w:t>
      </w:r>
    </w:p>
    <w:p w:rsidR="00D41319" w:rsidRPr="00D41319" w:rsidRDefault="00D41319" w:rsidP="00D41319">
      <w:pPr>
        <w:ind w:firstLine="567"/>
        <w:jc w:val="both"/>
      </w:pPr>
      <w:proofErr w:type="gramStart"/>
      <w:r w:rsidRPr="00D41319">
        <w:t xml:space="preserve">10) </w:t>
      </w:r>
      <w:r w:rsidRPr="00D41319">
        <w:rPr>
          <w:shd w:val="clear" w:color="auto" w:fill="FFFFFF"/>
        </w:rPr>
        <w:t xml:space="preserve">собственноручно заполненные и подписанные анкета и подписка </w:t>
      </w:r>
      <w:r w:rsidRPr="00D41319">
        <w:t xml:space="preserve"> </w:t>
      </w:r>
      <w:r w:rsidRPr="00D41319">
        <w:rPr>
          <w:rStyle w:val="s10"/>
        </w:rPr>
        <w:t>в ознакомлении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статьей 24 Закона Российской Федерации</w:t>
      </w:r>
      <w:r w:rsidRPr="00D41319">
        <w:t xml:space="preserve"> от 21 июля 1993 года № 5485-1 </w:t>
      </w:r>
      <w:r w:rsidRPr="00D41319">
        <w:rPr>
          <w:rStyle w:val="s10"/>
        </w:rPr>
        <w:t>«О государственной тайне</w:t>
      </w:r>
      <w:r w:rsidRPr="00D41319">
        <w:rPr>
          <w:shd w:val="clear" w:color="auto" w:fill="FFFFFF"/>
        </w:rPr>
        <w:t>» по формам, утвержденным Постановлением Правительства Российской Федерации от 7 февраля 2024 года № 132 «Об</w:t>
      </w:r>
      <w:proofErr w:type="gramEnd"/>
      <w:r w:rsidRPr="00D41319">
        <w:rPr>
          <w:shd w:val="clear" w:color="auto" w:fill="FFFFFF"/>
        </w:rPr>
        <w:t xml:space="preserve"> </w:t>
      </w:r>
      <w:proofErr w:type="gramStart"/>
      <w:r w:rsidRPr="00D41319">
        <w:rPr>
          <w:shd w:val="clear" w:color="auto" w:fill="FFFFFF"/>
        </w:rPr>
        <w:t>утверждении</w:t>
      </w:r>
      <w:proofErr w:type="gramEnd"/>
      <w:r w:rsidRPr="00D41319">
        <w:rPr>
          <w:shd w:val="clear" w:color="auto" w:fill="FFFFFF"/>
        </w:rPr>
        <w:t xml:space="preserve"> Правил допуска должностных лиц и граждан Российской Федерации к государственной тайне»;</w:t>
      </w:r>
    </w:p>
    <w:p w:rsidR="00D41319" w:rsidRPr="00D41319" w:rsidRDefault="00D41319" w:rsidP="00D41319">
      <w:pPr>
        <w:ind w:firstLine="567"/>
        <w:jc w:val="both"/>
      </w:pPr>
      <w:proofErr w:type="gramStart"/>
      <w:r w:rsidRPr="00D41319">
        <w:t>11)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по форме,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proofErr w:type="gramEnd"/>
      <w:r w:rsidRPr="00D41319">
        <w:t xml:space="preserve"> </w:t>
      </w:r>
      <w:proofErr w:type="gramStart"/>
      <w:r w:rsidRPr="00D41319">
        <w:t xml:space="preserve">Российской Федерации», за календарный год, предшествующий году подачи документов для участия в </w:t>
      </w:r>
      <w:r w:rsidRPr="00D41319">
        <w:rPr>
          <w:shd w:val="clear" w:color="auto" w:fill="FFFFFF"/>
        </w:rPr>
        <w:t xml:space="preserve">конкурсе по отбору кандидатур на должность Главы </w:t>
      </w:r>
      <w:proofErr w:type="spellStart"/>
      <w:r w:rsidRPr="00D41319">
        <w:rPr>
          <w:shd w:val="clear" w:color="auto" w:fill="FFFFFF"/>
        </w:rPr>
        <w:t>Инсарского</w:t>
      </w:r>
      <w:proofErr w:type="spellEnd"/>
      <w:r w:rsidRPr="00D41319">
        <w:rPr>
          <w:shd w:val="clear" w:color="auto" w:fill="FFFFFF"/>
        </w:rPr>
        <w:t xml:space="preserve"> муниципального района</w:t>
      </w:r>
      <w:r w:rsidRPr="00D41319">
        <w:t xml:space="preserve">, по состоянию на первое число месяца, предшествующего месяцу подачи документов для участия в </w:t>
      </w:r>
      <w:r w:rsidRPr="00D41319">
        <w:rPr>
          <w:shd w:val="clear" w:color="auto" w:fill="FFFFFF"/>
        </w:rPr>
        <w:t xml:space="preserve">конкурсе по отбору кандидатур на должность Главы </w:t>
      </w:r>
      <w:proofErr w:type="spellStart"/>
      <w:r w:rsidRPr="00D41319">
        <w:rPr>
          <w:shd w:val="clear" w:color="auto" w:fill="FFFFFF"/>
        </w:rPr>
        <w:t>Инсарского</w:t>
      </w:r>
      <w:proofErr w:type="spellEnd"/>
      <w:r w:rsidRPr="00D41319">
        <w:rPr>
          <w:shd w:val="clear" w:color="auto" w:fill="FFFFFF"/>
        </w:rPr>
        <w:t xml:space="preserve"> муниципального района </w:t>
      </w:r>
      <w:r w:rsidRPr="00D41319">
        <w:t xml:space="preserve">(на отчетную дату), в порядке, предусмотренном статьей 10 Закона Республики Мордовия </w:t>
      </w:r>
      <w:r w:rsidRPr="00D41319">
        <w:rPr>
          <w:shd w:val="clear" w:color="auto" w:fill="FFFFFF"/>
        </w:rPr>
        <w:t>от 8 июня 2007</w:t>
      </w:r>
      <w:proofErr w:type="gramEnd"/>
      <w:r w:rsidRPr="00D41319">
        <w:rPr>
          <w:shd w:val="clear" w:color="auto" w:fill="FFFFFF"/>
        </w:rPr>
        <w:t xml:space="preserve"> г. № 54-З «О противодействии коррупции в Республике Мордовия»</w:t>
      </w:r>
      <w:r w:rsidRPr="00D41319">
        <w:t>;</w:t>
      </w:r>
    </w:p>
    <w:p w:rsidR="00D41319" w:rsidRPr="00D41319" w:rsidRDefault="00D41319" w:rsidP="00D41319">
      <w:pPr>
        <w:ind w:firstLine="567"/>
        <w:jc w:val="both"/>
      </w:pPr>
      <w:r w:rsidRPr="00D41319">
        <w:t>12) оригиналы и копии документов о смене фамилии, имени или отчестве – в случае, если фамилия, имя или отчество гражданина менялись;</w:t>
      </w:r>
    </w:p>
    <w:p w:rsidR="00D41319" w:rsidRPr="00D41319" w:rsidRDefault="00D41319" w:rsidP="00D41319">
      <w:pPr>
        <w:ind w:firstLine="567"/>
        <w:jc w:val="both"/>
      </w:pPr>
      <w:r w:rsidRPr="00D41319">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41319" w:rsidRPr="00D41319" w:rsidRDefault="00D41319" w:rsidP="00D41319">
      <w:pPr>
        <w:ind w:firstLine="567"/>
        <w:jc w:val="both"/>
      </w:pPr>
      <w:r w:rsidRPr="00D41319">
        <w:t>Если у гражданина имелась или имеется судимость, в анкете предусмотренной подпунктом 2 настоящего перечня, указываются сведения о судимости гражданина, а если судимость снята или погашена – сведения о дате снятия или погашения судимости.</w:t>
      </w:r>
    </w:p>
    <w:p w:rsidR="00D41319" w:rsidRPr="00D41319" w:rsidRDefault="00D41319" w:rsidP="00D41319">
      <w:pPr>
        <w:ind w:firstLine="567"/>
        <w:jc w:val="both"/>
      </w:pPr>
      <w:proofErr w:type="gramStart"/>
      <w:r w:rsidRPr="00D41319">
        <w:rPr>
          <w:shd w:val="clear" w:color="auto" w:fill="FFFFFF"/>
        </w:rPr>
        <w:t xml:space="preserve">Гражданин, </w:t>
      </w:r>
      <w:r w:rsidRPr="00D41319">
        <w:t>изъявивший желание участвовать в конкурсе</w:t>
      </w:r>
      <w:r w:rsidRPr="00D41319">
        <w:rPr>
          <w:shd w:val="clear" w:color="auto" w:fill="FFFFFF"/>
        </w:rPr>
        <w:t>, при представлении сведений о доходах, об имуществе и обязательствах имущественного характера, предусмотренных подпунктом 11 настоящего перечня, указывает сведения о принадлежащем ему,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w:t>
      </w:r>
      <w:proofErr w:type="gramEnd"/>
      <w:r w:rsidRPr="00D41319">
        <w:rPr>
          <w:shd w:val="clear" w:color="auto" w:fill="FFFFFF"/>
        </w:rPr>
        <w:t xml:space="preserve"> </w:t>
      </w:r>
      <w:proofErr w:type="gramStart"/>
      <w:r w:rsidRPr="00D41319">
        <w:rPr>
          <w:shd w:val="clear" w:color="auto" w:fill="FFFFFF"/>
        </w:rPr>
        <w:t>Федерации, сведения о таких обязательствах своих супруга (супруги) и несовершеннолетних детей, а также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w:t>
      </w:r>
      <w:proofErr w:type="gramEnd"/>
      <w:r w:rsidRPr="00D41319">
        <w:rPr>
          <w:shd w:val="clear" w:color="auto" w:fill="FFFFFF"/>
        </w:rPr>
        <w:t xml:space="preserve"> </w:t>
      </w:r>
      <w:proofErr w:type="gramStart"/>
      <w:r w:rsidRPr="00D41319">
        <w:rPr>
          <w:shd w:val="clear" w:color="auto" w:fill="FFFFFF"/>
        </w:rPr>
        <w:t>инструментах</w:t>
      </w:r>
      <w:proofErr w:type="gramEnd"/>
      <w:r w:rsidRPr="00D41319">
        <w:rPr>
          <w:shd w:val="clear" w:color="auto" w:fill="FFFFFF"/>
        </w:rPr>
        <w:t xml:space="preserve"> своих супруга (супруги) и несовершеннолетних детей.</w:t>
      </w:r>
    </w:p>
    <w:p w:rsidR="00D41319" w:rsidRPr="00D41319" w:rsidRDefault="00A63538" w:rsidP="00D41319">
      <w:pPr>
        <w:ind w:firstLine="567"/>
        <w:jc w:val="both"/>
      </w:pPr>
      <w:proofErr w:type="gramStart"/>
      <w:r>
        <w:t>Кандидатом на должность г</w:t>
      </w:r>
      <w:r w:rsidR="00D41319" w:rsidRPr="00D41319">
        <w:t xml:space="preserve">лавы </w:t>
      </w:r>
      <w:proofErr w:type="spellStart"/>
      <w:r w:rsidR="00D41319" w:rsidRPr="00D41319">
        <w:t>Инсарского</w:t>
      </w:r>
      <w:proofErr w:type="spellEnd"/>
      <w:r w:rsidR="00D41319" w:rsidRPr="00D41319">
        <w:t xml:space="preserve">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D41319" w:rsidRPr="00D41319" w:rsidRDefault="00D41319" w:rsidP="00D41319">
      <w:pPr>
        <w:ind w:firstLine="709"/>
        <w:jc w:val="both"/>
      </w:pPr>
      <w:proofErr w:type="gramStart"/>
      <w:r w:rsidRPr="00D41319">
        <w:t xml:space="preserve">Гражданин не </w:t>
      </w:r>
      <w:r w:rsidR="00A63538">
        <w:t>может быть избран на должность г</w:t>
      </w:r>
      <w:bookmarkStart w:id="1" w:name="_GoBack"/>
      <w:bookmarkEnd w:id="1"/>
      <w:r w:rsidRPr="00D41319">
        <w:t xml:space="preserve">лавы </w:t>
      </w:r>
      <w:proofErr w:type="spellStart"/>
      <w:r w:rsidRPr="00D41319">
        <w:t>Инсарского</w:t>
      </w:r>
      <w:proofErr w:type="spellEnd"/>
      <w:r w:rsidRPr="00D41319">
        <w:t xml:space="preserve"> муниципального района и замещать данную должность </w:t>
      </w:r>
      <w:r w:rsidRPr="00D41319">
        <w:rPr>
          <w:shd w:val="clear" w:color="auto" w:fill="FFFFFF"/>
        </w:rPr>
        <w:t>в случае не соблюдения ограничений, запретов, не исполнения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w:t>
      </w:r>
      <w:proofErr w:type="gramEnd"/>
      <w:r w:rsidRPr="00D41319">
        <w:rPr>
          <w:shd w:val="clear" w:color="auto" w:fill="FFFFFF"/>
        </w:rPr>
        <w:t xml:space="preserve"> законом от 7 мая 2013 г. № 79-ФЗ «О запрете отдельным категориям </w:t>
      </w:r>
      <w:r w:rsidRPr="00D41319">
        <w:rPr>
          <w:shd w:val="clear" w:color="auto" w:fill="FFFFFF"/>
        </w:rPr>
        <w:lastRenderedPageBreak/>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1319" w:rsidRPr="00D41319" w:rsidRDefault="00D41319" w:rsidP="00D41319">
      <w:pPr>
        <w:ind w:firstLine="567"/>
        <w:jc w:val="both"/>
      </w:pPr>
    </w:p>
    <w:p w:rsidR="00D41319" w:rsidRPr="00D41319" w:rsidRDefault="00D41319" w:rsidP="00D41319">
      <w:pPr>
        <w:ind w:firstLine="567"/>
        <w:jc w:val="both"/>
      </w:pPr>
      <w:r w:rsidRPr="00D41319">
        <w:t>Документы от кандидатов принимаются с 16 августа по 9 сентября 2024 г. включительно по адресу: г. Инсар, ул. Гагарина, д. 28, кабинет №320. Время приема документов: с 8 часов 30 минут до 17 часов 30 минут, перерыв на обед с 12 часов 30 минут до 13 часов 30 минут, выходные дни – суббота, воскресенье.</w:t>
      </w:r>
    </w:p>
    <w:p w:rsidR="00D41319" w:rsidRPr="00D41319" w:rsidRDefault="00D41319" w:rsidP="00D41319">
      <w:pPr>
        <w:ind w:firstLine="567"/>
        <w:jc w:val="both"/>
      </w:pPr>
      <w:r w:rsidRPr="00D41319">
        <w:t xml:space="preserve">Контактное лицо: секретарь конкурсной комиссии по проведению конкурса по отбору кандидатур на замещение должности Главы </w:t>
      </w:r>
      <w:proofErr w:type="spellStart"/>
      <w:r w:rsidRPr="00D41319">
        <w:t>Инсарского</w:t>
      </w:r>
      <w:proofErr w:type="spellEnd"/>
      <w:r w:rsidRPr="00D41319">
        <w:t xml:space="preserve"> муниципального района – Ларина Татьяна Николаевна (тел. (83449) 2-13-83).</w:t>
      </w:r>
    </w:p>
    <w:p w:rsidR="00D41319" w:rsidRPr="00D41319" w:rsidRDefault="00D41319" w:rsidP="00D41319">
      <w:pPr>
        <w:ind w:firstLine="708"/>
        <w:jc w:val="both"/>
        <w:rPr>
          <w:rStyle w:val="msg-recipient"/>
        </w:rPr>
      </w:pPr>
    </w:p>
    <w:p w:rsidR="00D41319" w:rsidRPr="00D41319" w:rsidRDefault="00D41319" w:rsidP="00D41319">
      <w:pPr>
        <w:ind w:firstLine="708"/>
        <w:jc w:val="both"/>
        <w:rPr>
          <w:rStyle w:val="msg-recipient"/>
        </w:rPr>
      </w:pPr>
    </w:p>
    <w:p w:rsidR="00D41319" w:rsidRPr="00D41319" w:rsidRDefault="00D41319" w:rsidP="00380FE9">
      <w:pPr>
        <w:jc w:val="center"/>
        <w:rPr>
          <w:b/>
        </w:rPr>
      </w:pPr>
    </w:p>
    <w:sectPr w:rsidR="00D41319" w:rsidRPr="00D41319" w:rsidSect="0061731C">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33" w:rsidRDefault="00251B33">
      <w:r>
        <w:separator/>
      </w:r>
    </w:p>
  </w:endnote>
  <w:endnote w:type="continuationSeparator" w:id="0">
    <w:p w:rsidR="00251B33" w:rsidRDefault="0025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33" w:rsidRDefault="00251B33">
      <w:r>
        <w:separator/>
      </w:r>
    </w:p>
  </w:footnote>
  <w:footnote w:type="continuationSeparator" w:id="0">
    <w:p w:rsidR="00251B33" w:rsidRDefault="00251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4">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5">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6">
    <w:nsid w:val="00A979B8"/>
    <w:multiLevelType w:val="multilevel"/>
    <w:tmpl w:val="00A979B8"/>
    <w:lvl w:ilvl="0">
      <w:start w:val="1"/>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4973"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06F81337"/>
    <w:multiLevelType w:val="hybridMultilevel"/>
    <w:tmpl w:val="88B86192"/>
    <w:lvl w:ilvl="0" w:tplc="94AE45B2">
      <w:start w:val="1"/>
      <w:numFmt w:val="bullet"/>
      <w:lvlText w:val="–"/>
      <w:lvlJc w:val="left"/>
      <w:pPr>
        <w:ind w:left="720" w:hanging="360"/>
      </w:pPr>
      <w:rPr>
        <w:rFonts w:ascii="Times New Roman" w:hAnsi="Times New Roman" w:cs="Times New Roman" w:hint="default"/>
        <w:sz w:val="28"/>
        <w:szCs w:val="28"/>
      </w:rPr>
    </w:lvl>
    <w:lvl w:ilvl="1" w:tplc="94AE45B2">
      <w:start w:val="1"/>
      <w:numFmt w:val="bullet"/>
      <w:lvlText w:val="–"/>
      <w:lvlJc w:val="left"/>
      <w:pPr>
        <w:ind w:left="1440" w:hanging="360"/>
      </w:pPr>
      <w:rPr>
        <w:rFonts w:ascii="Times New Roman" w:hAnsi="Times New Roman" w:cs="Times New Roman" w:hint="default"/>
        <w:sz w:val="28"/>
        <w:szCs w:val="28"/>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9B6863"/>
    <w:multiLevelType w:val="hybridMultilevel"/>
    <w:tmpl w:val="E8D6179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07512F5"/>
    <w:multiLevelType w:val="multilevel"/>
    <w:tmpl w:val="E2545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81DFD1"/>
    <w:multiLevelType w:val="singleLevel"/>
    <w:tmpl w:val="1B81DFD1"/>
    <w:lvl w:ilvl="0">
      <w:start w:val="1"/>
      <w:numFmt w:val="decimal"/>
      <w:lvlText w:val="%1."/>
      <w:lvlJc w:val="left"/>
      <w:pPr>
        <w:tabs>
          <w:tab w:val="num" w:pos="312"/>
        </w:tabs>
      </w:pPr>
    </w:lvl>
  </w:abstractNum>
  <w:abstractNum w:abstractNumId="14">
    <w:nsid w:val="1BEC6671"/>
    <w:multiLevelType w:val="multilevel"/>
    <w:tmpl w:val="7D9C3A1A"/>
    <w:lvl w:ilvl="0">
      <w:start w:val="2"/>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5">
    <w:nsid w:val="20B73B9B"/>
    <w:multiLevelType w:val="hybridMultilevel"/>
    <w:tmpl w:val="244AB584"/>
    <w:lvl w:ilvl="0" w:tplc="30DEFBCA">
      <w:start w:val="1"/>
      <w:numFmt w:val="decimal"/>
      <w:lvlText w:val="%1."/>
      <w:lvlJc w:val="left"/>
      <w:pPr>
        <w:ind w:left="1356" w:hanging="64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0E7042A"/>
    <w:multiLevelType w:val="multilevel"/>
    <w:tmpl w:val="B7920476"/>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3C56570"/>
    <w:multiLevelType w:val="hybridMultilevel"/>
    <w:tmpl w:val="F1EEBCC2"/>
    <w:lvl w:ilvl="0" w:tplc="E2E61C8A">
      <w:start w:val="1"/>
      <w:numFmt w:val="decimal"/>
      <w:lvlText w:val="%1."/>
      <w:lvlJc w:val="left"/>
      <w:pPr>
        <w:tabs>
          <w:tab w:val="num" w:pos="644"/>
        </w:tabs>
        <w:ind w:left="644" w:hanging="360"/>
      </w:pPr>
      <w:rPr>
        <w:rFonts w:hint="default"/>
        <w:color w:val="auto"/>
        <w:lang w:val="ru-RU"/>
      </w:rPr>
    </w:lvl>
    <w:lvl w:ilvl="1" w:tplc="04190019" w:tentative="1">
      <w:start w:val="1"/>
      <w:numFmt w:val="lowerLetter"/>
      <w:lvlText w:val="%2."/>
      <w:lvlJc w:val="left"/>
      <w:pPr>
        <w:tabs>
          <w:tab w:val="num" w:pos="1910"/>
        </w:tabs>
        <w:ind w:left="1910" w:hanging="360"/>
      </w:pPr>
    </w:lvl>
    <w:lvl w:ilvl="2" w:tplc="0419001B" w:tentative="1">
      <w:start w:val="1"/>
      <w:numFmt w:val="lowerRoman"/>
      <w:lvlText w:val="%3."/>
      <w:lvlJc w:val="right"/>
      <w:pPr>
        <w:tabs>
          <w:tab w:val="num" w:pos="2630"/>
        </w:tabs>
        <w:ind w:left="2630" w:hanging="180"/>
      </w:pPr>
    </w:lvl>
    <w:lvl w:ilvl="3" w:tplc="0419000F" w:tentative="1">
      <w:start w:val="1"/>
      <w:numFmt w:val="decimal"/>
      <w:lvlText w:val="%4."/>
      <w:lvlJc w:val="left"/>
      <w:pPr>
        <w:tabs>
          <w:tab w:val="num" w:pos="3350"/>
        </w:tabs>
        <w:ind w:left="3350" w:hanging="360"/>
      </w:pPr>
    </w:lvl>
    <w:lvl w:ilvl="4" w:tplc="04190019" w:tentative="1">
      <w:start w:val="1"/>
      <w:numFmt w:val="lowerLetter"/>
      <w:lvlText w:val="%5."/>
      <w:lvlJc w:val="left"/>
      <w:pPr>
        <w:tabs>
          <w:tab w:val="num" w:pos="4070"/>
        </w:tabs>
        <w:ind w:left="4070" w:hanging="360"/>
      </w:pPr>
    </w:lvl>
    <w:lvl w:ilvl="5" w:tplc="0419001B" w:tentative="1">
      <w:start w:val="1"/>
      <w:numFmt w:val="lowerRoman"/>
      <w:lvlText w:val="%6."/>
      <w:lvlJc w:val="right"/>
      <w:pPr>
        <w:tabs>
          <w:tab w:val="num" w:pos="4790"/>
        </w:tabs>
        <w:ind w:left="4790" w:hanging="180"/>
      </w:pPr>
    </w:lvl>
    <w:lvl w:ilvl="6" w:tplc="0419000F" w:tentative="1">
      <w:start w:val="1"/>
      <w:numFmt w:val="decimal"/>
      <w:lvlText w:val="%7."/>
      <w:lvlJc w:val="left"/>
      <w:pPr>
        <w:tabs>
          <w:tab w:val="num" w:pos="5510"/>
        </w:tabs>
        <w:ind w:left="5510" w:hanging="360"/>
      </w:pPr>
    </w:lvl>
    <w:lvl w:ilvl="7" w:tplc="04190019" w:tentative="1">
      <w:start w:val="1"/>
      <w:numFmt w:val="lowerLetter"/>
      <w:lvlText w:val="%8."/>
      <w:lvlJc w:val="left"/>
      <w:pPr>
        <w:tabs>
          <w:tab w:val="num" w:pos="6230"/>
        </w:tabs>
        <w:ind w:left="6230" w:hanging="360"/>
      </w:pPr>
    </w:lvl>
    <w:lvl w:ilvl="8" w:tplc="0419001B" w:tentative="1">
      <w:start w:val="1"/>
      <w:numFmt w:val="lowerRoman"/>
      <w:lvlText w:val="%9."/>
      <w:lvlJc w:val="right"/>
      <w:pPr>
        <w:tabs>
          <w:tab w:val="num" w:pos="6950"/>
        </w:tabs>
        <w:ind w:left="6950" w:hanging="180"/>
      </w:pPr>
    </w:lvl>
  </w:abstractNum>
  <w:abstractNum w:abstractNumId="18">
    <w:nsid w:val="25322529"/>
    <w:multiLevelType w:val="hybridMultilevel"/>
    <w:tmpl w:val="1B526D4C"/>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9">
    <w:nsid w:val="2BBA44A8"/>
    <w:multiLevelType w:val="multilevel"/>
    <w:tmpl w:val="2BBA44A8"/>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FF7F7F"/>
    <w:multiLevelType w:val="hybridMultilevel"/>
    <w:tmpl w:val="331649FC"/>
    <w:lvl w:ilvl="0" w:tplc="8286C4E8">
      <w:start w:val="1"/>
      <w:numFmt w:val="decimal"/>
      <w:lvlText w:val="%1."/>
      <w:lvlJc w:val="left"/>
      <w:pPr>
        <w:ind w:left="9291" w:hanging="360"/>
      </w:pPr>
      <w:rPr>
        <w:rFonts w:hint="default"/>
      </w:rPr>
    </w:lvl>
    <w:lvl w:ilvl="1" w:tplc="04190019">
      <w:start w:val="1"/>
      <w:numFmt w:val="lowerLetter"/>
      <w:lvlText w:val="%2."/>
      <w:lvlJc w:val="left"/>
      <w:pPr>
        <w:ind w:left="10011" w:hanging="360"/>
      </w:pPr>
    </w:lvl>
    <w:lvl w:ilvl="2" w:tplc="0419000F">
      <w:start w:val="1"/>
      <w:numFmt w:val="decimal"/>
      <w:lvlText w:val="%3."/>
      <w:lvlJc w:val="left"/>
      <w:pPr>
        <w:ind w:left="10731" w:hanging="180"/>
      </w:pPr>
    </w:lvl>
    <w:lvl w:ilvl="3" w:tplc="0419000F">
      <w:start w:val="1"/>
      <w:numFmt w:val="decimal"/>
      <w:lvlText w:val="%4."/>
      <w:lvlJc w:val="left"/>
      <w:pPr>
        <w:ind w:left="11451" w:hanging="360"/>
      </w:pPr>
    </w:lvl>
    <w:lvl w:ilvl="4" w:tplc="04190019">
      <w:start w:val="1"/>
      <w:numFmt w:val="lowerLetter"/>
      <w:lvlText w:val="%5."/>
      <w:lvlJc w:val="left"/>
      <w:pPr>
        <w:ind w:left="12171" w:hanging="360"/>
      </w:pPr>
    </w:lvl>
    <w:lvl w:ilvl="5" w:tplc="0419001B">
      <w:start w:val="1"/>
      <w:numFmt w:val="lowerRoman"/>
      <w:lvlText w:val="%6."/>
      <w:lvlJc w:val="right"/>
      <w:pPr>
        <w:ind w:left="12891" w:hanging="180"/>
      </w:pPr>
    </w:lvl>
    <w:lvl w:ilvl="6" w:tplc="0419000F">
      <w:start w:val="1"/>
      <w:numFmt w:val="decimal"/>
      <w:lvlText w:val="%7."/>
      <w:lvlJc w:val="left"/>
      <w:pPr>
        <w:ind w:left="13611" w:hanging="360"/>
      </w:pPr>
    </w:lvl>
    <w:lvl w:ilvl="7" w:tplc="04190019">
      <w:start w:val="1"/>
      <w:numFmt w:val="lowerLetter"/>
      <w:lvlText w:val="%8."/>
      <w:lvlJc w:val="left"/>
      <w:pPr>
        <w:ind w:left="14331" w:hanging="360"/>
      </w:pPr>
    </w:lvl>
    <w:lvl w:ilvl="8" w:tplc="0419001B">
      <w:start w:val="1"/>
      <w:numFmt w:val="lowerRoman"/>
      <w:lvlText w:val="%9."/>
      <w:lvlJc w:val="right"/>
      <w:pPr>
        <w:ind w:left="15051" w:hanging="180"/>
      </w:pPr>
    </w:lvl>
  </w:abstractNum>
  <w:abstractNum w:abstractNumId="22">
    <w:nsid w:val="35B04D9B"/>
    <w:multiLevelType w:val="multilevel"/>
    <w:tmpl w:val="D644A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7027D1B"/>
    <w:multiLevelType w:val="multilevel"/>
    <w:tmpl w:val="90F8FB82"/>
    <w:lvl w:ilvl="0">
      <w:start w:val="1"/>
      <w:numFmt w:val="upperRoman"/>
      <w:lvlText w:val="%1."/>
      <w:lvlJc w:val="right"/>
      <w:pPr>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b w:val="0"/>
        <w:bCs w:val="0"/>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24">
    <w:nsid w:val="37172589"/>
    <w:multiLevelType w:val="hybridMultilevel"/>
    <w:tmpl w:val="BE4E636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5">
    <w:nsid w:val="3A185940"/>
    <w:multiLevelType w:val="hybridMultilevel"/>
    <w:tmpl w:val="50E49690"/>
    <w:lvl w:ilvl="0" w:tplc="A2B44022">
      <w:start w:val="1"/>
      <w:numFmt w:val="decimal"/>
      <w:lvlText w:val="%1."/>
      <w:lvlJc w:val="left"/>
      <w:pPr>
        <w:tabs>
          <w:tab w:val="num" w:pos="1065"/>
        </w:tabs>
        <w:ind w:left="1065"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02C08AF"/>
    <w:multiLevelType w:val="hybridMultilevel"/>
    <w:tmpl w:val="AF6EA5EE"/>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7">
    <w:nsid w:val="414113A6"/>
    <w:multiLevelType w:val="hybridMultilevel"/>
    <w:tmpl w:val="FBEC0F4E"/>
    <w:lvl w:ilvl="0" w:tplc="99C22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45E9413E"/>
    <w:multiLevelType w:val="hybridMultilevel"/>
    <w:tmpl w:val="80387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31">
    <w:nsid w:val="49517295"/>
    <w:multiLevelType w:val="hybridMultilevel"/>
    <w:tmpl w:val="6046BF94"/>
    <w:lvl w:ilvl="0" w:tplc="0BF6327E">
      <w:start w:val="7"/>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2">
    <w:nsid w:val="4C5D5A98"/>
    <w:multiLevelType w:val="multilevel"/>
    <w:tmpl w:val="4C5D5A98"/>
    <w:lvl w:ilvl="0">
      <w:start w:val="2"/>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50755D7D"/>
    <w:multiLevelType w:val="hybridMultilevel"/>
    <w:tmpl w:val="7DFE0FFC"/>
    <w:lvl w:ilvl="0" w:tplc="461874B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5">
    <w:nsid w:val="5C4459E5"/>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6">
    <w:nsid w:val="5DCB6E12"/>
    <w:multiLevelType w:val="multilevel"/>
    <w:tmpl w:val="D876D57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7">
    <w:nsid w:val="634A60DA"/>
    <w:multiLevelType w:val="hybridMultilevel"/>
    <w:tmpl w:val="1A1C0B2E"/>
    <w:lvl w:ilvl="0" w:tplc="47586A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7115104"/>
    <w:multiLevelType w:val="multilevel"/>
    <w:tmpl w:val="847C1B86"/>
    <w:lvl w:ilvl="0">
      <w:start w:val="1"/>
      <w:numFmt w:val="upperRoman"/>
      <w:lvlText w:val="%1."/>
      <w:lvlJc w:val="right"/>
      <w:pPr>
        <w:ind w:left="9291"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1855" w:hanging="720"/>
      </w:pPr>
      <w:rPr>
        <w:rFonts w:hint="default"/>
        <w:b w:val="0"/>
        <w:bCs w:val="0"/>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39">
    <w:nsid w:val="674223E1"/>
    <w:multiLevelType w:val="multilevel"/>
    <w:tmpl w:val="58EE2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1">
    <w:nsid w:val="6FB12665"/>
    <w:multiLevelType w:val="hybridMultilevel"/>
    <w:tmpl w:val="59D80ECA"/>
    <w:lvl w:ilvl="0" w:tplc="CCF2E5B2">
      <w:start w:val="1"/>
      <w:numFmt w:val="decimal"/>
      <w:lvlText w:val="%1."/>
      <w:lvlJc w:val="left"/>
      <w:pPr>
        <w:ind w:left="1353"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2">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78C311D3"/>
    <w:multiLevelType w:val="hybridMultilevel"/>
    <w:tmpl w:val="5BE6FDF4"/>
    <w:lvl w:ilvl="0" w:tplc="B88C56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4">
    <w:nsid w:val="79F03E1E"/>
    <w:multiLevelType w:val="hybridMultilevel"/>
    <w:tmpl w:val="C3B8ECAA"/>
    <w:lvl w:ilvl="0" w:tplc="B1241F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E1C5DBF"/>
    <w:multiLevelType w:val="multilevel"/>
    <w:tmpl w:val="3FC2688E"/>
    <w:lvl w:ilvl="0">
      <w:start w:val="1"/>
      <w:numFmt w:val="decimal"/>
      <w:lvlText w:val="%1."/>
      <w:lvlJc w:val="left"/>
      <w:pPr>
        <w:ind w:left="720" w:hanging="360"/>
      </w:pPr>
    </w:lvl>
    <w:lvl w:ilvl="1">
      <w:start w:val="1"/>
      <w:numFmt w:val="bullet"/>
      <w:lvlText w:val="–"/>
      <w:lvlJc w:val="left"/>
      <w:pPr>
        <w:ind w:left="1512" w:hanging="720"/>
      </w:pPr>
      <w:rPr>
        <w:rFonts w:ascii="Times New Roman" w:hAnsi="Times New Roman" w:cs="Times New Roman" w:hint="default"/>
        <w:sz w:val="28"/>
        <w:szCs w:val="28"/>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46">
    <w:nsid w:val="7FB81697"/>
    <w:multiLevelType w:val="multilevel"/>
    <w:tmpl w:val="BB006C4A"/>
    <w:lvl w:ilvl="0">
      <w:start w:val="4"/>
      <w:numFmt w:val="upperRoman"/>
      <w:lvlText w:val="%1."/>
      <w:lvlJc w:val="right"/>
      <w:pPr>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4"/>
      <w:numFmt w:val="decimal"/>
      <w:isLgl/>
      <w:lvlText w:val="%1.%2.%3."/>
      <w:lvlJc w:val="left"/>
      <w:pPr>
        <w:ind w:left="2160" w:hanging="360"/>
      </w:pPr>
      <w:rPr>
        <w:rFonts w:ascii="Times New Roman" w:hAnsi="Times New Roman" w:cs="Times New Roman" w:hint="default"/>
        <w:b w:val="0"/>
        <w:bCs w:val="0"/>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num w:numId="1">
    <w:abstractNumId w:val="24"/>
  </w:num>
  <w:num w:numId="2">
    <w:abstractNumId w:val="30"/>
  </w:num>
  <w:num w:numId="3">
    <w:abstractNumId w:val="34"/>
  </w:num>
  <w:num w:numId="4">
    <w:abstractNumId w:val="28"/>
  </w:num>
  <w:num w:numId="5">
    <w:abstractNumId w:val="7"/>
  </w:num>
  <w:num w:numId="6">
    <w:abstractNumId w:val="12"/>
  </w:num>
  <w:num w:numId="7">
    <w:abstractNumId w:val="42"/>
  </w:num>
  <w:num w:numId="8">
    <w:abstractNumId w:val="17"/>
  </w:num>
  <w:num w:numId="9">
    <w:abstractNumId w:val="10"/>
  </w:num>
  <w:num w:numId="10">
    <w:abstractNumId w:val="39"/>
  </w:num>
  <w:num w:numId="11">
    <w:abstractNumId w:val="25"/>
  </w:num>
  <w:num w:numId="12">
    <w:abstractNumId w:val="44"/>
  </w:num>
  <w:num w:numId="13">
    <w:abstractNumId w:val="27"/>
  </w:num>
  <w:num w:numId="14">
    <w:abstractNumId w:val="31"/>
  </w:num>
  <w:num w:numId="15">
    <w:abstractNumId w:val="3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num>
  <w:num w:numId="19">
    <w:abstractNumId w:val="32"/>
  </w:num>
  <w:num w:numId="20">
    <w:abstractNumId w:val="19"/>
  </w:num>
  <w:num w:numId="21">
    <w:abstractNumId w:val="38"/>
  </w:num>
  <w:num w:numId="22">
    <w:abstractNumId w:val="8"/>
  </w:num>
  <w:num w:numId="23">
    <w:abstractNumId w:val="45"/>
  </w:num>
  <w:num w:numId="24">
    <w:abstractNumId w:val="33"/>
  </w:num>
  <w:num w:numId="25">
    <w:abstractNumId w:val="21"/>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2"/>
  </w:num>
  <w:num w:numId="31">
    <w:abstractNumId w:val="46"/>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0"/>
  </w:num>
  <w:num w:numId="34">
    <w:abstractNumId w:val="35"/>
  </w:num>
  <w:num w:numId="35">
    <w:abstractNumId w:val="15"/>
  </w:num>
  <w:num w:numId="36">
    <w:abstractNumId w:val="29"/>
  </w:num>
  <w:num w:numId="37">
    <w:abstractNumId w:val="18"/>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6B"/>
    <w:rsid w:val="0001149D"/>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0865"/>
    <w:rsid w:val="00053ACF"/>
    <w:rsid w:val="0006002F"/>
    <w:rsid w:val="00062577"/>
    <w:rsid w:val="000643EF"/>
    <w:rsid w:val="00066D37"/>
    <w:rsid w:val="000703D8"/>
    <w:rsid w:val="00072938"/>
    <w:rsid w:val="0007390D"/>
    <w:rsid w:val="00075350"/>
    <w:rsid w:val="00082EDE"/>
    <w:rsid w:val="00083154"/>
    <w:rsid w:val="00086431"/>
    <w:rsid w:val="00087A2B"/>
    <w:rsid w:val="00087CB5"/>
    <w:rsid w:val="000961BD"/>
    <w:rsid w:val="000A1F08"/>
    <w:rsid w:val="000A5124"/>
    <w:rsid w:val="000A6147"/>
    <w:rsid w:val="000A6CF7"/>
    <w:rsid w:val="000A6E6D"/>
    <w:rsid w:val="000A73A9"/>
    <w:rsid w:val="000A75EA"/>
    <w:rsid w:val="000B2BFE"/>
    <w:rsid w:val="000B59BD"/>
    <w:rsid w:val="000B64CA"/>
    <w:rsid w:val="000B690E"/>
    <w:rsid w:val="000B6B16"/>
    <w:rsid w:val="000C083E"/>
    <w:rsid w:val="000C1C03"/>
    <w:rsid w:val="000C200E"/>
    <w:rsid w:val="000C2CE0"/>
    <w:rsid w:val="000C35FF"/>
    <w:rsid w:val="000C36F7"/>
    <w:rsid w:val="000C7AE0"/>
    <w:rsid w:val="000D0221"/>
    <w:rsid w:val="000D3B38"/>
    <w:rsid w:val="000D6993"/>
    <w:rsid w:val="000D6B17"/>
    <w:rsid w:val="000D6B9B"/>
    <w:rsid w:val="000D747E"/>
    <w:rsid w:val="000E210F"/>
    <w:rsid w:val="000E33FD"/>
    <w:rsid w:val="000F1CBE"/>
    <w:rsid w:val="000F700E"/>
    <w:rsid w:val="001009D2"/>
    <w:rsid w:val="00102C8F"/>
    <w:rsid w:val="00106144"/>
    <w:rsid w:val="00111414"/>
    <w:rsid w:val="00111E18"/>
    <w:rsid w:val="001126DD"/>
    <w:rsid w:val="0011280D"/>
    <w:rsid w:val="00115615"/>
    <w:rsid w:val="00117B11"/>
    <w:rsid w:val="0012006A"/>
    <w:rsid w:val="00123404"/>
    <w:rsid w:val="0013087E"/>
    <w:rsid w:val="00132DAA"/>
    <w:rsid w:val="001365C5"/>
    <w:rsid w:val="001412AD"/>
    <w:rsid w:val="00142B35"/>
    <w:rsid w:val="00142FE8"/>
    <w:rsid w:val="00150C20"/>
    <w:rsid w:val="00151438"/>
    <w:rsid w:val="0015472F"/>
    <w:rsid w:val="00161B05"/>
    <w:rsid w:val="0016359A"/>
    <w:rsid w:val="001648CB"/>
    <w:rsid w:val="00181CA3"/>
    <w:rsid w:val="00181FFC"/>
    <w:rsid w:val="00184783"/>
    <w:rsid w:val="00190F21"/>
    <w:rsid w:val="00192323"/>
    <w:rsid w:val="00192986"/>
    <w:rsid w:val="001944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7CEE"/>
    <w:rsid w:val="001D029D"/>
    <w:rsid w:val="001D0A28"/>
    <w:rsid w:val="001D1CB9"/>
    <w:rsid w:val="001D64FD"/>
    <w:rsid w:val="001E0EE0"/>
    <w:rsid w:val="001E25D3"/>
    <w:rsid w:val="001E46F8"/>
    <w:rsid w:val="001E696F"/>
    <w:rsid w:val="001E698B"/>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C89"/>
    <w:rsid w:val="00242FB1"/>
    <w:rsid w:val="00243CFB"/>
    <w:rsid w:val="00244EFA"/>
    <w:rsid w:val="00246D07"/>
    <w:rsid w:val="00250760"/>
    <w:rsid w:val="00250DB7"/>
    <w:rsid w:val="00251B33"/>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6367"/>
    <w:rsid w:val="00290630"/>
    <w:rsid w:val="002942D0"/>
    <w:rsid w:val="0029715D"/>
    <w:rsid w:val="002A1803"/>
    <w:rsid w:val="002A51EF"/>
    <w:rsid w:val="002A7674"/>
    <w:rsid w:val="002A7691"/>
    <w:rsid w:val="002B4607"/>
    <w:rsid w:val="002C4CB7"/>
    <w:rsid w:val="002C6A1C"/>
    <w:rsid w:val="002D0357"/>
    <w:rsid w:val="002D2D27"/>
    <w:rsid w:val="002D44FD"/>
    <w:rsid w:val="002D635B"/>
    <w:rsid w:val="002D7275"/>
    <w:rsid w:val="002E3333"/>
    <w:rsid w:val="002E4053"/>
    <w:rsid w:val="002E7FD5"/>
    <w:rsid w:val="002F07BD"/>
    <w:rsid w:val="002F1D40"/>
    <w:rsid w:val="002F7252"/>
    <w:rsid w:val="00301038"/>
    <w:rsid w:val="0030162B"/>
    <w:rsid w:val="00303575"/>
    <w:rsid w:val="00304D70"/>
    <w:rsid w:val="0030643F"/>
    <w:rsid w:val="00310AA1"/>
    <w:rsid w:val="0031198D"/>
    <w:rsid w:val="0031301C"/>
    <w:rsid w:val="003148B4"/>
    <w:rsid w:val="00315DB0"/>
    <w:rsid w:val="00317811"/>
    <w:rsid w:val="0032557B"/>
    <w:rsid w:val="00330A23"/>
    <w:rsid w:val="00333B1B"/>
    <w:rsid w:val="003357CE"/>
    <w:rsid w:val="0033659C"/>
    <w:rsid w:val="0033744E"/>
    <w:rsid w:val="00341407"/>
    <w:rsid w:val="00344676"/>
    <w:rsid w:val="00345252"/>
    <w:rsid w:val="0034614B"/>
    <w:rsid w:val="0035467F"/>
    <w:rsid w:val="003569CC"/>
    <w:rsid w:val="003663CB"/>
    <w:rsid w:val="003672DC"/>
    <w:rsid w:val="0037006D"/>
    <w:rsid w:val="003703B0"/>
    <w:rsid w:val="00370B17"/>
    <w:rsid w:val="00374A31"/>
    <w:rsid w:val="00380FE9"/>
    <w:rsid w:val="00383783"/>
    <w:rsid w:val="00383F4E"/>
    <w:rsid w:val="0038413E"/>
    <w:rsid w:val="003902BD"/>
    <w:rsid w:val="00392AFE"/>
    <w:rsid w:val="003942AB"/>
    <w:rsid w:val="003949B4"/>
    <w:rsid w:val="00394D57"/>
    <w:rsid w:val="003968AB"/>
    <w:rsid w:val="003A02E0"/>
    <w:rsid w:val="003A0803"/>
    <w:rsid w:val="003A1615"/>
    <w:rsid w:val="003A3515"/>
    <w:rsid w:val="003A3BB7"/>
    <w:rsid w:val="003B221B"/>
    <w:rsid w:val="003B3AAE"/>
    <w:rsid w:val="003B559B"/>
    <w:rsid w:val="003C0DCF"/>
    <w:rsid w:val="003C2D35"/>
    <w:rsid w:val="003C3D91"/>
    <w:rsid w:val="003C4091"/>
    <w:rsid w:val="003C5B98"/>
    <w:rsid w:val="003D1633"/>
    <w:rsid w:val="003D2650"/>
    <w:rsid w:val="003D29E1"/>
    <w:rsid w:val="003D496A"/>
    <w:rsid w:val="003D4CC0"/>
    <w:rsid w:val="003E04CD"/>
    <w:rsid w:val="003E1DC2"/>
    <w:rsid w:val="003E49AE"/>
    <w:rsid w:val="003E510F"/>
    <w:rsid w:val="003F10AE"/>
    <w:rsid w:val="003F4448"/>
    <w:rsid w:val="00403C56"/>
    <w:rsid w:val="0040650C"/>
    <w:rsid w:val="0040719E"/>
    <w:rsid w:val="004115F4"/>
    <w:rsid w:val="004152EB"/>
    <w:rsid w:val="004240E3"/>
    <w:rsid w:val="00426B8E"/>
    <w:rsid w:val="00426F32"/>
    <w:rsid w:val="00431167"/>
    <w:rsid w:val="004328C8"/>
    <w:rsid w:val="00432DAE"/>
    <w:rsid w:val="00435173"/>
    <w:rsid w:val="004400A9"/>
    <w:rsid w:val="00440166"/>
    <w:rsid w:val="004444C5"/>
    <w:rsid w:val="004450DD"/>
    <w:rsid w:val="00445C32"/>
    <w:rsid w:val="00446853"/>
    <w:rsid w:val="00450092"/>
    <w:rsid w:val="00451088"/>
    <w:rsid w:val="004542CC"/>
    <w:rsid w:val="0045475C"/>
    <w:rsid w:val="00454C6C"/>
    <w:rsid w:val="004575D3"/>
    <w:rsid w:val="00476BF6"/>
    <w:rsid w:val="00476FED"/>
    <w:rsid w:val="004815C6"/>
    <w:rsid w:val="00481760"/>
    <w:rsid w:val="00482155"/>
    <w:rsid w:val="0048488F"/>
    <w:rsid w:val="004859DB"/>
    <w:rsid w:val="00485F35"/>
    <w:rsid w:val="004900CA"/>
    <w:rsid w:val="00495CBE"/>
    <w:rsid w:val="0049659D"/>
    <w:rsid w:val="004A0309"/>
    <w:rsid w:val="004A0AD7"/>
    <w:rsid w:val="004A1269"/>
    <w:rsid w:val="004A4CDF"/>
    <w:rsid w:val="004A7F1A"/>
    <w:rsid w:val="004B2306"/>
    <w:rsid w:val="004B28B3"/>
    <w:rsid w:val="004B2EE3"/>
    <w:rsid w:val="004B6172"/>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30884"/>
    <w:rsid w:val="00532733"/>
    <w:rsid w:val="00532BA4"/>
    <w:rsid w:val="00535782"/>
    <w:rsid w:val="005365AF"/>
    <w:rsid w:val="00536F80"/>
    <w:rsid w:val="0054187C"/>
    <w:rsid w:val="00545686"/>
    <w:rsid w:val="0054616B"/>
    <w:rsid w:val="00546E52"/>
    <w:rsid w:val="00547588"/>
    <w:rsid w:val="00553312"/>
    <w:rsid w:val="00557B12"/>
    <w:rsid w:val="005614B7"/>
    <w:rsid w:val="00561D13"/>
    <w:rsid w:val="0056310E"/>
    <w:rsid w:val="00563230"/>
    <w:rsid w:val="00563DE8"/>
    <w:rsid w:val="005669DE"/>
    <w:rsid w:val="00570851"/>
    <w:rsid w:val="005713DD"/>
    <w:rsid w:val="00571BBD"/>
    <w:rsid w:val="005758EE"/>
    <w:rsid w:val="00577347"/>
    <w:rsid w:val="005778DB"/>
    <w:rsid w:val="00580069"/>
    <w:rsid w:val="005806A8"/>
    <w:rsid w:val="00580B15"/>
    <w:rsid w:val="00592EB1"/>
    <w:rsid w:val="005965C7"/>
    <w:rsid w:val="00596C10"/>
    <w:rsid w:val="00596FC4"/>
    <w:rsid w:val="0059740F"/>
    <w:rsid w:val="005A15CA"/>
    <w:rsid w:val="005A162D"/>
    <w:rsid w:val="005A2D53"/>
    <w:rsid w:val="005B0276"/>
    <w:rsid w:val="005B1660"/>
    <w:rsid w:val="005B16DA"/>
    <w:rsid w:val="005C0D87"/>
    <w:rsid w:val="005C307C"/>
    <w:rsid w:val="005C3552"/>
    <w:rsid w:val="005D0B1B"/>
    <w:rsid w:val="005D0E47"/>
    <w:rsid w:val="005D240F"/>
    <w:rsid w:val="005E0B5F"/>
    <w:rsid w:val="005E6472"/>
    <w:rsid w:val="005E6723"/>
    <w:rsid w:val="005E6EAC"/>
    <w:rsid w:val="005E7708"/>
    <w:rsid w:val="005E7780"/>
    <w:rsid w:val="005E7A18"/>
    <w:rsid w:val="005E7C4D"/>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21DB"/>
    <w:rsid w:val="00656D85"/>
    <w:rsid w:val="006616CE"/>
    <w:rsid w:val="00666E65"/>
    <w:rsid w:val="00670F32"/>
    <w:rsid w:val="00677CFF"/>
    <w:rsid w:val="00681A99"/>
    <w:rsid w:val="006824E9"/>
    <w:rsid w:val="00682FDD"/>
    <w:rsid w:val="00684997"/>
    <w:rsid w:val="00685873"/>
    <w:rsid w:val="0068626D"/>
    <w:rsid w:val="00694566"/>
    <w:rsid w:val="00696978"/>
    <w:rsid w:val="006A350A"/>
    <w:rsid w:val="006A3610"/>
    <w:rsid w:val="006A3682"/>
    <w:rsid w:val="006A5DF9"/>
    <w:rsid w:val="006A686A"/>
    <w:rsid w:val="006B1ADB"/>
    <w:rsid w:val="006B1F27"/>
    <w:rsid w:val="006B5FF0"/>
    <w:rsid w:val="006C1549"/>
    <w:rsid w:val="006C2D6C"/>
    <w:rsid w:val="006C7C5E"/>
    <w:rsid w:val="006D02EE"/>
    <w:rsid w:val="006D5BB2"/>
    <w:rsid w:val="006D7058"/>
    <w:rsid w:val="006E3443"/>
    <w:rsid w:val="006E45CD"/>
    <w:rsid w:val="006E6304"/>
    <w:rsid w:val="006F177E"/>
    <w:rsid w:val="006F2F29"/>
    <w:rsid w:val="006F6529"/>
    <w:rsid w:val="006F73A4"/>
    <w:rsid w:val="006F7AB9"/>
    <w:rsid w:val="00700087"/>
    <w:rsid w:val="00700C49"/>
    <w:rsid w:val="00706C47"/>
    <w:rsid w:val="00711D07"/>
    <w:rsid w:val="0071264B"/>
    <w:rsid w:val="007144C1"/>
    <w:rsid w:val="00715F78"/>
    <w:rsid w:val="0071765C"/>
    <w:rsid w:val="00717B52"/>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CD4"/>
    <w:rsid w:val="00741CFD"/>
    <w:rsid w:val="00742AAF"/>
    <w:rsid w:val="007519B9"/>
    <w:rsid w:val="00751D58"/>
    <w:rsid w:val="0075295F"/>
    <w:rsid w:val="007539C1"/>
    <w:rsid w:val="007565A5"/>
    <w:rsid w:val="00760FF4"/>
    <w:rsid w:val="00773C6C"/>
    <w:rsid w:val="00776BE8"/>
    <w:rsid w:val="00781FFD"/>
    <w:rsid w:val="00783BE8"/>
    <w:rsid w:val="0078461D"/>
    <w:rsid w:val="00784CAA"/>
    <w:rsid w:val="00786B74"/>
    <w:rsid w:val="00787ADC"/>
    <w:rsid w:val="00790D03"/>
    <w:rsid w:val="00791DEA"/>
    <w:rsid w:val="007926CA"/>
    <w:rsid w:val="00792E9F"/>
    <w:rsid w:val="007A4470"/>
    <w:rsid w:val="007B1737"/>
    <w:rsid w:val="007B2770"/>
    <w:rsid w:val="007B2F95"/>
    <w:rsid w:val="007B694A"/>
    <w:rsid w:val="007C3782"/>
    <w:rsid w:val="007C4FE5"/>
    <w:rsid w:val="007C5724"/>
    <w:rsid w:val="007D023E"/>
    <w:rsid w:val="007D1FD9"/>
    <w:rsid w:val="007D3B48"/>
    <w:rsid w:val="007D4982"/>
    <w:rsid w:val="007D4FA7"/>
    <w:rsid w:val="007D73AF"/>
    <w:rsid w:val="007E047C"/>
    <w:rsid w:val="007E102F"/>
    <w:rsid w:val="007E4700"/>
    <w:rsid w:val="007E77E3"/>
    <w:rsid w:val="007F16F6"/>
    <w:rsid w:val="00801682"/>
    <w:rsid w:val="0080199D"/>
    <w:rsid w:val="00802411"/>
    <w:rsid w:val="008031B3"/>
    <w:rsid w:val="00805B85"/>
    <w:rsid w:val="0081133F"/>
    <w:rsid w:val="008123EC"/>
    <w:rsid w:val="008160BE"/>
    <w:rsid w:val="00817995"/>
    <w:rsid w:val="00824931"/>
    <w:rsid w:val="0082565A"/>
    <w:rsid w:val="008270E0"/>
    <w:rsid w:val="00827419"/>
    <w:rsid w:val="008324E0"/>
    <w:rsid w:val="0083335A"/>
    <w:rsid w:val="008348FE"/>
    <w:rsid w:val="008526BB"/>
    <w:rsid w:val="008643A5"/>
    <w:rsid w:val="00865C0E"/>
    <w:rsid w:val="00873695"/>
    <w:rsid w:val="00873A5A"/>
    <w:rsid w:val="00876757"/>
    <w:rsid w:val="00877B27"/>
    <w:rsid w:val="00877D92"/>
    <w:rsid w:val="00881BB1"/>
    <w:rsid w:val="00883386"/>
    <w:rsid w:val="00886A8B"/>
    <w:rsid w:val="00890A51"/>
    <w:rsid w:val="008A3287"/>
    <w:rsid w:val="008A5F3F"/>
    <w:rsid w:val="008A7AE3"/>
    <w:rsid w:val="008B0CF0"/>
    <w:rsid w:val="008B2B8E"/>
    <w:rsid w:val="008C1316"/>
    <w:rsid w:val="008C2481"/>
    <w:rsid w:val="008C7A08"/>
    <w:rsid w:val="008C7C55"/>
    <w:rsid w:val="008D08FE"/>
    <w:rsid w:val="008D0EF0"/>
    <w:rsid w:val="008D7AD8"/>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6CEE"/>
    <w:rsid w:val="009275F1"/>
    <w:rsid w:val="00931DDF"/>
    <w:rsid w:val="00934718"/>
    <w:rsid w:val="00934A1F"/>
    <w:rsid w:val="009352A6"/>
    <w:rsid w:val="00941E72"/>
    <w:rsid w:val="00944B3B"/>
    <w:rsid w:val="00946EC3"/>
    <w:rsid w:val="00947853"/>
    <w:rsid w:val="00947B0C"/>
    <w:rsid w:val="00947C66"/>
    <w:rsid w:val="009511D2"/>
    <w:rsid w:val="009513CB"/>
    <w:rsid w:val="00952400"/>
    <w:rsid w:val="00952B31"/>
    <w:rsid w:val="0095769B"/>
    <w:rsid w:val="00961322"/>
    <w:rsid w:val="00961649"/>
    <w:rsid w:val="00961DEB"/>
    <w:rsid w:val="00962D53"/>
    <w:rsid w:val="0096520C"/>
    <w:rsid w:val="00965956"/>
    <w:rsid w:val="009664C0"/>
    <w:rsid w:val="00966F89"/>
    <w:rsid w:val="00974585"/>
    <w:rsid w:val="00974DE8"/>
    <w:rsid w:val="00976A89"/>
    <w:rsid w:val="00976B1D"/>
    <w:rsid w:val="00980C1A"/>
    <w:rsid w:val="00981B6C"/>
    <w:rsid w:val="009841FE"/>
    <w:rsid w:val="00987C8F"/>
    <w:rsid w:val="00987D06"/>
    <w:rsid w:val="009954DD"/>
    <w:rsid w:val="009955F8"/>
    <w:rsid w:val="009A04A1"/>
    <w:rsid w:val="009A0AE4"/>
    <w:rsid w:val="009A18BC"/>
    <w:rsid w:val="009A2B8E"/>
    <w:rsid w:val="009A7854"/>
    <w:rsid w:val="009B16B0"/>
    <w:rsid w:val="009B271B"/>
    <w:rsid w:val="009B4730"/>
    <w:rsid w:val="009B5524"/>
    <w:rsid w:val="009C5658"/>
    <w:rsid w:val="009C6184"/>
    <w:rsid w:val="009C62BA"/>
    <w:rsid w:val="009C657B"/>
    <w:rsid w:val="009C6C51"/>
    <w:rsid w:val="009C7888"/>
    <w:rsid w:val="009D4112"/>
    <w:rsid w:val="009D5E60"/>
    <w:rsid w:val="009D7EBE"/>
    <w:rsid w:val="009E02F4"/>
    <w:rsid w:val="009E2708"/>
    <w:rsid w:val="009E4750"/>
    <w:rsid w:val="009F41C0"/>
    <w:rsid w:val="00A04B12"/>
    <w:rsid w:val="00A04C69"/>
    <w:rsid w:val="00A04EC3"/>
    <w:rsid w:val="00A05C62"/>
    <w:rsid w:val="00A060DE"/>
    <w:rsid w:val="00A133F0"/>
    <w:rsid w:val="00A14665"/>
    <w:rsid w:val="00A15410"/>
    <w:rsid w:val="00A16F45"/>
    <w:rsid w:val="00A2004C"/>
    <w:rsid w:val="00A22F59"/>
    <w:rsid w:val="00A26F3E"/>
    <w:rsid w:val="00A31FB6"/>
    <w:rsid w:val="00A334AB"/>
    <w:rsid w:val="00A3551F"/>
    <w:rsid w:val="00A35A9D"/>
    <w:rsid w:val="00A42BF4"/>
    <w:rsid w:val="00A450EF"/>
    <w:rsid w:val="00A453F0"/>
    <w:rsid w:val="00A506DC"/>
    <w:rsid w:val="00A5664E"/>
    <w:rsid w:val="00A57D2F"/>
    <w:rsid w:val="00A60E71"/>
    <w:rsid w:val="00A63538"/>
    <w:rsid w:val="00A637F7"/>
    <w:rsid w:val="00A648C7"/>
    <w:rsid w:val="00A65E2B"/>
    <w:rsid w:val="00A66DA7"/>
    <w:rsid w:val="00A67BF8"/>
    <w:rsid w:val="00A75741"/>
    <w:rsid w:val="00A76A8D"/>
    <w:rsid w:val="00A77DD9"/>
    <w:rsid w:val="00A83BF9"/>
    <w:rsid w:val="00A867BF"/>
    <w:rsid w:val="00A86A1A"/>
    <w:rsid w:val="00A87E84"/>
    <w:rsid w:val="00A87EBA"/>
    <w:rsid w:val="00A95F2A"/>
    <w:rsid w:val="00AA012C"/>
    <w:rsid w:val="00AA195D"/>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E4C4A"/>
    <w:rsid w:val="00AF4FBD"/>
    <w:rsid w:val="00AF55DE"/>
    <w:rsid w:val="00B03E56"/>
    <w:rsid w:val="00B05B96"/>
    <w:rsid w:val="00B07BB5"/>
    <w:rsid w:val="00B11735"/>
    <w:rsid w:val="00B1401B"/>
    <w:rsid w:val="00B14DA0"/>
    <w:rsid w:val="00B17032"/>
    <w:rsid w:val="00B1764B"/>
    <w:rsid w:val="00B2316E"/>
    <w:rsid w:val="00B25871"/>
    <w:rsid w:val="00B26DAF"/>
    <w:rsid w:val="00B32670"/>
    <w:rsid w:val="00B327D7"/>
    <w:rsid w:val="00B32FA4"/>
    <w:rsid w:val="00B36635"/>
    <w:rsid w:val="00B4589B"/>
    <w:rsid w:val="00B47907"/>
    <w:rsid w:val="00B505BE"/>
    <w:rsid w:val="00B51069"/>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A5E15"/>
    <w:rsid w:val="00BB157B"/>
    <w:rsid w:val="00BB21EA"/>
    <w:rsid w:val="00BC129D"/>
    <w:rsid w:val="00BC5174"/>
    <w:rsid w:val="00BC633F"/>
    <w:rsid w:val="00BD03DE"/>
    <w:rsid w:val="00BD4538"/>
    <w:rsid w:val="00BE1821"/>
    <w:rsid w:val="00BE2A59"/>
    <w:rsid w:val="00BE2EA4"/>
    <w:rsid w:val="00BE34D7"/>
    <w:rsid w:val="00BE384E"/>
    <w:rsid w:val="00BE7189"/>
    <w:rsid w:val="00BF201A"/>
    <w:rsid w:val="00C007D4"/>
    <w:rsid w:val="00C01008"/>
    <w:rsid w:val="00C01875"/>
    <w:rsid w:val="00C01E0E"/>
    <w:rsid w:val="00C03D9F"/>
    <w:rsid w:val="00C10179"/>
    <w:rsid w:val="00C10F17"/>
    <w:rsid w:val="00C111D1"/>
    <w:rsid w:val="00C20669"/>
    <w:rsid w:val="00C21C4F"/>
    <w:rsid w:val="00C2213C"/>
    <w:rsid w:val="00C23BFA"/>
    <w:rsid w:val="00C269BB"/>
    <w:rsid w:val="00C27747"/>
    <w:rsid w:val="00C33644"/>
    <w:rsid w:val="00C40892"/>
    <w:rsid w:val="00C40DB6"/>
    <w:rsid w:val="00C42EB1"/>
    <w:rsid w:val="00C45556"/>
    <w:rsid w:val="00C47CD8"/>
    <w:rsid w:val="00C51C93"/>
    <w:rsid w:val="00C63AB1"/>
    <w:rsid w:val="00C6683C"/>
    <w:rsid w:val="00C66CD9"/>
    <w:rsid w:val="00C66D75"/>
    <w:rsid w:val="00C72C2D"/>
    <w:rsid w:val="00C748A8"/>
    <w:rsid w:val="00C7625D"/>
    <w:rsid w:val="00C81A3C"/>
    <w:rsid w:val="00C85AED"/>
    <w:rsid w:val="00C87B96"/>
    <w:rsid w:val="00C90BF2"/>
    <w:rsid w:val="00C90CCB"/>
    <w:rsid w:val="00C96F9E"/>
    <w:rsid w:val="00CA2AD2"/>
    <w:rsid w:val="00CA3D62"/>
    <w:rsid w:val="00CA4EA1"/>
    <w:rsid w:val="00CB0478"/>
    <w:rsid w:val="00CB212D"/>
    <w:rsid w:val="00CB2859"/>
    <w:rsid w:val="00CB6827"/>
    <w:rsid w:val="00CC3949"/>
    <w:rsid w:val="00CC4488"/>
    <w:rsid w:val="00CC4D29"/>
    <w:rsid w:val="00CC60E4"/>
    <w:rsid w:val="00CD366C"/>
    <w:rsid w:val="00CD5F63"/>
    <w:rsid w:val="00CD6F4B"/>
    <w:rsid w:val="00CD7B9B"/>
    <w:rsid w:val="00CF5D6C"/>
    <w:rsid w:val="00D0177A"/>
    <w:rsid w:val="00D027BC"/>
    <w:rsid w:val="00D03238"/>
    <w:rsid w:val="00D05189"/>
    <w:rsid w:val="00D06C90"/>
    <w:rsid w:val="00D10137"/>
    <w:rsid w:val="00D118E1"/>
    <w:rsid w:val="00D16DF4"/>
    <w:rsid w:val="00D21C47"/>
    <w:rsid w:val="00D221AD"/>
    <w:rsid w:val="00D2408D"/>
    <w:rsid w:val="00D321A3"/>
    <w:rsid w:val="00D35B0B"/>
    <w:rsid w:val="00D4032C"/>
    <w:rsid w:val="00D40443"/>
    <w:rsid w:val="00D41319"/>
    <w:rsid w:val="00D416E6"/>
    <w:rsid w:val="00D432AF"/>
    <w:rsid w:val="00D441B4"/>
    <w:rsid w:val="00D44CE9"/>
    <w:rsid w:val="00D51C78"/>
    <w:rsid w:val="00D55028"/>
    <w:rsid w:val="00D62B6B"/>
    <w:rsid w:val="00D634E8"/>
    <w:rsid w:val="00D6654A"/>
    <w:rsid w:val="00D66DFD"/>
    <w:rsid w:val="00D67383"/>
    <w:rsid w:val="00D70AAB"/>
    <w:rsid w:val="00D71B85"/>
    <w:rsid w:val="00D73DE8"/>
    <w:rsid w:val="00D73F5F"/>
    <w:rsid w:val="00D77FF1"/>
    <w:rsid w:val="00D81F8A"/>
    <w:rsid w:val="00D82F66"/>
    <w:rsid w:val="00D862BA"/>
    <w:rsid w:val="00D86F7B"/>
    <w:rsid w:val="00D93BC9"/>
    <w:rsid w:val="00D95A00"/>
    <w:rsid w:val="00DA001B"/>
    <w:rsid w:val="00DA0181"/>
    <w:rsid w:val="00DA408C"/>
    <w:rsid w:val="00DA4508"/>
    <w:rsid w:val="00DA6019"/>
    <w:rsid w:val="00DB3FC9"/>
    <w:rsid w:val="00DB5037"/>
    <w:rsid w:val="00DB6A01"/>
    <w:rsid w:val="00DC2C1C"/>
    <w:rsid w:val="00DC378E"/>
    <w:rsid w:val="00DC4E6E"/>
    <w:rsid w:val="00DD08B3"/>
    <w:rsid w:val="00DD0B9B"/>
    <w:rsid w:val="00DD300A"/>
    <w:rsid w:val="00DD39BE"/>
    <w:rsid w:val="00DD3D68"/>
    <w:rsid w:val="00DD45C6"/>
    <w:rsid w:val="00DD4636"/>
    <w:rsid w:val="00DD54AF"/>
    <w:rsid w:val="00DE1327"/>
    <w:rsid w:val="00DE4BD8"/>
    <w:rsid w:val="00DE51A9"/>
    <w:rsid w:val="00DE5944"/>
    <w:rsid w:val="00DE730D"/>
    <w:rsid w:val="00DE7BB5"/>
    <w:rsid w:val="00DE7E56"/>
    <w:rsid w:val="00DF1931"/>
    <w:rsid w:val="00DF3053"/>
    <w:rsid w:val="00E0079C"/>
    <w:rsid w:val="00E01F14"/>
    <w:rsid w:val="00E02AF9"/>
    <w:rsid w:val="00E04246"/>
    <w:rsid w:val="00E05297"/>
    <w:rsid w:val="00E13140"/>
    <w:rsid w:val="00E13B13"/>
    <w:rsid w:val="00E16B71"/>
    <w:rsid w:val="00E233E1"/>
    <w:rsid w:val="00E243E2"/>
    <w:rsid w:val="00E30991"/>
    <w:rsid w:val="00E331D0"/>
    <w:rsid w:val="00E337C7"/>
    <w:rsid w:val="00E36674"/>
    <w:rsid w:val="00E40388"/>
    <w:rsid w:val="00E42658"/>
    <w:rsid w:val="00E456B1"/>
    <w:rsid w:val="00E503D9"/>
    <w:rsid w:val="00E508B5"/>
    <w:rsid w:val="00E52570"/>
    <w:rsid w:val="00E531CA"/>
    <w:rsid w:val="00E571D9"/>
    <w:rsid w:val="00E66037"/>
    <w:rsid w:val="00E663DC"/>
    <w:rsid w:val="00E7032C"/>
    <w:rsid w:val="00E725F3"/>
    <w:rsid w:val="00E737CD"/>
    <w:rsid w:val="00E73C14"/>
    <w:rsid w:val="00E747F2"/>
    <w:rsid w:val="00E75F91"/>
    <w:rsid w:val="00E805B6"/>
    <w:rsid w:val="00E806A2"/>
    <w:rsid w:val="00E84695"/>
    <w:rsid w:val="00E86C64"/>
    <w:rsid w:val="00E878FF"/>
    <w:rsid w:val="00E9108C"/>
    <w:rsid w:val="00E91E9C"/>
    <w:rsid w:val="00E923E2"/>
    <w:rsid w:val="00EA3949"/>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E3946"/>
    <w:rsid w:val="00EE523C"/>
    <w:rsid w:val="00EE6A3A"/>
    <w:rsid w:val="00EF54F6"/>
    <w:rsid w:val="00EF5CF9"/>
    <w:rsid w:val="00EF79D6"/>
    <w:rsid w:val="00F014B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411E5"/>
    <w:rsid w:val="00F412CB"/>
    <w:rsid w:val="00F4349C"/>
    <w:rsid w:val="00F445F4"/>
    <w:rsid w:val="00F4627D"/>
    <w:rsid w:val="00F4669E"/>
    <w:rsid w:val="00F475DE"/>
    <w:rsid w:val="00F52D3A"/>
    <w:rsid w:val="00F56D17"/>
    <w:rsid w:val="00F63D68"/>
    <w:rsid w:val="00F70735"/>
    <w:rsid w:val="00F770A4"/>
    <w:rsid w:val="00F80256"/>
    <w:rsid w:val="00F80985"/>
    <w:rsid w:val="00F83586"/>
    <w:rsid w:val="00F860FC"/>
    <w:rsid w:val="00F9252D"/>
    <w:rsid w:val="00FA3220"/>
    <w:rsid w:val="00FB00B4"/>
    <w:rsid w:val="00FB3D30"/>
    <w:rsid w:val="00FB4941"/>
    <w:rsid w:val="00FC4BB2"/>
    <w:rsid w:val="00FC4C3A"/>
    <w:rsid w:val="00FC57FB"/>
    <w:rsid w:val="00FD02CC"/>
    <w:rsid w:val="00FD2747"/>
    <w:rsid w:val="00FD34C0"/>
    <w:rsid w:val="00FE12F6"/>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54C6C"/>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iPriority w:val="9"/>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uiPriority w:val="99"/>
    <w:qFormat/>
    <w:rsid w:val="002F7252"/>
    <w:rPr>
      <w:sz w:val="28"/>
      <w:szCs w:val="28"/>
      <w:shd w:val="clear" w:color="auto" w:fill="FFFFFF"/>
    </w:rPr>
  </w:style>
  <w:style w:type="paragraph" w:customStyle="1" w:styleId="24">
    <w:name w:val="Основной текст (2)"/>
    <w:basedOn w:val="a2"/>
    <w:link w:val="23"/>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3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99"/>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uiPriority w:val="99"/>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700C49"/>
    <w:rPr>
      <w:b/>
      <w:bCs/>
    </w:rPr>
  </w:style>
  <w:style w:type="character" w:customStyle="1" w:styleId="afff6">
    <w:name w:val="Тема примечания Знак"/>
    <w:basedOn w:val="afff4"/>
    <w:link w:val="afff5"/>
    <w:uiPriority w:val="99"/>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99"/>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86367.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2BD94-2673-4C65-907B-63129073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TotalTime>
  <Pages>27</Pages>
  <Words>8796</Words>
  <Characters>50141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545</cp:revision>
  <dcterms:created xsi:type="dcterms:W3CDTF">2022-03-25T06:49:00Z</dcterms:created>
  <dcterms:modified xsi:type="dcterms:W3CDTF">2024-09-02T13:50:00Z</dcterms:modified>
</cp:coreProperties>
</file>