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C7" w:rsidRPr="002C4CB7" w:rsidRDefault="005965C7" w:rsidP="005965C7">
      <w:pPr>
        <w:ind w:left="-360"/>
        <w:jc w:val="center"/>
        <w:rPr>
          <w:b/>
          <w:i/>
          <w:sz w:val="44"/>
          <w:szCs w:val="44"/>
          <w:u w:val="single"/>
        </w:rPr>
      </w:pPr>
      <w:r w:rsidRPr="002C4CB7">
        <w:rPr>
          <w:b/>
          <w:i/>
          <w:sz w:val="44"/>
          <w:szCs w:val="44"/>
          <w:u w:val="single"/>
        </w:rPr>
        <w:t>Информационный бюллетень</w:t>
      </w:r>
    </w:p>
    <w:p w:rsidR="005965C7" w:rsidRPr="002C4CB7" w:rsidRDefault="005965C7" w:rsidP="005965C7">
      <w:pPr>
        <w:ind w:left="-360"/>
        <w:jc w:val="center"/>
        <w:rPr>
          <w:b/>
          <w:i/>
          <w:sz w:val="44"/>
          <w:szCs w:val="44"/>
          <w:u w:val="single"/>
        </w:rPr>
      </w:pPr>
      <w:proofErr w:type="spellStart"/>
      <w:r w:rsidRPr="002C4CB7">
        <w:rPr>
          <w:b/>
          <w:i/>
          <w:sz w:val="44"/>
          <w:szCs w:val="44"/>
          <w:u w:val="single"/>
        </w:rPr>
        <w:t>Инсарского</w:t>
      </w:r>
      <w:proofErr w:type="spellEnd"/>
      <w:r w:rsidRPr="002C4CB7">
        <w:rPr>
          <w:b/>
          <w:i/>
          <w:sz w:val="44"/>
          <w:szCs w:val="44"/>
          <w:u w:val="single"/>
        </w:rPr>
        <w:t xml:space="preserve"> муниципального района</w:t>
      </w:r>
    </w:p>
    <w:p w:rsidR="005965C7" w:rsidRPr="002C4CB7" w:rsidRDefault="005965C7" w:rsidP="005965C7">
      <w:pPr>
        <w:ind w:left="-360"/>
        <w:jc w:val="center"/>
        <w:rPr>
          <w:b/>
          <w:i/>
          <w:sz w:val="20"/>
          <w:szCs w:val="20"/>
          <w:u w:val="single"/>
        </w:rPr>
      </w:pPr>
    </w:p>
    <w:p w:rsidR="005965C7" w:rsidRPr="00F80E83" w:rsidRDefault="00DF676C" w:rsidP="005965C7">
      <w:pPr>
        <w:ind w:left="-360"/>
        <w:jc w:val="center"/>
        <w:rPr>
          <w:b/>
        </w:rPr>
      </w:pPr>
      <w:r>
        <w:rPr>
          <w:b/>
        </w:rPr>
        <w:t>Понедельник</w:t>
      </w:r>
      <w:r w:rsidR="00E456B1">
        <w:rPr>
          <w:b/>
        </w:rPr>
        <w:t>,</w:t>
      </w:r>
      <w:r w:rsidR="00166D52">
        <w:rPr>
          <w:b/>
        </w:rPr>
        <w:t xml:space="preserve"> </w:t>
      </w:r>
      <w:r>
        <w:rPr>
          <w:b/>
        </w:rPr>
        <w:t>20 января 2025</w:t>
      </w:r>
      <w:r w:rsidR="00F80E83">
        <w:rPr>
          <w:b/>
        </w:rPr>
        <w:t xml:space="preserve"> года</w:t>
      </w:r>
      <w:r w:rsidR="000105B8">
        <w:rPr>
          <w:b/>
        </w:rPr>
        <w:t xml:space="preserve"> </w:t>
      </w:r>
      <w:r w:rsidR="005965C7" w:rsidRPr="002C4CB7">
        <w:rPr>
          <w:b/>
        </w:rPr>
        <w:t xml:space="preserve"> № </w:t>
      </w:r>
      <w:r>
        <w:rPr>
          <w:b/>
        </w:rPr>
        <w:t>1</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2C4CB7" w:rsidRPr="002C4CB7" w:rsidTr="009A04A1">
        <w:trPr>
          <w:trHeight w:val="5954"/>
        </w:trPr>
        <w:tc>
          <w:tcPr>
            <w:tcW w:w="10060" w:type="dxa"/>
            <w:tcBorders>
              <w:top w:val="nil"/>
              <w:left w:val="single" w:sz="4" w:space="0" w:color="auto"/>
              <w:bottom w:val="nil"/>
              <w:right w:val="nil"/>
            </w:tcBorders>
          </w:tcPr>
          <w:p w:rsidR="005965C7" w:rsidRPr="002C4CB7" w:rsidRDefault="005965C7" w:rsidP="009A04A1">
            <w:pPr>
              <w:tabs>
                <w:tab w:val="left" w:pos="4140"/>
                <w:tab w:val="left" w:pos="4680"/>
              </w:tabs>
              <w:spacing w:line="254" w:lineRule="auto"/>
              <w:ind w:right="-108"/>
              <w:rPr>
                <w:b/>
                <w:lang w:eastAsia="en-US"/>
              </w:rPr>
            </w:pPr>
            <w:r w:rsidRPr="002C4CB7">
              <w:rPr>
                <w:b/>
                <w:lang w:eastAsia="en-US"/>
              </w:rPr>
              <w:t>Сегодня в номере:</w:t>
            </w:r>
          </w:p>
          <w:p w:rsidR="000A6147" w:rsidRPr="002C4CB7" w:rsidRDefault="000A6147" w:rsidP="00B32FA4">
            <w:pPr>
              <w:jc w:val="both"/>
              <w:rPr>
                <w:lang w:eastAsia="en-US"/>
              </w:rPr>
            </w:pPr>
          </w:p>
          <w:p w:rsidR="00C40892" w:rsidRDefault="00DF676C" w:rsidP="00F80E83">
            <w:pPr>
              <w:pStyle w:val="a6"/>
              <w:numPr>
                <w:ilvl w:val="0"/>
                <w:numId w:val="1"/>
              </w:numPr>
              <w:jc w:val="both"/>
            </w:pPr>
            <w:proofErr w:type="gramStart"/>
            <w:r>
              <w:t>Распоряжение</w:t>
            </w:r>
            <w:r w:rsidR="000225F5" w:rsidRPr="008B3335">
              <w:t xml:space="preserve"> </w:t>
            </w:r>
            <w:r w:rsidR="0015472F" w:rsidRPr="008B3335">
              <w:t xml:space="preserve"> администрации </w:t>
            </w:r>
            <w:proofErr w:type="spellStart"/>
            <w:r w:rsidR="0015472F" w:rsidRPr="008B3335">
              <w:t>Инсарск</w:t>
            </w:r>
            <w:r w:rsidR="00000E40" w:rsidRPr="008B3335">
              <w:t>ого</w:t>
            </w:r>
            <w:proofErr w:type="spellEnd"/>
            <w:r w:rsidR="00000E40" w:rsidRPr="008B3335">
              <w:t xml:space="preserve"> муниципально</w:t>
            </w:r>
            <w:r w:rsidR="009E2708" w:rsidRPr="008B3335">
              <w:t xml:space="preserve">го района </w:t>
            </w:r>
            <w:r w:rsidR="005E0B5F" w:rsidRPr="008B3335">
              <w:t xml:space="preserve">от </w:t>
            </w:r>
            <w:r w:rsidR="00A66DA7" w:rsidRPr="008B3335">
              <w:t xml:space="preserve"> </w:t>
            </w:r>
            <w:r>
              <w:t>13.01.2025</w:t>
            </w:r>
            <w:r w:rsidR="004C7435" w:rsidRPr="008B3335">
              <w:t xml:space="preserve">г. </w:t>
            </w:r>
            <w:r w:rsidR="00606143" w:rsidRPr="008B3335">
              <w:t>№</w:t>
            </w:r>
            <w:r w:rsidR="00A77DD9" w:rsidRPr="008B3335">
              <w:t xml:space="preserve"> </w:t>
            </w:r>
            <w:r w:rsidR="0076453F">
              <w:t xml:space="preserve"> </w:t>
            </w:r>
            <w:r>
              <w:t>1-р</w:t>
            </w:r>
            <w:r w:rsidR="00CB61FD">
              <w:t xml:space="preserve"> «</w:t>
            </w:r>
            <w:r w:rsidRPr="00DF676C">
              <w:t xml:space="preserve">О внесении изменений в распоряжение администрации </w:t>
            </w:r>
            <w:proofErr w:type="spellStart"/>
            <w:r w:rsidRPr="00DF676C">
              <w:t>Инсарского</w:t>
            </w:r>
            <w:proofErr w:type="spellEnd"/>
            <w:r w:rsidRPr="00DF676C">
              <w:t xml:space="preserve"> муниципального района от 16 августа 2024 г. № 22-р «О внесении изменений в распоряжение администрации </w:t>
            </w:r>
            <w:proofErr w:type="spellStart"/>
            <w:r w:rsidRPr="00DF676C">
              <w:t>Инсарского</w:t>
            </w:r>
            <w:proofErr w:type="spellEnd"/>
            <w:r w:rsidRPr="00DF676C">
              <w:t xml:space="preserve"> муниципального района от 07.08.2024 г. №19-р «Об утверждении перечня муниципальных программ </w:t>
            </w:r>
            <w:proofErr w:type="spellStart"/>
            <w:r w:rsidRPr="00DF676C">
              <w:t>Инсарского</w:t>
            </w:r>
            <w:proofErr w:type="spellEnd"/>
            <w:r w:rsidRPr="00DF676C">
              <w:t xml:space="preserve"> муниципального района Республики Мордовия, планируемых к </w:t>
            </w:r>
            <w:r>
              <w:t>реализации с 1 января 2025 года</w:t>
            </w:r>
            <w:r w:rsidR="00F80E83" w:rsidRPr="00DF676C">
              <w:t>»;</w:t>
            </w:r>
            <w:proofErr w:type="gramEnd"/>
          </w:p>
          <w:p w:rsidR="00DF676C" w:rsidRDefault="00DF676C" w:rsidP="00DF676C">
            <w:pPr>
              <w:pStyle w:val="a6"/>
              <w:numPr>
                <w:ilvl w:val="0"/>
                <w:numId w:val="1"/>
              </w:numPr>
              <w:jc w:val="both"/>
            </w:pPr>
            <w:r>
              <w:t xml:space="preserve">Постановление администрации </w:t>
            </w:r>
            <w:proofErr w:type="spellStart"/>
            <w:r>
              <w:t>Инсарского</w:t>
            </w:r>
            <w:proofErr w:type="spellEnd"/>
            <w:r>
              <w:t xml:space="preserve"> муниципального района от 17.01.2025 г. № 5 «</w:t>
            </w:r>
            <w:r w:rsidRPr="00DF676C">
              <w:t>О проведении открытого аукциона в электронной форме по продаже муниципального имущества</w:t>
            </w:r>
            <w:r>
              <w:t>»;</w:t>
            </w:r>
          </w:p>
          <w:p w:rsidR="009D5481" w:rsidRDefault="00DF676C" w:rsidP="00DF676C">
            <w:pPr>
              <w:pStyle w:val="a6"/>
              <w:numPr>
                <w:ilvl w:val="0"/>
                <w:numId w:val="1"/>
              </w:numPr>
              <w:jc w:val="both"/>
            </w:pPr>
            <w:r>
              <w:t xml:space="preserve">Постановление главы </w:t>
            </w:r>
            <w:proofErr w:type="spellStart"/>
            <w:r>
              <w:t>Инсарского</w:t>
            </w:r>
            <w:proofErr w:type="spellEnd"/>
            <w:r>
              <w:t xml:space="preserve"> муниципального района от 20.01.2025 г. № 1 «О проведении публичных слушаний».</w:t>
            </w:r>
          </w:p>
          <w:p w:rsidR="00BD0D74" w:rsidRPr="00EE5645" w:rsidRDefault="00BD0D74" w:rsidP="00BD0D74">
            <w:pPr>
              <w:pStyle w:val="a6"/>
              <w:ind w:left="1068"/>
              <w:jc w:val="both"/>
            </w:pPr>
          </w:p>
          <w:p w:rsidR="0076453F" w:rsidRPr="00EE5645" w:rsidRDefault="0076453F" w:rsidP="00172C59">
            <w:pPr>
              <w:pStyle w:val="a6"/>
              <w:ind w:left="1068"/>
              <w:jc w:val="both"/>
            </w:pPr>
          </w:p>
          <w:p w:rsidR="00CF5D24" w:rsidRPr="007B3D67" w:rsidRDefault="00CF5D24" w:rsidP="007B3D67">
            <w:pPr>
              <w:pStyle w:val="a6"/>
              <w:ind w:left="1068"/>
            </w:pPr>
            <w:r>
              <w:t xml:space="preserve">                                                                                                                                                                                                                              </w:t>
            </w:r>
          </w:p>
          <w:p w:rsidR="00CF5D24" w:rsidRPr="0090611E" w:rsidRDefault="00CF5D24" w:rsidP="00CF5D24">
            <w:pPr>
              <w:pStyle w:val="a6"/>
              <w:ind w:left="1070"/>
              <w:jc w:val="both"/>
            </w:pPr>
            <w:r>
              <w:t xml:space="preserve">                                                                                                                                                                                                        </w:t>
            </w:r>
          </w:p>
          <w:p w:rsidR="008154C2" w:rsidRDefault="008154C2" w:rsidP="00950DF4">
            <w:pPr>
              <w:pStyle w:val="a6"/>
              <w:ind w:left="1070"/>
              <w:jc w:val="both"/>
            </w:pPr>
          </w:p>
          <w:p w:rsidR="00D63712" w:rsidRPr="00012D1A" w:rsidRDefault="00D63712" w:rsidP="00D63712">
            <w:pPr>
              <w:pStyle w:val="a6"/>
              <w:ind w:left="1070"/>
              <w:jc w:val="both"/>
            </w:pPr>
          </w:p>
          <w:p w:rsidR="005C666A" w:rsidRPr="000B383E" w:rsidRDefault="005C666A" w:rsidP="000B383E">
            <w:pPr>
              <w:jc w:val="both"/>
            </w:pPr>
          </w:p>
          <w:p w:rsidR="004722C4" w:rsidRDefault="004722C4" w:rsidP="004722C4">
            <w:pPr>
              <w:pStyle w:val="a6"/>
              <w:ind w:left="1070"/>
              <w:jc w:val="both"/>
            </w:pPr>
          </w:p>
          <w:p w:rsidR="00F05FE1" w:rsidRDefault="00F05FE1" w:rsidP="001979B7">
            <w:pPr>
              <w:pStyle w:val="a6"/>
              <w:ind w:left="1070"/>
              <w:jc w:val="both"/>
            </w:pPr>
          </w:p>
          <w:p w:rsidR="007247B5" w:rsidRDefault="00375F50" w:rsidP="00781943">
            <w:pPr>
              <w:pStyle w:val="a6"/>
              <w:ind w:left="1070"/>
              <w:jc w:val="both"/>
            </w:pPr>
            <w:r>
              <w:t xml:space="preserve"> </w:t>
            </w:r>
            <w:r w:rsidR="007247B5">
              <w:t xml:space="preserve">   </w:t>
            </w:r>
          </w:p>
          <w:p w:rsidR="00B51069" w:rsidRPr="0061731C" w:rsidRDefault="00B51069" w:rsidP="00B51069">
            <w:pPr>
              <w:ind w:left="710"/>
              <w:jc w:val="both"/>
            </w:pPr>
          </w:p>
          <w:p w:rsidR="0053044E" w:rsidRDefault="003B559B" w:rsidP="00DE5944">
            <w:pPr>
              <w:jc w:val="both"/>
              <w:rPr>
                <w:rFonts w:cs="Times New Roman CYR"/>
              </w:rPr>
            </w:pPr>
            <w:r>
              <w:rPr>
                <w:rFonts w:cs="Times New Roman CYR"/>
              </w:rPr>
              <w:t xml:space="preserve">   </w:t>
            </w:r>
            <w:r w:rsidR="00250DB7">
              <w:rPr>
                <w:rFonts w:cs="Times New Roman CYR"/>
              </w:rPr>
              <w:t xml:space="preserve">                                                 </w:t>
            </w:r>
          </w:p>
          <w:p w:rsidR="00380FE9" w:rsidRPr="00530884" w:rsidRDefault="006F177E" w:rsidP="00CA3D62">
            <w:pPr>
              <w:jc w:val="both"/>
              <w:rPr>
                <w:rFonts w:cs="Times New Roman CYR"/>
              </w:rPr>
            </w:pPr>
            <w:r w:rsidRPr="00DE5944">
              <w:rPr>
                <w:rFonts w:cs="Times New Roman CYR"/>
              </w:rPr>
              <w:t xml:space="preserve">                         </w:t>
            </w:r>
            <w:r w:rsidR="001979B7">
              <w:rPr>
                <w:rFonts w:cs="Times New Roman CYR"/>
              </w:rPr>
              <w:t xml:space="preserve">     </w:t>
            </w:r>
            <w:r w:rsidRPr="00DE5944">
              <w:rPr>
                <w:rFonts w:cs="Times New Roman CYR"/>
              </w:rPr>
              <w:t xml:space="preserve">                                                                                                                                                           </w:t>
            </w:r>
            <w:r w:rsidR="00DE5944" w:rsidRPr="00DE5944">
              <w:rPr>
                <w:rFonts w:cs="Times New Roman CYR"/>
              </w:rPr>
              <w:t xml:space="preserve">                        </w:t>
            </w:r>
            <w:r w:rsidRPr="00DE5944">
              <w:rPr>
                <w:rFonts w:cs="Times New Roman CYR"/>
              </w:rPr>
              <w:t xml:space="preserve">                                                                                                                                                                                                                                            </w:t>
            </w:r>
            <w:r w:rsidR="00781943">
              <w:rPr>
                <w:rFonts w:cs="Times New Roman CYR"/>
              </w:rPr>
              <w:t xml:space="preserve">               </w:t>
            </w:r>
          </w:p>
        </w:tc>
      </w:tr>
    </w:tbl>
    <w:p w:rsidR="00741AAD" w:rsidRDefault="00741AAD" w:rsidP="00DC05C5">
      <w:pPr>
        <w:rPr>
          <w:sz w:val="22"/>
          <w:szCs w:val="22"/>
        </w:rPr>
      </w:pPr>
    </w:p>
    <w:p w:rsidR="00AF167C" w:rsidRDefault="00AF167C" w:rsidP="00DC05C5">
      <w:pPr>
        <w:rPr>
          <w:sz w:val="22"/>
          <w:szCs w:val="22"/>
        </w:rPr>
      </w:pPr>
    </w:p>
    <w:p w:rsidR="003B286F" w:rsidRDefault="003B286F" w:rsidP="00DC05C5"/>
    <w:p w:rsidR="003B286F" w:rsidRDefault="003B286F" w:rsidP="00DC05C5"/>
    <w:p w:rsidR="003B286F" w:rsidRDefault="003B286F" w:rsidP="00DC05C5"/>
    <w:p w:rsidR="00DF676C" w:rsidRDefault="00DF676C" w:rsidP="00DC05C5"/>
    <w:p w:rsidR="00DF676C" w:rsidRDefault="00DF676C" w:rsidP="00DC05C5"/>
    <w:p w:rsidR="00DF676C" w:rsidRDefault="00DF676C" w:rsidP="00DC05C5"/>
    <w:p w:rsidR="00DF676C" w:rsidRDefault="00DF676C" w:rsidP="00DC05C5"/>
    <w:p w:rsidR="00DF676C" w:rsidRDefault="00DF676C" w:rsidP="00DC05C5"/>
    <w:p w:rsidR="00DF676C" w:rsidRDefault="00DF676C" w:rsidP="00DC05C5"/>
    <w:p w:rsidR="00DF676C" w:rsidRDefault="00DF676C" w:rsidP="00DC05C5"/>
    <w:p w:rsidR="00DF676C" w:rsidRDefault="00DF676C" w:rsidP="00DC05C5"/>
    <w:p w:rsidR="00DF676C" w:rsidRDefault="00DF676C" w:rsidP="00DC05C5"/>
    <w:p w:rsidR="00DF676C" w:rsidRDefault="00DF676C" w:rsidP="00DC05C5"/>
    <w:p w:rsidR="00DF676C" w:rsidRDefault="00DF676C" w:rsidP="00DC05C5"/>
    <w:p w:rsidR="00DF676C" w:rsidRDefault="00DF676C" w:rsidP="00DC05C5"/>
    <w:p w:rsidR="00DF676C" w:rsidRDefault="00DF676C" w:rsidP="00DC05C5"/>
    <w:p w:rsidR="00DF676C" w:rsidRDefault="00DF676C" w:rsidP="00DC05C5"/>
    <w:p w:rsidR="00DF676C" w:rsidRPr="00B2521A" w:rsidRDefault="00DF676C" w:rsidP="00DF676C">
      <w:pPr>
        <w:jc w:val="center"/>
        <w:rPr>
          <w:b/>
        </w:rPr>
      </w:pPr>
      <w:r w:rsidRPr="00B2521A">
        <w:rPr>
          <w:b/>
        </w:rPr>
        <w:lastRenderedPageBreak/>
        <w:t>АДМИНИСТРАЦИЯ</w:t>
      </w:r>
    </w:p>
    <w:p w:rsidR="00DF676C" w:rsidRPr="00B2521A" w:rsidRDefault="00DF676C" w:rsidP="00DF676C">
      <w:pPr>
        <w:jc w:val="center"/>
        <w:rPr>
          <w:b/>
        </w:rPr>
      </w:pPr>
      <w:r w:rsidRPr="00B2521A">
        <w:rPr>
          <w:b/>
        </w:rPr>
        <w:t>ИНСАРСКОГО МУНИЦИПАЛЬНОГО РАЙОНА</w:t>
      </w:r>
    </w:p>
    <w:p w:rsidR="00DF676C" w:rsidRPr="00B2521A" w:rsidRDefault="00DF676C" w:rsidP="00DF676C">
      <w:pPr>
        <w:jc w:val="center"/>
      </w:pPr>
      <w:r w:rsidRPr="00B2521A">
        <w:rPr>
          <w:b/>
        </w:rPr>
        <w:t>РЕСПУБЛИКИ МОРДОВИЯ</w:t>
      </w:r>
    </w:p>
    <w:p w:rsidR="00DF676C" w:rsidRPr="00B2521A" w:rsidRDefault="00DF676C" w:rsidP="00DF676C">
      <w:pPr>
        <w:jc w:val="center"/>
      </w:pPr>
    </w:p>
    <w:p w:rsidR="00DF676C" w:rsidRPr="00B2521A" w:rsidRDefault="00DF676C" w:rsidP="00DF676C">
      <w:pPr>
        <w:jc w:val="center"/>
        <w:rPr>
          <w:b/>
        </w:rPr>
      </w:pPr>
      <w:proofErr w:type="gramStart"/>
      <w:r w:rsidRPr="00B2521A">
        <w:rPr>
          <w:b/>
        </w:rPr>
        <w:t>Р</w:t>
      </w:r>
      <w:proofErr w:type="gramEnd"/>
      <w:r w:rsidRPr="00B2521A">
        <w:rPr>
          <w:b/>
        </w:rPr>
        <w:t xml:space="preserve"> А С П О Р Я Ж Е Н И Е</w:t>
      </w:r>
    </w:p>
    <w:p w:rsidR="00DF676C" w:rsidRPr="00B2521A" w:rsidRDefault="00DF676C" w:rsidP="00DF676C">
      <w:pPr>
        <w:jc w:val="center"/>
        <w:rPr>
          <w:b/>
        </w:rPr>
      </w:pPr>
    </w:p>
    <w:p w:rsidR="00DF676C" w:rsidRPr="00B2521A" w:rsidRDefault="00DF676C" w:rsidP="00DF676C">
      <w:pPr>
        <w:jc w:val="center"/>
      </w:pPr>
      <w:r w:rsidRPr="00B2521A">
        <w:t>г. Инсар</w:t>
      </w:r>
    </w:p>
    <w:p w:rsidR="00DF676C" w:rsidRPr="00B2521A" w:rsidRDefault="00DF676C" w:rsidP="00DF676C"/>
    <w:p w:rsidR="00DF676C" w:rsidRPr="00B2521A" w:rsidRDefault="00DF676C" w:rsidP="00DF676C">
      <w:pPr>
        <w:jc w:val="both"/>
        <w:rPr>
          <w:b/>
        </w:rPr>
      </w:pPr>
      <w:r w:rsidRPr="00B2521A">
        <w:rPr>
          <w:b/>
        </w:rPr>
        <w:t xml:space="preserve">от 13 января 2025 года                                                                                             </w:t>
      </w:r>
      <w:r w:rsidR="00B2521A">
        <w:rPr>
          <w:b/>
        </w:rPr>
        <w:t xml:space="preserve">                        </w:t>
      </w:r>
      <w:r w:rsidRPr="00B2521A">
        <w:rPr>
          <w:b/>
        </w:rPr>
        <w:t xml:space="preserve"> № 1-р</w:t>
      </w:r>
    </w:p>
    <w:p w:rsidR="00DF676C" w:rsidRPr="00B2521A" w:rsidRDefault="00DF676C" w:rsidP="00DF676C">
      <w:pPr>
        <w:jc w:val="both"/>
      </w:pPr>
    </w:p>
    <w:p w:rsidR="00DF676C" w:rsidRPr="00B2521A" w:rsidRDefault="00DF676C" w:rsidP="00DF676C">
      <w:pPr>
        <w:ind w:firstLine="567"/>
        <w:jc w:val="both"/>
      </w:pPr>
      <w:r w:rsidRPr="00B2521A">
        <w:t xml:space="preserve">В соответствии с Уставом </w:t>
      </w:r>
      <w:proofErr w:type="spellStart"/>
      <w:r w:rsidRPr="00B2521A">
        <w:t>Инсарского</w:t>
      </w:r>
      <w:proofErr w:type="spellEnd"/>
      <w:r w:rsidRPr="00B2521A">
        <w:t xml:space="preserve"> муниципального района Республики Мордовия:</w:t>
      </w:r>
    </w:p>
    <w:p w:rsidR="00DF676C" w:rsidRPr="00B2521A" w:rsidRDefault="00DF676C" w:rsidP="00DF676C">
      <w:pPr>
        <w:numPr>
          <w:ilvl w:val="0"/>
          <w:numId w:val="41"/>
        </w:numPr>
        <w:tabs>
          <w:tab w:val="left" w:pos="851"/>
        </w:tabs>
        <w:ind w:left="0" w:firstLine="567"/>
        <w:jc w:val="both"/>
      </w:pPr>
      <w:r w:rsidRPr="00B2521A">
        <w:t xml:space="preserve">Внести в распоряжение администрации </w:t>
      </w:r>
      <w:proofErr w:type="spellStart"/>
      <w:r w:rsidRPr="00B2521A">
        <w:t>Инсарского</w:t>
      </w:r>
      <w:proofErr w:type="spellEnd"/>
      <w:r w:rsidRPr="00B2521A">
        <w:t xml:space="preserve"> муниципального района от 16 августа 2024 года № 22-р следующие изменения:</w:t>
      </w:r>
    </w:p>
    <w:p w:rsidR="00DF676C" w:rsidRPr="00B2521A" w:rsidRDefault="00DF676C" w:rsidP="00DF676C">
      <w:pPr>
        <w:ind w:firstLine="567"/>
        <w:jc w:val="both"/>
      </w:pPr>
      <w:r w:rsidRPr="00B2521A">
        <w:t xml:space="preserve">позицию 14 Перечня муниципальных программ </w:t>
      </w:r>
      <w:proofErr w:type="spellStart"/>
      <w:r w:rsidRPr="00B2521A">
        <w:t>Инсарского</w:t>
      </w:r>
      <w:proofErr w:type="spellEnd"/>
      <w:r w:rsidRPr="00B2521A">
        <w:t xml:space="preserve"> муниципального района Республики Мордовия, планируемых к реализации с 1 января 2025 года изложить в новой редакции:</w:t>
      </w:r>
    </w:p>
    <w:p w:rsidR="00DF676C" w:rsidRPr="00B2521A" w:rsidRDefault="00DF676C" w:rsidP="00DF676C">
      <w:pPr>
        <w:ind w:right="-1"/>
        <w:jc w:val="both"/>
      </w:pPr>
      <w:r w:rsidRPr="00B2521A">
        <w:t xml:space="preserve">« </w:t>
      </w:r>
    </w:p>
    <w:tbl>
      <w:tblPr>
        <w:tblW w:w="10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3544"/>
        <w:gridCol w:w="1984"/>
        <w:gridCol w:w="4010"/>
      </w:tblGrid>
      <w:tr w:rsidR="00DF676C" w:rsidRPr="00B2521A" w:rsidTr="00592CE2">
        <w:trPr>
          <w:trHeight w:val="1132"/>
        </w:trPr>
        <w:tc>
          <w:tcPr>
            <w:tcW w:w="709" w:type="dxa"/>
          </w:tcPr>
          <w:p w:rsidR="00DF676C" w:rsidRPr="00B2521A" w:rsidRDefault="00DF676C" w:rsidP="00592CE2">
            <w:pPr>
              <w:pStyle w:val="formattext"/>
              <w:spacing w:before="0" w:beforeAutospacing="0" w:after="0" w:afterAutospacing="0"/>
              <w:jc w:val="center"/>
              <w:textAlignment w:val="baseline"/>
              <w:rPr>
                <w:spacing w:val="2"/>
              </w:rPr>
            </w:pPr>
            <w:r w:rsidRPr="00B2521A">
              <w:rPr>
                <w:spacing w:val="2"/>
              </w:rPr>
              <w:t>14.</w:t>
            </w:r>
          </w:p>
        </w:tc>
        <w:tc>
          <w:tcPr>
            <w:tcW w:w="3544" w:type="dxa"/>
          </w:tcPr>
          <w:p w:rsidR="00DF676C" w:rsidRPr="00B2521A" w:rsidRDefault="00DF676C" w:rsidP="00592CE2">
            <w:pPr>
              <w:rPr>
                <w:spacing w:val="2"/>
              </w:rPr>
            </w:pPr>
            <w:r w:rsidRPr="00B2521A">
              <w:rPr>
                <w:spacing w:val="2"/>
              </w:rPr>
              <w:t xml:space="preserve">Муниципальная программа «Организация отдыха детей в </w:t>
            </w:r>
            <w:proofErr w:type="spellStart"/>
            <w:r w:rsidRPr="00B2521A">
              <w:rPr>
                <w:spacing w:val="2"/>
              </w:rPr>
              <w:t>Инсарском</w:t>
            </w:r>
            <w:proofErr w:type="spellEnd"/>
            <w:r w:rsidRPr="00B2521A">
              <w:rPr>
                <w:spacing w:val="2"/>
              </w:rPr>
              <w:t xml:space="preserve"> муниципальном районе Республики Мордовия»</w:t>
            </w:r>
          </w:p>
        </w:tc>
        <w:tc>
          <w:tcPr>
            <w:tcW w:w="1984" w:type="dxa"/>
          </w:tcPr>
          <w:p w:rsidR="00DF676C" w:rsidRPr="00B2521A" w:rsidRDefault="00DF676C" w:rsidP="00592CE2">
            <w:pPr>
              <w:jc w:val="center"/>
              <w:rPr>
                <w:spacing w:val="2"/>
              </w:rPr>
            </w:pPr>
            <w:r w:rsidRPr="00B2521A">
              <w:rPr>
                <w:spacing w:val="2"/>
              </w:rPr>
              <w:t>2025 - 2027 года</w:t>
            </w:r>
          </w:p>
        </w:tc>
        <w:tc>
          <w:tcPr>
            <w:tcW w:w="4010" w:type="dxa"/>
          </w:tcPr>
          <w:p w:rsidR="00DF676C" w:rsidRPr="00B2521A" w:rsidRDefault="00DF676C" w:rsidP="00592CE2">
            <w:r w:rsidRPr="00B2521A">
              <w:t xml:space="preserve">Р.В. </w:t>
            </w:r>
            <w:proofErr w:type="spellStart"/>
            <w:r w:rsidRPr="00B2521A">
              <w:t>Долотказин</w:t>
            </w:r>
            <w:proofErr w:type="spellEnd"/>
            <w:r w:rsidRPr="00B2521A">
              <w:t xml:space="preserve"> - заместитель главы, начальник управления по социальной работе администрации </w:t>
            </w:r>
            <w:proofErr w:type="spellStart"/>
            <w:r w:rsidRPr="00B2521A">
              <w:t>Инсарского</w:t>
            </w:r>
            <w:proofErr w:type="spellEnd"/>
            <w:r w:rsidRPr="00B2521A">
              <w:t xml:space="preserve"> муниципального района</w:t>
            </w:r>
          </w:p>
        </w:tc>
      </w:tr>
    </w:tbl>
    <w:p w:rsidR="00DF676C" w:rsidRPr="00B2521A" w:rsidRDefault="00DF676C" w:rsidP="00DF676C">
      <w:pPr>
        <w:ind w:right="-1"/>
        <w:jc w:val="right"/>
      </w:pPr>
      <w:r w:rsidRPr="00B2521A">
        <w:t>».</w:t>
      </w:r>
    </w:p>
    <w:p w:rsidR="00DF676C" w:rsidRDefault="00DF676C" w:rsidP="00B2521A">
      <w:pPr>
        <w:pStyle w:val="ab"/>
        <w:ind w:left="0" w:firstLine="0"/>
        <w:rPr>
          <w:sz w:val="24"/>
          <w:szCs w:val="24"/>
        </w:rPr>
      </w:pPr>
    </w:p>
    <w:p w:rsidR="00B2521A" w:rsidRDefault="00B2521A" w:rsidP="00B2521A">
      <w:pPr>
        <w:pStyle w:val="ab"/>
        <w:ind w:left="0" w:firstLine="0"/>
        <w:rPr>
          <w:sz w:val="24"/>
          <w:szCs w:val="24"/>
        </w:rPr>
      </w:pPr>
    </w:p>
    <w:p w:rsidR="00B2521A" w:rsidRDefault="00B2521A" w:rsidP="00B2521A">
      <w:pPr>
        <w:pStyle w:val="ab"/>
        <w:ind w:left="0" w:firstLine="0"/>
        <w:rPr>
          <w:sz w:val="24"/>
          <w:szCs w:val="24"/>
        </w:rPr>
      </w:pPr>
      <w:r>
        <w:rPr>
          <w:sz w:val="24"/>
          <w:szCs w:val="24"/>
        </w:rPr>
        <w:t xml:space="preserve">Глава </w:t>
      </w:r>
      <w:proofErr w:type="spellStart"/>
      <w:r>
        <w:rPr>
          <w:sz w:val="24"/>
          <w:szCs w:val="24"/>
        </w:rPr>
        <w:t>Инсарского</w:t>
      </w:r>
      <w:proofErr w:type="spellEnd"/>
    </w:p>
    <w:p w:rsidR="00B2521A" w:rsidRPr="00B2521A" w:rsidRDefault="00B2521A" w:rsidP="00B2521A">
      <w:pPr>
        <w:pStyle w:val="ab"/>
        <w:ind w:left="0" w:firstLine="0"/>
        <w:rPr>
          <w:sz w:val="24"/>
          <w:szCs w:val="24"/>
        </w:rPr>
      </w:pPr>
      <w:r>
        <w:rPr>
          <w:sz w:val="24"/>
          <w:szCs w:val="24"/>
        </w:rPr>
        <w:t xml:space="preserve">муниципального района                                                                                                     А.Г. </w:t>
      </w:r>
      <w:proofErr w:type="spellStart"/>
      <w:r>
        <w:rPr>
          <w:sz w:val="24"/>
          <w:szCs w:val="24"/>
        </w:rPr>
        <w:t>Миточкин</w:t>
      </w:r>
      <w:proofErr w:type="spellEnd"/>
    </w:p>
    <w:p w:rsidR="00DF676C" w:rsidRPr="00B2521A" w:rsidRDefault="00DF676C" w:rsidP="00DF676C">
      <w:pPr>
        <w:pStyle w:val="ab"/>
        <w:ind w:left="0"/>
        <w:rPr>
          <w:sz w:val="24"/>
          <w:szCs w:val="24"/>
        </w:rPr>
      </w:pPr>
    </w:p>
    <w:p w:rsidR="00DF676C" w:rsidRPr="00B2521A" w:rsidRDefault="00DF676C" w:rsidP="00DF676C">
      <w:pPr>
        <w:pStyle w:val="ab"/>
        <w:ind w:left="0"/>
        <w:rPr>
          <w:sz w:val="24"/>
          <w:szCs w:val="24"/>
        </w:rPr>
      </w:pPr>
    </w:p>
    <w:p w:rsidR="00DF676C" w:rsidRPr="00B2521A" w:rsidRDefault="00DF676C" w:rsidP="00DF676C">
      <w:pPr>
        <w:pStyle w:val="ab"/>
        <w:ind w:left="0"/>
        <w:rPr>
          <w:sz w:val="24"/>
          <w:szCs w:val="24"/>
        </w:rPr>
      </w:pPr>
    </w:p>
    <w:p w:rsidR="00DF676C" w:rsidRPr="00B2521A" w:rsidRDefault="00DF676C" w:rsidP="00DF676C">
      <w:pPr>
        <w:pStyle w:val="ab"/>
        <w:ind w:left="0"/>
        <w:rPr>
          <w:sz w:val="24"/>
          <w:szCs w:val="24"/>
        </w:rPr>
      </w:pPr>
    </w:p>
    <w:p w:rsidR="00DF676C" w:rsidRPr="00B2521A" w:rsidRDefault="00DF676C" w:rsidP="00DF676C">
      <w:pPr>
        <w:pStyle w:val="ab"/>
        <w:ind w:left="0"/>
        <w:rPr>
          <w:sz w:val="24"/>
          <w:szCs w:val="24"/>
        </w:rPr>
      </w:pPr>
    </w:p>
    <w:p w:rsidR="00DF676C" w:rsidRPr="00B2521A" w:rsidRDefault="00DF676C" w:rsidP="00DF676C">
      <w:pPr>
        <w:pStyle w:val="ab"/>
        <w:ind w:left="113" w:right="57"/>
        <w:rPr>
          <w:sz w:val="24"/>
          <w:szCs w:val="24"/>
        </w:rPr>
      </w:pPr>
    </w:p>
    <w:p w:rsidR="00DF676C" w:rsidRDefault="00DF676C" w:rsidP="00DF676C">
      <w:pPr>
        <w:pStyle w:val="ab"/>
        <w:ind w:left="113" w:right="57"/>
        <w:rPr>
          <w:sz w:val="24"/>
          <w:szCs w:val="24"/>
        </w:rPr>
      </w:pPr>
    </w:p>
    <w:p w:rsidR="00DF676C" w:rsidRDefault="00DF676C" w:rsidP="00DF676C">
      <w:pPr>
        <w:pStyle w:val="ab"/>
        <w:ind w:left="113" w:right="57"/>
        <w:rPr>
          <w:sz w:val="24"/>
          <w:szCs w:val="24"/>
        </w:rPr>
      </w:pPr>
    </w:p>
    <w:p w:rsidR="00DF676C" w:rsidRDefault="00DF676C" w:rsidP="00DF676C">
      <w:pPr>
        <w:pStyle w:val="ab"/>
        <w:ind w:left="113" w:right="57"/>
        <w:rPr>
          <w:sz w:val="24"/>
          <w:szCs w:val="24"/>
        </w:rPr>
      </w:pPr>
    </w:p>
    <w:p w:rsidR="00DF676C" w:rsidRDefault="00DF676C" w:rsidP="00DF676C">
      <w:pPr>
        <w:pStyle w:val="ab"/>
        <w:ind w:left="113" w:right="57"/>
        <w:rPr>
          <w:sz w:val="24"/>
          <w:szCs w:val="24"/>
        </w:rPr>
      </w:pPr>
    </w:p>
    <w:p w:rsidR="00DF676C" w:rsidRDefault="00DF676C" w:rsidP="00DF676C">
      <w:pPr>
        <w:pStyle w:val="ab"/>
        <w:ind w:left="113" w:right="57"/>
        <w:rPr>
          <w:sz w:val="24"/>
          <w:szCs w:val="24"/>
        </w:rPr>
      </w:pPr>
    </w:p>
    <w:p w:rsidR="00DF676C" w:rsidRDefault="00DF676C" w:rsidP="00DF676C">
      <w:pPr>
        <w:pStyle w:val="ab"/>
        <w:ind w:left="113" w:right="57"/>
        <w:rPr>
          <w:sz w:val="24"/>
          <w:szCs w:val="24"/>
        </w:rPr>
      </w:pPr>
    </w:p>
    <w:p w:rsidR="00DF676C" w:rsidRDefault="00DF676C" w:rsidP="00DF676C">
      <w:pPr>
        <w:pStyle w:val="ab"/>
        <w:ind w:left="113" w:right="57"/>
        <w:rPr>
          <w:sz w:val="24"/>
          <w:szCs w:val="24"/>
        </w:rPr>
      </w:pPr>
    </w:p>
    <w:p w:rsidR="00DF676C" w:rsidRDefault="00DF676C" w:rsidP="00DF676C">
      <w:pPr>
        <w:pStyle w:val="ab"/>
        <w:ind w:left="113" w:right="57"/>
        <w:rPr>
          <w:sz w:val="24"/>
          <w:szCs w:val="24"/>
        </w:rPr>
      </w:pPr>
    </w:p>
    <w:p w:rsidR="00DF676C" w:rsidRDefault="00DF676C" w:rsidP="00DF676C">
      <w:pPr>
        <w:pStyle w:val="ab"/>
        <w:ind w:left="0" w:right="57"/>
        <w:rPr>
          <w:sz w:val="24"/>
          <w:szCs w:val="24"/>
        </w:rPr>
      </w:pPr>
    </w:p>
    <w:p w:rsidR="00DF676C" w:rsidRDefault="00DF676C" w:rsidP="00DF676C">
      <w:pPr>
        <w:pStyle w:val="ab"/>
        <w:ind w:left="0" w:right="57"/>
        <w:rPr>
          <w:sz w:val="24"/>
          <w:szCs w:val="24"/>
        </w:rPr>
      </w:pPr>
    </w:p>
    <w:p w:rsidR="00B2521A" w:rsidRDefault="00B2521A" w:rsidP="00DF676C">
      <w:pPr>
        <w:pStyle w:val="ab"/>
        <w:ind w:left="0" w:right="57"/>
        <w:rPr>
          <w:sz w:val="24"/>
          <w:szCs w:val="24"/>
        </w:rPr>
      </w:pPr>
    </w:p>
    <w:p w:rsidR="00B2521A" w:rsidRDefault="00B2521A" w:rsidP="00DF676C">
      <w:pPr>
        <w:pStyle w:val="ab"/>
        <w:ind w:left="0" w:right="57"/>
        <w:rPr>
          <w:sz w:val="24"/>
          <w:szCs w:val="24"/>
        </w:rPr>
      </w:pPr>
    </w:p>
    <w:p w:rsidR="00B2521A" w:rsidRDefault="00B2521A" w:rsidP="00DF676C">
      <w:pPr>
        <w:pStyle w:val="ab"/>
        <w:ind w:left="0" w:right="57"/>
        <w:rPr>
          <w:sz w:val="24"/>
          <w:szCs w:val="24"/>
        </w:rPr>
      </w:pPr>
    </w:p>
    <w:p w:rsidR="00B2521A" w:rsidRDefault="00B2521A" w:rsidP="00DF676C">
      <w:pPr>
        <w:pStyle w:val="ab"/>
        <w:ind w:left="0" w:right="57"/>
        <w:rPr>
          <w:sz w:val="24"/>
          <w:szCs w:val="24"/>
        </w:rPr>
      </w:pPr>
    </w:p>
    <w:p w:rsidR="00B2521A" w:rsidRDefault="00B2521A" w:rsidP="00DF676C">
      <w:pPr>
        <w:pStyle w:val="ab"/>
        <w:ind w:left="0" w:right="57"/>
        <w:rPr>
          <w:sz w:val="24"/>
          <w:szCs w:val="24"/>
        </w:rPr>
      </w:pPr>
    </w:p>
    <w:p w:rsidR="00B2521A" w:rsidRDefault="00B2521A" w:rsidP="00DF676C">
      <w:pPr>
        <w:pStyle w:val="ab"/>
        <w:ind w:left="0" w:right="57"/>
        <w:rPr>
          <w:sz w:val="24"/>
          <w:szCs w:val="24"/>
        </w:rPr>
      </w:pPr>
    </w:p>
    <w:p w:rsidR="00B2521A" w:rsidRDefault="00B2521A" w:rsidP="00DF676C">
      <w:pPr>
        <w:pStyle w:val="ab"/>
        <w:ind w:left="0" w:right="57"/>
        <w:rPr>
          <w:sz w:val="24"/>
          <w:szCs w:val="24"/>
        </w:rPr>
      </w:pPr>
    </w:p>
    <w:p w:rsidR="00B2521A" w:rsidRDefault="00B2521A" w:rsidP="00DF676C">
      <w:pPr>
        <w:pStyle w:val="ab"/>
        <w:ind w:left="0" w:right="57"/>
        <w:rPr>
          <w:sz w:val="24"/>
          <w:szCs w:val="24"/>
        </w:rPr>
      </w:pPr>
    </w:p>
    <w:p w:rsidR="00B2521A" w:rsidRPr="00F87D49" w:rsidRDefault="00B2521A" w:rsidP="00DF676C">
      <w:pPr>
        <w:pStyle w:val="ab"/>
        <w:ind w:left="0" w:right="57"/>
        <w:rPr>
          <w:sz w:val="24"/>
          <w:szCs w:val="24"/>
        </w:rPr>
      </w:pPr>
    </w:p>
    <w:p w:rsidR="00DF676C" w:rsidRPr="00B2521A" w:rsidRDefault="00DF676C" w:rsidP="00DF676C">
      <w:pPr>
        <w:ind w:left="6237"/>
      </w:pPr>
      <w:r w:rsidRPr="00B2521A">
        <w:lastRenderedPageBreak/>
        <w:t xml:space="preserve">Приложение                                                                                                                                                                               к распоряжению администрации                                                                                                                                                   </w:t>
      </w:r>
      <w:proofErr w:type="spellStart"/>
      <w:r w:rsidRPr="00B2521A">
        <w:t>Инсарского</w:t>
      </w:r>
      <w:proofErr w:type="spellEnd"/>
      <w:r w:rsidRPr="00B2521A">
        <w:t xml:space="preserve"> муниципального района                                                                                                                                                                                                                                                                                                                   от 13 января 2025 года № 1-р</w:t>
      </w:r>
    </w:p>
    <w:p w:rsidR="00DF676C" w:rsidRPr="00B2521A" w:rsidRDefault="00DF676C" w:rsidP="00DF676C"/>
    <w:p w:rsidR="00DF676C" w:rsidRPr="00B2521A" w:rsidRDefault="00DF676C" w:rsidP="00DF676C">
      <w:pPr>
        <w:pStyle w:val="16"/>
        <w:rPr>
          <w:rFonts w:ascii="Times New Roman" w:hAnsi="Times New Roman"/>
          <w:color w:val="auto"/>
          <w:sz w:val="24"/>
          <w:szCs w:val="24"/>
        </w:rPr>
      </w:pPr>
      <w:r w:rsidRPr="00B2521A">
        <w:rPr>
          <w:rFonts w:ascii="Times New Roman" w:hAnsi="Times New Roman"/>
          <w:color w:val="auto"/>
          <w:sz w:val="24"/>
          <w:szCs w:val="24"/>
        </w:rPr>
        <w:t>Перечень</w:t>
      </w:r>
      <w:r w:rsidRPr="00B2521A">
        <w:rPr>
          <w:rFonts w:ascii="Times New Roman" w:hAnsi="Times New Roman"/>
          <w:color w:val="auto"/>
          <w:sz w:val="24"/>
          <w:szCs w:val="24"/>
        </w:rPr>
        <w:br/>
        <w:t xml:space="preserve">муниципальных программ </w:t>
      </w:r>
      <w:proofErr w:type="spellStart"/>
      <w:r w:rsidRPr="00B2521A">
        <w:rPr>
          <w:rFonts w:ascii="Times New Roman" w:hAnsi="Times New Roman"/>
          <w:color w:val="auto"/>
          <w:sz w:val="24"/>
          <w:szCs w:val="24"/>
        </w:rPr>
        <w:t>Инсарского</w:t>
      </w:r>
      <w:proofErr w:type="spellEnd"/>
      <w:r w:rsidRPr="00B2521A">
        <w:rPr>
          <w:rFonts w:ascii="Times New Roman" w:hAnsi="Times New Roman"/>
          <w:color w:val="auto"/>
          <w:sz w:val="24"/>
          <w:szCs w:val="24"/>
        </w:rPr>
        <w:t xml:space="preserve"> муниципального района Республики Мордовия, планируемых к реализации с 1 января 2025 года</w:t>
      </w:r>
    </w:p>
    <w:p w:rsidR="00DF676C" w:rsidRPr="00B2521A" w:rsidRDefault="00DF676C" w:rsidP="00DF676C">
      <w:pPr>
        <w:ind w:left="9192" w:firstLine="720"/>
        <w:jc w:val="both"/>
      </w:pPr>
      <w:r w:rsidRPr="00B2521A">
        <w:t xml:space="preserve">                    </w:t>
      </w:r>
    </w:p>
    <w:tbl>
      <w:tblPr>
        <w:tblW w:w="10348" w:type="dxa"/>
        <w:tblInd w:w="7" w:type="dxa"/>
        <w:tblCellMar>
          <w:left w:w="0" w:type="dxa"/>
          <w:right w:w="0" w:type="dxa"/>
        </w:tblCellMar>
        <w:tblLook w:val="00A0" w:firstRow="1" w:lastRow="0" w:firstColumn="1" w:lastColumn="0" w:noHBand="0" w:noVBand="0"/>
      </w:tblPr>
      <w:tblGrid>
        <w:gridCol w:w="907"/>
        <w:gridCol w:w="4055"/>
        <w:gridCol w:w="1984"/>
        <w:gridCol w:w="3402"/>
      </w:tblGrid>
      <w:tr w:rsidR="00DF676C" w:rsidRPr="00B2521A" w:rsidTr="00592CE2">
        <w:trPr>
          <w:trHeight w:val="339"/>
        </w:trPr>
        <w:tc>
          <w:tcPr>
            <w:tcW w:w="9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676C" w:rsidRPr="00B2521A" w:rsidRDefault="00DF676C" w:rsidP="00592CE2">
            <w:r w:rsidRPr="00B2521A">
              <w:t xml:space="preserve">№ </w:t>
            </w:r>
            <w:proofErr w:type="gramStart"/>
            <w:r w:rsidRPr="00B2521A">
              <w:t>п</w:t>
            </w:r>
            <w:proofErr w:type="gramEnd"/>
            <w:r w:rsidRPr="00B2521A">
              <w:t>/п</w:t>
            </w:r>
          </w:p>
        </w:tc>
        <w:tc>
          <w:tcPr>
            <w:tcW w:w="40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676C" w:rsidRPr="00B2521A" w:rsidRDefault="00DF676C" w:rsidP="00592CE2">
            <w:pPr>
              <w:pStyle w:val="formattext"/>
              <w:spacing w:before="0" w:beforeAutospacing="0" w:after="0" w:afterAutospacing="0"/>
              <w:jc w:val="center"/>
              <w:textAlignment w:val="baseline"/>
            </w:pPr>
            <w:r w:rsidRPr="00B2521A">
              <w:t>Наименование муниципальной программы</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676C" w:rsidRPr="00B2521A" w:rsidRDefault="00DF676C" w:rsidP="00592CE2">
            <w:pPr>
              <w:pStyle w:val="formattext"/>
              <w:spacing w:before="0" w:beforeAutospacing="0" w:after="0" w:afterAutospacing="0"/>
              <w:jc w:val="center"/>
              <w:textAlignment w:val="baseline"/>
            </w:pPr>
            <w:r w:rsidRPr="00B2521A">
              <w:t>Период реализации</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676C" w:rsidRPr="00B2521A" w:rsidRDefault="00DF676C" w:rsidP="00592CE2">
            <w:pPr>
              <w:pStyle w:val="formattext"/>
              <w:spacing w:before="0" w:beforeAutospacing="0" w:after="0" w:afterAutospacing="0"/>
              <w:jc w:val="center"/>
              <w:textAlignment w:val="baseline"/>
            </w:pPr>
            <w:r w:rsidRPr="00B2521A">
              <w:t>Ответственный Исполнитель</w:t>
            </w:r>
          </w:p>
        </w:tc>
      </w:tr>
      <w:tr w:rsidR="00DF676C" w:rsidRPr="00B2521A" w:rsidTr="00592CE2">
        <w:tc>
          <w:tcPr>
            <w:tcW w:w="9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676C" w:rsidRPr="00B2521A" w:rsidRDefault="00DF676C" w:rsidP="00592CE2">
            <w:pPr>
              <w:pStyle w:val="formattext"/>
              <w:spacing w:before="0" w:beforeAutospacing="0" w:after="0" w:afterAutospacing="0"/>
              <w:jc w:val="center"/>
              <w:textAlignment w:val="baseline"/>
            </w:pPr>
            <w:r w:rsidRPr="00B2521A">
              <w:t>1.</w:t>
            </w:r>
          </w:p>
        </w:tc>
        <w:tc>
          <w:tcPr>
            <w:tcW w:w="40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676C" w:rsidRPr="00B2521A" w:rsidRDefault="00DF676C" w:rsidP="00592CE2">
            <w:r w:rsidRPr="00B2521A">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B2521A">
              <w:t>Инсарском</w:t>
            </w:r>
            <w:proofErr w:type="spellEnd"/>
            <w:r w:rsidRPr="00B2521A">
              <w:t xml:space="preserve"> муниципальном районе"</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676C" w:rsidRPr="00B2521A" w:rsidRDefault="00DF676C" w:rsidP="00592CE2">
            <w:pPr>
              <w:jc w:val="center"/>
            </w:pPr>
            <w:r w:rsidRPr="00B2521A">
              <w:t>2016-2027 гг.</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676C" w:rsidRPr="00B2521A" w:rsidRDefault="00DF676C" w:rsidP="00592CE2">
            <w:r w:rsidRPr="00B2521A">
              <w:t xml:space="preserve">С.Н. </w:t>
            </w:r>
            <w:proofErr w:type="spellStart"/>
            <w:r w:rsidRPr="00B2521A">
              <w:t>Ручканов</w:t>
            </w:r>
            <w:proofErr w:type="spellEnd"/>
            <w:r w:rsidRPr="00B2521A">
              <w:t xml:space="preserve"> – заведующий сводно – аналитического отдела администрации  </w:t>
            </w:r>
            <w:proofErr w:type="spellStart"/>
            <w:r w:rsidRPr="00B2521A">
              <w:t>Инсарского</w:t>
            </w:r>
            <w:proofErr w:type="spellEnd"/>
            <w:r w:rsidRPr="00B2521A">
              <w:t xml:space="preserve"> муниципального района</w:t>
            </w:r>
          </w:p>
        </w:tc>
      </w:tr>
      <w:tr w:rsidR="00DF676C" w:rsidRPr="00B2521A" w:rsidTr="00592CE2">
        <w:tc>
          <w:tcPr>
            <w:tcW w:w="9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676C" w:rsidRPr="00B2521A" w:rsidRDefault="00DF676C" w:rsidP="00592CE2">
            <w:pPr>
              <w:pStyle w:val="formattext"/>
              <w:spacing w:before="0" w:beforeAutospacing="0" w:after="0" w:afterAutospacing="0"/>
              <w:jc w:val="center"/>
              <w:textAlignment w:val="baseline"/>
            </w:pPr>
            <w:r w:rsidRPr="00B2521A">
              <w:t>2.</w:t>
            </w:r>
          </w:p>
        </w:tc>
        <w:tc>
          <w:tcPr>
            <w:tcW w:w="40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676C" w:rsidRPr="00B2521A" w:rsidRDefault="00DF676C" w:rsidP="00592CE2">
            <w:r w:rsidRPr="00B2521A">
              <w:t xml:space="preserve">Муниципальная программа "Комплексное развитие сельских территорий </w:t>
            </w:r>
            <w:proofErr w:type="spellStart"/>
            <w:r w:rsidRPr="00B2521A">
              <w:t>Инсарского</w:t>
            </w:r>
            <w:proofErr w:type="spellEnd"/>
            <w:r w:rsidRPr="00B2521A">
              <w:t xml:space="preserve"> муниципального района"</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676C" w:rsidRPr="00B2521A" w:rsidRDefault="00DF676C" w:rsidP="00592CE2">
            <w:pPr>
              <w:jc w:val="center"/>
            </w:pPr>
            <w:r w:rsidRPr="00B2521A">
              <w:t>2020-2027 гг.</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676C" w:rsidRPr="00B2521A" w:rsidRDefault="00DF676C" w:rsidP="00592CE2">
            <w:r w:rsidRPr="00B2521A">
              <w:t xml:space="preserve">А.В. Акимов - заместитель главы, начальник управления строительства, архитектуры, ЖКХ и дорожного хозяйства администрации </w:t>
            </w:r>
            <w:proofErr w:type="spellStart"/>
            <w:r w:rsidRPr="00B2521A">
              <w:t>Инсарского</w:t>
            </w:r>
            <w:proofErr w:type="spellEnd"/>
            <w:r w:rsidRPr="00B2521A">
              <w:t xml:space="preserve"> муниципального района</w:t>
            </w:r>
          </w:p>
        </w:tc>
      </w:tr>
      <w:tr w:rsidR="00DF676C" w:rsidRPr="00B2521A" w:rsidTr="00592CE2">
        <w:trPr>
          <w:trHeight w:val="2354"/>
        </w:trPr>
        <w:tc>
          <w:tcPr>
            <w:tcW w:w="907"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DF676C" w:rsidRPr="00B2521A" w:rsidRDefault="00DF676C" w:rsidP="00592CE2">
            <w:pPr>
              <w:pStyle w:val="formattext"/>
              <w:spacing w:before="0" w:beforeAutospacing="0" w:after="0" w:afterAutospacing="0"/>
              <w:textAlignment w:val="baseline"/>
            </w:pPr>
            <w:r w:rsidRPr="00B2521A">
              <w:t xml:space="preserve">   3.</w:t>
            </w:r>
          </w:p>
        </w:tc>
        <w:tc>
          <w:tcPr>
            <w:tcW w:w="4055"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DF676C" w:rsidRPr="00B2521A" w:rsidRDefault="00DF676C" w:rsidP="00592CE2">
            <w:r w:rsidRPr="00B2521A">
              <w:t xml:space="preserve">Муниципальная программа "Гармонизация межнациональных и межконфессиональных отношений в </w:t>
            </w:r>
            <w:proofErr w:type="spellStart"/>
            <w:r w:rsidRPr="00B2521A">
              <w:t>Инсарском</w:t>
            </w:r>
            <w:proofErr w:type="spellEnd"/>
            <w:r w:rsidRPr="00B2521A">
              <w:t xml:space="preserve"> муниципальном районе"</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676C" w:rsidRPr="00B2521A" w:rsidRDefault="00DF676C" w:rsidP="00592CE2">
            <w:pPr>
              <w:jc w:val="center"/>
            </w:pPr>
            <w:r w:rsidRPr="00B2521A">
              <w:t>2025-2027 гг.</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F676C" w:rsidRPr="00B2521A" w:rsidRDefault="00DF676C" w:rsidP="00592CE2">
            <w:r w:rsidRPr="00B2521A">
              <w:t xml:space="preserve">Р.В. </w:t>
            </w:r>
            <w:proofErr w:type="spellStart"/>
            <w:r w:rsidRPr="00B2521A">
              <w:t>Долотказин</w:t>
            </w:r>
            <w:proofErr w:type="spellEnd"/>
            <w:r w:rsidRPr="00B2521A">
              <w:t xml:space="preserve"> - заместитель главы, начальник управления по социальной работе администрации </w:t>
            </w:r>
            <w:proofErr w:type="spellStart"/>
            <w:r w:rsidRPr="00B2521A">
              <w:t>Инсарского</w:t>
            </w:r>
            <w:proofErr w:type="spellEnd"/>
            <w:r w:rsidRPr="00B2521A">
              <w:t xml:space="preserve"> муниципального района</w:t>
            </w:r>
          </w:p>
        </w:tc>
      </w:tr>
      <w:tr w:rsidR="00DF676C" w:rsidRPr="00B2521A" w:rsidTr="00592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15"/>
        </w:trPr>
        <w:tc>
          <w:tcPr>
            <w:tcW w:w="907" w:type="dxa"/>
          </w:tcPr>
          <w:p w:rsidR="00DF676C" w:rsidRPr="00B2521A" w:rsidRDefault="00DF676C" w:rsidP="00592CE2">
            <w:pPr>
              <w:pStyle w:val="formattext"/>
              <w:spacing w:before="0" w:beforeAutospacing="0" w:after="0" w:afterAutospacing="0"/>
              <w:jc w:val="center"/>
              <w:textAlignment w:val="baseline"/>
              <w:rPr>
                <w:spacing w:val="2"/>
              </w:rPr>
            </w:pPr>
            <w:r w:rsidRPr="00B2521A">
              <w:rPr>
                <w:spacing w:val="2"/>
              </w:rPr>
              <w:t>4.</w:t>
            </w:r>
          </w:p>
        </w:tc>
        <w:tc>
          <w:tcPr>
            <w:tcW w:w="4055" w:type="dxa"/>
          </w:tcPr>
          <w:p w:rsidR="00DF676C" w:rsidRPr="00B2521A" w:rsidRDefault="00DF676C" w:rsidP="00592CE2">
            <w:pPr>
              <w:rPr>
                <w:spacing w:val="2"/>
              </w:rPr>
            </w:pPr>
            <w:r w:rsidRPr="00B2521A">
              <w:rPr>
                <w:spacing w:val="2"/>
              </w:rPr>
              <w:t xml:space="preserve">Муниципальная программа "Экономическое развитие </w:t>
            </w:r>
            <w:proofErr w:type="spellStart"/>
            <w:r w:rsidRPr="00B2521A">
              <w:rPr>
                <w:spacing w:val="2"/>
              </w:rPr>
              <w:t>Инсарского</w:t>
            </w:r>
            <w:proofErr w:type="spellEnd"/>
            <w:r w:rsidRPr="00B2521A">
              <w:rPr>
                <w:spacing w:val="2"/>
              </w:rPr>
              <w:t xml:space="preserve"> муниципального района»</w:t>
            </w:r>
          </w:p>
        </w:tc>
        <w:tc>
          <w:tcPr>
            <w:tcW w:w="1984" w:type="dxa"/>
          </w:tcPr>
          <w:p w:rsidR="00DF676C" w:rsidRPr="00B2521A" w:rsidRDefault="00DF676C" w:rsidP="00592CE2">
            <w:pPr>
              <w:jc w:val="center"/>
              <w:rPr>
                <w:spacing w:val="2"/>
              </w:rPr>
            </w:pPr>
            <w:r w:rsidRPr="00B2521A">
              <w:t>2019-2027 гг.</w:t>
            </w:r>
          </w:p>
        </w:tc>
        <w:tc>
          <w:tcPr>
            <w:tcW w:w="3402" w:type="dxa"/>
          </w:tcPr>
          <w:p w:rsidR="00DF676C" w:rsidRPr="00B2521A" w:rsidRDefault="00DF676C" w:rsidP="00592CE2">
            <w:pPr>
              <w:rPr>
                <w:spacing w:val="2"/>
              </w:rPr>
            </w:pPr>
            <w:r w:rsidRPr="00B2521A">
              <w:t xml:space="preserve">С.А. Синичкин – </w:t>
            </w:r>
            <w:proofErr w:type="spellStart"/>
            <w:r w:rsidRPr="00B2521A">
              <w:t>и.о</w:t>
            </w:r>
            <w:proofErr w:type="spellEnd"/>
            <w:r w:rsidRPr="00B2521A">
              <w:t xml:space="preserve">. заместителя главы, начальник Финансового управления администрации </w:t>
            </w:r>
            <w:proofErr w:type="spellStart"/>
            <w:r w:rsidRPr="00B2521A">
              <w:t>Инсарского</w:t>
            </w:r>
            <w:proofErr w:type="spellEnd"/>
            <w:r w:rsidRPr="00B2521A">
              <w:t xml:space="preserve"> муниципального района</w:t>
            </w:r>
          </w:p>
        </w:tc>
      </w:tr>
      <w:tr w:rsidR="00DF676C" w:rsidRPr="00B2521A" w:rsidTr="00592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00"/>
        </w:trPr>
        <w:tc>
          <w:tcPr>
            <w:tcW w:w="907" w:type="dxa"/>
          </w:tcPr>
          <w:p w:rsidR="00DF676C" w:rsidRPr="00B2521A" w:rsidRDefault="00DF676C" w:rsidP="00592CE2">
            <w:pPr>
              <w:pStyle w:val="formattext"/>
              <w:spacing w:before="0" w:beforeAutospacing="0" w:after="0" w:afterAutospacing="0"/>
              <w:jc w:val="center"/>
              <w:textAlignment w:val="baseline"/>
              <w:rPr>
                <w:spacing w:val="2"/>
              </w:rPr>
            </w:pPr>
            <w:r w:rsidRPr="00B2521A">
              <w:rPr>
                <w:spacing w:val="2"/>
              </w:rPr>
              <w:t>5.</w:t>
            </w:r>
          </w:p>
        </w:tc>
        <w:tc>
          <w:tcPr>
            <w:tcW w:w="4055" w:type="dxa"/>
          </w:tcPr>
          <w:p w:rsidR="00DF676C" w:rsidRPr="00B2521A" w:rsidRDefault="00DF676C" w:rsidP="00592CE2">
            <w:pPr>
              <w:rPr>
                <w:spacing w:val="2"/>
              </w:rPr>
            </w:pPr>
            <w:r w:rsidRPr="00B2521A">
              <w:rPr>
                <w:spacing w:val="2"/>
              </w:rPr>
              <w:t xml:space="preserve">Муниципальная программа "Развитие и поддержка малого и среднего предпринимательства и </w:t>
            </w:r>
            <w:proofErr w:type="spellStart"/>
            <w:r w:rsidRPr="00B2521A">
              <w:rPr>
                <w:spacing w:val="2"/>
              </w:rPr>
              <w:t>самозанятых</w:t>
            </w:r>
            <w:proofErr w:type="spellEnd"/>
            <w:r w:rsidRPr="00B2521A">
              <w:rPr>
                <w:spacing w:val="2"/>
              </w:rPr>
              <w:t xml:space="preserve"> граждан в </w:t>
            </w:r>
            <w:proofErr w:type="spellStart"/>
            <w:r w:rsidRPr="00B2521A">
              <w:rPr>
                <w:spacing w:val="2"/>
              </w:rPr>
              <w:t>Инсарском</w:t>
            </w:r>
            <w:proofErr w:type="spellEnd"/>
            <w:r w:rsidRPr="00B2521A">
              <w:rPr>
                <w:spacing w:val="2"/>
              </w:rPr>
              <w:t xml:space="preserve"> муниципальном районе"</w:t>
            </w:r>
          </w:p>
        </w:tc>
        <w:tc>
          <w:tcPr>
            <w:tcW w:w="1984" w:type="dxa"/>
          </w:tcPr>
          <w:p w:rsidR="00DF676C" w:rsidRPr="00B2521A" w:rsidRDefault="00DF676C" w:rsidP="00592CE2">
            <w:pPr>
              <w:jc w:val="center"/>
              <w:rPr>
                <w:spacing w:val="2"/>
              </w:rPr>
            </w:pPr>
            <w:r w:rsidRPr="00B2521A">
              <w:t>2018-2027 гг.</w:t>
            </w:r>
          </w:p>
        </w:tc>
        <w:tc>
          <w:tcPr>
            <w:tcW w:w="3402" w:type="dxa"/>
          </w:tcPr>
          <w:p w:rsidR="00DF676C" w:rsidRPr="00B2521A" w:rsidRDefault="00DF676C" w:rsidP="00592CE2">
            <w:pPr>
              <w:rPr>
                <w:spacing w:val="2"/>
              </w:rPr>
            </w:pPr>
            <w:r w:rsidRPr="00B2521A">
              <w:t xml:space="preserve">С.А. Синичкин – </w:t>
            </w:r>
            <w:proofErr w:type="spellStart"/>
            <w:r w:rsidRPr="00B2521A">
              <w:t>и.о</w:t>
            </w:r>
            <w:proofErr w:type="spellEnd"/>
            <w:r w:rsidRPr="00B2521A">
              <w:t xml:space="preserve">. заместителя главы, начальник Финансового управления администрации </w:t>
            </w:r>
            <w:proofErr w:type="spellStart"/>
            <w:r w:rsidRPr="00B2521A">
              <w:t>Инсарского</w:t>
            </w:r>
            <w:proofErr w:type="spellEnd"/>
            <w:r w:rsidRPr="00B2521A">
              <w:t xml:space="preserve"> муниципального района</w:t>
            </w:r>
          </w:p>
        </w:tc>
      </w:tr>
      <w:tr w:rsidR="00DF676C" w:rsidRPr="00B2521A" w:rsidTr="00592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50"/>
        </w:trPr>
        <w:tc>
          <w:tcPr>
            <w:tcW w:w="907" w:type="dxa"/>
          </w:tcPr>
          <w:p w:rsidR="00DF676C" w:rsidRPr="00B2521A" w:rsidRDefault="00DF676C" w:rsidP="00592CE2">
            <w:pPr>
              <w:pStyle w:val="formattext"/>
              <w:spacing w:before="0" w:beforeAutospacing="0" w:after="0" w:afterAutospacing="0"/>
              <w:jc w:val="center"/>
              <w:textAlignment w:val="baseline"/>
              <w:rPr>
                <w:spacing w:val="2"/>
              </w:rPr>
            </w:pPr>
            <w:r w:rsidRPr="00B2521A">
              <w:rPr>
                <w:spacing w:val="2"/>
              </w:rPr>
              <w:t>6.</w:t>
            </w:r>
          </w:p>
        </w:tc>
        <w:tc>
          <w:tcPr>
            <w:tcW w:w="4055" w:type="dxa"/>
          </w:tcPr>
          <w:p w:rsidR="00DF676C" w:rsidRPr="00B2521A" w:rsidRDefault="00DF676C" w:rsidP="00592CE2">
            <w:pPr>
              <w:rPr>
                <w:spacing w:val="2"/>
              </w:rPr>
            </w:pPr>
            <w:r w:rsidRPr="00B2521A">
              <w:rPr>
                <w:spacing w:val="2"/>
              </w:rPr>
              <w:t xml:space="preserve">Муниципальная программа "Повышение эффективности управления муниципальными финансами в </w:t>
            </w:r>
            <w:proofErr w:type="spellStart"/>
            <w:r w:rsidRPr="00B2521A">
              <w:rPr>
                <w:spacing w:val="2"/>
              </w:rPr>
              <w:t>Инсарском</w:t>
            </w:r>
            <w:proofErr w:type="spellEnd"/>
            <w:r w:rsidRPr="00B2521A">
              <w:rPr>
                <w:spacing w:val="2"/>
              </w:rPr>
              <w:t xml:space="preserve"> муниципальном районе"</w:t>
            </w:r>
          </w:p>
        </w:tc>
        <w:tc>
          <w:tcPr>
            <w:tcW w:w="1984" w:type="dxa"/>
          </w:tcPr>
          <w:p w:rsidR="00DF676C" w:rsidRPr="00B2521A" w:rsidRDefault="00DF676C" w:rsidP="00592CE2">
            <w:pPr>
              <w:jc w:val="center"/>
              <w:rPr>
                <w:spacing w:val="2"/>
              </w:rPr>
            </w:pPr>
            <w:r w:rsidRPr="00B2521A">
              <w:t>2024-2027 гг.</w:t>
            </w:r>
          </w:p>
        </w:tc>
        <w:tc>
          <w:tcPr>
            <w:tcW w:w="3402" w:type="dxa"/>
          </w:tcPr>
          <w:p w:rsidR="00DF676C" w:rsidRPr="00B2521A" w:rsidRDefault="00DF676C" w:rsidP="00592CE2">
            <w:pPr>
              <w:rPr>
                <w:spacing w:val="2"/>
              </w:rPr>
            </w:pPr>
            <w:r w:rsidRPr="00B2521A">
              <w:t xml:space="preserve">С.А. Синичкин – </w:t>
            </w:r>
            <w:proofErr w:type="spellStart"/>
            <w:r w:rsidRPr="00B2521A">
              <w:t>и.о</w:t>
            </w:r>
            <w:proofErr w:type="spellEnd"/>
            <w:r w:rsidRPr="00B2521A">
              <w:t xml:space="preserve">. заместителя главы, начальник Финансового управления администрации </w:t>
            </w:r>
            <w:proofErr w:type="spellStart"/>
            <w:r w:rsidRPr="00B2521A">
              <w:t>Инсарского</w:t>
            </w:r>
            <w:proofErr w:type="spellEnd"/>
            <w:r w:rsidRPr="00B2521A">
              <w:t xml:space="preserve"> муниципального района</w:t>
            </w:r>
          </w:p>
        </w:tc>
      </w:tr>
      <w:tr w:rsidR="00DF676C" w:rsidRPr="00B2521A" w:rsidTr="00592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35"/>
        </w:trPr>
        <w:tc>
          <w:tcPr>
            <w:tcW w:w="907" w:type="dxa"/>
          </w:tcPr>
          <w:p w:rsidR="00DF676C" w:rsidRPr="00B2521A" w:rsidRDefault="00DF676C" w:rsidP="00592CE2">
            <w:pPr>
              <w:pStyle w:val="formattext"/>
              <w:spacing w:before="0" w:beforeAutospacing="0" w:after="0" w:afterAutospacing="0"/>
              <w:jc w:val="center"/>
              <w:textAlignment w:val="baseline"/>
              <w:rPr>
                <w:spacing w:val="2"/>
              </w:rPr>
            </w:pPr>
            <w:r w:rsidRPr="00B2521A">
              <w:rPr>
                <w:spacing w:val="2"/>
              </w:rPr>
              <w:t>7.</w:t>
            </w:r>
          </w:p>
        </w:tc>
        <w:tc>
          <w:tcPr>
            <w:tcW w:w="4055" w:type="dxa"/>
          </w:tcPr>
          <w:p w:rsidR="00DF676C" w:rsidRPr="00B2521A" w:rsidRDefault="00DF676C" w:rsidP="00592CE2">
            <w:pPr>
              <w:rPr>
                <w:spacing w:val="2"/>
              </w:rPr>
            </w:pPr>
            <w:r w:rsidRPr="00B2521A">
              <w:rPr>
                <w:spacing w:val="2"/>
              </w:rPr>
              <w:t xml:space="preserve">Муниципальная программа "Развитие муниципальной службы в </w:t>
            </w:r>
            <w:proofErr w:type="spellStart"/>
            <w:r w:rsidRPr="00B2521A">
              <w:rPr>
                <w:spacing w:val="2"/>
              </w:rPr>
              <w:t>Инсарском</w:t>
            </w:r>
            <w:proofErr w:type="spellEnd"/>
            <w:r w:rsidRPr="00B2521A">
              <w:rPr>
                <w:spacing w:val="2"/>
              </w:rPr>
              <w:t xml:space="preserve"> муниципальном районе Республики Мордовия"</w:t>
            </w:r>
          </w:p>
        </w:tc>
        <w:tc>
          <w:tcPr>
            <w:tcW w:w="1984" w:type="dxa"/>
          </w:tcPr>
          <w:p w:rsidR="00DF676C" w:rsidRPr="00B2521A" w:rsidRDefault="00DF676C" w:rsidP="00592CE2">
            <w:pPr>
              <w:jc w:val="center"/>
              <w:rPr>
                <w:spacing w:val="2"/>
              </w:rPr>
            </w:pPr>
            <w:r w:rsidRPr="00B2521A">
              <w:t>2023-2027 гг.</w:t>
            </w:r>
          </w:p>
        </w:tc>
        <w:tc>
          <w:tcPr>
            <w:tcW w:w="3402" w:type="dxa"/>
          </w:tcPr>
          <w:p w:rsidR="00DF676C" w:rsidRPr="00B2521A" w:rsidRDefault="00DF676C" w:rsidP="00592CE2">
            <w:pPr>
              <w:rPr>
                <w:spacing w:val="2"/>
              </w:rPr>
            </w:pPr>
            <w:r w:rsidRPr="00B2521A">
              <w:t xml:space="preserve">С.В. </w:t>
            </w:r>
            <w:proofErr w:type="spellStart"/>
            <w:r w:rsidRPr="00B2521A">
              <w:t>Акишин</w:t>
            </w:r>
            <w:proofErr w:type="spellEnd"/>
            <w:r w:rsidRPr="00B2521A">
              <w:t xml:space="preserve"> – заместитель главы – Руководитель аппарата администрации  </w:t>
            </w:r>
            <w:proofErr w:type="spellStart"/>
            <w:r w:rsidRPr="00B2521A">
              <w:t>Инсарского</w:t>
            </w:r>
            <w:proofErr w:type="spellEnd"/>
            <w:r w:rsidRPr="00B2521A">
              <w:t xml:space="preserve"> муниципального района</w:t>
            </w:r>
          </w:p>
        </w:tc>
      </w:tr>
      <w:tr w:rsidR="00DF676C" w:rsidRPr="00B2521A" w:rsidTr="00592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30"/>
        </w:trPr>
        <w:tc>
          <w:tcPr>
            <w:tcW w:w="907" w:type="dxa"/>
          </w:tcPr>
          <w:p w:rsidR="00DF676C" w:rsidRPr="00B2521A" w:rsidRDefault="00DF676C" w:rsidP="00592CE2">
            <w:pPr>
              <w:pStyle w:val="formattext"/>
              <w:spacing w:before="0" w:beforeAutospacing="0" w:after="0" w:afterAutospacing="0"/>
              <w:jc w:val="center"/>
              <w:textAlignment w:val="baseline"/>
              <w:rPr>
                <w:spacing w:val="2"/>
              </w:rPr>
            </w:pPr>
            <w:r w:rsidRPr="00B2521A">
              <w:rPr>
                <w:spacing w:val="2"/>
              </w:rPr>
              <w:lastRenderedPageBreak/>
              <w:t>8.</w:t>
            </w:r>
          </w:p>
        </w:tc>
        <w:tc>
          <w:tcPr>
            <w:tcW w:w="4055" w:type="dxa"/>
          </w:tcPr>
          <w:p w:rsidR="00DF676C" w:rsidRPr="00B2521A" w:rsidRDefault="00DF676C" w:rsidP="00592CE2">
            <w:pPr>
              <w:rPr>
                <w:spacing w:val="2"/>
              </w:rPr>
            </w:pPr>
            <w:r w:rsidRPr="00B2521A">
              <w:rPr>
                <w:spacing w:val="2"/>
              </w:rPr>
              <w:t xml:space="preserve">Муниципальная программа "Развитие образования в </w:t>
            </w:r>
            <w:proofErr w:type="spellStart"/>
            <w:r w:rsidRPr="00B2521A">
              <w:rPr>
                <w:spacing w:val="2"/>
              </w:rPr>
              <w:t>Инсарском</w:t>
            </w:r>
            <w:proofErr w:type="spellEnd"/>
            <w:r w:rsidRPr="00B2521A">
              <w:rPr>
                <w:spacing w:val="2"/>
              </w:rPr>
              <w:t xml:space="preserve"> муниципальном районе"</w:t>
            </w:r>
          </w:p>
        </w:tc>
        <w:tc>
          <w:tcPr>
            <w:tcW w:w="1984" w:type="dxa"/>
          </w:tcPr>
          <w:p w:rsidR="00DF676C" w:rsidRPr="00B2521A" w:rsidRDefault="00DF676C" w:rsidP="00592CE2">
            <w:pPr>
              <w:jc w:val="center"/>
              <w:rPr>
                <w:spacing w:val="2"/>
              </w:rPr>
            </w:pPr>
            <w:r w:rsidRPr="00B2521A">
              <w:rPr>
                <w:spacing w:val="2"/>
              </w:rPr>
              <w:t>2024-2027 гг.</w:t>
            </w:r>
          </w:p>
        </w:tc>
        <w:tc>
          <w:tcPr>
            <w:tcW w:w="3402" w:type="dxa"/>
          </w:tcPr>
          <w:p w:rsidR="00DF676C" w:rsidRPr="00B2521A" w:rsidRDefault="00DF676C" w:rsidP="00592CE2">
            <w:pPr>
              <w:rPr>
                <w:spacing w:val="2"/>
              </w:rPr>
            </w:pPr>
            <w:r w:rsidRPr="00B2521A">
              <w:t xml:space="preserve">Р.В. </w:t>
            </w:r>
            <w:proofErr w:type="spellStart"/>
            <w:r w:rsidRPr="00B2521A">
              <w:t>Долотказин</w:t>
            </w:r>
            <w:proofErr w:type="spellEnd"/>
            <w:r w:rsidRPr="00B2521A">
              <w:t xml:space="preserve"> - заместитель главы, начальник управления по социальной работе администрации </w:t>
            </w:r>
            <w:proofErr w:type="spellStart"/>
            <w:r w:rsidRPr="00B2521A">
              <w:t>Инсарского</w:t>
            </w:r>
            <w:proofErr w:type="spellEnd"/>
            <w:r w:rsidRPr="00B2521A">
              <w:t xml:space="preserve"> муниципального района</w:t>
            </w:r>
          </w:p>
        </w:tc>
      </w:tr>
      <w:tr w:rsidR="00DF676C" w:rsidRPr="00B2521A" w:rsidTr="00592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60"/>
        </w:trPr>
        <w:tc>
          <w:tcPr>
            <w:tcW w:w="907" w:type="dxa"/>
          </w:tcPr>
          <w:p w:rsidR="00DF676C" w:rsidRPr="00B2521A" w:rsidRDefault="00DF676C" w:rsidP="00592CE2">
            <w:pPr>
              <w:pStyle w:val="formattext"/>
              <w:spacing w:before="0" w:beforeAutospacing="0" w:after="0" w:afterAutospacing="0"/>
              <w:jc w:val="center"/>
              <w:textAlignment w:val="baseline"/>
              <w:rPr>
                <w:spacing w:val="2"/>
              </w:rPr>
            </w:pPr>
            <w:r w:rsidRPr="00B2521A">
              <w:rPr>
                <w:spacing w:val="2"/>
              </w:rPr>
              <w:t>9.</w:t>
            </w:r>
          </w:p>
        </w:tc>
        <w:tc>
          <w:tcPr>
            <w:tcW w:w="4055" w:type="dxa"/>
          </w:tcPr>
          <w:p w:rsidR="00DF676C" w:rsidRPr="00B2521A" w:rsidRDefault="00DF676C" w:rsidP="00592CE2">
            <w:pPr>
              <w:rPr>
                <w:spacing w:val="2"/>
              </w:rPr>
            </w:pPr>
            <w:r w:rsidRPr="00B2521A">
              <w:rPr>
                <w:spacing w:val="2"/>
              </w:rPr>
              <w:t xml:space="preserve">Муниципальная программа "Профилактика общественного порядка и правонарушений в </w:t>
            </w:r>
            <w:proofErr w:type="spellStart"/>
            <w:r w:rsidRPr="00B2521A">
              <w:rPr>
                <w:spacing w:val="2"/>
              </w:rPr>
              <w:t>Инсарском</w:t>
            </w:r>
            <w:proofErr w:type="spellEnd"/>
            <w:r w:rsidRPr="00B2521A">
              <w:rPr>
                <w:spacing w:val="2"/>
              </w:rPr>
              <w:t xml:space="preserve"> муниципальном районе"</w:t>
            </w:r>
          </w:p>
        </w:tc>
        <w:tc>
          <w:tcPr>
            <w:tcW w:w="1984" w:type="dxa"/>
          </w:tcPr>
          <w:p w:rsidR="00DF676C" w:rsidRPr="00B2521A" w:rsidRDefault="00DF676C" w:rsidP="00592CE2">
            <w:pPr>
              <w:jc w:val="center"/>
              <w:rPr>
                <w:spacing w:val="2"/>
              </w:rPr>
            </w:pPr>
            <w:r w:rsidRPr="00B2521A">
              <w:rPr>
                <w:spacing w:val="2"/>
              </w:rPr>
              <w:t>2024-2027 гг.</w:t>
            </w:r>
          </w:p>
        </w:tc>
        <w:tc>
          <w:tcPr>
            <w:tcW w:w="3402" w:type="dxa"/>
          </w:tcPr>
          <w:p w:rsidR="00DF676C" w:rsidRPr="00B2521A" w:rsidRDefault="00DF676C" w:rsidP="00592CE2">
            <w:pPr>
              <w:rPr>
                <w:spacing w:val="2"/>
              </w:rPr>
            </w:pPr>
            <w:r w:rsidRPr="00B2521A">
              <w:t xml:space="preserve">Р.В. </w:t>
            </w:r>
            <w:proofErr w:type="spellStart"/>
            <w:r w:rsidRPr="00B2521A">
              <w:t>Долотказин</w:t>
            </w:r>
            <w:proofErr w:type="spellEnd"/>
            <w:r w:rsidRPr="00B2521A">
              <w:t xml:space="preserve"> - заместитель главы, начальник управления по социальной работе администрации </w:t>
            </w:r>
            <w:proofErr w:type="spellStart"/>
            <w:r w:rsidRPr="00B2521A">
              <w:t>Инсарского</w:t>
            </w:r>
            <w:proofErr w:type="spellEnd"/>
            <w:r w:rsidRPr="00B2521A">
              <w:t xml:space="preserve"> муниципального района</w:t>
            </w:r>
          </w:p>
        </w:tc>
      </w:tr>
      <w:tr w:rsidR="00DF676C" w:rsidRPr="00B2521A" w:rsidTr="00592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32"/>
        </w:trPr>
        <w:tc>
          <w:tcPr>
            <w:tcW w:w="907" w:type="dxa"/>
          </w:tcPr>
          <w:p w:rsidR="00DF676C" w:rsidRPr="00B2521A" w:rsidRDefault="00DF676C" w:rsidP="00592CE2">
            <w:pPr>
              <w:pStyle w:val="formattext"/>
              <w:spacing w:before="0" w:beforeAutospacing="0" w:after="0" w:afterAutospacing="0"/>
              <w:jc w:val="center"/>
              <w:textAlignment w:val="baseline"/>
              <w:rPr>
                <w:spacing w:val="2"/>
              </w:rPr>
            </w:pPr>
            <w:r w:rsidRPr="00B2521A">
              <w:rPr>
                <w:spacing w:val="2"/>
              </w:rPr>
              <w:t>10.</w:t>
            </w:r>
          </w:p>
        </w:tc>
        <w:tc>
          <w:tcPr>
            <w:tcW w:w="4055" w:type="dxa"/>
          </w:tcPr>
          <w:p w:rsidR="00DF676C" w:rsidRPr="00B2521A" w:rsidRDefault="00DF676C" w:rsidP="00592CE2">
            <w:pPr>
              <w:rPr>
                <w:spacing w:val="2"/>
              </w:rPr>
            </w:pPr>
            <w:r w:rsidRPr="00B2521A">
              <w:rPr>
                <w:spacing w:val="2"/>
              </w:rPr>
              <w:t xml:space="preserve">Муниципальная программа "Развитие дорожного хозяйства, автомобильных дорог и транспортного обслуживания в </w:t>
            </w:r>
            <w:proofErr w:type="spellStart"/>
            <w:r w:rsidRPr="00B2521A">
              <w:rPr>
                <w:spacing w:val="2"/>
              </w:rPr>
              <w:t>Инсарском</w:t>
            </w:r>
            <w:proofErr w:type="spellEnd"/>
            <w:r w:rsidRPr="00B2521A">
              <w:rPr>
                <w:spacing w:val="2"/>
              </w:rPr>
              <w:t xml:space="preserve"> муниципальном районе"</w:t>
            </w:r>
          </w:p>
        </w:tc>
        <w:tc>
          <w:tcPr>
            <w:tcW w:w="1984" w:type="dxa"/>
          </w:tcPr>
          <w:p w:rsidR="00DF676C" w:rsidRPr="00B2521A" w:rsidRDefault="00DF676C" w:rsidP="00592CE2">
            <w:pPr>
              <w:jc w:val="center"/>
              <w:rPr>
                <w:spacing w:val="2"/>
              </w:rPr>
            </w:pPr>
            <w:r w:rsidRPr="00B2521A">
              <w:rPr>
                <w:spacing w:val="2"/>
              </w:rPr>
              <w:t>2016-2027 гг.</w:t>
            </w:r>
          </w:p>
        </w:tc>
        <w:tc>
          <w:tcPr>
            <w:tcW w:w="3402" w:type="dxa"/>
          </w:tcPr>
          <w:p w:rsidR="00DF676C" w:rsidRPr="00B2521A" w:rsidRDefault="00DF676C" w:rsidP="00592CE2">
            <w:pPr>
              <w:rPr>
                <w:spacing w:val="2"/>
              </w:rPr>
            </w:pPr>
            <w:r w:rsidRPr="00B2521A">
              <w:t xml:space="preserve">А.В. Акимов - заместитель главы, начальник управления строительства, архитектуры, ЖКХ и дорожного хозяйства администрации </w:t>
            </w:r>
            <w:proofErr w:type="spellStart"/>
            <w:r w:rsidRPr="00B2521A">
              <w:t>Инсарского</w:t>
            </w:r>
            <w:proofErr w:type="spellEnd"/>
            <w:r w:rsidRPr="00B2521A">
              <w:t xml:space="preserve"> муниципального района</w:t>
            </w:r>
          </w:p>
        </w:tc>
      </w:tr>
      <w:tr w:rsidR="00DF676C" w:rsidRPr="00B2521A" w:rsidTr="00592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32"/>
        </w:trPr>
        <w:tc>
          <w:tcPr>
            <w:tcW w:w="907" w:type="dxa"/>
          </w:tcPr>
          <w:p w:rsidR="00DF676C" w:rsidRPr="00B2521A" w:rsidRDefault="00DF676C" w:rsidP="00592CE2">
            <w:pPr>
              <w:pStyle w:val="formattext"/>
              <w:spacing w:before="0" w:beforeAutospacing="0" w:after="0" w:afterAutospacing="0"/>
              <w:jc w:val="center"/>
              <w:textAlignment w:val="baseline"/>
              <w:rPr>
                <w:spacing w:val="2"/>
              </w:rPr>
            </w:pPr>
            <w:r w:rsidRPr="00B2521A">
              <w:rPr>
                <w:spacing w:val="2"/>
              </w:rPr>
              <w:t>11.</w:t>
            </w:r>
          </w:p>
        </w:tc>
        <w:tc>
          <w:tcPr>
            <w:tcW w:w="4055" w:type="dxa"/>
          </w:tcPr>
          <w:p w:rsidR="00DF676C" w:rsidRPr="00B2521A" w:rsidRDefault="00DF676C" w:rsidP="00592CE2">
            <w:pPr>
              <w:rPr>
                <w:spacing w:val="2"/>
              </w:rPr>
            </w:pPr>
            <w:r w:rsidRPr="00B2521A">
              <w:rPr>
                <w:spacing w:val="2"/>
              </w:rPr>
              <w:t xml:space="preserve">Муниципальная программа "Обеспечение жильем молодых семей в </w:t>
            </w:r>
            <w:proofErr w:type="spellStart"/>
            <w:r w:rsidRPr="00B2521A">
              <w:rPr>
                <w:spacing w:val="2"/>
              </w:rPr>
              <w:t>Инсарском</w:t>
            </w:r>
            <w:proofErr w:type="spellEnd"/>
            <w:r w:rsidRPr="00B2521A">
              <w:rPr>
                <w:spacing w:val="2"/>
              </w:rPr>
              <w:t xml:space="preserve"> муниципальном районе"</w:t>
            </w:r>
          </w:p>
        </w:tc>
        <w:tc>
          <w:tcPr>
            <w:tcW w:w="1984" w:type="dxa"/>
          </w:tcPr>
          <w:p w:rsidR="00DF676C" w:rsidRPr="00B2521A" w:rsidRDefault="00DF676C" w:rsidP="00592CE2">
            <w:pPr>
              <w:jc w:val="center"/>
              <w:rPr>
                <w:spacing w:val="2"/>
              </w:rPr>
            </w:pPr>
            <w:r w:rsidRPr="00B2521A">
              <w:rPr>
                <w:spacing w:val="2"/>
              </w:rPr>
              <w:t>2016-2027 гг.</w:t>
            </w:r>
          </w:p>
        </w:tc>
        <w:tc>
          <w:tcPr>
            <w:tcW w:w="3402" w:type="dxa"/>
          </w:tcPr>
          <w:p w:rsidR="00DF676C" w:rsidRPr="00B2521A" w:rsidRDefault="00DF676C" w:rsidP="00592CE2">
            <w:r w:rsidRPr="00B2521A">
              <w:t xml:space="preserve">А.В. Акимов - заместитель главы, начальник управления строительства, архитектуры, ЖКХ и дорожного хозяйства администрации </w:t>
            </w:r>
            <w:proofErr w:type="spellStart"/>
            <w:r w:rsidRPr="00B2521A">
              <w:t>Инсарского</w:t>
            </w:r>
            <w:proofErr w:type="spellEnd"/>
            <w:r w:rsidRPr="00B2521A">
              <w:t xml:space="preserve"> муниципального района</w:t>
            </w:r>
          </w:p>
        </w:tc>
      </w:tr>
      <w:tr w:rsidR="00DF676C" w:rsidRPr="00B2521A" w:rsidTr="00592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32"/>
        </w:trPr>
        <w:tc>
          <w:tcPr>
            <w:tcW w:w="907" w:type="dxa"/>
          </w:tcPr>
          <w:p w:rsidR="00DF676C" w:rsidRPr="00B2521A" w:rsidRDefault="00DF676C" w:rsidP="00592CE2">
            <w:pPr>
              <w:pStyle w:val="formattext"/>
              <w:spacing w:before="0" w:beforeAutospacing="0" w:after="0" w:afterAutospacing="0"/>
              <w:jc w:val="center"/>
              <w:textAlignment w:val="baseline"/>
              <w:rPr>
                <w:spacing w:val="2"/>
              </w:rPr>
            </w:pPr>
            <w:r w:rsidRPr="00B2521A">
              <w:rPr>
                <w:spacing w:val="2"/>
              </w:rPr>
              <w:t>12.</w:t>
            </w:r>
          </w:p>
        </w:tc>
        <w:tc>
          <w:tcPr>
            <w:tcW w:w="4055" w:type="dxa"/>
          </w:tcPr>
          <w:p w:rsidR="00DF676C" w:rsidRPr="00B2521A" w:rsidRDefault="00DF676C" w:rsidP="00592CE2">
            <w:pPr>
              <w:rPr>
                <w:spacing w:val="2"/>
              </w:rPr>
            </w:pPr>
            <w:r w:rsidRPr="00B2521A">
              <w:rPr>
                <w:spacing w:val="2"/>
              </w:rPr>
              <w:t xml:space="preserve">Муниципальная программа "Управление муниципальным имуществом и земельными ресурсами в </w:t>
            </w:r>
            <w:proofErr w:type="spellStart"/>
            <w:r w:rsidRPr="00B2521A">
              <w:rPr>
                <w:spacing w:val="2"/>
              </w:rPr>
              <w:t>Инсарском</w:t>
            </w:r>
            <w:proofErr w:type="spellEnd"/>
            <w:r w:rsidRPr="00B2521A">
              <w:rPr>
                <w:spacing w:val="2"/>
              </w:rPr>
              <w:t xml:space="preserve"> муниципальном районе"</w:t>
            </w:r>
          </w:p>
        </w:tc>
        <w:tc>
          <w:tcPr>
            <w:tcW w:w="1984" w:type="dxa"/>
          </w:tcPr>
          <w:p w:rsidR="00DF676C" w:rsidRPr="00B2521A" w:rsidRDefault="00DF676C" w:rsidP="00592CE2">
            <w:pPr>
              <w:jc w:val="center"/>
              <w:rPr>
                <w:spacing w:val="2"/>
              </w:rPr>
            </w:pPr>
            <w:r w:rsidRPr="00B2521A">
              <w:rPr>
                <w:spacing w:val="2"/>
              </w:rPr>
              <w:t>2025-2027 гг.</w:t>
            </w:r>
          </w:p>
        </w:tc>
        <w:tc>
          <w:tcPr>
            <w:tcW w:w="3402" w:type="dxa"/>
          </w:tcPr>
          <w:p w:rsidR="00DF676C" w:rsidRPr="00B2521A" w:rsidRDefault="00DF676C" w:rsidP="00592CE2">
            <w:r w:rsidRPr="00B2521A">
              <w:t xml:space="preserve">С.А. Синичкин – </w:t>
            </w:r>
            <w:proofErr w:type="spellStart"/>
            <w:r w:rsidRPr="00B2521A">
              <w:t>и.о</w:t>
            </w:r>
            <w:proofErr w:type="spellEnd"/>
            <w:r w:rsidRPr="00B2521A">
              <w:t xml:space="preserve">. заместителя главы, начальник Финансового управления администрации </w:t>
            </w:r>
            <w:proofErr w:type="spellStart"/>
            <w:r w:rsidRPr="00B2521A">
              <w:t>Инсарского</w:t>
            </w:r>
            <w:proofErr w:type="spellEnd"/>
            <w:r w:rsidRPr="00B2521A">
              <w:t xml:space="preserve"> муниципального района</w:t>
            </w:r>
          </w:p>
        </w:tc>
      </w:tr>
      <w:tr w:rsidR="00DF676C" w:rsidRPr="00B2521A" w:rsidTr="00592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32"/>
        </w:trPr>
        <w:tc>
          <w:tcPr>
            <w:tcW w:w="907" w:type="dxa"/>
          </w:tcPr>
          <w:p w:rsidR="00DF676C" w:rsidRPr="00B2521A" w:rsidRDefault="00DF676C" w:rsidP="00592CE2">
            <w:pPr>
              <w:pStyle w:val="formattext"/>
              <w:spacing w:before="0" w:beforeAutospacing="0" w:after="0" w:afterAutospacing="0"/>
              <w:jc w:val="center"/>
              <w:textAlignment w:val="baseline"/>
              <w:rPr>
                <w:spacing w:val="2"/>
              </w:rPr>
            </w:pPr>
            <w:r w:rsidRPr="00B2521A">
              <w:rPr>
                <w:spacing w:val="2"/>
              </w:rPr>
              <w:t>13.</w:t>
            </w:r>
          </w:p>
        </w:tc>
        <w:tc>
          <w:tcPr>
            <w:tcW w:w="4055" w:type="dxa"/>
          </w:tcPr>
          <w:p w:rsidR="00DF676C" w:rsidRPr="00B2521A" w:rsidRDefault="00DF676C" w:rsidP="00592CE2">
            <w:pPr>
              <w:rPr>
                <w:spacing w:val="2"/>
              </w:rPr>
            </w:pPr>
            <w:r w:rsidRPr="00B2521A">
              <w:rPr>
                <w:spacing w:val="2"/>
              </w:rPr>
              <w:t xml:space="preserve">Муниципальная программа "Развитие физической культуры и спорта в </w:t>
            </w:r>
            <w:proofErr w:type="spellStart"/>
            <w:r w:rsidRPr="00B2521A">
              <w:rPr>
                <w:spacing w:val="2"/>
              </w:rPr>
              <w:t>Инсарском</w:t>
            </w:r>
            <w:proofErr w:type="spellEnd"/>
            <w:r w:rsidRPr="00B2521A">
              <w:rPr>
                <w:spacing w:val="2"/>
              </w:rPr>
              <w:t xml:space="preserve"> муниципальном районе"</w:t>
            </w:r>
          </w:p>
        </w:tc>
        <w:tc>
          <w:tcPr>
            <w:tcW w:w="1984" w:type="dxa"/>
          </w:tcPr>
          <w:p w:rsidR="00DF676C" w:rsidRPr="00B2521A" w:rsidRDefault="00DF676C" w:rsidP="00592CE2">
            <w:pPr>
              <w:jc w:val="center"/>
              <w:rPr>
                <w:spacing w:val="2"/>
              </w:rPr>
            </w:pPr>
            <w:r w:rsidRPr="00B2521A">
              <w:rPr>
                <w:spacing w:val="2"/>
              </w:rPr>
              <w:t>2016-2027 гг.</w:t>
            </w:r>
          </w:p>
        </w:tc>
        <w:tc>
          <w:tcPr>
            <w:tcW w:w="3402" w:type="dxa"/>
          </w:tcPr>
          <w:p w:rsidR="00DF676C" w:rsidRPr="00B2521A" w:rsidRDefault="00DF676C" w:rsidP="00592CE2">
            <w:r w:rsidRPr="00B2521A">
              <w:t xml:space="preserve">Р.В. </w:t>
            </w:r>
            <w:proofErr w:type="spellStart"/>
            <w:r w:rsidRPr="00B2521A">
              <w:t>Долотказин</w:t>
            </w:r>
            <w:proofErr w:type="spellEnd"/>
            <w:r w:rsidRPr="00B2521A">
              <w:t xml:space="preserve"> - заместитель главы, начальник управления по социальной работе администрации </w:t>
            </w:r>
            <w:proofErr w:type="spellStart"/>
            <w:r w:rsidRPr="00B2521A">
              <w:t>Инсарского</w:t>
            </w:r>
            <w:proofErr w:type="spellEnd"/>
            <w:r w:rsidRPr="00B2521A">
              <w:t xml:space="preserve"> муниципального района</w:t>
            </w:r>
          </w:p>
        </w:tc>
      </w:tr>
      <w:tr w:rsidR="00DF676C" w:rsidRPr="00B2521A" w:rsidTr="00592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32"/>
        </w:trPr>
        <w:tc>
          <w:tcPr>
            <w:tcW w:w="907" w:type="dxa"/>
          </w:tcPr>
          <w:p w:rsidR="00DF676C" w:rsidRPr="00B2521A" w:rsidRDefault="00DF676C" w:rsidP="00592CE2">
            <w:pPr>
              <w:pStyle w:val="formattext"/>
              <w:spacing w:before="0" w:beforeAutospacing="0" w:after="0" w:afterAutospacing="0"/>
              <w:jc w:val="center"/>
              <w:textAlignment w:val="baseline"/>
              <w:rPr>
                <w:spacing w:val="2"/>
              </w:rPr>
            </w:pPr>
            <w:r w:rsidRPr="00B2521A">
              <w:rPr>
                <w:spacing w:val="2"/>
              </w:rPr>
              <w:t>14.</w:t>
            </w:r>
          </w:p>
        </w:tc>
        <w:tc>
          <w:tcPr>
            <w:tcW w:w="4055" w:type="dxa"/>
          </w:tcPr>
          <w:p w:rsidR="00DF676C" w:rsidRPr="00B2521A" w:rsidRDefault="00DF676C" w:rsidP="00592CE2">
            <w:pPr>
              <w:rPr>
                <w:spacing w:val="2"/>
              </w:rPr>
            </w:pPr>
            <w:r w:rsidRPr="00B2521A">
              <w:rPr>
                <w:spacing w:val="2"/>
              </w:rPr>
              <w:t xml:space="preserve">Муниципальная программа "Организация отдыха детей в каникулярное время в </w:t>
            </w:r>
            <w:proofErr w:type="spellStart"/>
            <w:r w:rsidRPr="00B2521A">
              <w:rPr>
                <w:spacing w:val="2"/>
              </w:rPr>
              <w:t>Инсарском</w:t>
            </w:r>
            <w:proofErr w:type="spellEnd"/>
            <w:r w:rsidRPr="00B2521A">
              <w:rPr>
                <w:spacing w:val="2"/>
              </w:rPr>
              <w:t xml:space="preserve"> муниципальном районе"</w:t>
            </w:r>
          </w:p>
        </w:tc>
        <w:tc>
          <w:tcPr>
            <w:tcW w:w="1984" w:type="dxa"/>
          </w:tcPr>
          <w:p w:rsidR="00DF676C" w:rsidRPr="00B2521A" w:rsidRDefault="00DF676C" w:rsidP="00592CE2">
            <w:pPr>
              <w:jc w:val="center"/>
              <w:rPr>
                <w:spacing w:val="2"/>
              </w:rPr>
            </w:pPr>
            <w:r w:rsidRPr="00B2521A">
              <w:rPr>
                <w:spacing w:val="2"/>
              </w:rPr>
              <w:t>2025-2027 гг.</w:t>
            </w:r>
          </w:p>
        </w:tc>
        <w:tc>
          <w:tcPr>
            <w:tcW w:w="3402" w:type="dxa"/>
          </w:tcPr>
          <w:p w:rsidR="00DF676C" w:rsidRPr="00B2521A" w:rsidRDefault="00DF676C" w:rsidP="00592CE2">
            <w:r w:rsidRPr="00B2521A">
              <w:t xml:space="preserve">Р.В. </w:t>
            </w:r>
            <w:proofErr w:type="spellStart"/>
            <w:r w:rsidRPr="00B2521A">
              <w:t>Долотказин</w:t>
            </w:r>
            <w:proofErr w:type="spellEnd"/>
            <w:r w:rsidRPr="00B2521A">
              <w:t xml:space="preserve"> - заместитель главы, начальник управления по социальной работе администрации </w:t>
            </w:r>
            <w:proofErr w:type="spellStart"/>
            <w:r w:rsidRPr="00B2521A">
              <w:t>Инсарского</w:t>
            </w:r>
            <w:proofErr w:type="spellEnd"/>
            <w:r w:rsidRPr="00B2521A">
              <w:t xml:space="preserve"> муниципального района</w:t>
            </w:r>
          </w:p>
        </w:tc>
      </w:tr>
      <w:tr w:rsidR="00DF676C" w:rsidRPr="00B2521A" w:rsidTr="00592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32"/>
        </w:trPr>
        <w:tc>
          <w:tcPr>
            <w:tcW w:w="907" w:type="dxa"/>
          </w:tcPr>
          <w:p w:rsidR="00DF676C" w:rsidRPr="00B2521A" w:rsidRDefault="00DF676C" w:rsidP="00592CE2">
            <w:pPr>
              <w:pStyle w:val="formattext"/>
              <w:spacing w:before="0" w:beforeAutospacing="0" w:after="0" w:afterAutospacing="0"/>
              <w:jc w:val="center"/>
              <w:textAlignment w:val="baseline"/>
              <w:rPr>
                <w:spacing w:val="2"/>
              </w:rPr>
            </w:pPr>
            <w:r w:rsidRPr="00B2521A">
              <w:rPr>
                <w:spacing w:val="2"/>
              </w:rPr>
              <w:t>15.</w:t>
            </w:r>
          </w:p>
        </w:tc>
        <w:tc>
          <w:tcPr>
            <w:tcW w:w="4055" w:type="dxa"/>
          </w:tcPr>
          <w:p w:rsidR="00DF676C" w:rsidRPr="00B2521A" w:rsidRDefault="00DF676C" w:rsidP="00592CE2">
            <w:pPr>
              <w:rPr>
                <w:spacing w:val="2"/>
              </w:rPr>
            </w:pPr>
            <w:r w:rsidRPr="00B2521A">
              <w:rPr>
                <w:spacing w:val="2"/>
              </w:rPr>
              <w:t xml:space="preserve">Муниципальная программа "Развитие культуры и туризма в </w:t>
            </w:r>
            <w:proofErr w:type="spellStart"/>
            <w:r w:rsidRPr="00B2521A">
              <w:rPr>
                <w:spacing w:val="2"/>
              </w:rPr>
              <w:t>Инсарском</w:t>
            </w:r>
            <w:proofErr w:type="spellEnd"/>
            <w:r w:rsidRPr="00B2521A">
              <w:rPr>
                <w:spacing w:val="2"/>
              </w:rPr>
              <w:t xml:space="preserve"> муниципальном районе"</w:t>
            </w:r>
          </w:p>
        </w:tc>
        <w:tc>
          <w:tcPr>
            <w:tcW w:w="1984" w:type="dxa"/>
          </w:tcPr>
          <w:p w:rsidR="00DF676C" w:rsidRPr="00B2521A" w:rsidRDefault="00DF676C" w:rsidP="00592CE2">
            <w:pPr>
              <w:jc w:val="center"/>
              <w:rPr>
                <w:spacing w:val="2"/>
              </w:rPr>
            </w:pPr>
            <w:r w:rsidRPr="00B2521A">
              <w:rPr>
                <w:spacing w:val="2"/>
              </w:rPr>
              <w:t>2025-2027 гг.</w:t>
            </w:r>
          </w:p>
        </w:tc>
        <w:tc>
          <w:tcPr>
            <w:tcW w:w="3402" w:type="dxa"/>
          </w:tcPr>
          <w:p w:rsidR="00DF676C" w:rsidRPr="00B2521A" w:rsidRDefault="00DF676C" w:rsidP="00592CE2">
            <w:r w:rsidRPr="00B2521A">
              <w:t xml:space="preserve">Р.В. </w:t>
            </w:r>
            <w:proofErr w:type="spellStart"/>
            <w:r w:rsidRPr="00B2521A">
              <w:t>Долотказин</w:t>
            </w:r>
            <w:proofErr w:type="spellEnd"/>
            <w:r w:rsidRPr="00B2521A">
              <w:t xml:space="preserve"> - заместитель главы, начальник управления по социальной работе администрации </w:t>
            </w:r>
            <w:proofErr w:type="spellStart"/>
            <w:r w:rsidRPr="00B2521A">
              <w:t>Инсарского</w:t>
            </w:r>
            <w:proofErr w:type="spellEnd"/>
            <w:r w:rsidRPr="00B2521A">
              <w:t xml:space="preserve"> муниципального района</w:t>
            </w:r>
          </w:p>
        </w:tc>
      </w:tr>
      <w:tr w:rsidR="00DF676C" w:rsidRPr="00B2521A" w:rsidTr="00592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32"/>
        </w:trPr>
        <w:tc>
          <w:tcPr>
            <w:tcW w:w="907" w:type="dxa"/>
          </w:tcPr>
          <w:p w:rsidR="00DF676C" w:rsidRPr="00B2521A" w:rsidRDefault="00DF676C" w:rsidP="00592CE2">
            <w:pPr>
              <w:pStyle w:val="formattext"/>
              <w:spacing w:before="0" w:beforeAutospacing="0" w:after="0" w:afterAutospacing="0"/>
              <w:jc w:val="center"/>
              <w:textAlignment w:val="baseline"/>
              <w:rPr>
                <w:spacing w:val="2"/>
              </w:rPr>
            </w:pPr>
            <w:r w:rsidRPr="00B2521A">
              <w:rPr>
                <w:spacing w:val="2"/>
              </w:rPr>
              <w:t>16.</w:t>
            </w:r>
          </w:p>
        </w:tc>
        <w:tc>
          <w:tcPr>
            <w:tcW w:w="4055" w:type="dxa"/>
          </w:tcPr>
          <w:p w:rsidR="00DF676C" w:rsidRPr="00B2521A" w:rsidRDefault="00DF676C" w:rsidP="00592CE2">
            <w:pPr>
              <w:rPr>
                <w:spacing w:val="2"/>
              </w:rPr>
            </w:pPr>
            <w:r w:rsidRPr="00B2521A">
              <w:rPr>
                <w:spacing w:val="2"/>
              </w:rPr>
              <w:t xml:space="preserve">Муниципальная программа "Противодействие коррупции в </w:t>
            </w:r>
            <w:proofErr w:type="spellStart"/>
            <w:r w:rsidRPr="00B2521A">
              <w:rPr>
                <w:spacing w:val="2"/>
              </w:rPr>
              <w:t>Инсарском</w:t>
            </w:r>
            <w:proofErr w:type="spellEnd"/>
            <w:r w:rsidRPr="00B2521A">
              <w:rPr>
                <w:spacing w:val="2"/>
              </w:rPr>
              <w:t xml:space="preserve"> муниципальном районе"</w:t>
            </w:r>
          </w:p>
        </w:tc>
        <w:tc>
          <w:tcPr>
            <w:tcW w:w="1984" w:type="dxa"/>
          </w:tcPr>
          <w:p w:rsidR="00DF676C" w:rsidRPr="00B2521A" w:rsidRDefault="00DF676C" w:rsidP="00592CE2">
            <w:pPr>
              <w:jc w:val="center"/>
              <w:rPr>
                <w:spacing w:val="2"/>
              </w:rPr>
            </w:pPr>
            <w:r w:rsidRPr="00B2521A">
              <w:rPr>
                <w:spacing w:val="2"/>
              </w:rPr>
              <w:t>2025-2027 гг.</w:t>
            </w:r>
          </w:p>
        </w:tc>
        <w:tc>
          <w:tcPr>
            <w:tcW w:w="3402" w:type="dxa"/>
          </w:tcPr>
          <w:p w:rsidR="00DF676C" w:rsidRPr="00B2521A" w:rsidRDefault="00DF676C" w:rsidP="00592CE2">
            <w:pPr>
              <w:rPr>
                <w:spacing w:val="2"/>
              </w:rPr>
            </w:pPr>
            <w:r w:rsidRPr="00B2521A">
              <w:t xml:space="preserve">С.В. </w:t>
            </w:r>
            <w:proofErr w:type="spellStart"/>
            <w:r w:rsidRPr="00B2521A">
              <w:t>Акишин</w:t>
            </w:r>
            <w:proofErr w:type="spellEnd"/>
            <w:r w:rsidRPr="00B2521A">
              <w:t xml:space="preserve"> – заместитель главы – Руководитель аппарата администрации  </w:t>
            </w:r>
            <w:proofErr w:type="spellStart"/>
            <w:r w:rsidRPr="00B2521A">
              <w:t>Инсарского</w:t>
            </w:r>
            <w:proofErr w:type="spellEnd"/>
            <w:r w:rsidRPr="00B2521A">
              <w:t xml:space="preserve"> муниципального района</w:t>
            </w:r>
          </w:p>
        </w:tc>
      </w:tr>
      <w:tr w:rsidR="00DF676C" w:rsidRPr="00B2521A" w:rsidTr="00592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32"/>
        </w:trPr>
        <w:tc>
          <w:tcPr>
            <w:tcW w:w="907" w:type="dxa"/>
          </w:tcPr>
          <w:p w:rsidR="00DF676C" w:rsidRPr="00B2521A" w:rsidRDefault="00DF676C" w:rsidP="00592CE2">
            <w:pPr>
              <w:pStyle w:val="formattext"/>
              <w:spacing w:before="0" w:beforeAutospacing="0" w:after="0" w:afterAutospacing="0"/>
              <w:jc w:val="center"/>
              <w:textAlignment w:val="baseline"/>
              <w:rPr>
                <w:spacing w:val="2"/>
              </w:rPr>
            </w:pPr>
            <w:r w:rsidRPr="00B2521A">
              <w:rPr>
                <w:spacing w:val="2"/>
              </w:rPr>
              <w:t>17.</w:t>
            </w:r>
          </w:p>
        </w:tc>
        <w:tc>
          <w:tcPr>
            <w:tcW w:w="4055" w:type="dxa"/>
          </w:tcPr>
          <w:p w:rsidR="00DF676C" w:rsidRPr="00B2521A" w:rsidRDefault="00DF676C" w:rsidP="00592CE2">
            <w:pPr>
              <w:rPr>
                <w:spacing w:val="2"/>
              </w:rPr>
            </w:pPr>
            <w:r w:rsidRPr="00B2521A">
              <w:rPr>
                <w:spacing w:val="2"/>
              </w:rPr>
              <w:t xml:space="preserve">Муниципальная программа "Профилактика терроризма и экстремизма на территории </w:t>
            </w:r>
            <w:proofErr w:type="spellStart"/>
            <w:r w:rsidRPr="00B2521A">
              <w:rPr>
                <w:spacing w:val="2"/>
              </w:rPr>
              <w:t>Инсарского</w:t>
            </w:r>
            <w:proofErr w:type="spellEnd"/>
            <w:r w:rsidRPr="00B2521A">
              <w:rPr>
                <w:spacing w:val="2"/>
              </w:rPr>
              <w:t xml:space="preserve"> муниципального района"</w:t>
            </w:r>
          </w:p>
        </w:tc>
        <w:tc>
          <w:tcPr>
            <w:tcW w:w="1984" w:type="dxa"/>
          </w:tcPr>
          <w:p w:rsidR="00DF676C" w:rsidRPr="00B2521A" w:rsidRDefault="00DF676C" w:rsidP="00592CE2">
            <w:pPr>
              <w:jc w:val="center"/>
              <w:rPr>
                <w:spacing w:val="2"/>
              </w:rPr>
            </w:pPr>
            <w:r w:rsidRPr="00B2521A">
              <w:rPr>
                <w:spacing w:val="2"/>
              </w:rPr>
              <w:t>2024-2027 гг.</w:t>
            </w:r>
          </w:p>
        </w:tc>
        <w:tc>
          <w:tcPr>
            <w:tcW w:w="3402" w:type="dxa"/>
          </w:tcPr>
          <w:p w:rsidR="00DF676C" w:rsidRPr="00B2521A" w:rsidRDefault="00DF676C" w:rsidP="00592CE2">
            <w:r w:rsidRPr="00B2521A">
              <w:t xml:space="preserve">Г.Ф. Асташкина – начальник отдела ГО и ЧС, секретарь административной комиссии администрации  </w:t>
            </w:r>
            <w:proofErr w:type="spellStart"/>
            <w:r w:rsidRPr="00B2521A">
              <w:t>Инсарского</w:t>
            </w:r>
            <w:proofErr w:type="spellEnd"/>
            <w:r w:rsidRPr="00B2521A">
              <w:t xml:space="preserve"> муниципального района</w:t>
            </w:r>
          </w:p>
        </w:tc>
      </w:tr>
      <w:tr w:rsidR="00DF676C" w:rsidRPr="00B2521A" w:rsidTr="00592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32"/>
        </w:trPr>
        <w:tc>
          <w:tcPr>
            <w:tcW w:w="907" w:type="dxa"/>
          </w:tcPr>
          <w:p w:rsidR="00DF676C" w:rsidRPr="00B2521A" w:rsidRDefault="00DF676C" w:rsidP="00592CE2">
            <w:pPr>
              <w:pStyle w:val="formattext"/>
              <w:spacing w:before="0" w:beforeAutospacing="0" w:after="0" w:afterAutospacing="0"/>
              <w:jc w:val="center"/>
              <w:textAlignment w:val="baseline"/>
              <w:rPr>
                <w:spacing w:val="2"/>
              </w:rPr>
            </w:pPr>
            <w:r w:rsidRPr="00B2521A">
              <w:rPr>
                <w:spacing w:val="2"/>
              </w:rPr>
              <w:lastRenderedPageBreak/>
              <w:t>18.</w:t>
            </w:r>
          </w:p>
        </w:tc>
        <w:tc>
          <w:tcPr>
            <w:tcW w:w="4055" w:type="dxa"/>
          </w:tcPr>
          <w:p w:rsidR="00DF676C" w:rsidRPr="00B2521A" w:rsidRDefault="00DF676C" w:rsidP="00592CE2">
            <w:pPr>
              <w:rPr>
                <w:spacing w:val="2"/>
              </w:rPr>
            </w:pPr>
            <w:r w:rsidRPr="00B2521A">
              <w:rPr>
                <w:spacing w:val="2"/>
              </w:rPr>
              <w:t xml:space="preserve">Муниципальная программа "Развитие и обеспечение эффективности деятельности администрации </w:t>
            </w:r>
            <w:proofErr w:type="spellStart"/>
            <w:r w:rsidRPr="00B2521A">
              <w:rPr>
                <w:spacing w:val="2"/>
              </w:rPr>
              <w:t>Инсарского</w:t>
            </w:r>
            <w:proofErr w:type="spellEnd"/>
            <w:r w:rsidRPr="00B2521A">
              <w:rPr>
                <w:spacing w:val="2"/>
              </w:rPr>
              <w:t xml:space="preserve"> муниципального района"</w:t>
            </w:r>
          </w:p>
        </w:tc>
        <w:tc>
          <w:tcPr>
            <w:tcW w:w="1984" w:type="dxa"/>
          </w:tcPr>
          <w:p w:rsidR="00DF676C" w:rsidRPr="00B2521A" w:rsidRDefault="00DF676C" w:rsidP="00592CE2">
            <w:pPr>
              <w:jc w:val="center"/>
              <w:rPr>
                <w:spacing w:val="2"/>
              </w:rPr>
            </w:pPr>
            <w:r w:rsidRPr="00B2521A">
              <w:rPr>
                <w:spacing w:val="2"/>
              </w:rPr>
              <w:t>2024-2027 гг.</w:t>
            </w:r>
          </w:p>
        </w:tc>
        <w:tc>
          <w:tcPr>
            <w:tcW w:w="3402" w:type="dxa"/>
          </w:tcPr>
          <w:p w:rsidR="00DF676C" w:rsidRPr="00B2521A" w:rsidRDefault="00DF676C" w:rsidP="00592CE2">
            <w:pPr>
              <w:rPr>
                <w:spacing w:val="2"/>
              </w:rPr>
            </w:pPr>
            <w:r w:rsidRPr="00B2521A">
              <w:t xml:space="preserve">С.В. </w:t>
            </w:r>
            <w:proofErr w:type="spellStart"/>
            <w:r w:rsidRPr="00B2521A">
              <w:t>Акишин</w:t>
            </w:r>
            <w:proofErr w:type="spellEnd"/>
            <w:r w:rsidRPr="00B2521A">
              <w:t xml:space="preserve"> – заместитель главы – Руководитель аппарата администрации  </w:t>
            </w:r>
            <w:proofErr w:type="spellStart"/>
            <w:r w:rsidRPr="00B2521A">
              <w:t>Инсарского</w:t>
            </w:r>
            <w:proofErr w:type="spellEnd"/>
            <w:r w:rsidRPr="00B2521A">
              <w:t xml:space="preserve"> муниципального района</w:t>
            </w:r>
          </w:p>
        </w:tc>
      </w:tr>
      <w:tr w:rsidR="00DF676C" w:rsidRPr="00B2521A" w:rsidTr="00592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32"/>
        </w:trPr>
        <w:tc>
          <w:tcPr>
            <w:tcW w:w="907" w:type="dxa"/>
          </w:tcPr>
          <w:p w:rsidR="00DF676C" w:rsidRPr="00B2521A" w:rsidRDefault="00DF676C" w:rsidP="00592CE2">
            <w:pPr>
              <w:pStyle w:val="formattext"/>
              <w:spacing w:before="0" w:beforeAutospacing="0" w:after="0" w:afterAutospacing="0"/>
              <w:jc w:val="center"/>
              <w:textAlignment w:val="baseline"/>
              <w:rPr>
                <w:spacing w:val="2"/>
              </w:rPr>
            </w:pPr>
            <w:r w:rsidRPr="00B2521A">
              <w:rPr>
                <w:spacing w:val="2"/>
              </w:rPr>
              <w:t>19.</w:t>
            </w:r>
          </w:p>
        </w:tc>
        <w:tc>
          <w:tcPr>
            <w:tcW w:w="4055" w:type="dxa"/>
          </w:tcPr>
          <w:p w:rsidR="00DF676C" w:rsidRPr="00B2521A" w:rsidRDefault="00DF676C" w:rsidP="00592CE2">
            <w:pPr>
              <w:rPr>
                <w:spacing w:val="2"/>
              </w:rPr>
            </w:pPr>
            <w:r w:rsidRPr="00B2521A">
              <w:rPr>
                <w:spacing w:val="2"/>
              </w:rPr>
              <w:t xml:space="preserve">Муниципальная программа "Противодействие злоупотреблению наркотиками и их незаконному обороту в </w:t>
            </w:r>
            <w:proofErr w:type="spellStart"/>
            <w:r w:rsidRPr="00B2521A">
              <w:rPr>
                <w:spacing w:val="2"/>
              </w:rPr>
              <w:t>Инсарском</w:t>
            </w:r>
            <w:proofErr w:type="spellEnd"/>
            <w:r w:rsidRPr="00B2521A">
              <w:rPr>
                <w:spacing w:val="2"/>
              </w:rPr>
              <w:t xml:space="preserve"> муниципальном районе"</w:t>
            </w:r>
          </w:p>
        </w:tc>
        <w:tc>
          <w:tcPr>
            <w:tcW w:w="1984" w:type="dxa"/>
          </w:tcPr>
          <w:p w:rsidR="00DF676C" w:rsidRPr="00B2521A" w:rsidRDefault="00DF676C" w:rsidP="00592CE2">
            <w:pPr>
              <w:jc w:val="center"/>
              <w:rPr>
                <w:spacing w:val="2"/>
              </w:rPr>
            </w:pPr>
            <w:r w:rsidRPr="00B2521A">
              <w:rPr>
                <w:spacing w:val="2"/>
              </w:rPr>
              <w:t>2024-2028 гг.</w:t>
            </w:r>
          </w:p>
        </w:tc>
        <w:tc>
          <w:tcPr>
            <w:tcW w:w="3402" w:type="dxa"/>
          </w:tcPr>
          <w:p w:rsidR="00DF676C" w:rsidRPr="00B2521A" w:rsidRDefault="00DF676C" w:rsidP="00592CE2">
            <w:r w:rsidRPr="00B2521A">
              <w:t xml:space="preserve">Г.Н. Петрова – главный специалист комиссии по делам несовершеннолетних и защите их прав  </w:t>
            </w:r>
            <w:proofErr w:type="spellStart"/>
            <w:r w:rsidRPr="00B2521A">
              <w:t>Инсарского</w:t>
            </w:r>
            <w:proofErr w:type="spellEnd"/>
            <w:r w:rsidRPr="00B2521A">
              <w:t xml:space="preserve"> муниципального района</w:t>
            </w:r>
          </w:p>
        </w:tc>
      </w:tr>
      <w:tr w:rsidR="00DF676C" w:rsidRPr="00B2521A" w:rsidTr="00592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32"/>
        </w:trPr>
        <w:tc>
          <w:tcPr>
            <w:tcW w:w="907" w:type="dxa"/>
          </w:tcPr>
          <w:p w:rsidR="00DF676C" w:rsidRPr="00B2521A" w:rsidRDefault="00DF676C" w:rsidP="00592CE2">
            <w:pPr>
              <w:pStyle w:val="formattext"/>
              <w:spacing w:before="0" w:beforeAutospacing="0" w:after="0" w:afterAutospacing="0"/>
              <w:jc w:val="center"/>
              <w:textAlignment w:val="baseline"/>
              <w:rPr>
                <w:spacing w:val="2"/>
              </w:rPr>
            </w:pPr>
            <w:r w:rsidRPr="00B2521A">
              <w:rPr>
                <w:spacing w:val="2"/>
              </w:rPr>
              <w:t>20.</w:t>
            </w:r>
          </w:p>
        </w:tc>
        <w:tc>
          <w:tcPr>
            <w:tcW w:w="4055" w:type="dxa"/>
          </w:tcPr>
          <w:p w:rsidR="00DF676C" w:rsidRPr="00B2521A" w:rsidRDefault="00DF676C" w:rsidP="00592CE2">
            <w:pPr>
              <w:rPr>
                <w:spacing w:val="2"/>
              </w:rPr>
            </w:pPr>
            <w:r w:rsidRPr="00B2521A">
              <w:rPr>
                <w:spacing w:val="2"/>
              </w:rPr>
              <w:t xml:space="preserve">Муниципальная программа "Повышение безопасности дорожного движения в </w:t>
            </w:r>
            <w:proofErr w:type="spellStart"/>
            <w:r w:rsidRPr="00B2521A">
              <w:rPr>
                <w:spacing w:val="2"/>
              </w:rPr>
              <w:t>Инсарском</w:t>
            </w:r>
            <w:proofErr w:type="spellEnd"/>
            <w:r w:rsidRPr="00B2521A">
              <w:rPr>
                <w:spacing w:val="2"/>
              </w:rPr>
              <w:t xml:space="preserve"> муниципальном районе"</w:t>
            </w:r>
          </w:p>
        </w:tc>
        <w:tc>
          <w:tcPr>
            <w:tcW w:w="1984" w:type="dxa"/>
          </w:tcPr>
          <w:p w:rsidR="00DF676C" w:rsidRPr="00B2521A" w:rsidRDefault="00DF676C" w:rsidP="00592CE2">
            <w:pPr>
              <w:jc w:val="center"/>
              <w:rPr>
                <w:spacing w:val="2"/>
              </w:rPr>
            </w:pPr>
            <w:r w:rsidRPr="00B2521A">
              <w:rPr>
                <w:spacing w:val="2"/>
              </w:rPr>
              <w:t>2020-2027 гг.</w:t>
            </w:r>
          </w:p>
        </w:tc>
        <w:tc>
          <w:tcPr>
            <w:tcW w:w="3402" w:type="dxa"/>
          </w:tcPr>
          <w:p w:rsidR="00DF676C" w:rsidRPr="00B2521A" w:rsidRDefault="00DF676C" w:rsidP="00592CE2">
            <w:r w:rsidRPr="00B2521A">
              <w:t xml:space="preserve">А.В. Акимов - заместитель главы, начальник управления строительства, архитектуры, ЖКХ и дорожного хозяйства администрации </w:t>
            </w:r>
            <w:proofErr w:type="spellStart"/>
            <w:r w:rsidRPr="00B2521A">
              <w:t>Инсарского</w:t>
            </w:r>
            <w:proofErr w:type="spellEnd"/>
            <w:r w:rsidRPr="00B2521A">
              <w:t xml:space="preserve"> муниципального района</w:t>
            </w:r>
          </w:p>
        </w:tc>
      </w:tr>
      <w:tr w:rsidR="00DF676C" w:rsidRPr="00B2521A" w:rsidTr="00592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32"/>
        </w:trPr>
        <w:tc>
          <w:tcPr>
            <w:tcW w:w="907" w:type="dxa"/>
          </w:tcPr>
          <w:p w:rsidR="00DF676C" w:rsidRPr="00B2521A" w:rsidRDefault="00DF676C" w:rsidP="00592CE2">
            <w:pPr>
              <w:pStyle w:val="formattext"/>
              <w:spacing w:before="0" w:beforeAutospacing="0" w:after="0" w:afterAutospacing="0"/>
              <w:jc w:val="center"/>
              <w:textAlignment w:val="baseline"/>
              <w:rPr>
                <w:spacing w:val="2"/>
              </w:rPr>
            </w:pPr>
            <w:r w:rsidRPr="00B2521A">
              <w:rPr>
                <w:spacing w:val="2"/>
              </w:rPr>
              <w:t>21.</w:t>
            </w:r>
          </w:p>
        </w:tc>
        <w:tc>
          <w:tcPr>
            <w:tcW w:w="4055" w:type="dxa"/>
          </w:tcPr>
          <w:p w:rsidR="00DF676C" w:rsidRPr="00B2521A" w:rsidRDefault="00DF676C" w:rsidP="00592CE2">
            <w:pPr>
              <w:rPr>
                <w:spacing w:val="2"/>
              </w:rPr>
            </w:pPr>
            <w:r w:rsidRPr="00B2521A">
              <w:rPr>
                <w:spacing w:val="2"/>
              </w:rPr>
              <w:t xml:space="preserve">Муниципальная программа "Энергосбережение и повышение энергетической эффективности на территории </w:t>
            </w:r>
            <w:proofErr w:type="spellStart"/>
            <w:r w:rsidRPr="00B2521A">
              <w:rPr>
                <w:spacing w:val="2"/>
              </w:rPr>
              <w:t>Инсарского</w:t>
            </w:r>
            <w:proofErr w:type="spellEnd"/>
            <w:r w:rsidRPr="00B2521A">
              <w:rPr>
                <w:spacing w:val="2"/>
              </w:rPr>
              <w:t xml:space="preserve"> муниципального района"</w:t>
            </w:r>
          </w:p>
        </w:tc>
        <w:tc>
          <w:tcPr>
            <w:tcW w:w="1984" w:type="dxa"/>
          </w:tcPr>
          <w:p w:rsidR="00DF676C" w:rsidRPr="00B2521A" w:rsidRDefault="00DF676C" w:rsidP="00592CE2">
            <w:pPr>
              <w:jc w:val="center"/>
              <w:rPr>
                <w:spacing w:val="2"/>
              </w:rPr>
            </w:pPr>
            <w:r w:rsidRPr="00B2521A">
              <w:rPr>
                <w:spacing w:val="2"/>
              </w:rPr>
              <w:t>2022-2027 гг.</w:t>
            </w:r>
          </w:p>
        </w:tc>
        <w:tc>
          <w:tcPr>
            <w:tcW w:w="3402" w:type="dxa"/>
          </w:tcPr>
          <w:p w:rsidR="00DF676C" w:rsidRPr="00B2521A" w:rsidRDefault="00DF676C" w:rsidP="00592CE2">
            <w:r w:rsidRPr="00B2521A">
              <w:t xml:space="preserve">А.В. Акимов - заместитель главы, начальник управления строительства, архитектуры, ЖКХ и дорожного хозяйства администрации </w:t>
            </w:r>
            <w:proofErr w:type="spellStart"/>
            <w:r w:rsidRPr="00B2521A">
              <w:t>Инсарского</w:t>
            </w:r>
            <w:proofErr w:type="spellEnd"/>
            <w:r w:rsidRPr="00B2521A">
              <w:t xml:space="preserve"> муниципального района</w:t>
            </w:r>
          </w:p>
        </w:tc>
      </w:tr>
      <w:tr w:rsidR="00DF676C" w:rsidRPr="00B2521A" w:rsidTr="00592C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32"/>
        </w:trPr>
        <w:tc>
          <w:tcPr>
            <w:tcW w:w="907" w:type="dxa"/>
          </w:tcPr>
          <w:p w:rsidR="00DF676C" w:rsidRPr="00B2521A" w:rsidRDefault="00DF676C" w:rsidP="00592CE2">
            <w:pPr>
              <w:pStyle w:val="formattext"/>
              <w:spacing w:before="0" w:beforeAutospacing="0" w:after="0" w:afterAutospacing="0"/>
              <w:jc w:val="center"/>
              <w:textAlignment w:val="baseline"/>
              <w:rPr>
                <w:spacing w:val="2"/>
              </w:rPr>
            </w:pPr>
            <w:r w:rsidRPr="00B2521A">
              <w:rPr>
                <w:spacing w:val="2"/>
              </w:rPr>
              <w:t>22.</w:t>
            </w:r>
          </w:p>
        </w:tc>
        <w:tc>
          <w:tcPr>
            <w:tcW w:w="4055" w:type="dxa"/>
          </w:tcPr>
          <w:p w:rsidR="00DF676C" w:rsidRPr="00B2521A" w:rsidRDefault="00DF676C" w:rsidP="00592CE2">
            <w:pPr>
              <w:rPr>
                <w:spacing w:val="2"/>
              </w:rPr>
            </w:pPr>
            <w:r w:rsidRPr="00B2521A">
              <w:rPr>
                <w:spacing w:val="2"/>
              </w:rPr>
              <w:t xml:space="preserve">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на территории </w:t>
            </w:r>
            <w:proofErr w:type="spellStart"/>
            <w:r w:rsidRPr="00B2521A">
              <w:rPr>
                <w:spacing w:val="2"/>
              </w:rPr>
              <w:t>Инсарского</w:t>
            </w:r>
            <w:proofErr w:type="spellEnd"/>
            <w:r w:rsidRPr="00B2521A">
              <w:rPr>
                <w:spacing w:val="2"/>
              </w:rPr>
              <w:t xml:space="preserve"> муниципального района"</w:t>
            </w:r>
          </w:p>
        </w:tc>
        <w:tc>
          <w:tcPr>
            <w:tcW w:w="1984" w:type="dxa"/>
          </w:tcPr>
          <w:p w:rsidR="00DF676C" w:rsidRPr="00B2521A" w:rsidRDefault="00DF676C" w:rsidP="00592CE2">
            <w:pPr>
              <w:jc w:val="center"/>
              <w:rPr>
                <w:spacing w:val="2"/>
              </w:rPr>
            </w:pPr>
            <w:r w:rsidRPr="00B2521A">
              <w:rPr>
                <w:spacing w:val="2"/>
              </w:rPr>
              <w:t>2024-2027 гг.</w:t>
            </w:r>
          </w:p>
        </w:tc>
        <w:tc>
          <w:tcPr>
            <w:tcW w:w="3402" w:type="dxa"/>
          </w:tcPr>
          <w:p w:rsidR="00DF676C" w:rsidRPr="00B2521A" w:rsidRDefault="00DF676C" w:rsidP="00592CE2">
            <w:r w:rsidRPr="00B2521A">
              <w:t xml:space="preserve">Г.Ф. Асташкина – начальник отдела ГО и ЧС, секретарь административной комиссии администрации  </w:t>
            </w:r>
            <w:proofErr w:type="spellStart"/>
            <w:r w:rsidRPr="00B2521A">
              <w:t>Инсарского</w:t>
            </w:r>
            <w:proofErr w:type="spellEnd"/>
            <w:r w:rsidRPr="00B2521A">
              <w:t xml:space="preserve"> муниципального района</w:t>
            </w:r>
          </w:p>
        </w:tc>
      </w:tr>
    </w:tbl>
    <w:p w:rsidR="00DF676C" w:rsidRPr="00B2521A" w:rsidRDefault="00DF676C" w:rsidP="00DF676C"/>
    <w:p w:rsidR="00DF676C" w:rsidRDefault="00DF676C" w:rsidP="00DC05C5"/>
    <w:p w:rsidR="00B2521A" w:rsidRDefault="00B2521A" w:rsidP="00DC05C5"/>
    <w:p w:rsidR="00B2521A" w:rsidRDefault="00B2521A" w:rsidP="00DC05C5"/>
    <w:p w:rsidR="00B2521A" w:rsidRDefault="00B2521A" w:rsidP="00DC05C5"/>
    <w:p w:rsidR="00B2521A" w:rsidRDefault="00B2521A" w:rsidP="00DC05C5"/>
    <w:p w:rsidR="00B2521A" w:rsidRDefault="00B2521A" w:rsidP="00DC05C5"/>
    <w:p w:rsidR="00B2521A" w:rsidRDefault="00B2521A" w:rsidP="00DC05C5"/>
    <w:p w:rsidR="00B2521A" w:rsidRDefault="00B2521A" w:rsidP="00DC05C5"/>
    <w:p w:rsidR="00B2521A" w:rsidRDefault="00B2521A" w:rsidP="00DC05C5"/>
    <w:p w:rsidR="00B2521A" w:rsidRDefault="00B2521A" w:rsidP="00DC05C5"/>
    <w:p w:rsidR="00B2521A" w:rsidRDefault="00B2521A" w:rsidP="00DC05C5"/>
    <w:p w:rsidR="00B2521A" w:rsidRDefault="00B2521A" w:rsidP="00DC05C5"/>
    <w:p w:rsidR="00B2521A" w:rsidRDefault="00B2521A" w:rsidP="00DC05C5"/>
    <w:p w:rsidR="00B2521A" w:rsidRDefault="00B2521A" w:rsidP="00DC05C5"/>
    <w:p w:rsidR="00B2521A" w:rsidRDefault="00B2521A" w:rsidP="00DC05C5"/>
    <w:p w:rsidR="00B2521A" w:rsidRDefault="00B2521A" w:rsidP="00DC05C5"/>
    <w:p w:rsidR="00B2521A" w:rsidRDefault="00B2521A" w:rsidP="00DC05C5"/>
    <w:p w:rsidR="00B2521A" w:rsidRDefault="00B2521A" w:rsidP="00DC05C5"/>
    <w:p w:rsidR="00B2521A" w:rsidRDefault="00B2521A" w:rsidP="00DC05C5"/>
    <w:p w:rsidR="00B2521A" w:rsidRDefault="00B2521A" w:rsidP="00DC05C5"/>
    <w:p w:rsidR="00B2521A" w:rsidRDefault="00B2521A" w:rsidP="00DC05C5"/>
    <w:p w:rsidR="00B2521A" w:rsidRPr="00B2521A" w:rsidRDefault="00B2521A" w:rsidP="00B2521A">
      <w:pPr>
        <w:tabs>
          <w:tab w:val="left" w:pos="8180"/>
        </w:tabs>
        <w:jc w:val="center"/>
        <w:rPr>
          <w:b/>
        </w:rPr>
      </w:pPr>
      <w:r w:rsidRPr="00B2521A">
        <w:rPr>
          <w:b/>
        </w:rPr>
        <w:lastRenderedPageBreak/>
        <w:t>АДМИНИСТРАЦИЯ</w:t>
      </w:r>
    </w:p>
    <w:p w:rsidR="00B2521A" w:rsidRPr="00B2521A" w:rsidRDefault="00B2521A" w:rsidP="00B2521A">
      <w:pPr>
        <w:jc w:val="center"/>
        <w:rPr>
          <w:b/>
        </w:rPr>
      </w:pPr>
      <w:r w:rsidRPr="00B2521A">
        <w:rPr>
          <w:b/>
        </w:rPr>
        <w:t>ИНСАРСКОГО МУНИЦИПАЛЬНОГО РАЙОНА</w:t>
      </w:r>
    </w:p>
    <w:p w:rsidR="00B2521A" w:rsidRPr="00B2521A" w:rsidRDefault="00B2521A" w:rsidP="00B2521A">
      <w:pPr>
        <w:jc w:val="center"/>
        <w:rPr>
          <w:b/>
        </w:rPr>
      </w:pPr>
      <w:r w:rsidRPr="00B2521A">
        <w:rPr>
          <w:b/>
        </w:rPr>
        <w:t>РЕСПУБЛИКИ МОРДОВИЯ</w:t>
      </w:r>
    </w:p>
    <w:p w:rsidR="00B2521A" w:rsidRPr="00B2521A" w:rsidRDefault="00B2521A" w:rsidP="00B2521A"/>
    <w:p w:rsidR="00B2521A" w:rsidRPr="00B2521A" w:rsidRDefault="00B2521A" w:rsidP="00B2521A">
      <w:pPr>
        <w:jc w:val="center"/>
        <w:rPr>
          <w:b/>
        </w:rPr>
      </w:pPr>
      <w:proofErr w:type="gramStart"/>
      <w:r w:rsidRPr="00B2521A">
        <w:rPr>
          <w:b/>
        </w:rPr>
        <w:t>П</w:t>
      </w:r>
      <w:proofErr w:type="gramEnd"/>
      <w:r w:rsidRPr="00B2521A">
        <w:rPr>
          <w:b/>
        </w:rPr>
        <w:t xml:space="preserve"> О С Т А Н О В Л Е Н И Е</w:t>
      </w:r>
    </w:p>
    <w:p w:rsidR="00B2521A" w:rsidRPr="00B2521A" w:rsidRDefault="00B2521A" w:rsidP="00B2521A">
      <w:pPr>
        <w:jc w:val="center"/>
        <w:rPr>
          <w:b/>
          <w:color w:val="000000"/>
        </w:rPr>
      </w:pPr>
    </w:p>
    <w:p w:rsidR="00B2521A" w:rsidRPr="00B2521A" w:rsidRDefault="00B2521A" w:rsidP="00B2521A">
      <w:pPr>
        <w:jc w:val="center"/>
      </w:pPr>
      <w:r w:rsidRPr="00B2521A">
        <w:t>г. Инсар</w:t>
      </w:r>
    </w:p>
    <w:p w:rsidR="00B2521A" w:rsidRPr="00B2521A" w:rsidRDefault="00B2521A" w:rsidP="00B2521A">
      <w:pPr>
        <w:tabs>
          <w:tab w:val="left" w:pos="1060"/>
          <w:tab w:val="center" w:pos="5102"/>
        </w:tabs>
        <w:jc w:val="center"/>
        <w:rPr>
          <w:b/>
          <w:color w:val="FF0000"/>
        </w:rPr>
      </w:pPr>
    </w:p>
    <w:p w:rsidR="00B2521A" w:rsidRPr="00B2521A" w:rsidRDefault="00B2521A" w:rsidP="00B2521A">
      <w:pPr>
        <w:rPr>
          <w:b/>
          <w:color w:val="000000" w:themeColor="text1"/>
        </w:rPr>
      </w:pPr>
      <w:r>
        <w:rPr>
          <w:b/>
          <w:color w:val="000000" w:themeColor="text1"/>
        </w:rPr>
        <w:t xml:space="preserve"> </w:t>
      </w:r>
    </w:p>
    <w:p w:rsidR="00B2521A" w:rsidRPr="00B2521A" w:rsidRDefault="00B2521A" w:rsidP="00B2521A">
      <w:pPr>
        <w:rPr>
          <w:b/>
          <w:color w:val="000000" w:themeColor="text1"/>
        </w:rPr>
      </w:pPr>
      <w:r w:rsidRPr="00B2521A">
        <w:rPr>
          <w:b/>
          <w:color w:val="000000" w:themeColor="text1"/>
        </w:rPr>
        <w:t xml:space="preserve">от 17 января 2025 года                                                                                                 </w:t>
      </w:r>
      <w:r>
        <w:rPr>
          <w:b/>
          <w:color w:val="000000" w:themeColor="text1"/>
        </w:rPr>
        <w:t xml:space="preserve">                         </w:t>
      </w:r>
      <w:r w:rsidRPr="00B2521A">
        <w:rPr>
          <w:b/>
          <w:color w:val="000000" w:themeColor="text1"/>
        </w:rPr>
        <w:t>№ 5</w:t>
      </w:r>
    </w:p>
    <w:p w:rsidR="00B2521A" w:rsidRPr="00B2521A" w:rsidRDefault="00B2521A" w:rsidP="00B2521A">
      <w:pPr>
        <w:jc w:val="both"/>
        <w:rPr>
          <w:color w:val="FFFFFF" w:themeColor="background1"/>
        </w:rPr>
      </w:pPr>
    </w:p>
    <w:p w:rsidR="00B2521A" w:rsidRPr="00B2521A" w:rsidRDefault="00B2521A" w:rsidP="00B2521A">
      <w:pPr>
        <w:jc w:val="both"/>
        <w:rPr>
          <w:color w:val="000000"/>
        </w:rPr>
      </w:pPr>
      <w:r w:rsidRPr="00B2521A">
        <w:rPr>
          <w:color w:val="000000"/>
        </w:rPr>
        <w:t xml:space="preserve">О проведении открытого аукциона </w:t>
      </w:r>
    </w:p>
    <w:p w:rsidR="00B2521A" w:rsidRPr="00B2521A" w:rsidRDefault="00B2521A" w:rsidP="00B2521A">
      <w:pPr>
        <w:jc w:val="both"/>
        <w:rPr>
          <w:color w:val="000000"/>
        </w:rPr>
      </w:pPr>
      <w:r w:rsidRPr="00B2521A">
        <w:rPr>
          <w:color w:val="000000"/>
        </w:rPr>
        <w:t>в  электронной  форме по продаже</w:t>
      </w:r>
    </w:p>
    <w:p w:rsidR="00B2521A" w:rsidRPr="00B2521A" w:rsidRDefault="00B2521A" w:rsidP="00B2521A">
      <w:pPr>
        <w:jc w:val="both"/>
        <w:rPr>
          <w:color w:val="000000"/>
        </w:rPr>
      </w:pPr>
      <w:r w:rsidRPr="00B2521A">
        <w:rPr>
          <w:color w:val="000000"/>
        </w:rPr>
        <w:t xml:space="preserve">муниципального </w:t>
      </w:r>
      <w:r w:rsidRPr="00B2521A">
        <w:t xml:space="preserve"> имущества</w:t>
      </w:r>
    </w:p>
    <w:p w:rsidR="00B2521A" w:rsidRPr="00B2521A" w:rsidRDefault="00B2521A" w:rsidP="00B2521A">
      <w:pPr>
        <w:jc w:val="both"/>
        <w:rPr>
          <w:b/>
        </w:rPr>
      </w:pPr>
      <w:r w:rsidRPr="00B2521A">
        <w:rPr>
          <w:b/>
        </w:rPr>
        <w:tab/>
      </w:r>
    </w:p>
    <w:p w:rsidR="00B2521A" w:rsidRPr="00B2521A" w:rsidRDefault="00B2521A" w:rsidP="00B2521A">
      <w:pPr>
        <w:ind w:firstLine="567"/>
        <w:jc w:val="both"/>
      </w:pPr>
      <w:r w:rsidRPr="00B2521A">
        <w:tab/>
      </w:r>
      <w:proofErr w:type="gramStart"/>
      <w:r w:rsidRPr="00B2521A">
        <w:t>В соответствии с</w:t>
      </w:r>
      <w:r w:rsidRPr="00B2521A">
        <w:rPr>
          <w:color w:val="000000"/>
        </w:rPr>
        <w:t xml:space="preserve"> Федеральным законом от 21 декабря 2001 года                                                                     № 178-ФЗ «О приватизации государственного и муниципального имущества», </w:t>
      </w:r>
      <w:r w:rsidRPr="00B2521A">
        <w:t xml:space="preserve">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решением Совета депутатов </w:t>
      </w:r>
      <w:proofErr w:type="spellStart"/>
      <w:r w:rsidRPr="00B2521A">
        <w:t>Инсарского</w:t>
      </w:r>
      <w:proofErr w:type="spellEnd"/>
      <w:r w:rsidRPr="00B2521A">
        <w:t xml:space="preserve"> муниципального района от 27 августа 2024 года № 45 «Об условиях приватизации муниципального имущества </w:t>
      </w:r>
      <w:proofErr w:type="spellStart"/>
      <w:r w:rsidRPr="00B2521A">
        <w:t>Инсарского</w:t>
      </w:r>
      <w:proofErr w:type="spellEnd"/>
      <w:r w:rsidRPr="00B2521A">
        <w:t xml:space="preserve"> муниципального района», Уставом</w:t>
      </w:r>
      <w:proofErr w:type="gramEnd"/>
      <w:r w:rsidRPr="00B2521A">
        <w:t xml:space="preserve"> </w:t>
      </w:r>
      <w:proofErr w:type="spellStart"/>
      <w:r w:rsidRPr="00B2521A">
        <w:t>Инсарского</w:t>
      </w:r>
      <w:proofErr w:type="spellEnd"/>
      <w:r w:rsidRPr="00B2521A">
        <w:t xml:space="preserve"> муниципального района Республики Мордовия, администрация </w:t>
      </w:r>
      <w:proofErr w:type="spellStart"/>
      <w:r w:rsidRPr="00B2521A">
        <w:t>Инсарского</w:t>
      </w:r>
      <w:proofErr w:type="spellEnd"/>
      <w:r w:rsidRPr="00B2521A">
        <w:t xml:space="preserve"> муниципального района Республики Мордовия</w:t>
      </w:r>
    </w:p>
    <w:p w:rsidR="00B2521A" w:rsidRPr="00B2521A" w:rsidRDefault="00B2521A" w:rsidP="00B2521A">
      <w:pPr>
        <w:jc w:val="center"/>
      </w:pPr>
      <w:proofErr w:type="gramStart"/>
      <w:r w:rsidRPr="00B2521A">
        <w:t>П</w:t>
      </w:r>
      <w:proofErr w:type="gramEnd"/>
      <w:r w:rsidRPr="00B2521A">
        <w:t xml:space="preserve"> О С Т А Н О В Л Я Е Т:</w:t>
      </w:r>
    </w:p>
    <w:p w:rsidR="00B2521A" w:rsidRPr="00B2521A" w:rsidRDefault="00B2521A" w:rsidP="00B2521A">
      <w:pPr>
        <w:widowControl w:val="0"/>
        <w:numPr>
          <w:ilvl w:val="0"/>
          <w:numId w:val="42"/>
        </w:numPr>
        <w:autoSpaceDE w:val="0"/>
        <w:autoSpaceDN w:val="0"/>
        <w:adjustRightInd w:val="0"/>
        <w:ind w:left="0" w:firstLine="567"/>
        <w:jc w:val="both"/>
      </w:pPr>
      <w:r w:rsidRPr="00B2521A">
        <w:t>Провести открытый аукцион в электронной форме по продаже муниципального имущества:</w:t>
      </w:r>
    </w:p>
    <w:p w:rsidR="00B2521A" w:rsidRPr="00B2521A" w:rsidRDefault="00B2521A" w:rsidP="00B2521A">
      <w:pPr>
        <w:ind w:firstLine="567"/>
        <w:jc w:val="both"/>
      </w:pPr>
      <w:r w:rsidRPr="00B2521A">
        <w:t xml:space="preserve">Лот №1 – здание пришкольного интерната (начальная школа), общая площадь 1020,3 кв. м., назначение объекта – нежилое,  расположенное по адресу: Республика Мордовия, р-н </w:t>
      </w:r>
      <w:proofErr w:type="spellStart"/>
      <w:r w:rsidRPr="00B2521A">
        <w:t>Инсарский</w:t>
      </w:r>
      <w:proofErr w:type="spellEnd"/>
      <w:r w:rsidRPr="00B2521A">
        <w:t xml:space="preserve">, г. Инсар, ул. Коммунистическая, д. 26 и земельный участок, категория земель: земли населенных пунктов, вид разрешенного использования: </w:t>
      </w:r>
      <w:proofErr w:type="spellStart"/>
      <w:proofErr w:type="gramStart"/>
      <w:r w:rsidRPr="00B2521A">
        <w:rPr>
          <w:rFonts w:eastAsiaTheme="minorHAnsi"/>
          <w:color w:val="000000"/>
          <w:lang w:eastAsia="en-US"/>
        </w:rPr>
        <w:t>встроенно</w:t>
      </w:r>
      <w:proofErr w:type="spellEnd"/>
      <w:r w:rsidRPr="00B2521A">
        <w:rPr>
          <w:rFonts w:eastAsiaTheme="minorHAnsi"/>
          <w:color w:val="000000"/>
          <w:lang w:eastAsia="en-US"/>
        </w:rPr>
        <w:t xml:space="preserve"> - пристроенные</w:t>
      </w:r>
      <w:proofErr w:type="gramEnd"/>
      <w:r w:rsidRPr="00B2521A">
        <w:rPr>
          <w:rFonts w:eastAsiaTheme="minorHAnsi"/>
          <w:color w:val="000000"/>
          <w:lang w:eastAsia="en-US"/>
        </w:rPr>
        <w:t xml:space="preserve"> детские сады, иные объекты образования</w:t>
      </w:r>
      <w:r w:rsidRPr="00B2521A">
        <w:t xml:space="preserve">, общая площадь 1100 кв. м, расположенный по адресу: </w:t>
      </w:r>
      <w:r w:rsidRPr="00B2521A">
        <w:rPr>
          <w:rFonts w:eastAsiaTheme="minorHAnsi"/>
          <w:color w:val="000000"/>
          <w:lang w:eastAsia="en-US"/>
        </w:rPr>
        <w:t xml:space="preserve">Республика Мордовия, муниципальный район </w:t>
      </w:r>
      <w:proofErr w:type="spellStart"/>
      <w:r w:rsidRPr="00B2521A">
        <w:rPr>
          <w:rFonts w:eastAsiaTheme="minorHAnsi"/>
          <w:color w:val="000000"/>
          <w:lang w:eastAsia="en-US"/>
        </w:rPr>
        <w:t>Инсарский</w:t>
      </w:r>
      <w:proofErr w:type="spellEnd"/>
      <w:r w:rsidRPr="00B2521A">
        <w:rPr>
          <w:rFonts w:eastAsiaTheme="minorHAnsi"/>
          <w:color w:val="000000"/>
          <w:lang w:eastAsia="en-US"/>
        </w:rPr>
        <w:t>, городское поселение Инсар, город Инсар, улица Коммунистическая, земельный участок 26.</w:t>
      </w:r>
      <w:r w:rsidRPr="00B2521A">
        <w:t xml:space="preserve"> </w:t>
      </w:r>
    </w:p>
    <w:p w:rsidR="00B2521A" w:rsidRPr="00B2521A" w:rsidRDefault="00B2521A" w:rsidP="00B2521A">
      <w:pPr>
        <w:widowControl w:val="0"/>
        <w:numPr>
          <w:ilvl w:val="0"/>
          <w:numId w:val="42"/>
        </w:numPr>
        <w:autoSpaceDE w:val="0"/>
        <w:autoSpaceDN w:val="0"/>
        <w:adjustRightInd w:val="0"/>
        <w:ind w:left="0" w:firstLine="567"/>
        <w:jc w:val="both"/>
      </w:pPr>
      <w:r w:rsidRPr="00B2521A">
        <w:t>Определить:</w:t>
      </w:r>
    </w:p>
    <w:p w:rsidR="00B2521A" w:rsidRPr="00B2521A" w:rsidRDefault="00B2521A" w:rsidP="00B2521A">
      <w:pPr>
        <w:pStyle w:val="a6"/>
        <w:widowControl w:val="0"/>
        <w:numPr>
          <w:ilvl w:val="1"/>
          <w:numId w:val="42"/>
        </w:numPr>
        <w:autoSpaceDE w:val="0"/>
        <w:autoSpaceDN w:val="0"/>
        <w:adjustRightInd w:val="0"/>
        <w:ind w:left="0" w:firstLine="567"/>
        <w:jc w:val="both"/>
      </w:pPr>
      <w:r w:rsidRPr="00B2521A">
        <w:t>Начальную стоимость имущества указанного в п. 1 настоящего постановления в размере:</w:t>
      </w:r>
    </w:p>
    <w:p w:rsidR="00B2521A" w:rsidRPr="00B2521A" w:rsidRDefault="00B2521A" w:rsidP="00B2521A">
      <w:pPr>
        <w:pStyle w:val="a6"/>
        <w:ind w:left="0" w:firstLine="567"/>
        <w:jc w:val="both"/>
      </w:pPr>
      <w:r w:rsidRPr="00B2521A">
        <w:t>Лот № 1 – 2648200,00 (два миллиона шестьсот сорок восемь тысяч двести) рублей 00 копеек, с учетом НДС.</w:t>
      </w:r>
    </w:p>
    <w:p w:rsidR="00B2521A" w:rsidRPr="00B2521A" w:rsidRDefault="00B2521A" w:rsidP="00B2521A">
      <w:pPr>
        <w:pStyle w:val="a6"/>
        <w:widowControl w:val="0"/>
        <w:numPr>
          <w:ilvl w:val="1"/>
          <w:numId w:val="42"/>
        </w:numPr>
        <w:autoSpaceDE w:val="0"/>
        <w:autoSpaceDN w:val="0"/>
        <w:adjustRightInd w:val="0"/>
        <w:ind w:left="0" w:firstLine="567"/>
        <w:jc w:val="both"/>
      </w:pPr>
      <w:r w:rsidRPr="00B2521A">
        <w:t xml:space="preserve">«Шаг аукциона» – в размере 5% от начального размера выкупной цены:  </w:t>
      </w:r>
    </w:p>
    <w:p w:rsidR="00B2521A" w:rsidRPr="00B2521A" w:rsidRDefault="00B2521A" w:rsidP="00B2521A">
      <w:pPr>
        <w:pStyle w:val="a6"/>
        <w:ind w:left="0" w:firstLine="567"/>
        <w:jc w:val="both"/>
      </w:pPr>
      <w:r w:rsidRPr="00B2521A">
        <w:t>Лот № 1 – 132410,00 (сто тридцать две тысячи четыреста десять) рублей 00 копеек.</w:t>
      </w:r>
    </w:p>
    <w:p w:rsidR="00B2521A" w:rsidRPr="00B2521A" w:rsidRDefault="00B2521A" w:rsidP="00B2521A">
      <w:pPr>
        <w:pStyle w:val="a6"/>
        <w:widowControl w:val="0"/>
        <w:numPr>
          <w:ilvl w:val="1"/>
          <w:numId w:val="42"/>
        </w:numPr>
        <w:autoSpaceDE w:val="0"/>
        <w:autoSpaceDN w:val="0"/>
        <w:adjustRightInd w:val="0"/>
        <w:ind w:left="0" w:firstLine="567"/>
        <w:jc w:val="both"/>
      </w:pPr>
      <w:proofErr w:type="gramStart"/>
      <w:r w:rsidRPr="00B2521A">
        <w:t xml:space="preserve">В качестве средств массовой информации, в котором размещается информационное сообщение о проведении открытого аукциона в электронной форме: </w:t>
      </w:r>
      <w:r w:rsidRPr="00B2521A">
        <w:rPr>
          <w:color w:val="000000" w:themeColor="text1"/>
        </w:rPr>
        <w:t xml:space="preserve">сайт органов местного самоуправления администрации </w:t>
      </w:r>
      <w:proofErr w:type="spellStart"/>
      <w:r w:rsidRPr="00B2521A">
        <w:rPr>
          <w:color w:val="000000" w:themeColor="text1"/>
        </w:rPr>
        <w:t>Инсарского</w:t>
      </w:r>
      <w:proofErr w:type="spellEnd"/>
      <w:r w:rsidRPr="00B2521A">
        <w:rPr>
          <w:color w:val="000000" w:themeColor="text1"/>
        </w:rPr>
        <w:t xml:space="preserve"> муниципального района Республики Мордовия: </w:t>
      </w:r>
      <w:r w:rsidRPr="00B2521A">
        <w:rPr>
          <w:shd w:val="clear" w:color="auto" w:fill="FFFFFF"/>
        </w:rPr>
        <w:t>https://insar-mr.gosuslugi.ru</w:t>
      </w:r>
      <w:r w:rsidRPr="00B2521A">
        <w:t xml:space="preserve">, официальный сайт Российской Федерации для размещения информации о проведении торгов </w:t>
      </w:r>
      <w:hyperlink r:id="rId9" w:history="1">
        <w:r w:rsidRPr="00B2521A">
          <w:rPr>
            <w:rStyle w:val="af7"/>
          </w:rPr>
          <w:t>www.torgi.gov.ru</w:t>
        </w:r>
      </w:hyperlink>
      <w:r w:rsidRPr="00B2521A">
        <w:t xml:space="preserve"> и </w:t>
      </w:r>
      <w:r w:rsidRPr="00B2521A">
        <w:rPr>
          <w:bCs/>
        </w:rPr>
        <w:t xml:space="preserve">электронной площадки </w:t>
      </w:r>
      <w:r w:rsidRPr="00B2521A">
        <w:t>на сайте http://</w:t>
      </w:r>
      <w:hyperlink r:id="rId10" w:history="1">
        <w:r w:rsidRPr="00B2521A">
          <w:rPr>
            <w:rStyle w:val="af7"/>
          </w:rPr>
          <w:t>utp.sberbank-ast.ru</w:t>
        </w:r>
      </w:hyperlink>
      <w:r w:rsidRPr="00B2521A">
        <w:t>.</w:t>
      </w:r>
      <w:proofErr w:type="gramEnd"/>
    </w:p>
    <w:p w:rsidR="00B2521A" w:rsidRPr="00B2521A" w:rsidRDefault="00B2521A" w:rsidP="00B2521A">
      <w:pPr>
        <w:widowControl w:val="0"/>
        <w:numPr>
          <w:ilvl w:val="0"/>
          <w:numId w:val="42"/>
        </w:numPr>
        <w:autoSpaceDE w:val="0"/>
        <w:autoSpaceDN w:val="0"/>
        <w:adjustRightInd w:val="0"/>
        <w:ind w:left="0" w:firstLine="567"/>
        <w:jc w:val="both"/>
      </w:pPr>
      <w:r w:rsidRPr="00B2521A">
        <w:t>Установить задаток для участия в открытом аукционе в размере 10 % от начального размера выкупной цены:</w:t>
      </w:r>
    </w:p>
    <w:p w:rsidR="00B2521A" w:rsidRPr="00B2521A" w:rsidRDefault="00B2521A" w:rsidP="00B2521A">
      <w:pPr>
        <w:ind w:firstLine="567"/>
        <w:jc w:val="both"/>
      </w:pPr>
      <w:r w:rsidRPr="00B2521A">
        <w:t>Лот № 1 – 264820 (двести шестьдесят четыре тысячи восемьсот двадцать) рублей 00 копеек.</w:t>
      </w:r>
    </w:p>
    <w:p w:rsidR="00B2521A" w:rsidRPr="00B2521A" w:rsidRDefault="00B2521A" w:rsidP="00B2521A">
      <w:pPr>
        <w:pStyle w:val="ae"/>
        <w:ind w:firstLine="567"/>
        <w:jc w:val="both"/>
        <w:rPr>
          <w:rFonts w:ascii="Times New Roman" w:hAnsi="Times New Roman" w:cs="Times New Roman"/>
          <w:color w:val="000000"/>
          <w:sz w:val="24"/>
          <w:szCs w:val="24"/>
          <w:shd w:val="clear" w:color="auto" w:fill="FFFFFF"/>
        </w:rPr>
      </w:pPr>
      <w:r w:rsidRPr="00B2521A">
        <w:rPr>
          <w:rFonts w:ascii="Times New Roman" w:hAnsi="Times New Roman" w:cs="Times New Roman"/>
          <w:color w:val="000000"/>
          <w:sz w:val="24"/>
          <w:szCs w:val="24"/>
          <w:shd w:val="clear" w:color="auto" w:fill="FFFFFF"/>
        </w:rPr>
        <w:t>Сообщение является публичной офертой для заключения договора о задатке в соответствии со </w:t>
      </w:r>
      <w:hyperlink r:id="rId11" w:anchor="/document/10164072/entry/437" w:history="1">
        <w:r w:rsidRPr="00B2521A">
          <w:rPr>
            <w:rStyle w:val="af7"/>
            <w:rFonts w:ascii="Times New Roman" w:hAnsi="Times New Roman" w:cs="Times New Roman"/>
            <w:color w:val="000000"/>
            <w:sz w:val="24"/>
            <w:szCs w:val="24"/>
            <w:shd w:val="clear" w:color="auto" w:fill="FFFFFF"/>
          </w:rPr>
          <w:t>статьей 437</w:t>
        </w:r>
      </w:hyperlink>
      <w:r w:rsidRPr="00B2521A">
        <w:rPr>
          <w:rFonts w:ascii="Times New Roman" w:hAnsi="Times New Roman" w:cs="Times New Roman"/>
          <w:color w:val="000000"/>
          <w:sz w:val="24"/>
          <w:szCs w:val="24"/>
          <w:shd w:val="clear" w:color="auto" w:fill="FFFFFF"/>
        </w:rPr>
        <w:t xml:space="preserve"> Гражданского кодекса Российской Федерации, а подача претендентом заявки и </w:t>
      </w:r>
      <w:r w:rsidRPr="00B2521A">
        <w:rPr>
          <w:rFonts w:ascii="Times New Roman" w:hAnsi="Times New Roman" w:cs="Times New Roman"/>
          <w:color w:val="000000"/>
          <w:sz w:val="24"/>
          <w:szCs w:val="24"/>
          <w:shd w:val="clear" w:color="auto" w:fill="FFFFFF"/>
        </w:rPr>
        <w:lastRenderedPageBreak/>
        <w:t>перечисление задатка являются акцептом такой оферты, после чего договор о задатке считается заключенным в письменной форме.</w:t>
      </w:r>
    </w:p>
    <w:p w:rsidR="00B2521A" w:rsidRPr="00B2521A" w:rsidRDefault="00B2521A" w:rsidP="00B2521A">
      <w:pPr>
        <w:ind w:firstLine="567"/>
        <w:jc w:val="both"/>
      </w:pPr>
      <w:r w:rsidRPr="00B2521A">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B2521A" w:rsidRPr="00B2521A" w:rsidRDefault="00B2521A" w:rsidP="00B2521A">
      <w:pPr>
        <w:ind w:firstLine="567"/>
        <w:jc w:val="both"/>
      </w:pPr>
      <w:r w:rsidRPr="00B2521A">
        <w:t xml:space="preserve">Задаток возвращается всем участникам аукциона, кроме победителя, в течение 5 календарных дней </w:t>
      </w:r>
      <w:proofErr w:type="gramStart"/>
      <w:r w:rsidRPr="00B2521A">
        <w:t>с даты подведения</w:t>
      </w:r>
      <w:proofErr w:type="gramEnd"/>
      <w:r w:rsidRPr="00B2521A">
        <w:t xml:space="preserve"> итогов аукциона. Задаток, перечисленный победителем аукциона, засчитывается в сумму платежа по договору купли-продажи.</w:t>
      </w:r>
    </w:p>
    <w:p w:rsidR="00B2521A" w:rsidRPr="00B2521A" w:rsidRDefault="00B2521A" w:rsidP="00B2521A">
      <w:pPr>
        <w:pStyle w:val="a6"/>
        <w:widowControl w:val="0"/>
        <w:numPr>
          <w:ilvl w:val="0"/>
          <w:numId w:val="42"/>
        </w:numPr>
        <w:autoSpaceDE w:val="0"/>
        <w:autoSpaceDN w:val="0"/>
        <w:adjustRightInd w:val="0"/>
        <w:ind w:left="0" w:firstLine="567"/>
        <w:jc w:val="both"/>
      </w:pPr>
      <w:r w:rsidRPr="00B2521A">
        <w:t>Условия участия в аукционе:</w:t>
      </w:r>
    </w:p>
    <w:p w:rsidR="00B2521A" w:rsidRPr="00B2521A" w:rsidRDefault="00B2521A" w:rsidP="00B2521A">
      <w:pPr>
        <w:pStyle w:val="a6"/>
        <w:ind w:left="0" w:firstLine="567"/>
        <w:jc w:val="both"/>
        <w:outlineLvl w:val="1"/>
        <w:rPr>
          <w:color w:val="000000"/>
        </w:rPr>
      </w:pPr>
      <w:r w:rsidRPr="00B2521A">
        <w:rPr>
          <w:color w:val="000000"/>
        </w:rPr>
        <w:t>4.1. Прием заявок начинается с даты, объявленной в информационном сообщении о проведен</w:t>
      </w:r>
      <w:proofErr w:type="gramStart"/>
      <w:r w:rsidRPr="00B2521A">
        <w:rPr>
          <w:color w:val="000000"/>
        </w:rPr>
        <w:t>ии ау</w:t>
      </w:r>
      <w:proofErr w:type="gramEnd"/>
      <w:r w:rsidRPr="00B2521A">
        <w:rPr>
          <w:color w:val="000000"/>
        </w:rPr>
        <w:t>кциона, и осуществляется в течение не менее 25 календарных дней.</w:t>
      </w:r>
      <w:r w:rsidRPr="00B2521A">
        <w:t xml:space="preserve"> </w:t>
      </w:r>
    </w:p>
    <w:p w:rsidR="00B2521A" w:rsidRPr="00B2521A" w:rsidRDefault="00B2521A" w:rsidP="00B2521A">
      <w:pPr>
        <w:pStyle w:val="a6"/>
        <w:ind w:left="0" w:firstLine="567"/>
        <w:jc w:val="both"/>
        <w:outlineLvl w:val="1"/>
      </w:pPr>
      <w:proofErr w:type="gramStart"/>
      <w:r w:rsidRPr="00B2521A">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необходимых документов, предусмотренных Федеральным законом о приватизации:</w:t>
      </w:r>
      <w:proofErr w:type="gramEnd"/>
    </w:p>
    <w:p w:rsidR="00B2521A" w:rsidRPr="00B2521A" w:rsidRDefault="00B2521A" w:rsidP="00B2521A">
      <w:pPr>
        <w:pStyle w:val="a6"/>
        <w:ind w:left="0" w:firstLine="567"/>
        <w:jc w:val="both"/>
      </w:pPr>
      <w:r w:rsidRPr="00B2521A">
        <w:t>- физические лица и индивидуальные предприниматели - копию всех листов документа, удостоверяющего личность;</w:t>
      </w:r>
    </w:p>
    <w:p w:rsidR="00B2521A" w:rsidRPr="00B2521A" w:rsidRDefault="00B2521A" w:rsidP="00B2521A">
      <w:pPr>
        <w:pStyle w:val="a6"/>
        <w:ind w:left="0" w:firstLine="567"/>
        <w:jc w:val="both"/>
      </w:pPr>
      <w:r w:rsidRPr="00B2521A">
        <w:t>- юридические лица:</w:t>
      </w:r>
    </w:p>
    <w:p w:rsidR="00B2521A" w:rsidRPr="00B2521A" w:rsidRDefault="00B2521A" w:rsidP="00B2521A">
      <w:pPr>
        <w:pStyle w:val="a6"/>
        <w:ind w:left="0" w:firstLine="567"/>
        <w:jc w:val="both"/>
      </w:pPr>
      <w:r w:rsidRPr="00B2521A">
        <w:t xml:space="preserve">копии учредительных документов; </w:t>
      </w:r>
    </w:p>
    <w:p w:rsidR="00B2521A" w:rsidRPr="00B2521A" w:rsidRDefault="00B2521A" w:rsidP="00B2521A">
      <w:pPr>
        <w:pStyle w:val="a6"/>
        <w:ind w:left="0" w:firstLine="567"/>
        <w:jc w:val="both"/>
      </w:pPr>
      <w:r w:rsidRPr="00B2521A">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B2521A" w:rsidRPr="00B2521A" w:rsidRDefault="00B2521A" w:rsidP="00B2521A">
      <w:pPr>
        <w:pStyle w:val="a6"/>
        <w:ind w:left="0" w:firstLine="567"/>
        <w:jc w:val="both"/>
      </w:pPr>
      <w:r w:rsidRPr="00B2521A">
        <w:t>документ, подтверждающий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2521A" w:rsidRPr="00B2521A" w:rsidRDefault="00B2521A" w:rsidP="00B2521A">
      <w:pPr>
        <w:pStyle w:val="a6"/>
        <w:ind w:left="0" w:firstLine="567"/>
        <w:jc w:val="both"/>
      </w:pPr>
      <w:r w:rsidRPr="00B2521A">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2" w:history="1">
        <w:r w:rsidRPr="00B2521A">
          <w:t>порядке</w:t>
        </w:r>
      </w:hyperlink>
      <w:r w:rsidRPr="00B2521A">
        <w:t>, или нотариально заверенная копия такой доверенности. В случае</w:t>
      </w:r>
      <w:proofErr w:type="gramStart"/>
      <w:r w:rsidRPr="00B2521A">
        <w:t>,</w:t>
      </w:r>
      <w:proofErr w:type="gramEnd"/>
      <w:r w:rsidRPr="00B2521A">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2521A" w:rsidRPr="00B2521A" w:rsidRDefault="00B2521A" w:rsidP="00B2521A">
      <w:pPr>
        <w:pStyle w:val="a6"/>
        <w:ind w:left="0" w:firstLine="567"/>
        <w:jc w:val="both"/>
      </w:pPr>
      <w:r w:rsidRPr="00B2521A">
        <w:t>Все листы документов, представляемых одновременно с заявкой, должны быть пронумерованы.</w:t>
      </w:r>
    </w:p>
    <w:p w:rsidR="00B2521A" w:rsidRPr="00B2521A" w:rsidRDefault="00B2521A" w:rsidP="00B2521A">
      <w:pPr>
        <w:pStyle w:val="a6"/>
        <w:ind w:left="0" w:firstLine="567"/>
        <w:jc w:val="both"/>
      </w:pPr>
      <w:r w:rsidRPr="00B2521A">
        <w:t>Одно лицо имеет право подать только одну заявку на один объект приватизации.</w:t>
      </w:r>
    </w:p>
    <w:p w:rsidR="00B2521A" w:rsidRPr="00B2521A" w:rsidRDefault="00B2521A" w:rsidP="00B2521A">
      <w:pPr>
        <w:pStyle w:val="27"/>
        <w:widowControl w:val="0"/>
        <w:ind w:firstLine="567"/>
        <w:rPr>
          <w:bCs/>
          <w:color w:val="000000"/>
          <w:sz w:val="24"/>
          <w:szCs w:val="24"/>
        </w:rPr>
      </w:pPr>
      <w:r w:rsidRPr="00B2521A">
        <w:rPr>
          <w:bCs/>
          <w:color w:val="000000"/>
          <w:sz w:val="24"/>
          <w:szCs w:val="24"/>
        </w:rPr>
        <w:t>Подача заявки на участие осуществляется только посредством интерфейса универсальной торговой платформы АО «Сбербанк-АСТ» торговой секции «</w:t>
      </w:r>
      <w:r w:rsidRPr="00B2521A">
        <w:rPr>
          <w:sz w:val="24"/>
          <w:szCs w:val="24"/>
        </w:rPr>
        <w:t>Приватизация, аренда и продажа прав</w:t>
      </w:r>
      <w:r w:rsidRPr="00B2521A">
        <w:rPr>
          <w:bCs/>
          <w:color w:val="000000"/>
          <w:sz w:val="24"/>
          <w:szCs w:val="24"/>
        </w:rPr>
        <w:t>» из личного кабинета претендента.</w:t>
      </w:r>
    </w:p>
    <w:p w:rsidR="00B2521A" w:rsidRPr="00B2521A" w:rsidRDefault="00B2521A" w:rsidP="00B2521A">
      <w:pPr>
        <w:ind w:firstLine="567"/>
        <w:jc w:val="both"/>
      </w:pPr>
      <w:r w:rsidRPr="00B2521A">
        <w:t xml:space="preserve">4.2. Для обеспечения доступа к участию в электронном аукционе претендентам необходимо пройти процедуру регистрации на электронной площадке. Регистрация на электронной площадке осуществляется без взимания платы. </w:t>
      </w:r>
    </w:p>
    <w:p w:rsidR="00B2521A" w:rsidRPr="00B2521A" w:rsidRDefault="00B2521A" w:rsidP="00B2521A">
      <w:pPr>
        <w:ind w:firstLine="567"/>
        <w:jc w:val="both"/>
      </w:pPr>
      <w:r w:rsidRPr="00B2521A">
        <w:t xml:space="preserve">Регистрация на электронной площадке проводится в соответствии с Регламентом </w:t>
      </w:r>
      <w:r w:rsidRPr="00B2521A">
        <w:rPr>
          <w:bCs/>
          <w:color w:val="000000"/>
        </w:rPr>
        <w:t>универсальной торговой платформы АО «Сбербанк-АСТ»</w:t>
      </w:r>
      <w:r w:rsidRPr="00B2521A">
        <w:t>.</w:t>
      </w:r>
    </w:p>
    <w:p w:rsidR="00B2521A" w:rsidRPr="00B2521A" w:rsidRDefault="00B2521A" w:rsidP="00B2521A">
      <w:pPr>
        <w:ind w:firstLine="567"/>
        <w:jc w:val="both"/>
        <w:rPr>
          <w:bCs/>
          <w:color w:val="000000"/>
        </w:rPr>
      </w:pPr>
      <w:r w:rsidRPr="00B2521A">
        <w:t>Регламент электронной площадки</w:t>
      </w:r>
      <w:r w:rsidRPr="00B2521A">
        <w:rPr>
          <w:bCs/>
          <w:color w:val="000000"/>
        </w:rPr>
        <w:t xml:space="preserve"> и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13" w:history="1">
        <w:r w:rsidRPr="00B2521A">
          <w:rPr>
            <w:rStyle w:val="af7"/>
          </w:rPr>
          <w:t>http://utp.sberbank-ast.ru</w:t>
        </w:r>
      </w:hyperlink>
      <w:r w:rsidRPr="00B2521A">
        <w:rPr>
          <w:bCs/>
        </w:rPr>
        <w:t xml:space="preserve"> в</w:t>
      </w:r>
      <w:r w:rsidRPr="00B2521A">
        <w:rPr>
          <w:bCs/>
          <w:color w:val="000000"/>
        </w:rPr>
        <w:t xml:space="preserve"> разделе Информация. </w:t>
      </w:r>
    </w:p>
    <w:p w:rsidR="00B2521A" w:rsidRPr="00B2521A" w:rsidRDefault="00B2521A" w:rsidP="00B2521A">
      <w:pPr>
        <w:ind w:firstLine="708"/>
        <w:jc w:val="both"/>
      </w:pPr>
      <w:r w:rsidRPr="00B2521A">
        <w:rPr>
          <w:bCs/>
          <w:color w:val="000000"/>
        </w:rPr>
        <w:t xml:space="preserve">4.3. </w:t>
      </w:r>
      <w:r w:rsidRPr="00B2521A">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B2521A" w:rsidRPr="00B2521A" w:rsidRDefault="00B2521A" w:rsidP="00B2521A">
      <w:pPr>
        <w:ind w:firstLine="567"/>
        <w:jc w:val="both"/>
        <w:rPr>
          <w:color w:val="000000"/>
        </w:rPr>
      </w:pPr>
      <w:r w:rsidRPr="00B2521A">
        <w:rPr>
          <w:color w:val="000000"/>
        </w:rPr>
        <w:t xml:space="preserve">Признание претендентов участниками аукциона осуществляется в течение 5 рабочих дней со дня окончания срока приема указанных заявок. Аукцион проводится не позднее 3 - </w:t>
      </w:r>
      <w:proofErr w:type="spellStart"/>
      <w:r w:rsidRPr="00B2521A">
        <w:rPr>
          <w:color w:val="000000"/>
        </w:rPr>
        <w:t>го</w:t>
      </w:r>
      <w:proofErr w:type="spellEnd"/>
      <w:r w:rsidRPr="00B2521A">
        <w:rPr>
          <w:color w:val="000000"/>
        </w:rPr>
        <w:t xml:space="preserve"> рабочего дня со дня признания претендентов участниками аукциона.</w:t>
      </w:r>
    </w:p>
    <w:p w:rsidR="00B2521A" w:rsidRPr="00B2521A" w:rsidRDefault="00B2521A" w:rsidP="00B2521A">
      <w:pPr>
        <w:ind w:firstLine="567"/>
        <w:jc w:val="both"/>
      </w:pPr>
      <w:r w:rsidRPr="00B2521A">
        <w:rPr>
          <w:color w:val="000000"/>
        </w:rPr>
        <w:lastRenderedPageBreak/>
        <w:t xml:space="preserve">4.4. </w:t>
      </w:r>
      <w:r w:rsidRPr="00B2521A">
        <w:t xml:space="preserve">Договор купли - продажи муниципального имущества заключается между продавцом и победителем аукциона в соответствии с Гражданским кодексом Российской Федерации, Законом о приватизации в течение 5 рабочих дней </w:t>
      </w:r>
      <w:proofErr w:type="gramStart"/>
      <w:r w:rsidRPr="00B2521A">
        <w:t>с даты подведения</w:t>
      </w:r>
      <w:proofErr w:type="gramEnd"/>
      <w:r w:rsidRPr="00B2521A">
        <w:t xml:space="preserve"> итогов аукциона. Оплата по договору производится единовременно, денежными средствами в течение 10 рабочих дней со дня подписания договора купли - продажи. Задаток, внесенный покупателем, засчитывается в оплату приобретенного имущества.</w:t>
      </w:r>
    </w:p>
    <w:p w:rsidR="00B2521A" w:rsidRPr="00B2521A" w:rsidRDefault="00B2521A" w:rsidP="00B2521A">
      <w:pPr>
        <w:ind w:firstLine="567"/>
        <w:jc w:val="both"/>
      </w:pPr>
      <w:r w:rsidRPr="00B2521A">
        <w:t>5. Утвердить прилагаемый состав комиссии по  продаже муниципального имущества в электронной форме, путем проведения аукциона.</w:t>
      </w:r>
    </w:p>
    <w:p w:rsidR="00B2521A" w:rsidRPr="00B2521A" w:rsidRDefault="00B2521A" w:rsidP="00B2521A">
      <w:pPr>
        <w:ind w:firstLine="567"/>
        <w:jc w:val="both"/>
      </w:pPr>
      <w:r w:rsidRPr="00B2521A">
        <w:t xml:space="preserve">6. </w:t>
      </w:r>
      <w:r w:rsidRPr="00B2521A">
        <w:rPr>
          <w:color w:val="000000"/>
        </w:rPr>
        <w:t xml:space="preserve"> </w:t>
      </w:r>
      <w:proofErr w:type="gramStart"/>
      <w:r w:rsidRPr="00B2521A">
        <w:t>Контроль  за</w:t>
      </w:r>
      <w:proofErr w:type="gramEnd"/>
      <w:r w:rsidRPr="00B2521A">
        <w:t xml:space="preserve">  исполнением   настоящего  постановления  возложить  на  первого заместителя главы  </w:t>
      </w:r>
      <w:proofErr w:type="spellStart"/>
      <w:r w:rsidRPr="00B2521A">
        <w:t>Инсарского</w:t>
      </w:r>
      <w:proofErr w:type="spellEnd"/>
      <w:r w:rsidRPr="00B2521A">
        <w:t xml:space="preserve">  муниципального  района.</w:t>
      </w:r>
    </w:p>
    <w:p w:rsidR="00B2521A" w:rsidRPr="00B2521A" w:rsidRDefault="00B2521A" w:rsidP="00B2521A">
      <w:pPr>
        <w:jc w:val="both"/>
      </w:pPr>
      <w:r w:rsidRPr="00B2521A">
        <w:tab/>
      </w:r>
    </w:p>
    <w:p w:rsidR="00B2521A" w:rsidRPr="00B2521A" w:rsidRDefault="00B2521A" w:rsidP="00B2521A">
      <w:pPr>
        <w:tabs>
          <w:tab w:val="left" w:pos="900"/>
        </w:tabs>
      </w:pPr>
      <w:r w:rsidRPr="00B2521A">
        <w:t xml:space="preserve">Глава </w:t>
      </w:r>
      <w:proofErr w:type="spellStart"/>
      <w:r w:rsidRPr="00B2521A">
        <w:t>Инсарского</w:t>
      </w:r>
      <w:proofErr w:type="spellEnd"/>
    </w:p>
    <w:p w:rsidR="00B2521A" w:rsidRPr="00B2521A" w:rsidRDefault="00B2521A" w:rsidP="00B2521A">
      <w:pPr>
        <w:tabs>
          <w:tab w:val="left" w:pos="900"/>
        </w:tabs>
      </w:pPr>
      <w:r w:rsidRPr="00B2521A">
        <w:t xml:space="preserve">муниципального района                                                                              </w:t>
      </w:r>
      <w:r>
        <w:t xml:space="preserve">                        </w:t>
      </w:r>
      <w:r w:rsidRPr="00B2521A">
        <w:t xml:space="preserve">А.Г. </w:t>
      </w:r>
      <w:proofErr w:type="spellStart"/>
      <w:r w:rsidRPr="00B2521A">
        <w:t>Миточкин</w:t>
      </w:r>
      <w:proofErr w:type="spellEnd"/>
      <w:r w:rsidRPr="00B2521A">
        <w:t xml:space="preserve">                                                              </w:t>
      </w:r>
    </w:p>
    <w:p w:rsidR="00B2521A" w:rsidRPr="00B2521A" w:rsidRDefault="00B2521A" w:rsidP="00B2521A">
      <w:pPr>
        <w:tabs>
          <w:tab w:val="left" w:pos="6980"/>
        </w:tabs>
        <w:jc w:val="both"/>
      </w:pPr>
    </w:p>
    <w:p w:rsidR="00B2521A" w:rsidRPr="00B2521A" w:rsidRDefault="00B2521A" w:rsidP="00B2521A">
      <w:pPr>
        <w:ind w:left="5387"/>
      </w:pPr>
    </w:p>
    <w:p w:rsidR="00B2521A" w:rsidRPr="00B2521A" w:rsidRDefault="00B2521A" w:rsidP="00B2521A">
      <w:pPr>
        <w:ind w:left="5387"/>
      </w:pPr>
    </w:p>
    <w:p w:rsidR="00B2521A" w:rsidRPr="00B2521A" w:rsidRDefault="00B2521A" w:rsidP="00B2521A">
      <w:pPr>
        <w:ind w:left="5387"/>
      </w:pPr>
    </w:p>
    <w:p w:rsidR="00B2521A" w:rsidRPr="00B2521A" w:rsidRDefault="00B2521A" w:rsidP="00B2521A">
      <w:pPr>
        <w:ind w:left="5387"/>
      </w:pPr>
    </w:p>
    <w:p w:rsidR="00B2521A" w:rsidRPr="00B2521A" w:rsidRDefault="00B2521A" w:rsidP="00B2521A">
      <w:pPr>
        <w:ind w:left="5387"/>
      </w:pPr>
    </w:p>
    <w:p w:rsidR="00B2521A" w:rsidRPr="00B2521A" w:rsidRDefault="00B2521A" w:rsidP="00B2521A">
      <w:pPr>
        <w:ind w:left="5387"/>
      </w:pPr>
    </w:p>
    <w:p w:rsidR="00B2521A" w:rsidRPr="00B2521A" w:rsidRDefault="00B2521A" w:rsidP="00B2521A">
      <w:pPr>
        <w:ind w:left="5387"/>
      </w:pPr>
    </w:p>
    <w:p w:rsidR="00B2521A" w:rsidRDefault="00B2521A" w:rsidP="00B2521A">
      <w:pPr>
        <w:ind w:left="5387"/>
      </w:pPr>
    </w:p>
    <w:p w:rsidR="00B2521A" w:rsidRDefault="00B2521A" w:rsidP="00B2521A">
      <w:pPr>
        <w:ind w:left="5387"/>
      </w:pPr>
    </w:p>
    <w:p w:rsidR="00B2521A" w:rsidRDefault="00B2521A" w:rsidP="00B2521A">
      <w:pPr>
        <w:ind w:left="5387"/>
      </w:pPr>
    </w:p>
    <w:p w:rsidR="00B2521A" w:rsidRDefault="00B2521A" w:rsidP="00B2521A">
      <w:pPr>
        <w:ind w:left="5387"/>
      </w:pPr>
    </w:p>
    <w:p w:rsidR="00B2521A" w:rsidRDefault="00B2521A" w:rsidP="00B2521A">
      <w:pPr>
        <w:ind w:left="5387"/>
      </w:pPr>
    </w:p>
    <w:p w:rsidR="00B2521A" w:rsidRDefault="00B2521A" w:rsidP="00B2521A">
      <w:pPr>
        <w:ind w:left="5387"/>
      </w:pPr>
    </w:p>
    <w:p w:rsidR="00B2521A" w:rsidRDefault="00B2521A" w:rsidP="00B2521A">
      <w:pPr>
        <w:ind w:left="5387"/>
      </w:pPr>
    </w:p>
    <w:p w:rsidR="00B2521A" w:rsidRDefault="00B2521A" w:rsidP="00B2521A">
      <w:pPr>
        <w:ind w:left="5387"/>
      </w:pPr>
    </w:p>
    <w:p w:rsidR="00B2521A" w:rsidRDefault="00B2521A" w:rsidP="00B2521A">
      <w:pPr>
        <w:ind w:left="5387"/>
      </w:pPr>
    </w:p>
    <w:p w:rsidR="00B2521A" w:rsidRDefault="00B2521A" w:rsidP="00B2521A">
      <w:pPr>
        <w:ind w:left="5387"/>
      </w:pPr>
    </w:p>
    <w:p w:rsidR="00B2521A" w:rsidRDefault="00B2521A" w:rsidP="00B2521A">
      <w:pPr>
        <w:ind w:left="5387"/>
      </w:pPr>
    </w:p>
    <w:p w:rsidR="00B2521A" w:rsidRDefault="00B2521A" w:rsidP="00B2521A">
      <w:pPr>
        <w:ind w:left="5387"/>
      </w:pPr>
    </w:p>
    <w:p w:rsidR="00B2521A" w:rsidRDefault="00B2521A" w:rsidP="00B2521A">
      <w:pPr>
        <w:ind w:left="5387"/>
      </w:pPr>
    </w:p>
    <w:p w:rsidR="00B2521A" w:rsidRDefault="00B2521A" w:rsidP="00B2521A">
      <w:pPr>
        <w:ind w:left="5387"/>
      </w:pPr>
    </w:p>
    <w:p w:rsidR="00B2521A" w:rsidRDefault="00B2521A" w:rsidP="00B2521A">
      <w:pPr>
        <w:ind w:left="5387"/>
      </w:pPr>
    </w:p>
    <w:p w:rsidR="00B2521A" w:rsidRDefault="00B2521A" w:rsidP="00B2521A">
      <w:pPr>
        <w:ind w:left="5387"/>
      </w:pPr>
    </w:p>
    <w:p w:rsidR="00B2521A" w:rsidRDefault="00B2521A" w:rsidP="00B2521A">
      <w:pPr>
        <w:ind w:left="5387"/>
      </w:pPr>
    </w:p>
    <w:p w:rsidR="00B2521A" w:rsidRDefault="00B2521A" w:rsidP="00B2521A">
      <w:pPr>
        <w:ind w:left="5387"/>
      </w:pPr>
    </w:p>
    <w:p w:rsidR="00B2521A" w:rsidRDefault="00B2521A" w:rsidP="00B2521A">
      <w:pPr>
        <w:ind w:left="5387"/>
      </w:pPr>
    </w:p>
    <w:p w:rsidR="00B2521A" w:rsidRDefault="00B2521A" w:rsidP="00B2521A">
      <w:pPr>
        <w:ind w:left="5387"/>
      </w:pPr>
    </w:p>
    <w:p w:rsidR="00B2521A" w:rsidRDefault="00B2521A" w:rsidP="00B2521A">
      <w:pPr>
        <w:ind w:left="5387"/>
      </w:pPr>
    </w:p>
    <w:p w:rsidR="00B2521A" w:rsidRDefault="00B2521A" w:rsidP="00B2521A">
      <w:pPr>
        <w:ind w:left="5387"/>
      </w:pPr>
    </w:p>
    <w:p w:rsidR="00B2521A" w:rsidRDefault="00B2521A" w:rsidP="00B2521A">
      <w:pPr>
        <w:ind w:left="5387"/>
      </w:pPr>
    </w:p>
    <w:p w:rsidR="00B2521A" w:rsidRDefault="00B2521A" w:rsidP="00B2521A">
      <w:pPr>
        <w:ind w:left="5387"/>
      </w:pPr>
    </w:p>
    <w:p w:rsidR="00B2521A" w:rsidRDefault="00B2521A" w:rsidP="00B2521A">
      <w:pPr>
        <w:ind w:left="5387"/>
      </w:pPr>
    </w:p>
    <w:p w:rsidR="00B2521A" w:rsidRDefault="00B2521A" w:rsidP="00B2521A">
      <w:pPr>
        <w:ind w:left="5387"/>
      </w:pPr>
    </w:p>
    <w:p w:rsidR="00B2521A" w:rsidRDefault="00B2521A" w:rsidP="00B2521A">
      <w:pPr>
        <w:ind w:left="5387"/>
      </w:pPr>
    </w:p>
    <w:p w:rsidR="00B2521A" w:rsidRDefault="00B2521A" w:rsidP="00B2521A">
      <w:pPr>
        <w:ind w:left="5387"/>
      </w:pPr>
    </w:p>
    <w:p w:rsidR="00B2521A" w:rsidRPr="00B2521A" w:rsidRDefault="00B2521A" w:rsidP="00B2521A">
      <w:pPr>
        <w:ind w:left="5387"/>
      </w:pPr>
    </w:p>
    <w:p w:rsidR="00B2521A" w:rsidRPr="00B2521A" w:rsidRDefault="00B2521A" w:rsidP="00B2521A">
      <w:pPr>
        <w:ind w:left="5387"/>
      </w:pPr>
    </w:p>
    <w:p w:rsidR="00B2521A" w:rsidRPr="00B2521A" w:rsidRDefault="00B2521A" w:rsidP="00B2521A">
      <w:pPr>
        <w:ind w:left="5387"/>
      </w:pPr>
    </w:p>
    <w:p w:rsidR="00B2521A" w:rsidRPr="00B2521A" w:rsidRDefault="00B2521A" w:rsidP="00B2521A">
      <w:pPr>
        <w:ind w:left="5387"/>
        <w:rPr>
          <w:color w:val="000000"/>
        </w:rPr>
      </w:pPr>
      <w:r w:rsidRPr="00B2521A">
        <w:rPr>
          <w:color w:val="000000"/>
        </w:rPr>
        <w:lastRenderedPageBreak/>
        <w:t xml:space="preserve">           Приложение</w:t>
      </w:r>
      <w:r w:rsidRPr="00B2521A">
        <w:rPr>
          <w:bCs/>
        </w:rPr>
        <w:t xml:space="preserve">                                                                                                </w:t>
      </w:r>
    </w:p>
    <w:p w:rsidR="00B2521A" w:rsidRPr="00B2521A" w:rsidRDefault="00B2521A" w:rsidP="00B2521A">
      <w:pPr>
        <w:ind w:left="5387"/>
        <w:rPr>
          <w:color w:val="000000"/>
        </w:rPr>
      </w:pPr>
      <w:r w:rsidRPr="00B2521A">
        <w:rPr>
          <w:color w:val="000000"/>
        </w:rPr>
        <w:t xml:space="preserve">           к постановлению администрации</w:t>
      </w:r>
    </w:p>
    <w:p w:rsidR="00B2521A" w:rsidRPr="00B2521A" w:rsidRDefault="00B2521A" w:rsidP="00B2521A">
      <w:pPr>
        <w:ind w:left="5387"/>
        <w:rPr>
          <w:color w:val="000000"/>
        </w:rPr>
      </w:pPr>
      <w:r w:rsidRPr="00B2521A">
        <w:rPr>
          <w:color w:val="000000"/>
        </w:rPr>
        <w:t xml:space="preserve">           </w:t>
      </w:r>
      <w:proofErr w:type="spellStart"/>
      <w:r w:rsidRPr="00B2521A">
        <w:rPr>
          <w:color w:val="000000"/>
        </w:rPr>
        <w:t>Инсарского</w:t>
      </w:r>
      <w:proofErr w:type="spellEnd"/>
      <w:r w:rsidRPr="00B2521A">
        <w:rPr>
          <w:color w:val="000000"/>
        </w:rPr>
        <w:t xml:space="preserve"> муниципального </w:t>
      </w:r>
    </w:p>
    <w:p w:rsidR="00B2521A" w:rsidRPr="00B2521A" w:rsidRDefault="00B2521A" w:rsidP="00B2521A">
      <w:pPr>
        <w:ind w:left="5387"/>
        <w:rPr>
          <w:color w:val="000000"/>
        </w:rPr>
      </w:pPr>
      <w:r w:rsidRPr="00B2521A">
        <w:rPr>
          <w:color w:val="000000"/>
        </w:rPr>
        <w:t xml:space="preserve">           района Республики Мордовия </w:t>
      </w:r>
    </w:p>
    <w:p w:rsidR="00B2521A" w:rsidRPr="00B2521A" w:rsidRDefault="00B2521A" w:rsidP="00B2521A">
      <w:pPr>
        <w:jc w:val="center"/>
      </w:pPr>
      <w:r w:rsidRPr="00B2521A">
        <w:t xml:space="preserve">                                                                           </w:t>
      </w:r>
      <w:r>
        <w:t xml:space="preserve">   </w:t>
      </w:r>
      <w:r w:rsidRPr="00B2521A">
        <w:t>от 17 января 2025 года № 5</w:t>
      </w:r>
    </w:p>
    <w:p w:rsidR="00B2521A" w:rsidRPr="00B2521A" w:rsidRDefault="00B2521A" w:rsidP="00B2521A">
      <w:pPr>
        <w:jc w:val="center"/>
      </w:pPr>
    </w:p>
    <w:p w:rsidR="00B2521A" w:rsidRPr="00B2521A" w:rsidRDefault="00B2521A" w:rsidP="00B2521A">
      <w:pPr>
        <w:jc w:val="center"/>
      </w:pPr>
    </w:p>
    <w:p w:rsidR="00B2521A" w:rsidRPr="00B2521A" w:rsidRDefault="00B2521A" w:rsidP="00B2521A">
      <w:pPr>
        <w:jc w:val="center"/>
      </w:pPr>
    </w:p>
    <w:p w:rsidR="00B2521A" w:rsidRPr="00B2521A" w:rsidRDefault="00B2521A" w:rsidP="00B2521A">
      <w:pPr>
        <w:jc w:val="center"/>
      </w:pPr>
      <w:r w:rsidRPr="00B2521A">
        <w:t>Состав комиссии</w:t>
      </w:r>
    </w:p>
    <w:p w:rsidR="00B2521A" w:rsidRPr="00B2521A" w:rsidRDefault="00B2521A" w:rsidP="00B2521A">
      <w:pPr>
        <w:jc w:val="center"/>
      </w:pPr>
      <w:r w:rsidRPr="00B2521A">
        <w:t xml:space="preserve">по проведению открытого аукциона </w:t>
      </w:r>
    </w:p>
    <w:p w:rsidR="00B2521A" w:rsidRPr="00B2521A" w:rsidRDefault="00B2521A" w:rsidP="00B2521A">
      <w:pPr>
        <w:jc w:val="center"/>
      </w:pPr>
      <w:r w:rsidRPr="00B2521A">
        <w:t>в электронной форме по продаже муниципального имущества</w:t>
      </w:r>
    </w:p>
    <w:p w:rsidR="00B2521A" w:rsidRPr="00B2521A" w:rsidRDefault="00B2521A" w:rsidP="00B2521A">
      <w:pPr>
        <w:jc w:val="center"/>
      </w:pPr>
    </w:p>
    <w:p w:rsidR="00B2521A" w:rsidRPr="00B2521A" w:rsidRDefault="00B2521A" w:rsidP="00B2521A">
      <w:pPr>
        <w:ind w:firstLine="567"/>
        <w:jc w:val="both"/>
        <w:rPr>
          <w:color w:val="000000"/>
        </w:rPr>
      </w:pPr>
      <w:r w:rsidRPr="00B2521A">
        <w:rPr>
          <w:color w:val="000000"/>
        </w:rPr>
        <w:t xml:space="preserve">Пронин А.Б. – первый заместитель главы </w:t>
      </w:r>
      <w:proofErr w:type="spellStart"/>
      <w:r w:rsidRPr="00B2521A">
        <w:rPr>
          <w:color w:val="000000"/>
        </w:rPr>
        <w:t>Инсарского</w:t>
      </w:r>
      <w:proofErr w:type="spellEnd"/>
      <w:r w:rsidRPr="00B2521A">
        <w:rPr>
          <w:color w:val="000000"/>
        </w:rPr>
        <w:t xml:space="preserve"> муниципального района, председатель комиссии;</w:t>
      </w:r>
    </w:p>
    <w:p w:rsidR="00B2521A" w:rsidRPr="00B2521A" w:rsidRDefault="00B2521A" w:rsidP="00B2521A">
      <w:pPr>
        <w:ind w:firstLine="567"/>
        <w:jc w:val="both"/>
      </w:pPr>
      <w:r w:rsidRPr="00B2521A">
        <w:rPr>
          <w:color w:val="000000"/>
        </w:rPr>
        <w:t xml:space="preserve">Петрунина О.А. – начальник экономического управления администрации </w:t>
      </w:r>
      <w:proofErr w:type="spellStart"/>
      <w:r w:rsidRPr="00B2521A">
        <w:rPr>
          <w:color w:val="000000"/>
        </w:rPr>
        <w:t>Инсарского</w:t>
      </w:r>
      <w:proofErr w:type="spellEnd"/>
      <w:r w:rsidRPr="00B2521A">
        <w:rPr>
          <w:color w:val="000000"/>
        </w:rPr>
        <w:t xml:space="preserve"> муниципального района, заместитель председателя комиссии;</w:t>
      </w:r>
    </w:p>
    <w:p w:rsidR="00B2521A" w:rsidRPr="00B2521A" w:rsidRDefault="00B2521A" w:rsidP="00B2521A">
      <w:pPr>
        <w:ind w:firstLine="567"/>
        <w:jc w:val="both"/>
      </w:pPr>
      <w:proofErr w:type="spellStart"/>
      <w:r w:rsidRPr="00B2521A">
        <w:t>Урсова</w:t>
      </w:r>
      <w:proofErr w:type="spellEnd"/>
      <w:r w:rsidRPr="00B2521A">
        <w:t xml:space="preserve"> О.А. – заместитель начальника управления, </w:t>
      </w:r>
      <w:r w:rsidRPr="00B2521A">
        <w:rPr>
          <w:color w:val="000000"/>
        </w:rPr>
        <w:t>заведующая отделом</w:t>
      </w:r>
      <w:r w:rsidRPr="00B2521A">
        <w:t xml:space="preserve"> по управлению муниципальным имуществом и земельных отношений экономического управления администрации </w:t>
      </w:r>
      <w:proofErr w:type="spellStart"/>
      <w:r w:rsidRPr="00B2521A">
        <w:t>Инсарского</w:t>
      </w:r>
      <w:proofErr w:type="spellEnd"/>
      <w:r w:rsidRPr="00B2521A">
        <w:t xml:space="preserve"> муниципального района, секретарь комиссии;</w:t>
      </w:r>
    </w:p>
    <w:p w:rsidR="00B2521A" w:rsidRPr="00B2521A" w:rsidRDefault="00B2521A" w:rsidP="00B2521A">
      <w:pPr>
        <w:jc w:val="center"/>
      </w:pPr>
      <w:r w:rsidRPr="00B2521A">
        <w:t>члены комиссии:</w:t>
      </w:r>
    </w:p>
    <w:p w:rsidR="00B2521A" w:rsidRPr="00B2521A" w:rsidRDefault="00B2521A" w:rsidP="00B2521A">
      <w:pPr>
        <w:ind w:firstLine="567"/>
        <w:jc w:val="both"/>
      </w:pPr>
      <w:r w:rsidRPr="00B2521A">
        <w:rPr>
          <w:color w:val="000000" w:themeColor="text1"/>
        </w:rPr>
        <w:t xml:space="preserve">Акимов А.В. – заместитель главы, начальник управления строительства, архитектуры, ЖКХ и дорожного хозяйства администрации </w:t>
      </w:r>
      <w:proofErr w:type="spellStart"/>
      <w:r w:rsidRPr="00B2521A">
        <w:rPr>
          <w:color w:val="000000" w:themeColor="text1"/>
        </w:rPr>
        <w:t>Инсарского</w:t>
      </w:r>
      <w:proofErr w:type="spellEnd"/>
      <w:r w:rsidRPr="00B2521A">
        <w:rPr>
          <w:color w:val="000000" w:themeColor="text1"/>
        </w:rPr>
        <w:t xml:space="preserve"> муниципального района</w:t>
      </w:r>
      <w:r w:rsidRPr="00B2521A">
        <w:t>;</w:t>
      </w:r>
    </w:p>
    <w:p w:rsidR="00B2521A" w:rsidRPr="00B2521A" w:rsidRDefault="00B2521A" w:rsidP="00B2521A">
      <w:pPr>
        <w:ind w:firstLine="567"/>
        <w:jc w:val="both"/>
      </w:pPr>
      <w:r w:rsidRPr="00B2521A">
        <w:rPr>
          <w:color w:val="000000" w:themeColor="text1"/>
        </w:rPr>
        <w:t xml:space="preserve">Ларина Т.Н. – начальник организационно - правового управления  администрации </w:t>
      </w:r>
      <w:proofErr w:type="spellStart"/>
      <w:r w:rsidRPr="00B2521A">
        <w:rPr>
          <w:color w:val="000000" w:themeColor="text1"/>
        </w:rPr>
        <w:t>Инсарского</w:t>
      </w:r>
      <w:proofErr w:type="spellEnd"/>
      <w:r w:rsidRPr="00B2521A">
        <w:rPr>
          <w:color w:val="000000" w:themeColor="text1"/>
        </w:rPr>
        <w:t xml:space="preserve"> муниципального района</w:t>
      </w:r>
      <w:r w:rsidRPr="00B2521A">
        <w:rPr>
          <w:color w:val="000000"/>
        </w:rPr>
        <w:t>;</w:t>
      </w:r>
    </w:p>
    <w:p w:rsidR="00B2521A" w:rsidRPr="00B2521A" w:rsidRDefault="00B2521A" w:rsidP="00B2521A">
      <w:pPr>
        <w:ind w:firstLine="567"/>
        <w:jc w:val="both"/>
      </w:pPr>
      <w:r w:rsidRPr="00B2521A">
        <w:t xml:space="preserve">Синичкин С.А. – </w:t>
      </w:r>
      <w:proofErr w:type="spellStart"/>
      <w:r w:rsidRPr="00B2521A">
        <w:t>и.о</w:t>
      </w:r>
      <w:proofErr w:type="spellEnd"/>
      <w:r w:rsidRPr="00B2521A">
        <w:t xml:space="preserve">. заместителя главы, начальника Финансового управления администрации </w:t>
      </w:r>
      <w:proofErr w:type="spellStart"/>
      <w:r w:rsidRPr="00B2521A">
        <w:t>Инсарского</w:t>
      </w:r>
      <w:proofErr w:type="spellEnd"/>
      <w:r w:rsidRPr="00B2521A">
        <w:t xml:space="preserve"> муниципального района;</w:t>
      </w:r>
    </w:p>
    <w:p w:rsidR="00B2521A" w:rsidRPr="00B2521A" w:rsidRDefault="00B2521A" w:rsidP="00B2521A">
      <w:pPr>
        <w:ind w:firstLine="567"/>
        <w:jc w:val="both"/>
      </w:pPr>
      <w:r w:rsidRPr="00B2521A">
        <w:rPr>
          <w:color w:val="000000"/>
        </w:rPr>
        <w:t xml:space="preserve">Ломакина А.А. – начальник управления бухгалтерского учета и контрактных отношений – главный бухгалтер администрации </w:t>
      </w:r>
      <w:proofErr w:type="spellStart"/>
      <w:r w:rsidRPr="00B2521A">
        <w:rPr>
          <w:color w:val="000000"/>
        </w:rPr>
        <w:t>Инсарского</w:t>
      </w:r>
      <w:proofErr w:type="spellEnd"/>
      <w:r w:rsidRPr="00B2521A">
        <w:rPr>
          <w:color w:val="000000"/>
        </w:rPr>
        <w:t xml:space="preserve"> муниципального района.</w:t>
      </w:r>
    </w:p>
    <w:p w:rsidR="00B2521A" w:rsidRPr="00B2521A" w:rsidRDefault="00B2521A" w:rsidP="00B2521A">
      <w:pPr>
        <w:ind w:firstLine="567"/>
        <w:jc w:val="both"/>
      </w:pPr>
    </w:p>
    <w:p w:rsidR="00B2521A" w:rsidRPr="00B2521A" w:rsidRDefault="00B2521A" w:rsidP="00B2521A">
      <w:pPr>
        <w:ind w:firstLine="567"/>
        <w:jc w:val="both"/>
      </w:pPr>
    </w:p>
    <w:p w:rsidR="00B2521A" w:rsidRPr="00B2521A" w:rsidRDefault="00B2521A" w:rsidP="00B2521A">
      <w:pPr>
        <w:ind w:firstLine="567"/>
        <w:jc w:val="both"/>
      </w:pPr>
    </w:p>
    <w:p w:rsidR="00B2521A" w:rsidRPr="00B2521A" w:rsidRDefault="00B2521A" w:rsidP="00B2521A">
      <w:pPr>
        <w:ind w:firstLine="567"/>
        <w:jc w:val="both"/>
      </w:pPr>
    </w:p>
    <w:p w:rsidR="00B2521A" w:rsidRPr="00B2521A" w:rsidRDefault="00B2521A" w:rsidP="00B2521A">
      <w:pPr>
        <w:ind w:firstLine="567"/>
        <w:jc w:val="both"/>
      </w:pPr>
    </w:p>
    <w:p w:rsidR="00B2521A" w:rsidRPr="00B2521A" w:rsidRDefault="00B2521A" w:rsidP="00B2521A">
      <w:pPr>
        <w:ind w:firstLine="567"/>
        <w:jc w:val="both"/>
        <w:rPr>
          <w:color w:val="FFFFFF" w:themeColor="background1"/>
        </w:rPr>
      </w:pPr>
      <w:r w:rsidRPr="00B2521A">
        <w:rPr>
          <w:color w:val="FFFFFF" w:themeColor="background1"/>
        </w:rPr>
        <w:t xml:space="preserve">И.К. – специалист по имущественным и земельным отношениям отдела по управлению муниципальным имуществом и земельных отношений </w:t>
      </w:r>
    </w:p>
    <w:p w:rsidR="00B2521A" w:rsidRPr="00B2521A" w:rsidRDefault="00B2521A" w:rsidP="00B2521A">
      <w:pPr>
        <w:jc w:val="center"/>
      </w:pPr>
    </w:p>
    <w:p w:rsidR="00B2521A" w:rsidRDefault="00B2521A" w:rsidP="00DC05C5"/>
    <w:p w:rsidR="006659CE" w:rsidRDefault="006659CE" w:rsidP="00DC05C5"/>
    <w:p w:rsidR="006659CE" w:rsidRDefault="006659CE" w:rsidP="00DC05C5"/>
    <w:p w:rsidR="006659CE" w:rsidRDefault="006659CE" w:rsidP="00DC05C5"/>
    <w:p w:rsidR="006659CE" w:rsidRDefault="006659CE" w:rsidP="00DC05C5"/>
    <w:p w:rsidR="006659CE" w:rsidRDefault="006659CE" w:rsidP="00DC05C5"/>
    <w:p w:rsidR="006659CE" w:rsidRDefault="006659CE" w:rsidP="00DC05C5"/>
    <w:p w:rsidR="006659CE" w:rsidRDefault="006659CE" w:rsidP="00DC05C5"/>
    <w:p w:rsidR="006659CE" w:rsidRDefault="006659CE" w:rsidP="00DC05C5"/>
    <w:p w:rsidR="006659CE" w:rsidRDefault="006659CE" w:rsidP="00DC05C5"/>
    <w:p w:rsidR="006659CE" w:rsidRDefault="006659CE" w:rsidP="00DC05C5"/>
    <w:p w:rsidR="006659CE" w:rsidRDefault="006659CE" w:rsidP="00DC05C5"/>
    <w:p w:rsidR="006659CE" w:rsidRDefault="006659CE" w:rsidP="00DC05C5"/>
    <w:p w:rsidR="006659CE" w:rsidRDefault="006659CE" w:rsidP="00DC05C5"/>
    <w:p w:rsidR="006659CE" w:rsidRDefault="006659CE" w:rsidP="00DC05C5"/>
    <w:p w:rsidR="006659CE" w:rsidRDefault="006659CE" w:rsidP="00DC05C5"/>
    <w:p w:rsidR="006659CE" w:rsidRPr="006659CE" w:rsidRDefault="006659CE" w:rsidP="006659CE">
      <w:pPr>
        <w:jc w:val="center"/>
        <w:rPr>
          <w:b/>
        </w:rPr>
      </w:pPr>
      <w:r w:rsidRPr="006659CE">
        <w:rPr>
          <w:b/>
        </w:rPr>
        <w:lastRenderedPageBreak/>
        <w:t xml:space="preserve">ГЛАВА </w:t>
      </w:r>
    </w:p>
    <w:p w:rsidR="006659CE" w:rsidRPr="006659CE" w:rsidRDefault="006659CE" w:rsidP="006659CE">
      <w:pPr>
        <w:jc w:val="center"/>
        <w:rPr>
          <w:b/>
        </w:rPr>
      </w:pPr>
      <w:r w:rsidRPr="006659CE">
        <w:rPr>
          <w:b/>
        </w:rPr>
        <w:t>ИНСАРСКОГО МУНИЦИПАЛЬНОГО РАЙОНА</w:t>
      </w:r>
    </w:p>
    <w:p w:rsidR="006659CE" w:rsidRPr="006659CE" w:rsidRDefault="006659CE" w:rsidP="006659CE">
      <w:pPr>
        <w:jc w:val="center"/>
        <w:rPr>
          <w:b/>
        </w:rPr>
      </w:pPr>
      <w:r w:rsidRPr="006659CE">
        <w:rPr>
          <w:b/>
        </w:rPr>
        <w:t>РЕСПУБЛИКИ МОРДОВИЯ</w:t>
      </w:r>
    </w:p>
    <w:p w:rsidR="006659CE" w:rsidRPr="006659CE" w:rsidRDefault="006659CE" w:rsidP="006659CE">
      <w:pPr>
        <w:jc w:val="center"/>
      </w:pPr>
    </w:p>
    <w:p w:rsidR="006659CE" w:rsidRPr="006659CE" w:rsidRDefault="006659CE" w:rsidP="006659CE">
      <w:pPr>
        <w:jc w:val="center"/>
        <w:rPr>
          <w:b/>
        </w:rPr>
      </w:pPr>
      <w:proofErr w:type="gramStart"/>
      <w:r w:rsidRPr="006659CE">
        <w:rPr>
          <w:b/>
        </w:rPr>
        <w:t>П</w:t>
      </w:r>
      <w:proofErr w:type="gramEnd"/>
      <w:r w:rsidRPr="006659CE">
        <w:rPr>
          <w:b/>
        </w:rPr>
        <w:t xml:space="preserve"> О С Т А Н О В Л Е Н И Е</w:t>
      </w:r>
    </w:p>
    <w:p w:rsidR="006659CE" w:rsidRPr="006659CE" w:rsidRDefault="006659CE" w:rsidP="006659CE">
      <w:pPr>
        <w:jc w:val="center"/>
        <w:rPr>
          <w:b/>
        </w:rPr>
      </w:pPr>
    </w:p>
    <w:p w:rsidR="006659CE" w:rsidRPr="006659CE" w:rsidRDefault="006659CE" w:rsidP="006659CE">
      <w:pPr>
        <w:jc w:val="center"/>
      </w:pPr>
      <w:r w:rsidRPr="006659CE">
        <w:t>г. Инсар</w:t>
      </w:r>
    </w:p>
    <w:p w:rsidR="006659CE" w:rsidRPr="006659CE" w:rsidRDefault="006659CE" w:rsidP="006659CE">
      <w:pPr>
        <w:jc w:val="center"/>
      </w:pPr>
    </w:p>
    <w:p w:rsidR="006659CE" w:rsidRPr="006659CE" w:rsidRDefault="006659CE" w:rsidP="006659CE">
      <w:pPr>
        <w:jc w:val="center"/>
      </w:pPr>
    </w:p>
    <w:p w:rsidR="006659CE" w:rsidRPr="006659CE" w:rsidRDefault="006659CE" w:rsidP="006659CE">
      <w:pPr>
        <w:jc w:val="both"/>
        <w:rPr>
          <w:b/>
        </w:rPr>
      </w:pPr>
      <w:r w:rsidRPr="006659CE">
        <w:rPr>
          <w:b/>
        </w:rPr>
        <w:t xml:space="preserve">от 20 января 2025 года                                                                                          </w:t>
      </w:r>
      <w:r>
        <w:rPr>
          <w:b/>
        </w:rPr>
        <w:t xml:space="preserve">                            </w:t>
      </w:r>
      <w:r w:rsidRPr="006659CE">
        <w:rPr>
          <w:b/>
        </w:rPr>
        <w:t xml:space="preserve">  № 1</w:t>
      </w:r>
    </w:p>
    <w:p w:rsidR="006659CE" w:rsidRPr="006659CE" w:rsidRDefault="006659CE" w:rsidP="006659CE">
      <w:pPr>
        <w:tabs>
          <w:tab w:val="left" w:pos="6561"/>
        </w:tabs>
        <w:jc w:val="both"/>
        <w:rPr>
          <w:b/>
        </w:rPr>
      </w:pPr>
      <w:r w:rsidRPr="006659CE">
        <w:rPr>
          <w:b/>
        </w:rPr>
        <w:tab/>
      </w:r>
    </w:p>
    <w:p w:rsidR="006659CE" w:rsidRPr="006659CE" w:rsidRDefault="006659CE" w:rsidP="006659CE">
      <w:pPr>
        <w:jc w:val="both"/>
      </w:pPr>
      <w:r w:rsidRPr="006659CE">
        <w:t>О проведении публичных слушаний</w:t>
      </w:r>
    </w:p>
    <w:p w:rsidR="006659CE" w:rsidRPr="006659CE" w:rsidRDefault="006659CE" w:rsidP="006659CE">
      <w:pPr>
        <w:jc w:val="both"/>
      </w:pPr>
    </w:p>
    <w:p w:rsidR="006659CE" w:rsidRPr="006659CE" w:rsidRDefault="006659CE" w:rsidP="006659CE">
      <w:pPr>
        <w:ind w:firstLine="567"/>
        <w:jc w:val="both"/>
      </w:pPr>
      <w:proofErr w:type="gramStart"/>
      <w:r w:rsidRPr="006659CE">
        <w:t xml:space="preserve">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 статьей 10 Устава </w:t>
      </w:r>
      <w:proofErr w:type="spellStart"/>
      <w:r w:rsidRPr="006659CE">
        <w:t>Инсарского</w:t>
      </w:r>
      <w:proofErr w:type="spellEnd"/>
      <w:r w:rsidRPr="006659CE">
        <w:t xml:space="preserve"> муниципального района Республики Мордовия, решением Совета депутатов </w:t>
      </w:r>
      <w:proofErr w:type="spellStart"/>
      <w:r w:rsidRPr="006659CE">
        <w:t>Инсарского</w:t>
      </w:r>
      <w:proofErr w:type="spellEnd"/>
      <w:r w:rsidRPr="006659CE">
        <w:t xml:space="preserve"> муниципального района от 09 февраля 2022 года № 12 «Об утверждении Порядка организации и проведения публичных слушаний в </w:t>
      </w:r>
      <w:proofErr w:type="spellStart"/>
      <w:r w:rsidRPr="006659CE">
        <w:t>Инсарском</w:t>
      </w:r>
      <w:proofErr w:type="spellEnd"/>
      <w:r w:rsidRPr="006659CE">
        <w:t xml:space="preserve"> муниципальном районе Республики Мордовия»,</w:t>
      </w:r>
      <w:proofErr w:type="gramEnd"/>
    </w:p>
    <w:p w:rsidR="006659CE" w:rsidRPr="006659CE" w:rsidRDefault="006659CE" w:rsidP="006659CE">
      <w:pPr>
        <w:ind w:left="1134" w:right="566" w:firstLine="284"/>
        <w:jc w:val="center"/>
      </w:pPr>
      <w:proofErr w:type="gramStart"/>
      <w:r w:rsidRPr="006659CE">
        <w:t>П</w:t>
      </w:r>
      <w:proofErr w:type="gramEnd"/>
      <w:r w:rsidRPr="006659CE">
        <w:t xml:space="preserve"> О С Т А Н О В Л Я Ю:</w:t>
      </w:r>
    </w:p>
    <w:p w:rsidR="006659CE" w:rsidRPr="006659CE" w:rsidRDefault="006659CE" w:rsidP="006659CE">
      <w:pPr>
        <w:numPr>
          <w:ilvl w:val="0"/>
          <w:numId w:val="43"/>
        </w:numPr>
        <w:ind w:left="0" w:firstLine="567"/>
        <w:jc w:val="both"/>
      </w:pPr>
      <w:r w:rsidRPr="006659CE">
        <w:t>Провести публичные слушания:</w:t>
      </w:r>
    </w:p>
    <w:p w:rsidR="006659CE" w:rsidRPr="006659CE" w:rsidRDefault="006659CE" w:rsidP="006659CE">
      <w:pPr>
        <w:numPr>
          <w:ilvl w:val="0"/>
          <w:numId w:val="45"/>
        </w:numPr>
        <w:ind w:left="0" w:firstLine="584"/>
        <w:jc w:val="both"/>
      </w:pPr>
      <w:r w:rsidRPr="006659CE">
        <w:t xml:space="preserve"> по проекту постановления администрации </w:t>
      </w:r>
      <w:proofErr w:type="spellStart"/>
      <w:r w:rsidRPr="006659CE">
        <w:t>Инсарского</w:t>
      </w:r>
      <w:proofErr w:type="spellEnd"/>
      <w:r w:rsidRPr="006659CE">
        <w:t xml:space="preserve"> муниципального района «Об изменении вида разрешенного использования земельного участка с кадастровым номером 13:09:0314001:86»;</w:t>
      </w:r>
    </w:p>
    <w:p w:rsidR="006659CE" w:rsidRPr="006659CE" w:rsidRDefault="006659CE" w:rsidP="006659CE">
      <w:pPr>
        <w:numPr>
          <w:ilvl w:val="0"/>
          <w:numId w:val="45"/>
        </w:numPr>
        <w:ind w:left="0" w:firstLine="584"/>
        <w:jc w:val="both"/>
      </w:pPr>
      <w:r w:rsidRPr="006659CE">
        <w:t xml:space="preserve"> по проекту постановления администрации </w:t>
      </w:r>
      <w:proofErr w:type="spellStart"/>
      <w:r w:rsidRPr="006659CE">
        <w:t>Инсарского</w:t>
      </w:r>
      <w:proofErr w:type="spellEnd"/>
      <w:r w:rsidRPr="006659CE">
        <w:t xml:space="preserve"> муниципального района «Об изменении вида разрешенного использования земельного участка с кадастровым номером 13:09:0314001:91».</w:t>
      </w:r>
    </w:p>
    <w:p w:rsidR="006659CE" w:rsidRPr="006659CE" w:rsidRDefault="006659CE" w:rsidP="006659CE">
      <w:pPr>
        <w:numPr>
          <w:ilvl w:val="0"/>
          <w:numId w:val="43"/>
        </w:numPr>
        <w:ind w:left="0" w:firstLine="567"/>
        <w:jc w:val="both"/>
      </w:pPr>
      <w:r w:rsidRPr="006659CE">
        <w:t xml:space="preserve">Определить, что публичные слушания будут проводиться 4 февраля 2025 года в зале заседаний администрации </w:t>
      </w:r>
      <w:proofErr w:type="spellStart"/>
      <w:r w:rsidRPr="006659CE">
        <w:t>Инсарского</w:t>
      </w:r>
      <w:proofErr w:type="spellEnd"/>
      <w:r w:rsidRPr="006659CE">
        <w:t xml:space="preserve"> муниципального района, расположенном по адресу: г. Инсар, ул. Гагарина, д. 28 в 17 часов 30 минут.</w:t>
      </w:r>
    </w:p>
    <w:p w:rsidR="006659CE" w:rsidRPr="006659CE" w:rsidRDefault="006659CE" w:rsidP="006659CE">
      <w:pPr>
        <w:numPr>
          <w:ilvl w:val="0"/>
          <w:numId w:val="43"/>
        </w:numPr>
        <w:ind w:left="0" w:firstLine="567"/>
        <w:jc w:val="both"/>
      </w:pPr>
      <w:r w:rsidRPr="006659CE">
        <w:t>Установить, что организация и проведение публичных слушаний осуществляется рабочей группой (приложение № 1).</w:t>
      </w:r>
    </w:p>
    <w:p w:rsidR="006659CE" w:rsidRPr="006659CE" w:rsidRDefault="006659CE" w:rsidP="006659CE">
      <w:pPr>
        <w:numPr>
          <w:ilvl w:val="0"/>
          <w:numId w:val="43"/>
        </w:numPr>
        <w:ind w:left="0" w:firstLine="567"/>
        <w:jc w:val="both"/>
      </w:pPr>
      <w:proofErr w:type="gramStart"/>
      <w:r w:rsidRPr="006659CE">
        <w:t xml:space="preserve">Предложения и замечания, касающиеся публичных слушаний, принимаются рабочей группой до 3 февраля 2025 года в соответствии с прилагаемой формой внесения предложений по проекту постановления (приложение № 2) по адресу: г. Инсар, ул. Гагарина, д. 28, </w:t>
      </w:r>
      <w:proofErr w:type="spellStart"/>
      <w:r w:rsidRPr="006659CE">
        <w:t>каб</w:t>
      </w:r>
      <w:proofErr w:type="spellEnd"/>
      <w:r w:rsidRPr="006659CE">
        <w:t>. 312, телефон: (883449) 2-11-99 с 8 часов 30 минут до 17 часов 30 минут, кроме субботы и воскресенья.</w:t>
      </w:r>
      <w:proofErr w:type="gramEnd"/>
    </w:p>
    <w:p w:rsidR="006659CE" w:rsidRPr="006659CE" w:rsidRDefault="006659CE" w:rsidP="006659CE">
      <w:pPr>
        <w:numPr>
          <w:ilvl w:val="0"/>
          <w:numId w:val="43"/>
        </w:numPr>
        <w:tabs>
          <w:tab w:val="left" w:pos="426"/>
        </w:tabs>
        <w:ind w:left="0" w:firstLine="567"/>
        <w:jc w:val="both"/>
      </w:pPr>
      <w:r w:rsidRPr="006659CE">
        <w:t xml:space="preserve">Настоящее постановление вступает в силу со дня его официального опубликования в Информационном бюллетене </w:t>
      </w:r>
      <w:proofErr w:type="spellStart"/>
      <w:r w:rsidRPr="006659CE">
        <w:t>Инсарского</w:t>
      </w:r>
      <w:proofErr w:type="spellEnd"/>
      <w:r w:rsidRPr="006659CE">
        <w:t xml:space="preserve"> муниципального района.</w:t>
      </w:r>
    </w:p>
    <w:p w:rsidR="006659CE" w:rsidRPr="006659CE" w:rsidRDefault="006659CE" w:rsidP="006659CE">
      <w:pPr>
        <w:ind w:left="1134" w:right="566" w:firstLine="284"/>
        <w:jc w:val="both"/>
      </w:pPr>
    </w:p>
    <w:p w:rsidR="006659CE" w:rsidRPr="006659CE" w:rsidRDefault="006659CE" w:rsidP="006659CE">
      <w:pPr>
        <w:pStyle w:val="ae"/>
        <w:jc w:val="both"/>
        <w:rPr>
          <w:sz w:val="24"/>
          <w:szCs w:val="24"/>
        </w:rPr>
      </w:pPr>
      <w:r w:rsidRPr="006659CE">
        <w:rPr>
          <w:sz w:val="24"/>
          <w:szCs w:val="24"/>
        </w:rPr>
        <w:t xml:space="preserve">           </w:t>
      </w:r>
    </w:p>
    <w:p w:rsidR="006659CE" w:rsidRPr="006659CE" w:rsidRDefault="006659CE" w:rsidP="006659CE">
      <w:pPr>
        <w:widowControl w:val="0"/>
        <w:autoSpaceDE w:val="0"/>
        <w:autoSpaceDN w:val="0"/>
        <w:adjustRightInd w:val="0"/>
        <w:jc w:val="both"/>
      </w:pPr>
      <w:r w:rsidRPr="006659CE">
        <w:t xml:space="preserve">Глава </w:t>
      </w:r>
      <w:proofErr w:type="spellStart"/>
      <w:r w:rsidRPr="006659CE">
        <w:t>Инсарского</w:t>
      </w:r>
      <w:proofErr w:type="spellEnd"/>
      <w:r w:rsidRPr="006659CE">
        <w:t xml:space="preserve"> </w:t>
      </w:r>
    </w:p>
    <w:p w:rsidR="006659CE" w:rsidRPr="006659CE" w:rsidRDefault="006659CE" w:rsidP="006659CE">
      <w:pPr>
        <w:widowControl w:val="0"/>
        <w:autoSpaceDE w:val="0"/>
        <w:autoSpaceDN w:val="0"/>
        <w:adjustRightInd w:val="0"/>
        <w:jc w:val="both"/>
      </w:pPr>
      <w:r w:rsidRPr="006659CE">
        <w:t xml:space="preserve">муниципального района                                                                      </w:t>
      </w:r>
      <w:r>
        <w:t xml:space="preserve">                              </w:t>
      </w:r>
      <w:r w:rsidRPr="006659CE">
        <w:t xml:space="preserve">А.Г. </w:t>
      </w:r>
      <w:proofErr w:type="spellStart"/>
      <w:r w:rsidRPr="006659CE">
        <w:t>Миточкин</w:t>
      </w:r>
      <w:proofErr w:type="spellEnd"/>
    </w:p>
    <w:p w:rsidR="006659CE" w:rsidRDefault="006659CE" w:rsidP="006659CE">
      <w:pPr>
        <w:pStyle w:val="ae"/>
        <w:ind w:firstLine="4678"/>
        <w:jc w:val="both"/>
        <w:rPr>
          <w:sz w:val="24"/>
          <w:szCs w:val="24"/>
        </w:rPr>
      </w:pPr>
    </w:p>
    <w:p w:rsidR="006659CE" w:rsidRDefault="006659CE" w:rsidP="006659CE">
      <w:pPr>
        <w:pStyle w:val="ae"/>
        <w:ind w:firstLine="4678"/>
        <w:jc w:val="both"/>
        <w:rPr>
          <w:sz w:val="24"/>
          <w:szCs w:val="24"/>
        </w:rPr>
      </w:pPr>
    </w:p>
    <w:p w:rsidR="006659CE" w:rsidRDefault="006659CE" w:rsidP="006659CE">
      <w:pPr>
        <w:pStyle w:val="ae"/>
        <w:ind w:firstLine="4678"/>
        <w:jc w:val="both"/>
        <w:rPr>
          <w:sz w:val="24"/>
          <w:szCs w:val="24"/>
        </w:rPr>
      </w:pPr>
    </w:p>
    <w:p w:rsidR="006659CE" w:rsidRDefault="006659CE" w:rsidP="006659CE">
      <w:pPr>
        <w:pStyle w:val="ae"/>
        <w:ind w:firstLine="4678"/>
        <w:jc w:val="both"/>
        <w:rPr>
          <w:sz w:val="24"/>
          <w:szCs w:val="24"/>
        </w:rPr>
      </w:pPr>
    </w:p>
    <w:p w:rsidR="006659CE" w:rsidRDefault="006659CE" w:rsidP="006659CE">
      <w:pPr>
        <w:pStyle w:val="ae"/>
        <w:ind w:firstLine="4678"/>
        <w:jc w:val="both"/>
        <w:rPr>
          <w:sz w:val="24"/>
          <w:szCs w:val="24"/>
        </w:rPr>
      </w:pPr>
    </w:p>
    <w:p w:rsidR="006659CE" w:rsidRDefault="006659CE" w:rsidP="006659CE">
      <w:pPr>
        <w:pStyle w:val="ae"/>
        <w:ind w:firstLine="4678"/>
        <w:jc w:val="both"/>
        <w:rPr>
          <w:sz w:val="24"/>
          <w:szCs w:val="24"/>
        </w:rPr>
      </w:pPr>
    </w:p>
    <w:p w:rsidR="006659CE" w:rsidRDefault="006659CE" w:rsidP="006659CE">
      <w:pPr>
        <w:pStyle w:val="ae"/>
        <w:ind w:firstLine="4678"/>
        <w:jc w:val="both"/>
        <w:rPr>
          <w:sz w:val="24"/>
          <w:szCs w:val="24"/>
        </w:rPr>
      </w:pPr>
    </w:p>
    <w:p w:rsidR="006659CE" w:rsidRDefault="006659CE" w:rsidP="006659CE">
      <w:pPr>
        <w:pStyle w:val="ae"/>
        <w:ind w:firstLine="4678"/>
        <w:jc w:val="both"/>
        <w:rPr>
          <w:sz w:val="24"/>
          <w:szCs w:val="24"/>
        </w:rPr>
      </w:pPr>
    </w:p>
    <w:p w:rsidR="006659CE" w:rsidRDefault="006659CE" w:rsidP="006659CE">
      <w:pPr>
        <w:pStyle w:val="ae"/>
        <w:ind w:firstLine="4678"/>
        <w:jc w:val="both"/>
        <w:rPr>
          <w:sz w:val="24"/>
          <w:szCs w:val="24"/>
        </w:rPr>
      </w:pPr>
    </w:p>
    <w:p w:rsidR="006659CE" w:rsidRPr="006659CE" w:rsidRDefault="006659CE" w:rsidP="006659CE">
      <w:pPr>
        <w:pStyle w:val="ae"/>
        <w:ind w:firstLine="4678"/>
        <w:jc w:val="both"/>
        <w:rPr>
          <w:sz w:val="24"/>
          <w:szCs w:val="24"/>
        </w:rPr>
      </w:pPr>
    </w:p>
    <w:p w:rsidR="006659CE" w:rsidRPr="006659CE" w:rsidRDefault="006659CE" w:rsidP="006659CE">
      <w:pPr>
        <w:ind w:left="5387"/>
      </w:pPr>
      <w:r w:rsidRPr="006659CE">
        <w:lastRenderedPageBreak/>
        <w:t xml:space="preserve">           Приложение</w:t>
      </w:r>
      <w:r w:rsidRPr="006659CE">
        <w:rPr>
          <w:bCs/>
        </w:rPr>
        <w:t xml:space="preserve"> № 1                                                                                               </w:t>
      </w:r>
    </w:p>
    <w:p w:rsidR="006659CE" w:rsidRPr="006659CE" w:rsidRDefault="006659CE" w:rsidP="006659CE">
      <w:pPr>
        <w:ind w:left="5387"/>
      </w:pPr>
      <w:r w:rsidRPr="006659CE">
        <w:t xml:space="preserve">           к постановлению главы</w:t>
      </w:r>
    </w:p>
    <w:p w:rsidR="006659CE" w:rsidRPr="006659CE" w:rsidRDefault="006659CE" w:rsidP="006659CE">
      <w:pPr>
        <w:ind w:left="5387"/>
      </w:pPr>
      <w:r w:rsidRPr="006659CE">
        <w:t xml:space="preserve">           </w:t>
      </w:r>
      <w:proofErr w:type="spellStart"/>
      <w:r w:rsidRPr="006659CE">
        <w:t>Инсарского</w:t>
      </w:r>
      <w:proofErr w:type="spellEnd"/>
      <w:r w:rsidRPr="006659CE">
        <w:t xml:space="preserve"> муниципального </w:t>
      </w:r>
    </w:p>
    <w:p w:rsidR="006659CE" w:rsidRPr="006659CE" w:rsidRDefault="006659CE" w:rsidP="006659CE">
      <w:pPr>
        <w:ind w:left="5387"/>
      </w:pPr>
      <w:r w:rsidRPr="006659CE">
        <w:t xml:space="preserve">           района  </w:t>
      </w:r>
    </w:p>
    <w:p w:rsidR="006659CE" w:rsidRPr="006659CE" w:rsidRDefault="006659CE" w:rsidP="006659CE">
      <w:pPr>
        <w:ind w:left="5387"/>
      </w:pPr>
      <w:r w:rsidRPr="006659CE">
        <w:t xml:space="preserve">           от 20.01.2025 года № 1</w:t>
      </w:r>
    </w:p>
    <w:p w:rsidR="006659CE" w:rsidRPr="006659CE" w:rsidRDefault="006659CE" w:rsidP="006659CE">
      <w:pPr>
        <w:jc w:val="center"/>
      </w:pPr>
    </w:p>
    <w:p w:rsidR="006659CE" w:rsidRPr="006659CE" w:rsidRDefault="006659CE" w:rsidP="006659CE">
      <w:pPr>
        <w:jc w:val="center"/>
      </w:pPr>
    </w:p>
    <w:p w:rsidR="006659CE" w:rsidRPr="006659CE" w:rsidRDefault="006659CE" w:rsidP="006659CE">
      <w:pPr>
        <w:jc w:val="center"/>
      </w:pPr>
      <w:r w:rsidRPr="006659CE">
        <w:t xml:space="preserve">Рабочая группа по организации и проведению публичных слушаний </w:t>
      </w:r>
    </w:p>
    <w:p w:rsidR="006659CE" w:rsidRPr="006659CE" w:rsidRDefault="006659CE" w:rsidP="006659CE">
      <w:pPr>
        <w:jc w:val="center"/>
      </w:pPr>
    </w:p>
    <w:p w:rsidR="006659CE" w:rsidRPr="006659CE" w:rsidRDefault="006659CE" w:rsidP="006659CE">
      <w:pPr>
        <w:numPr>
          <w:ilvl w:val="0"/>
          <w:numId w:val="44"/>
        </w:numPr>
        <w:tabs>
          <w:tab w:val="left" w:pos="284"/>
        </w:tabs>
        <w:ind w:left="0" w:firstLine="567"/>
        <w:jc w:val="both"/>
      </w:pPr>
      <w:proofErr w:type="spellStart"/>
      <w:r w:rsidRPr="006659CE">
        <w:t>Радаев</w:t>
      </w:r>
      <w:proofErr w:type="spellEnd"/>
      <w:r w:rsidRPr="006659CE">
        <w:t xml:space="preserve"> А.В. – председатель Совета депутатов </w:t>
      </w:r>
      <w:proofErr w:type="spellStart"/>
      <w:r w:rsidRPr="006659CE">
        <w:t>Инсарского</w:t>
      </w:r>
      <w:proofErr w:type="spellEnd"/>
      <w:r w:rsidRPr="006659CE">
        <w:t xml:space="preserve"> муниципального района, руководитель рабочей группы (по согласованию);</w:t>
      </w:r>
    </w:p>
    <w:p w:rsidR="006659CE" w:rsidRPr="006659CE" w:rsidRDefault="006659CE" w:rsidP="006659CE">
      <w:pPr>
        <w:numPr>
          <w:ilvl w:val="0"/>
          <w:numId w:val="44"/>
        </w:numPr>
        <w:tabs>
          <w:tab w:val="left" w:pos="284"/>
        </w:tabs>
        <w:ind w:left="0" w:firstLine="567"/>
        <w:jc w:val="both"/>
      </w:pPr>
      <w:proofErr w:type="spellStart"/>
      <w:r w:rsidRPr="006659CE">
        <w:t>Акишин</w:t>
      </w:r>
      <w:proofErr w:type="spellEnd"/>
      <w:r w:rsidRPr="006659CE">
        <w:t xml:space="preserve"> С.В. – заместитель главы – Руководитель аппарата администрации </w:t>
      </w:r>
      <w:proofErr w:type="spellStart"/>
      <w:r w:rsidRPr="006659CE">
        <w:t>Инсарского</w:t>
      </w:r>
      <w:proofErr w:type="spellEnd"/>
      <w:r w:rsidRPr="006659CE">
        <w:t xml:space="preserve"> муниципального района, заместитель руководителя рабочей группы;</w:t>
      </w:r>
    </w:p>
    <w:p w:rsidR="006659CE" w:rsidRPr="006659CE" w:rsidRDefault="006659CE" w:rsidP="006659CE">
      <w:pPr>
        <w:numPr>
          <w:ilvl w:val="0"/>
          <w:numId w:val="44"/>
        </w:numPr>
        <w:tabs>
          <w:tab w:val="left" w:pos="284"/>
        </w:tabs>
        <w:ind w:left="0" w:firstLine="567"/>
        <w:jc w:val="both"/>
      </w:pPr>
      <w:r w:rsidRPr="006659CE">
        <w:t xml:space="preserve">Ларина Т.Н. – начальник организационно – правового управления администрации </w:t>
      </w:r>
      <w:proofErr w:type="spellStart"/>
      <w:r w:rsidRPr="006659CE">
        <w:t>Инсарского</w:t>
      </w:r>
      <w:proofErr w:type="spellEnd"/>
      <w:r w:rsidRPr="006659CE">
        <w:t xml:space="preserve"> муниципального района, секретарь рабочей группы;</w:t>
      </w:r>
    </w:p>
    <w:p w:rsidR="006659CE" w:rsidRPr="006659CE" w:rsidRDefault="006659CE" w:rsidP="006659CE">
      <w:pPr>
        <w:tabs>
          <w:tab w:val="left" w:pos="284"/>
        </w:tabs>
        <w:ind w:left="567"/>
        <w:jc w:val="center"/>
      </w:pPr>
      <w:r w:rsidRPr="006659CE">
        <w:t>члены рабочей группы:</w:t>
      </w:r>
    </w:p>
    <w:p w:rsidR="006659CE" w:rsidRPr="006659CE" w:rsidRDefault="006659CE" w:rsidP="006659CE">
      <w:pPr>
        <w:numPr>
          <w:ilvl w:val="0"/>
          <w:numId w:val="44"/>
        </w:numPr>
        <w:tabs>
          <w:tab w:val="left" w:pos="284"/>
        </w:tabs>
        <w:ind w:left="0" w:firstLine="567"/>
        <w:jc w:val="both"/>
      </w:pPr>
      <w:proofErr w:type="spellStart"/>
      <w:r w:rsidRPr="006659CE">
        <w:t>Бикмаева</w:t>
      </w:r>
      <w:proofErr w:type="spellEnd"/>
      <w:r w:rsidRPr="006659CE">
        <w:t xml:space="preserve"> О.В. – депутат Совета депутатов </w:t>
      </w:r>
      <w:proofErr w:type="spellStart"/>
      <w:r w:rsidRPr="006659CE">
        <w:t>Инсарского</w:t>
      </w:r>
      <w:proofErr w:type="spellEnd"/>
      <w:r w:rsidRPr="006659CE">
        <w:t xml:space="preserve"> муниципального района по </w:t>
      </w:r>
      <w:proofErr w:type="spellStart"/>
      <w:r w:rsidRPr="006659CE">
        <w:t>Инсарскому</w:t>
      </w:r>
      <w:proofErr w:type="spellEnd"/>
      <w:r w:rsidRPr="006659CE">
        <w:t xml:space="preserve"> одномандатному избирательному округу № 8 (по согласованию);</w:t>
      </w:r>
    </w:p>
    <w:p w:rsidR="006659CE" w:rsidRPr="006659CE" w:rsidRDefault="006659CE" w:rsidP="006659CE">
      <w:pPr>
        <w:numPr>
          <w:ilvl w:val="0"/>
          <w:numId w:val="44"/>
        </w:numPr>
        <w:tabs>
          <w:tab w:val="left" w:pos="284"/>
        </w:tabs>
        <w:ind w:left="0" w:firstLine="567"/>
        <w:jc w:val="both"/>
      </w:pPr>
      <w:r w:rsidRPr="006659CE">
        <w:t xml:space="preserve">Мартынова С.С. – депутат Совета депутатов </w:t>
      </w:r>
      <w:proofErr w:type="spellStart"/>
      <w:r w:rsidRPr="006659CE">
        <w:t>Инсарского</w:t>
      </w:r>
      <w:proofErr w:type="spellEnd"/>
      <w:r w:rsidRPr="006659CE">
        <w:t xml:space="preserve"> муниципального района по </w:t>
      </w:r>
      <w:proofErr w:type="spellStart"/>
      <w:r w:rsidRPr="006659CE">
        <w:t>Инсарско</w:t>
      </w:r>
      <w:proofErr w:type="spellEnd"/>
      <w:r w:rsidRPr="006659CE">
        <w:t xml:space="preserve"> – </w:t>
      </w:r>
      <w:proofErr w:type="spellStart"/>
      <w:r w:rsidRPr="006659CE">
        <w:t>Казеевскому</w:t>
      </w:r>
      <w:proofErr w:type="spellEnd"/>
      <w:r w:rsidRPr="006659CE">
        <w:t xml:space="preserve"> одномандатному избирательному округу № 4 (по согласованию);</w:t>
      </w:r>
    </w:p>
    <w:p w:rsidR="006659CE" w:rsidRPr="006659CE" w:rsidRDefault="006659CE" w:rsidP="006659CE">
      <w:pPr>
        <w:numPr>
          <w:ilvl w:val="0"/>
          <w:numId w:val="44"/>
        </w:numPr>
        <w:tabs>
          <w:tab w:val="left" w:pos="284"/>
        </w:tabs>
        <w:ind w:left="0" w:firstLine="567"/>
        <w:jc w:val="both"/>
      </w:pPr>
      <w:r w:rsidRPr="006659CE">
        <w:t xml:space="preserve">Петрунина О.А. – начальник экономического управления администрации </w:t>
      </w:r>
      <w:proofErr w:type="spellStart"/>
      <w:r w:rsidRPr="006659CE">
        <w:t>Инсарского</w:t>
      </w:r>
      <w:proofErr w:type="spellEnd"/>
      <w:r w:rsidRPr="006659CE">
        <w:t xml:space="preserve"> муниципального района;</w:t>
      </w:r>
    </w:p>
    <w:p w:rsidR="006659CE" w:rsidRPr="006659CE" w:rsidRDefault="006659CE" w:rsidP="006659CE">
      <w:pPr>
        <w:numPr>
          <w:ilvl w:val="0"/>
          <w:numId w:val="44"/>
        </w:numPr>
        <w:tabs>
          <w:tab w:val="left" w:pos="284"/>
        </w:tabs>
        <w:ind w:left="0" w:firstLine="567"/>
        <w:jc w:val="both"/>
      </w:pPr>
      <w:r w:rsidRPr="006659CE">
        <w:t xml:space="preserve">Синичкин С.А. – и. о. заместителя главы, начальника Финансового управления администрации </w:t>
      </w:r>
      <w:proofErr w:type="spellStart"/>
      <w:r w:rsidRPr="006659CE">
        <w:t>Инсарского</w:t>
      </w:r>
      <w:proofErr w:type="spellEnd"/>
      <w:r w:rsidRPr="006659CE">
        <w:t xml:space="preserve"> муниципального района.</w:t>
      </w:r>
    </w:p>
    <w:p w:rsidR="006659CE" w:rsidRPr="006659CE" w:rsidRDefault="006659CE" w:rsidP="006659CE">
      <w:pPr>
        <w:tabs>
          <w:tab w:val="left" w:pos="284"/>
        </w:tabs>
        <w:ind w:firstLine="708"/>
        <w:jc w:val="both"/>
      </w:pPr>
    </w:p>
    <w:p w:rsidR="006659CE" w:rsidRDefault="006659CE" w:rsidP="00DC05C5"/>
    <w:p w:rsidR="006659CE" w:rsidRDefault="006659CE" w:rsidP="00DC05C5"/>
    <w:p w:rsidR="006659CE" w:rsidRDefault="006659CE" w:rsidP="00DC05C5"/>
    <w:p w:rsidR="006659CE" w:rsidRDefault="006659CE" w:rsidP="00DC05C5"/>
    <w:p w:rsidR="006659CE" w:rsidRDefault="006659CE" w:rsidP="00DC05C5"/>
    <w:p w:rsidR="006659CE" w:rsidRDefault="006659CE" w:rsidP="00DC05C5"/>
    <w:p w:rsidR="006659CE" w:rsidRDefault="006659CE" w:rsidP="00DC05C5"/>
    <w:p w:rsidR="006659CE" w:rsidRDefault="006659CE" w:rsidP="00DC05C5"/>
    <w:p w:rsidR="006659CE" w:rsidRDefault="006659CE" w:rsidP="00DC05C5"/>
    <w:p w:rsidR="006659CE" w:rsidRDefault="006659CE" w:rsidP="00DC05C5"/>
    <w:p w:rsidR="006659CE" w:rsidRDefault="006659CE" w:rsidP="00DC05C5"/>
    <w:p w:rsidR="006659CE" w:rsidRDefault="006659CE" w:rsidP="00DC05C5"/>
    <w:p w:rsidR="006659CE" w:rsidRDefault="006659CE" w:rsidP="00DC05C5"/>
    <w:p w:rsidR="006659CE" w:rsidRDefault="006659CE" w:rsidP="00DC05C5"/>
    <w:p w:rsidR="006659CE" w:rsidRDefault="006659CE" w:rsidP="00DC05C5"/>
    <w:p w:rsidR="006659CE" w:rsidRDefault="006659CE" w:rsidP="00DC05C5"/>
    <w:p w:rsidR="006659CE" w:rsidRDefault="006659CE" w:rsidP="00DC05C5"/>
    <w:p w:rsidR="006659CE" w:rsidRDefault="006659CE" w:rsidP="00DC05C5"/>
    <w:p w:rsidR="006659CE" w:rsidRDefault="006659CE" w:rsidP="00DC05C5"/>
    <w:p w:rsidR="006659CE" w:rsidRDefault="006659CE" w:rsidP="00DC05C5"/>
    <w:p w:rsidR="006659CE" w:rsidRDefault="006659CE" w:rsidP="00DC05C5"/>
    <w:p w:rsidR="006659CE" w:rsidRDefault="006659CE" w:rsidP="00DC05C5"/>
    <w:p w:rsidR="006659CE" w:rsidRDefault="006659CE" w:rsidP="00DC05C5"/>
    <w:p w:rsidR="006659CE" w:rsidRDefault="006659CE" w:rsidP="00DC05C5"/>
    <w:p w:rsidR="006659CE" w:rsidRDefault="006659CE" w:rsidP="00DC05C5"/>
    <w:p w:rsidR="006659CE" w:rsidRDefault="006659CE" w:rsidP="00DC05C5"/>
    <w:p w:rsidR="006659CE" w:rsidRDefault="006659CE" w:rsidP="00DC05C5"/>
    <w:p w:rsidR="006659CE" w:rsidRDefault="006659CE" w:rsidP="00DC05C5">
      <w:pPr>
        <w:sectPr w:rsidR="006659CE" w:rsidSect="00DF676C">
          <w:pgSz w:w="11906" w:h="16838"/>
          <w:pgMar w:top="1134" w:right="567" w:bottom="1134" w:left="1134" w:header="709" w:footer="709" w:gutter="0"/>
          <w:cols w:space="708"/>
          <w:docGrid w:linePitch="360"/>
        </w:sectPr>
      </w:pPr>
    </w:p>
    <w:p w:rsidR="006659CE" w:rsidRPr="006659CE" w:rsidRDefault="006659CE" w:rsidP="006659CE">
      <w:pPr>
        <w:ind w:left="5387"/>
        <w:rPr>
          <w:color w:val="000000"/>
        </w:rPr>
      </w:pPr>
      <w:r w:rsidRPr="006659CE">
        <w:rPr>
          <w:color w:val="000000"/>
        </w:rPr>
        <w:lastRenderedPageBreak/>
        <w:t xml:space="preserve">                                                                               </w:t>
      </w:r>
      <w:r w:rsidRPr="006659CE">
        <w:rPr>
          <w:color w:val="000000"/>
        </w:rPr>
        <w:t>Приложение</w:t>
      </w:r>
      <w:r w:rsidRPr="006659CE">
        <w:rPr>
          <w:bCs/>
        </w:rPr>
        <w:t xml:space="preserve"> № 2                                                                                               </w:t>
      </w:r>
    </w:p>
    <w:p w:rsidR="006659CE" w:rsidRPr="006659CE" w:rsidRDefault="006659CE" w:rsidP="006659CE">
      <w:pPr>
        <w:ind w:left="5387"/>
        <w:rPr>
          <w:color w:val="000000"/>
        </w:rPr>
      </w:pPr>
      <w:r w:rsidRPr="006659CE">
        <w:rPr>
          <w:color w:val="000000"/>
        </w:rPr>
        <w:t xml:space="preserve">                                                                               к постановлению главы</w:t>
      </w:r>
    </w:p>
    <w:p w:rsidR="006659CE" w:rsidRPr="006659CE" w:rsidRDefault="006659CE" w:rsidP="006659CE">
      <w:pPr>
        <w:ind w:left="5387"/>
        <w:rPr>
          <w:color w:val="000000"/>
        </w:rPr>
      </w:pPr>
      <w:r w:rsidRPr="006659CE">
        <w:rPr>
          <w:color w:val="000000"/>
        </w:rPr>
        <w:t xml:space="preserve">                                                                               </w:t>
      </w:r>
      <w:proofErr w:type="spellStart"/>
      <w:r w:rsidRPr="006659CE">
        <w:rPr>
          <w:color w:val="000000"/>
        </w:rPr>
        <w:t>Инсарского</w:t>
      </w:r>
      <w:proofErr w:type="spellEnd"/>
      <w:r w:rsidRPr="006659CE">
        <w:rPr>
          <w:color w:val="000000"/>
        </w:rPr>
        <w:t xml:space="preserve"> муниципального </w:t>
      </w:r>
    </w:p>
    <w:p w:rsidR="006659CE" w:rsidRPr="006659CE" w:rsidRDefault="006659CE" w:rsidP="006659CE">
      <w:pPr>
        <w:ind w:left="5387"/>
        <w:rPr>
          <w:color w:val="000000"/>
        </w:rPr>
      </w:pPr>
      <w:r w:rsidRPr="006659CE">
        <w:rPr>
          <w:color w:val="000000"/>
        </w:rPr>
        <w:t xml:space="preserve">                                                                               района  </w:t>
      </w:r>
    </w:p>
    <w:p w:rsidR="006659CE" w:rsidRPr="006659CE" w:rsidRDefault="006659CE" w:rsidP="006659CE">
      <w:pPr>
        <w:tabs>
          <w:tab w:val="left" w:pos="10348"/>
          <w:tab w:val="left" w:pos="10773"/>
          <w:tab w:val="left" w:pos="11057"/>
        </w:tabs>
        <w:jc w:val="both"/>
      </w:pPr>
      <w:r w:rsidRPr="006659CE">
        <w:t xml:space="preserve">                                                                                                                                                         </w:t>
      </w:r>
      <w:r>
        <w:t xml:space="preserve">              </w:t>
      </w:r>
      <w:r w:rsidRPr="006659CE">
        <w:t xml:space="preserve"> от 20.01.2025 года № 1</w:t>
      </w:r>
      <w:r w:rsidRPr="006659CE">
        <w:rPr>
          <w:color w:val="FFFFFF"/>
        </w:rPr>
        <w:t>» ноября</w:t>
      </w:r>
    </w:p>
    <w:p w:rsidR="006659CE" w:rsidRPr="006659CE" w:rsidRDefault="006659CE" w:rsidP="006659CE">
      <w:pPr>
        <w:ind w:left="5387"/>
        <w:jc w:val="center"/>
        <w:rPr>
          <w:bCs/>
        </w:rPr>
      </w:pPr>
      <w:r w:rsidRPr="006659CE">
        <w:rPr>
          <w:bCs/>
        </w:rPr>
        <w:t xml:space="preserve">                                                                                    </w:t>
      </w:r>
    </w:p>
    <w:p w:rsidR="006659CE" w:rsidRPr="006659CE" w:rsidRDefault="006659CE" w:rsidP="006659CE">
      <w:pPr>
        <w:ind w:left="5387"/>
        <w:jc w:val="center"/>
      </w:pPr>
      <w:r w:rsidRPr="006659CE">
        <w:rPr>
          <w:bCs/>
        </w:rPr>
        <w:t xml:space="preserve">                                                                  </w:t>
      </w:r>
      <w:r w:rsidRPr="006659CE">
        <w:rPr>
          <w:color w:val="000000"/>
        </w:rPr>
        <w:t xml:space="preserve"> </w:t>
      </w:r>
    </w:p>
    <w:p w:rsidR="006659CE" w:rsidRPr="006659CE" w:rsidRDefault="006659CE" w:rsidP="006659CE">
      <w:pPr>
        <w:ind w:left="5666" w:hanging="2126"/>
        <w:jc w:val="both"/>
      </w:pPr>
    </w:p>
    <w:p w:rsidR="006659CE" w:rsidRPr="006659CE" w:rsidRDefault="006659CE" w:rsidP="006659CE">
      <w:pPr>
        <w:tabs>
          <w:tab w:val="left" w:pos="10348"/>
          <w:tab w:val="left" w:pos="10773"/>
          <w:tab w:val="left" w:pos="11057"/>
        </w:tabs>
        <w:jc w:val="both"/>
      </w:pPr>
      <w:r w:rsidRPr="006659CE">
        <w:t xml:space="preserve">                                                                             </w:t>
      </w:r>
    </w:p>
    <w:p w:rsidR="006659CE" w:rsidRPr="006659CE" w:rsidRDefault="006659CE" w:rsidP="006659CE">
      <w:pPr>
        <w:jc w:val="center"/>
      </w:pPr>
      <w:r w:rsidRPr="006659CE">
        <w:t xml:space="preserve">Форма внесения предложений </w:t>
      </w:r>
    </w:p>
    <w:p w:rsidR="006659CE" w:rsidRPr="004F37FD" w:rsidRDefault="006659CE" w:rsidP="006659CE">
      <w:pPr>
        <w:jc w:val="both"/>
        <w:rPr>
          <w:sz w:val="28"/>
        </w:rPr>
      </w:pPr>
    </w:p>
    <w:tbl>
      <w:tblPr>
        <w:tblW w:w="14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1237"/>
        <w:gridCol w:w="1993"/>
        <w:gridCol w:w="1551"/>
        <w:gridCol w:w="2076"/>
        <w:gridCol w:w="1911"/>
        <w:gridCol w:w="1699"/>
        <w:gridCol w:w="2121"/>
        <w:gridCol w:w="1700"/>
      </w:tblGrid>
      <w:tr w:rsidR="006659CE" w:rsidRPr="004F37FD" w:rsidTr="00275F31">
        <w:trPr>
          <w:trHeight w:val="366"/>
        </w:trPr>
        <w:tc>
          <w:tcPr>
            <w:tcW w:w="606" w:type="dxa"/>
            <w:vMerge w:val="restart"/>
          </w:tcPr>
          <w:p w:rsidR="006659CE" w:rsidRPr="004F37FD" w:rsidRDefault="006659CE" w:rsidP="00275F31">
            <w:pPr>
              <w:jc w:val="both"/>
            </w:pPr>
            <w:r w:rsidRPr="004F37FD">
              <w:t>№</w:t>
            </w:r>
          </w:p>
          <w:p w:rsidR="006659CE" w:rsidRPr="004F37FD" w:rsidRDefault="006659CE" w:rsidP="00275F31">
            <w:pPr>
              <w:jc w:val="both"/>
            </w:pPr>
            <w:proofErr w:type="gramStart"/>
            <w:r w:rsidRPr="004F37FD">
              <w:t>п</w:t>
            </w:r>
            <w:proofErr w:type="gramEnd"/>
            <w:r w:rsidRPr="004F37FD">
              <w:t>/п</w:t>
            </w:r>
          </w:p>
        </w:tc>
        <w:tc>
          <w:tcPr>
            <w:tcW w:w="1237" w:type="dxa"/>
            <w:vMerge w:val="restart"/>
          </w:tcPr>
          <w:p w:rsidR="006659CE" w:rsidRPr="004F37FD" w:rsidRDefault="006659CE" w:rsidP="00275F31">
            <w:pPr>
              <w:jc w:val="both"/>
            </w:pPr>
            <w:r w:rsidRPr="004F37FD">
              <w:t>Статья,</w:t>
            </w:r>
          </w:p>
          <w:p w:rsidR="006659CE" w:rsidRPr="004F37FD" w:rsidRDefault="006659CE" w:rsidP="00275F31">
            <w:pPr>
              <w:jc w:val="both"/>
            </w:pPr>
            <w:r w:rsidRPr="004F37FD">
              <w:t>часть,</w:t>
            </w:r>
          </w:p>
          <w:p w:rsidR="006659CE" w:rsidRPr="004F37FD" w:rsidRDefault="006659CE" w:rsidP="00275F31">
            <w:pPr>
              <w:jc w:val="both"/>
            </w:pPr>
            <w:r w:rsidRPr="004F37FD">
              <w:t>пункт,</w:t>
            </w:r>
          </w:p>
          <w:p w:rsidR="006659CE" w:rsidRPr="004F37FD" w:rsidRDefault="006659CE" w:rsidP="00275F31">
            <w:pPr>
              <w:jc w:val="both"/>
            </w:pPr>
            <w:r w:rsidRPr="004F37FD">
              <w:t>абзац</w:t>
            </w:r>
          </w:p>
        </w:tc>
        <w:tc>
          <w:tcPr>
            <w:tcW w:w="1993" w:type="dxa"/>
            <w:vMerge w:val="restart"/>
          </w:tcPr>
          <w:p w:rsidR="006659CE" w:rsidRPr="004F37FD" w:rsidRDefault="006659CE" w:rsidP="00275F31">
            <w:pPr>
              <w:jc w:val="both"/>
            </w:pPr>
            <w:r w:rsidRPr="004F37FD">
              <w:t>Текст постановления</w:t>
            </w:r>
          </w:p>
        </w:tc>
        <w:tc>
          <w:tcPr>
            <w:tcW w:w="1551" w:type="dxa"/>
            <w:vMerge w:val="restart"/>
          </w:tcPr>
          <w:p w:rsidR="006659CE" w:rsidRPr="004F37FD" w:rsidRDefault="006659CE" w:rsidP="00275F31">
            <w:pPr>
              <w:jc w:val="both"/>
            </w:pPr>
            <w:r w:rsidRPr="004F37FD">
              <w:t>Текст</w:t>
            </w:r>
          </w:p>
          <w:p w:rsidR="006659CE" w:rsidRPr="004F37FD" w:rsidRDefault="006659CE" w:rsidP="00275F31">
            <w:pPr>
              <w:jc w:val="both"/>
            </w:pPr>
            <w:r w:rsidRPr="004F37FD">
              <w:t>поправки</w:t>
            </w:r>
          </w:p>
        </w:tc>
        <w:tc>
          <w:tcPr>
            <w:tcW w:w="2076" w:type="dxa"/>
            <w:vMerge w:val="restart"/>
          </w:tcPr>
          <w:p w:rsidR="006659CE" w:rsidRPr="004F37FD" w:rsidRDefault="006659CE" w:rsidP="00275F31">
            <w:pPr>
              <w:jc w:val="both"/>
            </w:pPr>
            <w:r w:rsidRPr="004F37FD">
              <w:t>Текст</w:t>
            </w:r>
          </w:p>
          <w:p w:rsidR="006659CE" w:rsidRPr="004F37FD" w:rsidRDefault="006659CE" w:rsidP="00275F31">
            <w:pPr>
              <w:jc w:val="both"/>
            </w:pPr>
            <w:r w:rsidRPr="004F37FD">
              <w:t>постановления с учетом поправки</w:t>
            </w:r>
          </w:p>
        </w:tc>
        <w:tc>
          <w:tcPr>
            <w:tcW w:w="7431" w:type="dxa"/>
            <w:gridSpan w:val="4"/>
          </w:tcPr>
          <w:p w:rsidR="006659CE" w:rsidRPr="004F37FD" w:rsidRDefault="006659CE" w:rsidP="00275F31">
            <w:pPr>
              <w:jc w:val="both"/>
            </w:pPr>
            <w:r w:rsidRPr="004F37FD">
              <w:t xml:space="preserve">       Кем внесена поправка</w:t>
            </w:r>
          </w:p>
        </w:tc>
      </w:tr>
      <w:tr w:rsidR="006659CE" w:rsidRPr="004F37FD" w:rsidTr="00275F31">
        <w:trPr>
          <w:trHeight w:val="1028"/>
        </w:trPr>
        <w:tc>
          <w:tcPr>
            <w:tcW w:w="606" w:type="dxa"/>
            <w:vMerge/>
          </w:tcPr>
          <w:p w:rsidR="006659CE" w:rsidRPr="004F37FD" w:rsidRDefault="006659CE" w:rsidP="00275F31">
            <w:pPr>
              <w:jc w:val="both"/>
            </w:pPr>
          </w:p>
        </w:tc>
        <w:tc>
          <w:tcPr>
            <w:tcW w:w="1237" w:type="dxa"/>
            <w:vMerge/>
          </w:tcPr>
          <w:p w:rsidR="006659CE" w:rsidRPr="004F37FD" w:rsidRDefault="006659CE" w:rsidP="00275F31">
            <w:pPr>
              <w:jc w:val="both"/>
            </w:pPr>
          </w:p>
        </w:tc>
        <w:tc>
          <w:tcPr>
            <w:tcW w:w="1993" w:type="dxa"/>
            <w:vMerge/>
          </w:tcPr>
          <w:p w:rsidR="006659CE" w:rsidRPr="004F37FD" w:rsidRDefault="006659CE" w:rsidP="00275F31">
            <w:pPr>
              <w:jc w:val="both"/>
            </w:pPr>
          </w:p>
        </w:tc>
        <w:tc>
          <w:tcPr>
            <w:tcW w:w="1551" w:type="dxa"/>
            <w:vMerge/>
          </w:tcPr>
          <w:p w:rsidR="006659CE" w:rsidRPr="004F37FD" w:rsidRDefault="006659CE" w:rsidP="00275F31">
            <w:pPr>
              <w:jc w:val="both"/>
            </w:pPr>
          </w:p>
        </w:tc>
        <w:tc>
          <w:tcPr>
            <w:tcW w:w="2076" w:type="dxa"/>
            <w:vMerge/>
          </w:tcPr>
          <w:p w:rsidR="006659CE" w:rsidRPr="004F37FD" w:rsidRDefault="006659CE" w:rsidP="00275F31">
            <w:pPr>
              <w:jc w:val="both"/>
            </w:pPr>
          </w:p>
        </w:tc>
        <w:tc>
          <w:tcPr>
            <w:tcW w:w="1911" w:type="dxa"/>
          </w:tcPr>
          <w:p w:rsidR="006659CE" w:rsidRPr="004F37FD" w:rsidRDefault="006659CE" w:rsidP="00275F31">
            <w:pPr>
              <w:jc w:val="both"/>
            </w:pPr>
            <w:r w:rsidRPr="004F37FD">
              <w:t>Фамилия,</w:t>
            </w:r>
          </w:p>
          <w:p w:rsidR="006659CE" w:rsidRPr="004F37FD" w:rsidRDefault="006659CE" w:rsidP="00275F31">
            <w:pPr>
              <w:jc w:val="both"/>
            </w:pPr>
            <w:r w:rsidRPr="004F37FD">
              <w:t>Имя,</w:t>
            </w:r>
          </w:p>
          <w:p w:rsidR="006659CE" w:rsidRPr="004F37FD" w:rsidRDefault="006659CE" w:rsidP="00275F31">
            <w:pPr>
              <w:jc w:val="both"/>
            </w:pPr>
            <w:r w:rsidRPr="004F37FD">
              <w:t>Отчество</w:t>
            </w:r>
          </w:p>
          <w:p w:rsidR="006659CE" w:rsidRPr="004F37FD" w:rsidRDefault="006659CE" w:rsidP="00275F31">
            <w:pPr>
              <w:jc w:val="both"/>
            </w:pPr>
            <w:r w:rsidRPr="004F37FD">
              <w:t>внесшего</w:t>
            </w:r>
          </w:p>
          <w:p w:rsidR="006659CE" w:rsidRPr="004F37FD" w:rsidRDefault="006659CE" w:rsidP="00275F31">
            <w:pPr>
              <w:jc w:val="both"/>
            </w:pPr>
            <w:r w:rsidRPr="004F37FD">
              <w:t>предложение</w:t>
            </w:r>
          </w:p>
        </w:tc>
        <w:tc>
          <w:tcPr>
            <w:tcW w:w="1699" w:type="dxa"/>
          </w:tcPr>
          <w:p w:rsidR="006659CE" w:rsidRPr="004F37FD" w:rsidRDefault="006659CE" w:rsidP="00275F31">
            <w:pPr>
              <w:jc w:val="both"/>
            </w:pPr>
            <w:r w:rsidRPr="004F37FD">
              <w:t>Домашний</w:t>
            </w:r>
          </w:p>
          <w:p w:rsidR="006659CE" w:rsidRPr="004F37FD" w:rsidRDefault="006659CE" w:rsidP="00275F31">
            <w:pPr>
              <w:jc w:val="both"/>
            </w:pPr>
            <w:r w:rsidRPr="004F37FD">
              <w:t>адрес,</w:t>
            </w:r>
          </w:p>
          <w:p w:rsidR="006659CE" w:rsidRPr="004F37FD" w:rsidRDefault="006659CE" w:rsidP="00275F31">
            <w:pPr>
              <w:jc w:val="both"/>
            </w:pPr>
            <w:r w:rsidRPr="004F37FD">
              <w:t>телефон</w:t>
            </w:r>
          </w:p>
          <w:p w:rsidR="006659CE" w:rsidRPr="004F37FD" w:rsidRDefault="006659CE" w:rsidP="00275F31">
            <w:pPr>
              <w:jc w:val="both"/>
            </w:pPr>
          </w:p>
        </w:tc>
        <w:tc>
          <w:tcPr>
            <w:tcW w:w="2121" w:type="dxa"/>
          </w:tcPr>
          <w:p w:rsidR="006659CE" w:rsidRPr="004F37FD" w:rsidRDefault="006659CE" w:rsidP="00275F31">
            <w:pPr>
              <w:jc w:val="both"/>
            </w:pPr>
            <w:r w:rsidRPr="004F37FD">
              <w:t xml:space="preserve">Данные </w:t>
            </w:r>
          </w:p>
          <w:p w:rsidR="006659CE" w:rsidRPr="004F37FD" w:rsidRDefault="006659CE" w:rsidP="00275F31">
            <w:pPr>
              <w:jc w:val="both"/>
            </w:pPr>
            <w:r w:rsidRPr="004F37FD">
              <w:t>о документе,</w:t>
            </w:r>
          </w:p>
          <w:p w:rsidR="006659CE" w:rsidRPr="004F37FD" w:rsidRDefault="006659CE" w:rsidP="00275F31">
            <w:pPr>
              <w:jc w:val="both"/>
            </w:pPr>
            <w:r w:rsidRPr="004F37FD">
              <w:t>удостоверяющем</w:t>
            </w:r>
          </w:p>
          <w:p w:rsidR="006659CE" w:rsidRPr="004F37FD" w:rsidRDefault="006659CE" w:rsidP="00275F31">
            <w:pPr>
              <w:jc w:val="both"/>
            </w:pPr>
            <w:r w:rsidRPr="004F37FD">
              <w:t>личность</w:t>
            </w:r>
          </w:p>
        </w:tc>
        <w:tc>
          <w:tcPr>
            <w:tcW w:w="1700" w:type="dxa"/>
          </w:tcPr>
          <w:p w:rsidR="006659CE" w:rsidRPr="004F37FD" w:rsidRDefault="006659CE" w:rsidP="00275F31">
            <w:pPr>
              <w:jc w:val="both"/>
            </w:pPr>
            <w:r w:rsidRPr="004F37FD">
              <w:t>Место</w:t>
            </w:r>
          </w:p>
          <w:p w:rsidR="006659CE" w:rsidRPr="004F37FD" w:rsidRDefault="006659CE" w:rsidP="00275F31">
            <w:pPr>
              <w:jc w:val="both"/>
            </w:pPr>
            <w:r w:rsidRPr="004F37FD">
              <w:t>работы</w:t>
            </w:r>
          </w:p>
          <w:p w:rsidR="006659CE" w:rsidRPr="004F37FD" w:rsidRDefault="006659CE" w:rsidP="00275F31">
            <w:pPr>
              <w:jc w:val="both"/>
            </w:pPr>
            <w:r w:rsidRPr="004F37FD">
              <w:t>(учебы)</w:t>
            </w:r>
          </w:p>
        </w:tc>
      </w:tr>
      <w:tr w:rsidR="006659CE" w:rsidRPr="004F37FD" w:rsidTr="00275F31">
        <w:trPr>
          <w:trHeight w:val="343"/>
        </w:trPr>
        <w:tc>
          <w:tcPr>
            <w:tcW w:w="606" w:type="dxa"/>
          </w:tcPr>
          <w:p w:rsidR="006659CE" w:rsidRPr="004F37FD" w:rsidRDefault="006659CE" w:rsidP="00275F31">
            <w:pPr>
              <w:jc w:val="both"/>
            </w:pPr>
          </w:p>
          <w:p w:rsidR="006659CE" w:rsidRPr="004F37FD" w:rsidRDefault="006659CE" w:rsidP="00275F31">
            <w:pPr>
              <w:jc w:val="both"/>
            </w:pPr>
          </w:p>
          <w:p w:rsidR="006659CE" w:rsidRPr="004F37FD" w:rsidRDefault="006659CE" w:rsidP="00275F31">
            <w:pPr>
              <w:jc w:val="both"/>
            </w:pPr>
          </w:p>
          <w:p w:rsidR="006659CE" w:rsidRPr="004F37FD" w:rsidRDefault="006659CE" w:rsidP="00275F31">
            <w:pPr>
              <w:jc w:val="both"/>
            </w:pPr>
          </w:p>
        </w:tc>
        <w:tc>
          <w:tcPr>
            <w:tcW w:w="1237" w:type="dxa"/>
          </w:tcPr>
          <w:p w:rsidR="006659CE" w:rsidRPr="004F37FD" w:rsidRDefault="006659CE" w:rsidP="00275F31">
            <w:pPr>
              <w:jc w:val="both"/>
            </w:pPr>
          </w:p>
        </w:tc>
        <w:tc>
          <w:tcPr>
            <w:tcW w:w="1993" w:type="dxa"/>
          </w:tcPr>
          <w:p w:rsidR="006659CE" w:rsidRPr="004F37FD" w:rsidRDefault="006659CE" w:rsidP="00275F31">
            <w:pPr>
              <w:jc w:val="both"/>
            </w:pPr>
          </w:p>
        </w:tc>
        <w:tc>
          <w:tcPr>
            <w:tcW w:w="1551" w:type="dxa"/>
          </w:tcPr>
          <w:p w:rsidR="006659CE" w:rsidRPr="004F37FD" w:rsidRDefault="006659CE" w:rsidP="00275F31">
            <w:pPr>
              <w:jc w:val="both"/>
            </w:pPr>
          </w:p>
        </w:tc>
        <w:tc>
          <w:tcPr>
            <w:tcW w:w="2076" w:type="dxa"/>
          </w:tcPr>
          <w:p w:rsidR="006659CE" w:rsidRPr="004F37FD" w:rsidRDefault="006659CE" w:rsidP="00275F31">
            <w:pPr>
              <w:jc w:val="both"/>
            </w:pPr>
          </w:p>
        </w:tc>
        <w:tc>
          <w:tcPr>
            <w:tcW w:w="1911" w:type="dxa"/>
          </w:tcPr>
          <w:p w:rsidR="006659CE" w:rsidRPr="004F37FD" w:rsidRDefault="006659CE" w:rsidP="00275F31">
            <w:pPr>
              <w:jc w:val="both"/>
            </w:pPr>
          </w:p>
        </w:tc>
        <w:tc>
          <w:tcPr>
            <w:tcW w:w="1699" w:type="dxa"/>
          </w:tcPr>
          <w:p w:rsidR="006659CE" w:rsidRPr="004F37FD" w:rsidRDefault="006659CE" w:rsidP="00275F31">
            <w:pPr>
              <w:jc w:val="both"/>
            </w:pPr>
          </w:p>
        </w:tc>
        <w:tc>
          <w:tcPr>
            <w:tcW w:w="2121" w:type="dxa"/>
          </w:tcPr>
          <w:p w:rsidR="006659CE" w:rsidRPr="004F37FD" w:rsidRDefault="006659CE" w:rsidP="00275F31">
            <w:pPr>
              <w:jc w:val="both"/>
            </w:pPr>
          </w:p>
        </w:tc>
        <w:tc>
          <w:tcPr>
            <w:tcW w:w="1700" w:type="dxa"/>
          </w:tcPr>
          <w:p w:rsidR="006659CE" w:rsidRPr="004F37FD" w:rsidRDefault="006659CE" w:rsidP="00275F31">
            <w:pPr>
              <w:jc w:val="both"/>
            </w:pPr>
          </w:p>
        </w:tc>
      </w:tr>
    </w:tbl>
    <w:p w:rsidR="006659CE" w:rsidRPr="004F37FD" w:rsidRDefault="006659CE" w:rsidP="006659CE">
      <w:pPr>
        <w:jc w:val="both"/>
        <w:rPr>
          <w:sz w:val="28"/>
        </w:rPr>
      </w:pPr>
    </w:p>
    <w:p w:rsidR="006659CE" w:rsidRPr="004F37FD" w:rsidRDefault="006659CE" w:rsidP="006659CE">
      <w:pPr>
        <w:jc w:val="both"/>
        <w:rPr>
          <w:sz w:val="28"/>
        </w:rPr>
      </w:pPr>
    </w:p>
    <w:p w:rsidR="006659CE" w:rsidRPr="004F37FD" w:rsidRDefault="006659CE" w:rsidP="006659CE">
      <w:pPr>
        <w:jc w:val="both"/>
        <w:rPr>
          <w:sz w:val="28"/>
        </w:rPr>
      </w:pPr>
    </w:p>
    <w:p w:rsidR="006659CE" w:rsidRDefault="006659CE" w:rsidP="006659CE">
      <w:pPr>
        <w:ind w:left="5387"/>
        <w:rPr>
          <w:color w:val="000000"/>
          <w:sz w:val="28"/>
          <w:szCs w:val="28"/>
        </w:rPr>
      </w:pPr>
    </w:p>
    <w:p w:rsidR="006659CE" w:rsidRDefault="006659CE" w:rsidP="006659CE">
      <w:pPr>
        <w:ind w:left="5387"/>
        <w:rPr>
          <w:sz w:val="28"/>
        </w:rPr>
      </w:pPr>
      <w:r>
        <w:rPr>
          <w:color w:val="000000"/>
          <w:sz w:val="28"/>
          <w:szCs w:val="28"/>
        </w:rPr>
        <w:t xml:space="preserve">                                                                       </w:t>
      </w:r>
    </w:p>
    <w:p w:rsidR="006659CE" w:rsidRDefault="006659CE" w:rsidP="00DC05C5"/>
    <w:p w:rsidR="006659CE" w:rsidRDefault="006659CE" w:rsidP="00DC05C5"/>
    <w:p w:rsidR="006659CE" w:rsidRDefault="006659CE" w:rsidP="00DC05C5"/>
    <w:p w:rsidR="006659CE" w:rsidRDefault="006659CE" w:rsidP="00DC05C5"/>
    <w:p w:rsidR="006659CE" w:rsidRDefault="006659CE" w:rsidP="00DC05C5"/>
    <w:p w:rsidR="006659CE" w:rsidRDefault="006659CE" w:rsidP="00DC05C5"/>
    <w:p w:rsidR="006659CE" w:rsidRDefault="006659CE" w:rsidP="00DC05C5"/>
    <w:p w:rsidR="006659CE" w:rsidRDefault="006659CE" w:rsidP="00DC05C5"/>
    <w:p w:rsidR="006659CE" w:rsidRDefault="006659CE" w:rsidP="00DC05C5"/>
    <w:p w:rsidR="006659CE" w:rsidRDefault="006659CE" w:rsidP="00DC05C5">
      <w:pPr>
        <w:sectPr w:rsidR="006659CE" w:rsidSect="006659CE">
          <w:pgSz w:w="16838" w:h="11906" w:orient="landscape"/>
          <w:pgMar w:top="1134" w:right="1134" w:bottom="567" w:left="1134" w:header="709" w:footer="709" w:gutter="0"/>
          <w:cols w:space="708"/>
          <w:docGrid w:linePitch="360"/>
        </w:sectPr>
      </w:pPr>
    </w:p>
    <w:p w:rsidR="006659CE" w:rsidRDefault="006659CE" w:rsidP="006659CE">
      <w:pPr>
        <w:jc w:val="both"/>
        <w:rPr>
          <w:sz w:val="28"/>
        </w:rPr>
      </w:pPr>
    </w:p>
    <w:p w:rsidR="006659CE" w:rsidRPr="006659CE" w:rsidRDefault="006659CE" w:rsidP="006659CE">
      <w:pPr>
        <w:jc w:val="right"/>
      </w:pPr>
      <w:r w:rsidRPr="006659CE">
        <w:t>ПРОЕКТ</w:t>
      </w:r>
    </w:p>
    <w:p w:rsidR="006659CE" w:rsidRPr="006659CE" w:rsidRDefault="006659CE" w:rsidP="006659CE">
      <w:pPr>
        <w:jc w:val="right"/>
      </w:pPr>
    </w:p>
    <w:p w:rsidR="006659CE" w:rsidRPr="006659CE" w:rsidRDefault="006659CE" w:rsidP="006659CE">
      <w:pPr>
        <w:jc w:val="center"/>
        <w:rPr>
          <w:b/>
        </w:rPr>
      </w:pPr>
      <w:r w:rsidRPr="006659CE">
        <w:rPr>
          <w:b/>
        </w:rPr>
        <w:t xml:space="preserve">АДМИНИСТРАЦИЯ </w:t>
      </w:r>
    </w:p>
    <w:p w:rsidR="006659CE" w:rsidRPr="006659CE" w:rsidRDefault="006659CE" w:rsidP="006659CE">
      <w:pPr>
        <w:jc w:val="center"/>
        <w:rPr>
          <w:b/>
        </w:rPr>
      </w:pPr>
      <w:r w:rsidRPr="006659CE">
        <w:rPr>
          <w:b/>
        </w:rPr>
        <w:t>ИНСАРСКОГО МУНИЦИПАЛЬНОГО РАЙОНА</w:t>
      </w:r>
    </w:p>
    <w:p w:rsidR="006659CE" w:rsidRPr="006659CE" w:rsidRDefault="006659CE" w:rsidP="006659CE">
      <w:pPr>
        <w:jc w:val="center"/>
        <w:rPr>
          <w:b/>
        </w:rPr>
      </w:pPr>
      <w:r w:rsidRPr="006659CE">
        <w:rPr>
          <w:b/>
        </w:rPr>
        <w:t>РЕСПУБЛИКИ МОРДОВИЯ</w:t>
      </w:r>
    </w:p>
    <w:p w:rsidR="006659CE" w:rsidRPr="006659CE" w:rsidRDefault="006659CE" w:rsidP="006659CE"/>
    <w:p w:rsidR="006659CE" w:rsidRPr="006659CE" w:rsidRDefault="006659CE" w:rsidP="006659CE">
      <w:pPr>
        <w:jc w:val="center"/>
        <w:rPr>
          <w:b/>
        </w:rPr>
      </w:pPr>
      <w:proofErr w:type="gramStart"/>
      <w:r w:rsidRPr="006659CE">
        <w:rPr>
          <w:b/>
        </w:rPr>
        <w:t>П</w:t>
      </w:r>
      <w:proofErr w:type="gramEnd"/>
      <w:r w:rsidRPr="006659CE">
        <w:rPr>
          <w:b/>
        </w:rPr>
        <w:t xml:space="preserve"> О С Т А Н О В Л Е Н И Е</w:t>
      </w:r>
    </w:p>
    <w:p w:rsidR="006659CE" w:rsidRPr="006659CE" w:rsidRDefault="006659CE" w:rsidP="006659CE">
      <w:pPr>
        <w:jc w:val="center"/>
        <w:rPr>
          <w:b/>
        </w:rPr>
      </w:pPr>
    </w:p>
    <w:p w:rsidR="006659CE" w:rsidRPr="006659CE" w:rsidRDefault="006659CE" w:rsidP="006659CE">
      <w:pPr>
        <w:jc w:val="center"/>
      </w:pPr>
      <w:r w:rsidRPr="006659CE">
        <w:t>г. Инсар</w:t>
      </w:r>
    </w:p>
    <w:p w:rsidR="006659CE" w:rsidRPr="006659CE" w:rsidRDefault="006659CE" w:rsidP="006659CE">
      <w:pPr>
        <w:rPr>
          <w:color w:val="FFFFFF"/>
        </w:rPr>
      </w:pPr>
      <w:r w:rsidRPr="006659CE">
        <w:rPr>
          <w:b/>
          <w:color w:val="FFFFFF"/>
          <w:u w:val="single"/>
        </w:rPr>
        <w:t>апреля  2023 г.</w:t>
      </w:r>
      <w:r w:rsidRPr="006659CE">
        <w:rPr>
          <w:b/>
          <w:color w:val="FFFFFF"/>
        </w:rPr>
        <w:t>№  12</w:t>
      </w:r>
    </w:p>
    <w:p w:rsidR="006659CE" w:rsidRPr="006659CE" w:rsidRDefault="006659CE" w:rsidP="006659CE">
      <w:pPr>
        <w:jc w:val="both"/>
        <w:rPr>
          <w:color w:val="FFFFFF"/>
        </w:rPr>
      </w:pPr>
    </w:p>
    <w:p w:rsidR="006659CE" w:rsidRPr="006659CE" w:rsidRDefault="006659CE" w:rsidP="006659CE">
      <w:r w:rsidRPr="006659CE">
        <w:t>Об изменении вида разрешенного</w:t>
      </w:r>
    </w:p>
    <w:p w:rsidR="006659CE" w:rsidRPr="006659CE" w:rsidRDefault="006659CE" w:rsidP="006659CE">
      <w:r w:rsidRPr="006659CE">
        <w:t>использования земельного участка</w:t>
      </w:r>
    </w:p>
    <w:p w:rsidR="006659CE" w:rsidRPr="006659CE" w:rsidRDefault="006659CE" w:rsidP="006659CE">
      <w:r w:rsidRPr="006659CE">
        <w:t>с кадастровым номером</w:t>
      </w:r>
    </w:p>
    <w:p w:rsidR="006659CE" w:rsidRPr="006659CE" w:rsidRDefault="006659CE" w:rsidP="006659CE">
      <w:r w:rsidRPr="006659CE">
        <w:t>13:09:0314001:86</w:t>
      </w:r>
    </w:p>
    <w:p w:rsidR="006659CE" w:rsidRPr="006659CE" w:rsidRDefault="006659CE" w:rsidP="006659CE"/>
    <w:p w:rsidR="006659CE" w:rsidRPr="006659CE" w:rsidRDefault="006659CE" w:rsidP="006659CE">
      <w:pPr>
        <w:ind w:right="-285" w:firstLine="567"/>
        <w:jc w:val="both"/>
      </w:pPr>
      <w:r w:rsidRPr="006659CE">
        <w:t xml:space="preserve">Руководствуясь Земельным кодексом Российской Федерации от 25 октября 2001 года №131-ФЗ, Федеральным законом «О введении в действие Земельного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Приказом Федеральной службы государственной регистрации, кадастра и картографии от 10 ноября 2020 года № </w:t>
      </w:r>
      <w:proofErr w:type="gramStart"/>
      <w:r w:rsidRPr="006659CE">
        <w:t>П</w:t>
      </w:r>
      <w:proofErr w:type="gramEnd"/>
      <w:r w:rsidRPr="006659CE">
        <w:t xml:space="preserve"> / 0412 «Об утверждении классификатора видов разрешенного использования земельных участков», на основании письма закрытого акционерного общества «Мордовский бекон» от 15 января 2025 года № 27, </w:t>
      </w:r>
      <w:r w:rsidRPr="006659CE">
        <w:rPr>
          <w:color w:val="000000"/>
        </w:rPr>
        <w:t xml:space="preserve">итогового документа публичных слушаний </w:t>
      </w:r>
      <w:r w:rsidRPr="006659CE">
        <w:t xml:space="preserve">от______2025 года №____, администрация </w:t>
      </w:r>
      <w:proofErr w:type="spellStart"/>
      <w:r w:rsidRPr="006659CE">
        <w:t>Инсарского</w:t>
      </w:r>
      <w:proofErr w:type="spellEnd"/>
      <w:r w:rsidRPr="006659CE">
        <w:t xml:space="preserve"> муниципального района Республики Мордовия</w:t>
      </w:r>
    </w:p>
    <w:p w:rsidR="006659CE" w:rsidRPr="006659CE" w:rsidRDefault="006659CE" w:rsidP="006659CE">
      <w:pPr>
        <w:jc w:val="center"/>
        <w:rPr>
          <w:color w:val="000000"/>
        </w:rPr>
      </w:pPr>
      <w:proofErr w:type="gramStart"/>
      <w:r w:rsidRPr="006659CE">
        <w:rPr>
          <w:color w:val="000000"/>
        </w:rPr>
        <w:t>П</w:t>
      </w:r>
      <w:proofErr w:type="gramEnd"/>
      <w:r w:rsidRPr="006659CE">
        <w:rPr>
          <w:color w:val="000000"/>
        </w:rPr>
        <w:t xml:space="preserve"> О С Т А Н О В Л Я Е Т:</w:t>
      </w:r>
    </w:p>
    <w:p w:rsidR="006659CE" w:rsidRPr="006659CE" w:rsidRDefault="006659CE" w:rsidP="006659CE">
      <w:pPr>
        <w:pStyle w:val="a6"/>
        <w:numPr>
          <w:ilvl w:val="0"/>
          <w:numId w:val="46"/>
        </w:numPr>
        <w:tabs>
          <w:tab w:val="left" w:pos="284"/>
          <w:tab w:val="left" w:pos="851"/>
          <w:tab w:val="left" w:pos="1418"/>
        </w:tabs>
        <w:ind w:left="0" w:right="-285" w:firstLine="567"/>
        <w:jc w:val="both"/>
      </w:pPr>
      <w:r w:rsidRPr="006659CE">
        <w:t xml:space="preserve">Изменить вид разрешенного использования согласно классификатору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 ноября 2020 года № </w:t>
      </w:r>
      <w:proofErr w:type="gramStart"/>
      <w:r w:rsidRPr="006659CE">
        <w:t>П</w:t>
      </w:r>
      <w:proofErr w:type="gramEnd"/>
      <w:r w:rsidRPr="006659CE">
        <w:t xml:space="preserve"> / 0412 «Об утверждении классификатора видов разрешенного использования земельных участков», земельного участка с кадастровым номером 13:09:0314001:86, общей площадью 714000 + / – 2957 кв. м., местоположение установлено относительно ориентира, расположенного в границах участка. Почтовый адрес ориентира: Республика Мордовия, </w:t>
      </w:r>
      <w:proofErr w:type="spellStart"/>
      <w:r w:rsidRPr="006659CE">
        <w:t>Инсарский</w:t>
      </w:r>
      <w:proofErr w:type="spellEnd"/>
      <w:r w:rsidRPr="006659CE">
        <w:t xml:space="preserve"> район, </w:t>
      </w:r>
      <w:proofErr w:type="spellStart"/>
      <w:r w:rsidRPr="006659CE">
        <w:t>Ямщинское</w:t>
      </w:r>
      <w:proofErr w:type="spellEnd"/>
      <w:r w:rsidRPr="006659CE">
        <w:t xml:space="preserve"> сельское поселение, с видом разрешенного использования «Для ведения личного подсобного хозяйства» на «Сельскохозяйственное использование» (код 1.0).</w:t>
      </w:r>
    </w:p>
    <w:p w:rsidR="006659CE" w:rsidRPr="006659CE" w:rsidRDefault="006659CE" w:rsidP="006659CE">
      <w:pPr>
        <w:pStyle w:val="a6"/>
        <w:numPr>
          <w:ilvl w:val="0"/>
          <w:numId w:val="46"/>
        </w:numPr>
        <w:tabs>
          <w:tab w:val="left" w:pos="284"/>
        </w:tabs>
        <w:ind w:left="0" w:right="-285" w:firstLine="567"/>
        <w:jc w:val="both"/>
      </w:pPr>
      <w:proofErr w:type="gramStart"/>
      <w:r w:rsidRPr="006659CE">
        <w:t>Контроль за</w:t>
      </w:r>
      <w:proofErr w:type="gramEnd"/>
      <w:r w:rsidRPr="006659CE">
        <w:t xml:space="preserve"> исполнением настоящего постановления возложить на заместителя главы, начальника управления строительства, архитектуры, ЖКХ и дорожного хозяйства администрации </w:t>
      </w:r>
      <w:proofErr w:type="spellStart"/>
      <w:r w:rsidRPr="006659CE">
        <w:t>Инсарского</w:t>
      </w:r>
      <w:proofErr w:type="spellEnd"/>
      <w:r w:rsidRPr="006659CE">
        <w:t xml:space="preserve"> муниципального района.</w:t>
      </w:r>
    </w:p>
    <w:p w:rsidR="006659CE" w:rsidRPr="006659CE" w:rsidRDefault="006659CE" w:rsidP="006659CE">
      <w:pPr>
        <w:jc w:val="both"/>
      </w:pPr>
    </w:p>
    <w:p w:rsidR="006659CE" w:rsidRPr="006659CE" w:rsidRDefault="006659CE" w:rsidP="006659CE">
      <w:pPr>
        <w:jc w:val="both"/>
      </w:pPr>
      <w:r w:rsidRPr="006659CE">
        <w:t xml:space="preserve">Глава </w:t>
      </w:r>
      <w:proofErr w:type="spellStart"/>
      <w:r w:rsidRPr="006659CE">
        <w:t>Инсарского</w:t>
      </w:r>
      <w:proofErr w:type="spellEnd"/>
    </w:p>
    <w:p w:rsidR="006659CE" w:rsidRPr="006659CE" w:rsidRDefault="006659CE" w:rsidP="006659CE">
      <w:pPr>
        <w:ind w:right="-285"/>
        <w:jc w:val="both"/>
      </w:pPr>
      <w:r w:rsidRPr="006659CE">
        <w:t xml:space="preserve">муниципального района                                                                                                     А.Г. </w:t>
      </w:r>
      <w:proofErr w:type="spellStart"/>
      <w:r w:rsidRPr="006659CE">
        <w:t>Миточкин</w:t>
      </w:r>
      <w:proofErr w:type="spellEnd"/>
    </w:p>
    <w:p w:rsidR="006659CE" w:rsidRDefault="006659CE" w:rsidP="006659CE">
      <w:pPr>
        <w:jc w:val="right"/>
      </w:pPr>
    </w:p>
    <w:p w:rsidR="006659CE" w:rsidRDefault="006659CE" w:rsidP="006659CE">
      <w:pPr>
        <w:jc w:val="right"/>
      </w:pPr>
    </w:p>
    <w:p w:rsidR="006659CE" w:rsidRDefault="006659CE" w:rsidP="006659CE">
      <w:pPr>
        <w:jc w:val="right"/>
      </w:pPr>
    </w:p>
    <w:p w:rsidR="006659CE" w:rsidRDefault="006659CE" w:rsidP="006659CE">
      <w:pPr>
        <w:jc w:val="right"/>
      </w:pPr>
    </w:p>
    <w:p w:rsidR="006659CE" w:rsidRDefault="006659CE" w:rsidP="006659CE">
      <w:pPr>
        <w:jc w:val="right"/>
      </w:pPr>
    </w:p>
    <w:p w:rsidR="006659CE" w:rsidRDefault="006659CE" w:rsidP="006659CE">
      <w:pPr>
        <w:jc w:val="right"/>
      </w:pPr>
    </w:p>
    <w:p w:rsidR="006659CE" w:rsidRDefault="006659CE" w:rsidP="006659CE">
      <w:pPr>
        <w:jc w:val="right"/>
      </w:pPr>
    </w:p>
    <w:p w:rsidR="006659CE" w:rsidRDefault="006659CE" w:rsidP="006659CE">
      <w:pPr>
        <w:jc w:val="right"/>
      </w:pPr>
    </w:p>
    <w:p w:rsidR="006659CE" w:rsidRDefault="006659CE" w:rsidP="006659CE">
      <w:pPr>
        <w:jc w:val="right"/>
      </w:pPr>
    </w:p>
    <w:p w:rsidR="006659CE" w:rsidRDefault="006659CE" w:rsidP="006659CE">
      <w:pPr>
        <w:jc w:val="right"/>
      </w:pPr>
    </w:p>
    <w:p w:rsidR="006659CE" w:rsidRDefault="006659CE" w:rsidP="006659CE">
      <w:pPr>
        <w:jc w:val="right"/>
      </w:pPr>
    </w:p>
    <w:p w:rsidR="006659CE" w:rsidRPr="006659CE" w:rsidRDefault="006659CE" w:rsidP="006659CE">
      <w:pPr>
        <w:jc w:val="right"/>
      </w:pPr>
      <w:r w:rsidRPr="006659CE">
        <w:lastRenderedPageBreak/>
        <w:t>ПРОЕКТ</w:t>
      </w:r>
    </w:p>
    <w:p w:rsidR="006659CE" w:rsidRPr="006659CE" w:rsidRDefault="006659CE" w:rsidP="006659CE">
      <w:pPr>
        <w:jc w:val="right"/>
      </w:pPr>
    </w:p>
    <w:p w:rsidR="006659CE" w:rsidRPr="006659CE" w:rsidRDefault="006659CE" w:rsidP="006659CE">
      <w:pPr>
        <w:jc w:val="center"/>
        <w:rPr>
          <w:b/>
        </w:rPr>
      </w:pPr>
      <w:r w:rsidRPr="006659CE">
        <w:rPr>
          <w:b/>
        </w:rPr>
        <w:t xml:space="preserve">АДМИНИСТРАЦИЯ </w:t>
      </w:r>
    </w:p>
    <w:p w:rsidR="006659CE" w:rsidRPr="006659CE" w:rsidRDefault="006659CE" w:rsidP="006659CE">
      <w:pPr>
        <w:jc w:val="center"/>
        <w:rPr>
          <w:b/>
        </w:rPr>
      </w:pPr>
      <w:r w:rsidRPr="006659CE">
        <w:rPr>
          <w:b/>
        </w:rPr>
        <w:t>ИНСАРСКОГО МУНИЦИПАЛЬНОГО РАЙОНА</w:t>
      </w:r>
    </w:p>
    <w:p w:rsidR="006659CE" w:rsidRPr="006659CE" w:rsidRDefault="006659CE" w:rsidP="006659CE">
      <w:pPr>
        <w:jc w:val="center"/>
        <w:rPr>
          <w:b/>
        </w:rPr>
      </w:pPr>
      <w:r w:rsidRPr="006659CE">
        <w:rPr>
          <w:b/>
        </w:rPr>
        <w:t>РЕСПУБЛИКИ МОРДОВИЯ</w:t>
      </w:r>
    </w:p>
    <w:p w:rsidR="006659CE" w:rsidRPr="006659CE" w:rsidRDefault="006659CE" w:rsidP="006659CE"/>
    <w:p w:rsidR="006659CE" w:rsidRPr="006659CE" w:rsidRDefault="006659CE" w:rsidP="006659CE">
      <w:pPr>
        <w:jc w:val="center"/>
        <w:rPr>
          <w:b/>
        </w:rPr>
      </w:pPr>
      <w:proofErr w:type="gramStart"/>
      <w:r w:rsidRPr="006659CE">
        <w:rPr>
          <w:b/>
        </w:rPr>
        <w:t>П</w:t>
      </w:r>
      <w:proofErr w:type="gramEnd"/>
      <w:r w:rsidRPr="006659CE">
        <w:rPr>
          <w:b/>
        </w:rPr>
        <w:t xml:space="preserve"> О С Т А Н О В Л Е Н И Е</w:t>
      </w:r>
    </w:p>
    <w:p w:rsidR="006659CE" w:rsidRPr="006659CE" w:rsidRDefault="006659CE" w:rsidP="006659CE">
      <w:pPr>
        <w:jc w:val="center"/>
        <w:rPr>
          <w:b/>
        </w:rPr>
      </w:pPr>
    </w:p>
    <w:p w:rsidR="006659CE" w:rsidRPr="006659CE" w:rsidRDefault="006659CE" w:rsidP="006659CE">
      <w:pPr>
        <w:jc w:val="center"/>
      </w:pPr>
      <w:r w:rsidRPr="006659CE">
        <w:t>г. Инсар</w:t>
      </w:r>
    </w:p>
    <w:p w:rsidR="006659CE" w:rsidRPr="006659CE" w:rsidRDefault="006659CE" w:rsidP="006659CE">
      <w:pPr>
        <w:jc w:val="center"/>
      </w:pPr>
    </w:p>
    <w:p w:rsidR="006659CE" w:rsidRPr="006659CE" w:rsidRDefault="006659CE" w:rsidP="006659CE">
      <w:pPr>
        <w:rPr>
          <w:color w:val="FFFFFF"/>
        </w:rPr>
      </w:pPr>
      <w:r w:rsidRPr="006659CE">
        <w:rPr>
          <w:b/>
          <w:color w:val="FFFFFF"/>
          <w:u w:val="single"/>
        </w:rPr>
        <w:t>27  апреля  2023 г.</w:t>
      </w:r>
      <w:r w:rsidRPr="006659CE">
        <w:rPr>
          <w:b/>
          <w:color w:val="FFFFFF"/>
        </w:rPr>
        <w:t>№  12</w:t>
      </w:r>
    </w:p>
    <w:p w:rsidR="006659CE" w:rsidRPr="006659CE" w:rsidRDefault="006659CE" w:rsidP="006659CE">
      <w:pPr>
        <w:jc w:val="both"/>
        <w:rPr>
          <w:color w:val="000000"/>
        </w:rPr>
      </w:pPr>
    </w:p>
    <w:p w:rsidR="006659CE" w:rsidRPr="006659CE" w:rsidRDefault="006659CE" w:rsidP="006659CE">
      <w:r w:rsidRPr="006659CE">
        <w:t>Об изменении вида разрешенного</w:t>
      </w:r>
    </w:p>
    <w:p w:rsidR="006659CE" w:rsidRPr="006659CE" w:rsidRDefault="006659CE" w:rsidP="006659CE">
      <w:r w:rsidRPr="006659CE">
        <w:t>использования земельного участка</w:t>
      </w:r>
    </w:p>
    <w:p w:rsidR="006659CE" w:rsidRPr="006659CE" w:rsidRDefault="006659CE" w:rsidP="006659CE">
      <w:r w:rsidRPr="006659CE">
        <w:t>с кадастровым номером</w:t>
      </w:r>
    </w:p>
    <w:p w:rsidR="006659CE" w:rsidRPr="006659CE" w:rsidRDefault="006659CE" w:rsidP="006659CE">
      <w:r w:rsidRPr="006659CE">
        <w:t>13:09:0314001:91</w:t>
      </w:r>
    </w:p>
    <w:p w:rsidR="006659CE" w:rsidRPr="006659CE" w:rsidRDefault="006659CE" w:rsidP="006659CE"/>
    <w:p w:rsidR="006659CE" w:rsidRPr="006659CE" w:rsidRDefault="006659CE" w:rsidP="006659CE">
      <w:pPr>
        <w:ind w:right="-285" w:firstLine="567"/>
        <w:jc w:val="both"/>
      </w:pPr>
      <w:r w:rsidRPr="006659CE">
        <w:t xml:space="preserve">Руководствуясь Земельным кодексом Российской Федерации от 25 октября 2001 года №136-ФЗ, Федеральным законом «О введении в действие Земельного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Приказом Федеральной службы государственной регистрации, кадастра и картографии от 10 ноября 2020 года № </w:t>
      </w:r>
      <w:proofErr w:type="gramStart"/>
      <w:r w:rsidRPr="006659CE">
        <w:t>П</w:t>
      </w:r>
      <w:proofErr w:type="gramEnd"/>
      <w:r w:rsidRPr="006659CE">
        <w:t xml:space="preserve"> / 0412 «Об утверждении классификатора видов разрешенного использования земельных участков», на основании письма закрытого акционерного общества «Мордовский бекон» от 15 января 2025 года № 27, </w:t>
      </w:r>
      <w:r w:rsidRPr="006659CE">
        <w:rPr>
          <w:color w:val="000000"/>
        </w:rPr>
        <w:t xml:space="preserve">итогового документа публичных слушаний </w:t>
      </w:r>
      <w:r w:rsidRPr="006659CE">
        <w:t xml:space="preserve">от______2025 года №____, администрация </w:t>
      </w:r>
      <w:proofErr w:type="spellStart"/>
      <w:r w:rsidRPr="006659CE">
        <w:t>Инсарского</w:t>
      </w:r>
      <w:proofErr w:type="spellEnd"/>
      <w:r w:rsidRPr="006659CE">
        <w:t xml:space="preserve"> муниципального района Республики Мордовия</w:t>
      </w:r>
    </w:p>
    <w:p w:rsidR="006659CE" w:rsidRPr="006659CE" w:rsidRDefault="006659CE" w:rsidP="006659CE">
      <w:pPr>
        <w:ind w:firstLine="567"/>
        <w:jc w:val="center"/>
        <w:rPr>
          <w:color w:val="000000"/>
        </w:rPr>
      </w:pPr>
      <w:proofErr w:type="gramStart"/>
      <w:r w:rsidRPr="006659CE">
        <w:rPr>
          <w:color w:val="000000"/>
        </w:rPr>
        <w:t>П</w:t>
      </w:r>
      <w:proofErr w:type="gramEnd"/>
      <w:r w:rsidRPr="006659CE">
        <w:rPr>
          <w:color w:val="000000"/>
        </w:rPr>
        <w:t xml:space="preserve"> О С Т А Н О В Л Я Е Т:</w:t>
      </w:r>
    </w:p>
    <w:p w:rsidR="006659CE" w:rsidRPr="006659CE" w:rsidRDefault="006659CE" w:rsidP="006659CE">
      <w:pPr>
        <w:pStyle w:val="a6"/>
        <w:numPr>
          <w:ilvl w:val="0"/>
          <w:numId w:val="47"/>
        </w:numPr>
        <w:tabs>
          <w:tab w:val="left" w:pos="284"/>
          <w:tab w:val="left" w:pos="1418"/>
        </w:tabs>
        <w:ind w:left="0" w:right="-285" w:firstLine="568"/>
        <w:jc w:val="both"/>
      </w:pPr>
      <w:r w:rsidRPr="006659CE">
        <w:t xml:space="preserve">Изменить вид разрешенного использования согласно классификатору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 ноября 2020 года № </w:t>
      </w:r>
      <w:proofErr w:type="gramStart"/>
      <w:r w:rsidRPr="006659CE">
        <w:t>П</w:t>
      </w:r>
      <w:proofErr w:type="gramEnd"/>
      <w:r w:rsidRPr="006659CE">
        <w:t xml:space="preserve"> / 0412 «Об утверждении классификатора видов разрешенного использования земельных участков», земельного участка с кадастровым номером 13:09:0314001:91, общей площадью 264000 + / – 1798 кв. м., местоположение установлено относительно ориентира, расположенного в границах участка. Почтовый адрес ориентира: Республика Мордовия, </w:t>
      </w:r>
      <w:proofErr w:type="spellStart"/>
      <w:r w:rsidRPr="006659CE">
        <w:t>Инсарский</w:t>
      </w:r>
      <w:proofErr w:type="spellEnd"/>
      <w:r w:rsidRPr="006659CE">
        <w:t xml:space="preserve"> район, </w:t>
      </w:r>
      <w:proofErr w:type="spellStart"/>
      <w:r w:rsidRPr="006659CE">
        <w:t>Ямщинское</w:t>
      </w:r>
      <w:proofErr w:type="spellEnd"/>
      <w:r w:rsidRPr="006659CE">
        <w:t xml:space="preserve"> сельское поселение, с видом разрешенного использования «Для ведения личного подсобного хозяйства» на «Сельскохозяйственное использование» (код 1.0).</w:t>
      </w:r>
    </w:p>
    <w:p w:rsidR="006659CE" w:rsidRPr="006659CE" w:rsidRDefault="006659CE" w:rsidP="006659CE">
      <w:pPr>
        <w:pStyle w:val="a6"/>
        <w:numPr>
          <w:ilvl w:val="0"/>
          <w:numId w:val="47"/>
        </w:numPr>
        <w:tabs>
          <w:tab w:val="left" w:pos="284"/>
        </w:tabs>
        <w:ind w:left="0" w:right="-285" w:firstLine="567"/>
        <w:jc w:val="both"/>
      </w:pPr>
      <w:proofErr w:type="gramStart"/>
      <w:r w:rsidRPr="006659CE">
        <w:t>Контроль за</w:t>
      </w:r>
      <w:proofErr w:type="gramEnd"/>
      <w:r w:rsidRPr="006659CE">
        <w:t xml:space="preserve"> исполнением настоящего постановления возложить на заместителя главы, начальника управления строительства, архитектуры, ЖКХ и дорожного хозяйства администрации </w:t>
      </w:r>
      <w:proofErr w:type="spellStart"/>
      <w:r w:rsidRPr="006659CE">
        <w:t>Инсарского</w:t>
      </w:r>
      <w:proofErr w:type="spellEnd"/>
      <w:r w:rsidRPr="006659CE">
        <w:t xml:space="preserve"> муниципального района.</w:t>
      </w:r>
    </w:p>
    <w:p w:rsidR="006659CE" w:rsidRPr="006659CE" w:rsidRDefault="006659CE" w:rsidP="006659CE">
      <w:pPr>
        <w:jc w:val="both"/>
      </w:pPr>
    </w:p>
    <w:p w:rsidR="006659CE" w:rsidRPr="006659CE" w:rsidRDefault="006659CE" w:rsidP="006659CE">
      <w:pPr>
        <w:jc w:val="both"/>
      </w:pPr>
      <w:r w:rsidRPr="006659CE">
        <w:t xml:space="preserve">Глава </w:t>
      </w:r>
      <w:proofErr w:type="spellStart"/>
      <w:r w:rsidRPr="006659CE">
        <w:t>Инсарского</w:t>
      </w:r>
      <w:proofErr w:type="spellEnd"/>
    </w:p>
    <w:p w:rsidR="006659CE" w:rsidRPr="006659CE" w:rsidRDefault="006659CE" w:rsidP="006659CE">
      <w:pPr>
        <w:ind w:right="-285"/>
        <w:jc w:val="both"/>
      </w:pPr>
      <w:r w:rsidRPr="006659CE">
        <w:t xml:space="preserve">муниципального района                                                                            </w:t>
      </w:r>
      <w:r>
        <w:t xml:space="preserve">                           </w:t>
      </w:r>
      <w:bookmarkStart w:id="0" w:name="_GoBack"/>
      <w:bookmarkEnd w:id="0"/>
      <w:r w:rsidRPr="006659CE">
        <w:t xml:space="preserve">  А.Г. </w:t>
      </w:r>
      <w:proofErr w:type="spellStart"/>
      <w:r w:rsidRPr="006659CE">
        <w:t>Миточкин</w:t>
      </w:r>
      <w:proofErr w:type="spellEnd"/>
    </w:p>
    <w:p w:rsidR="006659CE" w:rsidRPr="006659CE" w:rsidRDefault="006659CE" w:rsidP="00DC05C5"/>
    <w:sectPr w:rsidR="006659CE" w:rsidRPr="006659CE" w:rsidSect="004F37FD">
      <w:pgSz w:w="11907" w:h="16840" w:code="9"/>
      <w:pgMar w:top="964" w:right="851" w:bottom="1134" w:left="96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F64" w:rsidRDefault="00B45F64">
      <w:r>
        <w:separator/>
      </w:r>
    </w:p>
  </w:endnote>
  <w:endnote w:type="continuationSeparator" w:id="0">
    <w:p w:rsidR="00B45F64" w:rsidRDefault="00B4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F64" w:rsidRDefault="00B45F64">
      <w:r>
        <w:separator/>
      </w:r>
    </w:p>
  </w:footnote>
  <w:footnote w:type="continuationSeparator" w:id="0">
    <w:p w:rsidR="00B45F64" w:rsidRDefault="00B45F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47C6E606"/>
    <w:name w:val="WW8Num13"/>
    <w:lvl w:ilvl="0">
      <w:start w:val="9"/>
      <w:numFmt w:val="decimal"/>
      <w:lvlText w:val="%1)"/>
      <w:lvlJc w:val="left"/>
      <w:pPr>
        <w:tabs>
          <w:tab w:val="num" w:pos="0"/>
        </w:tabs>
        <w:ind w:left="786" w:hanging="360"/>
      </w:pPr>
      <w:rPr>
        <w:rFonts w:hint="default"/>
        <w:b/>
        <w:color w:val="000000"/>
      </w:rPr>
    </w:lvl>
  </w:abstractNum>
  <w:abstractNum w:abstractNumId="1">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3"/>
    <w:lvl w:ilvl="0">
      <w:start w:val="1"/>
      <w:numFmt w:val="decimal"/>
      <w:lvlText w:val="%1)"/>
      <w:lvlJc w:val="left"/>
      <w:pPr>
        <w:tabs>
          <w:tab w:val="num" w:pos="0"/>
        </w:tabs>
        <w:ind w:left="927" w:hanging="360"/>
      </w:pPr>
      <w:rPr>
        <w:rFonts w:ascii="Times New Roman" w:eastAsia="Times New Roman" w:hAnsi="Times New Roman" w:cs="Times New Roman" w:hint="default"/>
        <w:kern w:val="0"/>
        <w:sz w:val="25"/>
        <w:szCs w:val="25"/>
        <w:lang w:eastAsia="ru-RU" w:bidi="ar-SA"/>
      </w:rPr>
    </w:lvl>
  </w:abstractNum>
  <w:abstractNum w:abstractNumId="3">
    <w:nsid w:val="00000005"/>
    <w:multiLevelType w:val="singleLevel"/>
    <w:tmpl w:val="00000005"/>
    <w:name w:val="WW8Num4"/>
    <w:lvl w:ilvl="0">
      <w:start w:val="1"/>
      <w:numFmt w:val="decimal"/>
      <w:lvlText w:val="%1."/>
      <w:lvlJc w:val="left"/>
      <w:pPr>
        <w:tabs>
          <w:tab w:val="num" w:pos="0"/>
        </w:tabs>
        <w:ind w:left="927" w:hanging="360"/>
      </w:pPr>
      <w:rPr>
        <w:rFonts w:ascii="Times New Roman" w:eastAsia="Calibri" w:hAnsi="Times New Roman" w:cs="Times New Roman" w:hint="default"/>
        <w:color w:val="000000"/>
        <w:kern w:val="0"/>
        <w:sz w:val="25"/>
        <w:szCs w:val="25"/>
        <w:highlight w:val="yellow"/>
        <w:lang w:eastAsia="en-US" w:bidi="ar-SA"/>
      </w:rPr>
    </w:lvl>
  </w:abstractNum>
  <w:abstractNum w:abstractNumId="4">
    <w:nsid w:val="00000006"/>
    <w:multiLevelType w:val="singleLevel"/>
    <w:tmpl w:val="F470FA9C"/>
    <w:name w:val="WW8Num5"/>
    <w:lvl w:ilvl="0">
      <w:start w:val="1"/>
      <w:numFmt w:val="decimal"/>
      <w:lvlText w:val="%1)"/>
      <w:lvlJc w:val="left"/>
      <w:pPr>
        <w:tabs>
          <w:tab w:val="num" w:pos="-75"/>
        </w:tabs>
        <w:ind w:left="852" w:hanging="360"/>
      </w:pPr>
      <w:rPr>
        <w:rFonts w:ascii="Times New Roman" w:eastAsia="Times New Roman" w:hAnsi="Times New Roman" w:cs="Times New Roman" w:hint="default"/>
        <w:kern w:val="0"/>
        <w:sz w:val="28"/>
        <w:szCs w:val="25"/>
        <w:lang w:eastAsia="ru-RU" w:bidi="ar-SA"/>
      </w:rPr>
    </w:lvl>
  </w:abstractNum>
  <w:abstractNum w:abstractNumId="5">
    <w:nsid w:val="05780125"/>
    <w:multiLevelType w:val="hybridMultilevel"/>
    <w:tmpl w:val="3F086130"/>
    <w:lvl w:ilvl="0" w:tplc="569E701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6">
    <w:nsid w:val="063D124E"/>
    <w:multiLevelType w:val="hybridMultilevel"/>
    <w:tmpl w:val="C526F680"/>
    <w:lvl w:ilvl="0" w:tplc="583C83D0">
      <w:start w:val="1"/>
      <w:numFmt w:val="russianLower"/>
      <w:pStyle w:val="a"/>
      <w:suff w:val="space"/>
      <w:lvlText w:val="%1."/>
      <w:lvlJc w:val="left"/>
      <w:pPr>
        <w:ind w:left="425" w:firstLine="709"/>
      </w:pPr>
      <w:rPr>
        <w:rFonts w:hint="default"/>
        <w:b/>
      </w:rPr>
    </w:lvl>
    <w:lvl w:ilvl="1" w:tplc="04190019">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07057A77"/>
    <w:multiLevelType w:val="hybridMultilevel"/>
    <w:tmpl w:val="20466912"/>
    <w:lvl w:ilvl="0" w:tplc="49B618E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1443E3"/>
    <w:multiLevelType w:val="hybridMultilevel"/>
    <w:tmpl w:val="1E5C3AA4"/>
    <w:lvl w:ilvl="0" w:tplc="C694A2CC">
      <w:start w:val="1"/>
      <w:numFmt w:val="decimal"/>
      <w:lvlText w:val="%1."/>
      <w:lvlJc w:val="left"/>
      <w:pPr>
        <w:ind w:left="284" w:firstLine="283"/>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0724297A"/>
    <w:multiLevelType w:val="hybridMultilevel"/>
    <w:tmpl w:val="F03CAD50"/>
    <w:lvl w:ilvl="0" w:tplc="04190011">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0">
    <w:nsid w:val="075F7927"/>
    <w:multiLevelType w:val="hybridMultilevel"/>
    <w:tmpl w:val="593CD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DF1D40"/>
    <w:multiLevelType w:val="hybridMultilevel"/>
    <w:tmpl w:val="B02ABEA4"/>
    <w:lvl w:ilvl="0" w:tplc="CC58083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C54EB6"/>
    <w:multiLevelType w:val="hybridMultilevel"/>
    <w:tmpl w:val="505417D0"/>
    <w:lvl w:ilvl="0" w:tplc="6A723700">
      <w:start w:val="1"/>
      <w:numFmt w:val="decimal"/>
      <w:lvlText w:val="%1."/>
      <w:lvlJc w:val="left"/>
      <w:pPr>
        <w:ind w:left="1211" w:hanging="360"/>
      </w:pPr>
      <w:rPr>
        <w:rFonts w:cs="Times New Roman"/>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11116743"/>
    <w:multiLevelType w:val="hybridMultilevel"/>
    <w:tmpl w:val="53766BC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DE0A69"/>
    <w:multiLevelType w:val="hybridMultilevel"/>
    <w:tmpl w:val="D1BCBBFC"/>
    <w:lvl w:ilvl="0" w:tplc="04190011">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5">
    <w:nsid w:val="163D486A"/>
    <w:multiLevelType w:val="hybridMultilevel"/>
    <w:tmpl w:val="71F8D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E667BF"/>
    <w:multiLevelType w:val="hybridMultilevel"/>
    <w:tmpl w:val="02DE3930"/>
    <w:name w:val="WW8Num12"/>
    <w:lvl w:ilvl="0" w:tplc="6F64C938">
      <w:start w:val="1"/>
      <w:numFmt w:val="decimal"/>
      <w:lvlText w:val="%1)"/>
      <w:lvlJc w:val="left"/>
      <w:pPr>
        <w:ind w:left="1287" w:hanging="360"/>
      </w:pPr>
      <w:rPr>
        <w:rFonts w:ascii="Times New Roman" w:eastAsia="Times New Roman" w:hAnsi="Times New Roman" w:cs="Times New Roman" w:hint="default"/>
        <w:kern w:val="0"/>
        <w:sz w:val="28"/>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199824AC"/>
    <w:multiLevelType w:val="hybridMultilevel"/>
    <w:tmpl w:val="B7ACD1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B693B22"/>
    <w:multiLevelType w:val="hybridMultilevel"/>
    <w:tmpl w:val="7180A0A0"/>
    <w:lvl w:ilvl="0" w:tplc="ADEA626C">
      <w:start w:val="1"/>
      <w:numFmt w:val="decimal"/>
      <w:pStyle w:val="1"/>
      <w:suff w:val="space"/>
      <w:lvlText w:val="%1."/>
      <w:lvlJc w:val="left"/>
      <w:pPr>
        <w:ind w:left="0" w:firstLine="709"/>
      </w:pPr>
      <w:rPr>
        <w:rFonts w:hint="default"/>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E1413DF"/>
    <w:multiLevelType w:val="hybridMultilevel"/>
    <w:tmpl w:val="31B66A96"/>
    <w:lvl w:ilvl="0" w:tplc="21D2D28C">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FF8201D"/>
    <w:multiLevelType w:val="hybridMultilevel"/>
    <w:tmpl w:val="21BEC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3814E50"/>
    <w:multiLevelType w:val="hybridMultilevel"/>
    <w:tmpl w:val="553C31D0"/>
    <w:lvl w:ilvl="0" w:tplc="641A9F6E">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42F58EB"/>
    <w:multiLevelType w:val="hybridMultilevel"/>
    <w:tmpl w:val="25C8F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5555828"/>
    <w:multiLevelType w:val="hybridMultilevel"/>
    <w:tmpl w:val="C8D09000"/>
    <w:lvl w:ilvl="0" w:tplc="B32074AE">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4">
    <w:nsid w:val="26D746A9"/>
    <w:multiLevelType w:val="hybridMultilevel"/>
    <w:tmpl w:val="3BFEE1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7F636AD"/>
    <w:multiLevelType w:val="hybridMultilevel"/>
    <w:tmpl w:val="42343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8574491"/>
    <w:multiLevelType w:val="hybridMultilevel"/>
    <w:tmpl w:val="B5EA64B2"/>
    <w:lvl w:ilvl="0" w:tplc="DAF22402">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7">
    <w:nsid w:val="28822E76"/>
    <w:multiLevelType w:val="hybridMultilevel"/>
    <w:tmpl w:val="27646AD0"/>
    <w:lvl w:ilvl="0" w:tplc="7F8A62D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3631349"/>
    <w:multiLevelType w:val="hybridMultilevel"/>
    <w:tmpl w:val="0B4258E8"/>
    <w:name w:val="WW8Num122"/>
    <w:lvl w:ilvl="0" w:tplc="6ACEE9B6">
      <w:start w:val="1"/>
      <w:numFmt w:val="decimal"/>
      <w:lvlText w:val="%1)"/>
      <w:lvlJc w:val="left"/>
      <w:pPr>
        <w:ind w:left="1287" w:hanging="360"/>
      </w:pPr>
      <w:rPr>
        <w:rFonts w:ascii="Times New Roman" w:eastAsia="Times New Roman" w:hAnsi="Times New Roman" w:cs="Times New Roman" w:hint="default"/>
        <w:kern w:val="0"/>
        <w:sz w:val="20"/>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34EA4394"/>
    <w:multiLevelType w:val="hybridMultilevel"/>
    <w:tmpl w:val="15FA6176"/>
    <w:lvl w:ilvl="0" w:tplc="ACF4AC14">
      <w:start w:val="6"/>
      <w:numFmt w:val="decimal"/>
      <w:lvlText w:val="%1."/>
      <w:lvlJc w:val="left"/>
      <w:pPr>
        <w:ind w:left="1290" w:hanging="36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30">
    <w:nsid w:val="37172589"/>
    <w:multiLevelType w:val="hybridMultilevel"/>
    <w:tmpl w:val="04F2315A"/>
    <w:lvl w:ilvl="0" w:tplc="9D20752C">
      <w:start w:val="1"/>
      <w:numFmt w:val="decimal"/>
      <w:lvlText w:val="%1."/>
      <w:lvlJc w:val="left"/>
      <w:pPr>
        <w:tabs>
          <w:tab w:val="num" w:pos="1068"/>
        </w:tabs>
        <w:ind w:left="1068" w:hanging="360"/>
      </w:pPr>
      <w:rPr>
        <w:sz w:val="24"/>
        <w:szCs w:val="24"/>
      </w:rPr>
    </w:lvl>
    <w:lvl w:ilvl="1" w:tplc="FFFFFFFF">
      <w:start w:val="1"/>
      <w:numFmt w:val="lowerLetter"/>
      <w:lvlText w:val="%2."/>
      <w:lvlJc w:val="left"/>
      <w:pPr>
        <w:tabs>
          <w:tab w:val="num" w:pos="1618"/>
        </w:tabs>
        <w:ind w:left="1618" w:hanging="360"/>
      </w:pPr>
    </w:lvl>
    <w:lvl w:ilvl="2" w:tplc="FFFFFFFF">
      <w:start w:val="1"/>
      <w:numFmt w:val="lowerRoman"/>
      <w:lvlText w:val="%3."/>
      <w:lvlJc w:val="right"/>
      <w:pPr>
        <w:tabs>
          <w:tab w:val="num" w:pos="2338"/>
        </w:tabs>
        <w:ind w:left="2338" w:hanging="180"/>
      </w:pPr>
    </w:lvl>
    <w:lvl w:ilvl="3" w:tplc="FFFFFFFF">
      <w:start w:val="1"/>
      <w:numFmt w:val="decimal"/>
      <w:lvlText w:val="%4."/>
      <w:lvlJc w:val="left"/>
      <w:pPr>
        <w:tabs>
          <w:tab w:val="num" w:pos="3058"/>
        </w:tabs>
        <w:ind w:left="3058" w:hanging="360"/>
      </w:pPr>
    </w:lvl>
    <w:lvl w:ilvl="4" w:tplc="FFFFFFFF">
      <w:start w:val="1"/>
      <w:numFmt w:val="lowerLetter"/>
      <w:lvlText w:val="%5."/>
      <w:lvlJc w:val="left"/>
      <w:pPr>
        <w:tabs>
          <w:tab w:val="num" w:pos="3778"/>
        </w:tabs>
        <w:ind w:left="3778" w:hanging="360"/>
      </w:pPr>
    </w:lvl>
    <w:lvl w:ilvl="5" w:tplc="FFFFFFFF">
      <w:start w:val="1"/>
      <w:numFmt w:val="lowerRoman"/>
      <w:lvlText w:val="%6."/>
      <w:lvlJc w:val="right"/>
      <w:pPr>
        <w:tabs>
          <w:tab w:val="num" w:pos="4498"/>
        </w:tabs>
        <w:ind w:left="4498" w:hanging="180"/>
      </w:pPr>
    </w:lvl>
    <w:lvl w:ilvl="6" w:tplc="FFFFFFFF">
      <w:start w:val="1"/>
      <w:numFmt w:val="decimal"/>
      <w:lvlText w:val="%7."/>
      <w:lvlJc w:val="left"/>
      <w:pPr>
        <w:tabs>
          <w:tab w:val="num" w:pos="5218"/>
        </w:tabs>
        <w:ind w:left="5218" w:hanging="360"/>
      </w:pPr>
    </w:lvl>
    <w:lvl w:ilvl="7" w:tplc="FFFFFFFF">
      <w:start w:val="1"/>
      <w:numFmt w:val="lowerLetter"/>
      <w:lvlText w:val="%8."/>
      <w:lvlJc w:val="left"/>
      <w:pPr>
        <w:tabs>
          <w:tab w:val="num" w:pos="5938"/>
        </w:tabs>
        <w:ind w:left="5938" w:hanging="360"/>
      </w:pPr>
    </w:lvl>
    <w:lvl w:ilvl="8" w:tplc="FFFFFFFF">
      <w:start w:val="1"/>
      <w:numFmt w:val="lowerRoman"/>
      <w:lvlText w:val="%9."/>
      <w:lvlJc w:val="right"/>
      <w:pPr>
        <w:tabs>
          <w:tab w:val="num" w:pos="6658"/>
        </w:tabs>
        <w:ind w:left="6658" w:hanging="180"/>
      </w:pPr>
    </w:lvl>
  </w:abstractNum>
  <w:abstractNum w:abstractNumId="31">
    <w:nsid w:val="399964D6"/>
    <w:multiLevelType w:val="hybridMultilevel"/>
    <w:tmpl w:val="25C8F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A38324B"/>
    <w:multiLevelType w:val="hybridMultilevel"/>
    <w:tmpl w:val="63A884F2"/>
    <w:lvl w:ilvl="0" w:tplc="CCE6127C">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3DBA4E67"/>
    <w:multiLevelType w:val="hybridMultilevel"/>
    <w:tmpl w:val="371ED4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FF31709"/>
    <w:multiLevelType w:val="hybridMultilevel"/>
    <w:tmpl w:val="FFFFFFFF"/>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41646C7E"/>
    <w:multiLevelType w:val="hybridMultilevel"/>
    <w:tmpl w:val="70C498B2"/>
    <w:lvl w:ilvl="0" w:tplc="04190011">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6">
    <w:nsid w:val="4290522C"/>
    <w:multiLevelType w:val="hybridMultilevel"/>
    <w:tmpl w:val="65B2C27E"/>
    <w:lvl w:ilvl="0" w:tplc="ACA47B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2AC104E"/>
    <w:multiLevelType w:val="multilevel"/>
    <w:tmpl w:val="A62467A0"/>
    <w:styleLink w:val="2"/>
    <w:lvl w:ilvl="0">
      <w:start w:val="1"/>
      <w:numFmt w:val="decimal"/>
      <w:lvlText w:val="%1"/>
      <w:lvlJc w:val="left"/>
      <w:pPr>
        <w:ind w:left="432" w:hanging="432"/>
      </w:pPr>
      <w:rPr>
        <w:rFonts w:hint="default"/>
      </w:rPr>
    </w:lvl>
    <w:lvl w:ilvl="1">
      <w:start w:val="1"/>
      <w:numFmt w:val="decimal"/>
      <w:lvlText w:val="6.%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4858134C"/>
    <w:multiLevelType w:val="multilevel"/>
    <w:tmpl w:val="0CAEE982"/>
    <w:lvl w:ilvl="0">
      <w:start w:val="1"/>
      <w:numFmt w:val="decimal"/>
      <w:pStyle w:val="10"/>
      <w:lvlText w:val="%1."/>
      <w:lvlJc w:val="left"/>
      <w:pPr>
        <w:tabs>
          <w:tab w:val="num" w:pos="993"/>
        </w:tabs>
        <w:ind w:left="-141" w:firstLine="709"/>
      </w:pPr>
      <w:rPr>
        <w:rFonts w:ascii="Times New Roman" w:hAnsi="Times New Roman" w:cs="Times New Roman" w:hint="default"/>
        <w:b w:val="0"/>
        <w:i w:val="0"/>
        <w:caps w:val="0"/>
        <w:strike w:val="0"/>
        <w:dstrike w:val="0"/>
        <w:vanish w:val="0"/>
        <w:color w:val="auto"/>
        <w:spacing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vanish w:val="0"/>
        <w:color w:val="auto"/>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12"/>
      <w:lvlText w:val="%5)"/>
      <w:lvlJc w:val="left"/>
      <w:pPr>
        <w:tabs>
          <w:tab w:val="num" w:pos="709"/>
        </w:tabs>
        <w:ind w:left="709" w:hanging="709"/>
      </w:pPr>
      <w:rPr>
        <w:rFonts w:ascii="Times New Roman" w:hAnsi="Times New Roman" w:hint="default"/>
        <w:b w:val="0"/>
        <w:i w:val="0"/>
        <w:caps w:val="0"/>
        <w:strike w:val="0"/>
        <w:dstrike w:val="0"/>
        <w:vanish w:val="0"/>
        <w:color w:val="auto"/>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4B6412AA"/>
    <w:multiLevelType w:val="hybridMultilevel"/>
    <w:tmpl w:val="5254CF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0157E1F"/>
    <w:multiLevelType w:val="hybridMultilevel"/>
    <w:tmpl w:val="DFD46096"/>
    <w:lvl w:ilvl="0" w:tplc="63D8B1C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1">
    <w:nsid w:val="51D179E5"/>
    <w:multiLevelType w:val="hybridMultilevel"/>
    <w:tmpl w:val="2FE0F10C"/>
    <w:lvl w:ilvl="0" w:tplc="4330029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42C730C"/>
    <w:multiLevelType w:val="hybridMultilevel"/>
    <w:tmpl w:val="8E247414"/>
    <w:lvl w:ilvl="0" w:tplc="8676E4B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5916FF8"/>
    <w:multiLevelType w:val="multilevel"/>
    <w:tmpl w:val="1EA299D4"/>
    <w:lvl w:ilvl="0">
      <w:start w:val="1"/>
      <w:numFmt w:val="decimal"/>
      <w:pStyle w:val="13"/>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0"/>
      <w:lvlText w:val="%1.%2."/>
      <w:lvlJc w:val="left"/>
      <w:pPr>
        <w:tabs>
          <w:tab w:val="num" w:pos="1276"/>
        </w:tabs>
        <w:ind w:left="0" w:firstLine="709"/>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14"/>
      <w:lvlText w:val="%5)"/>
      <w:lvlJc w:val="left"/>
      <w:pPr>
        <w:tabs>
          <w:tab w:val="num" w:pos="709"/>
        </w:tabs>
        <w:ind w:left="709" w:hanging="709"/>
      </w:pPr>
      <w:rPr>
        <w:rFonts w:ascii="Times New Roman" w:hAnsi="Times New Roman" w:hint="default"/>
        <w:b w:val="0"/>
        <w:i w:val="0"/>
        <w:caps w:val="0"/>
        <w:strike w:val="0"/>
        <w:dstrike w:val="0"/>
        <w:vanish w:val="0"/>
        <w:color w:val="auto"/>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russianLower"/>
      <w:pStyle w:val="a1"/>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44">
    <w:nsid w:val="56C75D8F"/>
    <w:multiLevelType w:val="hybridMultilevel"/>
    <w:tmpl w:val="1A881524"/>
    <w:lvl w:ilvl="0" w:tplc="EC529AF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8F037AF"/>
    <w:multiLevelType w:val="multilevel"/>
    <w:tmpl w:val="BEEC144E"/>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6">
    <w:nsid w:val="590316F0"/>
    <w:multiLevelType w:val="hybridMultilevel"/>
    <w:tmpl w:val="305A4400"/>
    <w:lvl w:ilvl="0" w:tplc="04190011">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47">
    <w:nsid w:val="5EF05517"/>
    <w:multiLevelType w:val="hybridMultilevel"/>
    <w:tmpl w:val="3816F590"/>
    <w:lvl w:ilvl="0" w:tplc="4EFA32E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8CC303B"/>
    <w:multiLevelType w:val="hybridMultilevel"/>
    <w:tmpl w:val="53766BC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61764E"/>
    <w:multiLevelType w:val="hybridMultilevel"/>
    <w:tmpl w:val="C3ECE2EC"/>
    <w:lvl w:ilvl="0" w:tplc="E4F41894">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FCA7453"/>
    <w:multiLevelType w:val="hybridMultilevel"/>
    <w:tmpl w:val="25C8F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3D20CB9"/>
    <w:multiLevelType w:val="multilevel"/>
    <w:tmpl w:val="6B3684BC"/>
    <w:lvl w:ilvl="0">
      <w:start w:val="1"/>
      <w:numFmt w:val="decimal"/>
      <w:pStyle w:val="15"/>
      <w:suff w:val="space"/>
      <w:lvlText w:val="%1."/>
      <w:lvlJc w:val="left"/>
      <w:pPr>
        <w:ind w:left="432" w:hanging="432"/>
      </w:pPr>
      <w:rPr>
        <w:rFonts w:hint="default"/>
      </w:rPr>
    </w:lvl>
    <w:lvl w:ilvl="1">
      <w:start w:val="1"/>
      <w:numFmt w:val="decimal"/>
      <w:pStyle w:val="20"/>
      <w:suff w:val="space"/>
      <w:lvlText w:val="%1.%2."/>
      <w:lvlJc w:val="left"/>
      <w:pPr>
        <w:ind w:left="576" w:hanging="576"/>
      </w:pPr>
      <w:rPr>
        <w:rFonts w:hint="default"/>
        <w:b/>
        <w:lang w:val="ru-RU"/>
      </w:rPr>
    </w:lvl>
    <w:lvl w:ilvl="2">
      <w:start w:val="1"/>
      <w:numFmt w:val="decimal"/>
      <w:pStyle w:val="3"/>
      <w:suff w:val="space"/>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nsid w:val="7DA339D9"/>
    <w:multiLevelType w:val="hybridMultilevel"/>
    <w:tmpl w:val="F8D21260"/>
    <w:lvl w:ilvl="0" w:tplc="68AAA1C2">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53">
    <w:nsid w:val="7E751CF0"/>
    <w:multiLevelType w:val="hybridMultilevel"/>
    <w:tmpl w:val="94D2DC8A"/>
    <w:lvl w:ilvl="0" w:tplc="7688A58C">
      <w:start w:val="1"/>
      <w:numFmt w:val="decimal"/>
      <w:lvlText w:val="%1)"/>
      <w:lvlJc w:val="left"/>
      <w:pPr>
        <w:ind w:left="1199" w:hanging="615"/>
      </w:pPr>
      <w:rPr>
        <w:rFonts w:hint="default"/>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num w:numId="1">
    <w:abstractNumId w:val="30"/>
  </w:num>
  <w:num w:numId="2">
    <w:abstractNumId w:val="38"/>
  </w:num>
  <w:num w:numId="3">
    <w:abstractNumId w:val="43"/>
  </w:num>
  <w:num w:numId="4">
    <w:abstractNumId w:val="37"/>
  </w:num>
  <w:num w:numId="5">
    <w:abstractNumId w:val="6"/>
  </w:num>
  <w:num w:numId="6">
    <w:abstractNumId w:val="18"/>
  </w:num>
  <w:num w:numId="7">
    <w:abstractNumId w:val="51"/>
  </w:num>
  <w:num w:numId="8">
    <w:abstractNumId w:val="5"/>
  </w:num>
  <w:num w:numId="9">
    <w:abstractNumId w:val="42"/>
  </w:num>
  <w:num w:numId="10">
    <w:abstractNumId w:val="20"/>
  </w:num>
  <w:num w:numId="11">
    <w:abstractNumId w:val="12"/>
  </w:num>
  <w:num w:numId="12">
    <w:abstractNumId w:val="26"/>
  </w:num>
  <w:num w:numId="13">
    <w:abstractNumId w:val="50"/>
  </w:num>
  <w:num w:numId="14">
    <w:abstractNumId w:val="31"/>
  </w:num>
  <w:num w:numId="15">
    <w:abstractNumId w:val="22"/>
  </w:num>
  <w:num w:numId="16">
    <w:abstractNumId w:val="34"/>
  </w:num>
  <w:num w:numId="17">
    <w:abstractNumId w:val="17"/>
  </w:num>
  <w:num w:numId="18">
    <w:abstractNumId w:val="35"/>
  </w:num>
  <w:num w:numId="19">
    <w:abstractNumId w:val="29"/>
  </w:num>
  <w:num w:numId="20">
    <w:abstractNumId w:val="25"/>
  </w:num>
  <w:num w:numId="21">
    <w:abstractNumId w:val="36"/>
  </w:num>
  <w:num w:numId="22">
    <w:abstractNumId w:val="7"/>
  </w:num>
  <w:num w:numId="23">
    <w:abstractNumId w:val="49"/>
  </w:num>
  <w:num w:numId="24">
    <w:abstractNumId w:val="24"/>
  </w:num>
  <w:num w:numId="25">
    <w:abstractNumId w:val="46"/>
  </w:num>
  <w:num w:numId="26">
    <w:abstractNumId w:val="47"/>
  </w:num>
  <w:num w:numId="27">
    <w:abstractNumId w:val="39"/>
  </w:num>
  <w:num w:numId="28">
    <w:abstractNumId w:val="41"/>
  </w:num>
  <w:num w:numId="29">
    <w:abstractNumId w:val="11"/>
  </w:num>
  <w:num w:numId="30">
    <w:abstractNumId w:val="9"/>
  </w:num>
  <w:num w:numId="31">
    <w:abstractNumId w:val="21"/>
  </w:num>
  <w:num w:numId="32">
    <w:abstractNumId w:val="19"/>
  </w:num>
  <w:num w:numId="33">
    <w:abstractNumId w:val="14"/>
  </w:num>
  <w:num w:numId="34">
    <w:abstractNumId w:val="44"/>
  </w:num>
  <w:num w:numId="35">
    <w:abstractNumId w:val="27"/>
  </w:num>
  <w:num w:numId="36">
    <w:abstractNumId w:val="33"/>
  </w:num>
  <w:num w:numId="37">
    <w:abstractNumId w:val="40"/>
  </w:num>
  <w:num w:numId="38">
    <w:abstractNumId w:val="32"/>
  </w:num>
  <w:num w:numId="39">
    <w:abstractNumId w:val="52"/>
  </w:num>
  <w:num w:numId="40">
    <w:abstractNumId w:val="23"/>
  </w:num>
  <w:num w:numId="41">
    <w:abstractNumId w:val="10"/>
  </w:num>
  <w:num w:numId="42">
    <w:abstractNumId w:val="45"/>
  </w:num>
  <w:num w:numId="43">
    <w:abstractNumId w:val="15"/>
  </w:num>
  <w:num w:numId="44">
    <w:abstractNumId w:val="8"/>
  </w:num>
  <w:num w:numId="45">
    <w:abstractNumId w:val="53"/>
  </w:num>
  <w:num w:numId="46">
    <w:abstractNumId w:val="13"/>
  </w:num>
  <w:num w:numId="47">
    <w:abstractNumId w:val="4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515"/>
    <w:rsid w:val="00000E40"/>
    <w:rsid w:val="00001861"/>
    <w:rsid w:val="00002096"/>
    <w:rsid w:val="000045F7"/>
    <w:rsid w:val="000048F8"/>
    <w:rsid w:val="00004C50"/>
    <w:rsid w:val="000063B7"/>
    <w:rsid w:val="000105B8"/>
    <w:rsid w:val="0001146B"/>
    <w:rsid w:val="0001149D"/>
    <w:rsid w:val="00012D1A"/>
    <w:rsid w:val="0001320E"/>
    <w:rsid w:val="00013E39"/>
    <w:rsid w:val="0001586C"/>
    <w:rsid w:val="00016F23"/>
    <w:rsid w:val="00017E1E"/>
    <w:rsid w:val="00020A7E"/>
    <w:rsid w:val="00021B42"/>
    <w:rsid w:val="000225F5"/>
    <w:rsid w:val="000240A5"/>
    <w:rsid w:val="00026826"/>
    <w:rsid w:val="000279AA"/>
    <w:rsid w:val="0003038E"/>
    <w:rsid w:val="00030E54"/>
    <w:rsid w:val="0003268F"/>
    <w:rsid w:val="00050865"/>
    <w:rsid w:val="00053ACF"/>
    <w:rsid w:val="0006002F"/>
    <w:rsid w:val="00062577"/>
    <w:rsid w:val="000643EF"/>
    <w:rsid w:val="00066D37"/>
    <w:rsid w:val="000703D8"/>
    <w:rsid w:val="00070FD1"/>
    <w:rsid w:val="00072938"/>
    <w:rsid w:val="0007390D"/>
    <w:rsid w:val="00075350"/>
    <w:rsid w:val="00075483"/>
    <w:rsid w:val="00082EDE"/>
    <w:rsid w:val="00083154"/>
    <w:rsid w:val="00086431"/>
    <w:rsid w:val="00087A2B"/>
    <w:rsid w:val="00087CB5"/>
    <w:rsid w:val="000944E5"/>
    <w:rsid w:val="00095652"/>
    <w:rsid w:val="000961BD"/>
    <w:rsid w:val="000A1F08"/>
    <w:rsid w:val="000A5124"/>
    <w:rsid w:val="000A6147"/>
    <w:rsid w:val="000A6CF7"/>
    <w:rsid w:val="000A6E6D"/>
    <w:rsid w:val="000A73A9"/>
    <w:rsid w:val="000A75EA"/>
    <w:rsid w:val="000B2BFE"/>
    <w:rsid w:val="000B383E"/>
    <w:rsid w:val="000B51AF"/>
    <w:rsid w:val="000B59BD"/>
    <w:rsid w:val="000B64CA"/>
    <w:rsid w:val="000B690E"/>
    <w:rsid w:val="000B6B16"/>
    <w:rsid w:val="000C083E"/>
    <w:rsid w:val="000C1C03"/>
    <w:rsid w:val="000C200E"/>
    <w:rsid w:val="000C2CE0"/>
    <w:rsid w:val="000C35FF"/>
    <w:rsid w:val="000C36F7"/>
    <w:rsid w:val="000C4203"/>
    <w:rsid w:val="000C7AE0"/>
    <w:rsid w:val="000D0221"/>
    <w:rsid w:val="000D3B38"/>
    <w:rsid w:val="000D6993"/>
    <w:rsid w:val="000D6B17"/>
    <w:rsid w:val="000D6B9B"/>
    <w:rsid w:val="000D747E"/>
    <w:rsid w:val="000E1816"/>
    <w:rsid w:val="000E210F"/>
    <w:rsid w:val="000E33FD"/>
    <w:rsid w:val="000E69DA"/>
    <w:rsid w:val="000F1CBE"/>
    <w:rsid w:val="000F700E"/>
    <w:rsid w:val="00100451"/>
    <w:rsid w:val="001009D2"/>
    <w:rsid w:val="00102C8F"/>
    <w:rsid w:val="001057F8"/>
    <w:rsid w:val="00106144"/>
    <w:rsid w:val="00111414"/>
    <w:rsid w:val="00111B15"/>
    <w:rsid w:val="00111E18"/>
    <w:rsid w:val="001126DD"/>
    <w:rsid w:val="0011280D"/>
    <w:rsid w:val="00115615"/>
    <w:rsid w:val="00117B11"/>
    <w:rsid w:val="0012006A"/>
    <w:rsid w:val="00123404"/>
    <w:rsid w:val="0013087E"/>
    <w:rsid w:val="00132DAA"/>
    <w:rsid w:val="00134805"/>
    <w:rsid w:val="0013619C"/>
    <w:rsid w:val="001365C5"/>
    <w:rsid w:val="001412AD"/>
    <w:rsid w:val="00142B35"/>
    <w:rsid w:val="00142FE8"/>
    <w:rsid w:val="00144954"/>
    <w:rsid w:val="00150C20"/>
    <w:rsid w:val="00151438"/>
    <w:rsid w:val="0015209D"/>
    <w:rsid w:val="0015472F"/>
    <w:rsid w:val="00155F8B"/>
    <w:rsid w:val="00161B05"/>
    <w:rsid w:val="0016359A"/>
    <w:rsid w:val="001648CB"/>
    <w:rsid w:val="001663DB"/>
    <w:rsid w:val="00166D52"/>
    <w:rsid w:val="00172C59"/>
    <w:rsid w:val="0017355C"/>
    <w:rsid w:val="00181204"/>
    <w:rsid w:val="00181CA3"/>
    <w:rsid w:val="00181FFC"/>
    <w:rsid w:val="00184783"/>
    <w:rsid w:val="001868A0"/>
    <w:rsid w:val="00190F21"/>
    <w:rsid w:val="00192323"/>
    <w:rsid w:val="00192986"/>
    <w:rsid w:val="001944B7"/>
    <w:rsid w:val="001979B7"/>
    <w:rsid w:val="00197CC8"/>
    <w:rsid w:val="001A56E8"/>
    <w:rsid w:val="001A6E02"/>
    <w:rsid w:val="001A7350"/>
    <w:rsid w:val="001B06CD"/>
    <w:rsid w:val="001B1EA3"/>
    <w:rsid w:val="001B3331"/>
    <w:rsid w:val="001B3F80"/>
    <w:rsid w:val="001B4176"/>
    <w:rsid w:val="001B44BE"/>
    <w:rsid w:val="001B47DB"/>
    <w:rsid w:val="001B51CB"/>
    <w:rsid w:val="001B5C0E"/>
    <w:rsid w:val="001C1AC8"/>
    <w:rsid w:val="001C463E"/>
    <w:rsid w:val="001C7CEE"/>
    <w:rsid w:val="001D029D"/>
    <w:rsid w:val="001D0A28"/>
    <w:rsid w:val="001D1CB9"/>
    <w:rsid w:val="001D466A"/>
    <w:rsid w:val="001D64FD"/>
    <w:rsid w:val="001E0EE0"/>
    <w:rsid w:val="001E25D3"/>
    <w:rsid w:val="001E3C0A"/>
    <w:rsid w:val="001E46F8"/>
    <w:rsid w:val="001E696F"/>
    <w:rsid w:val="001E698B"/>
    <w:rsid w:val="001E6DE9"/>
    <w:rsid w:val="001E7682"/>
    <w:rsid w:val="001F0124"/>
    <w:rsid w:val="001F4811"/>
    <w:rsid w:val="001F4B9B"/>
    <w:rsid w:val="001F7F82"/>
    <w:rsid w:val="00200F60"/>
    <w:rsid w:val="00201138"/>
    <w:rsid w:val="00201C3C"/>
    <w:rsid w:val="00202CC3"/>
    <w:rsid w:val="002110EA"/>
    <w:rsid w:val="00212657"/>
    <w:rsid w:val="00214AB8"/>
    <w:rsid w:val="00217782"/>
    <w:rsid w:val="002238B6"/>
    <w:rsid w:val="00224B2D"/>
    <w:rsid w:val="00226159"/>
    <w:rsid w:val="002272E7"/>
    <w:rsid w:val="002323E5"/>
    <w:rsid w:val="00235143"/>
    <w:rsid w:val="00236BB7"/>
    <w:rsid w:val="002408A7"/>
    <w:rsid w:val="0024149B"/>
    <w:rsid w:val="00242444"/>
    <w:rsid w:val="00242C89"/>
    <w:rsid w:val="00242FB1"/>
    <w:rsid w:val="00243CFB"/>
    <w:rsid w:val="00244EFA"/>
    <w:rsid w:val="00246D07"/>
    <w:rsid w:val="00246EFB"/>
    <w:rsid w:val="00250760"/>
    <w:rsid w:val="00250DB7"/>
    <w:rsid w:val="00252C10"/>
    <w:rsid w:val="00252F3F"/>
    <w:rsid w:val="00253B35"/>
    <w:rsid w:val="00254D9C"/>
    <w:rsid w:val="00255493"/>
    <w:rsid w:val="002559A0"/>
    <w:rsid w:val="00255B68"/>
    <w:rsid w:val="002563AF"/>
    <w:rsid w:val="00257026"/>
    <w:rsid w:val="00263250"/>
    <w:rsid w:val="00264D68"/>
    <w:rsid w:val="00267C54"/>
    <w:rsid w:val="002702A9"/>
    <w:rsid w:val="002715AE"/>
    <w:rsid w:val="00271D20"/>
    <w:rsid w:val="00272759"/>
    <w:rsid w:val="002736A4"/>
    <w:rsid w:val="00281D2B"/>
    <w:rsid w:val="00282CF5"/>
    <w:rsid w:val="00283E02"/>
    <w:rsid w:val="002850B6"/>
    <w:rsid w:val="00286367"/>
    <w:rsid w:val="00290630"/>
    <w:rsid w:val="00290888"/>
    <w:rsid w:val="002942D0"/>
    <w:rsid w:val="002949FE"/>
    <w:rsid w:val="00294B50"/>
    <w:rsid w:val="002970D7"/>
    <w:rsid w:val="0029715D"/>
    <w:rsid w:val="002A1803"/>
    <w:rsid w:val="002A320A"/>
    <w:rsid w:val="002A51EF"/>
    <w:rsid w:val="002A7674"/>
    <w:rsid w:val="002A7691"/>
    <w:rsid w:val="002B4607"/>
    <w:rsid w:val="002C0DEE"/>
    <w:rsid w:val="002C4CB7"/>
    <w:rsid w:val="002C57A9"/>
    <w:rsid w:val="002C6A1C"/>
    <w:rsid w:val="002D0357"/>
    <w:rsid w:val="002D1157"/>
    <w:rsid w:val="002D2D27"/>
    <w:rsid w:val="002D40D7"/>
    <w:rsid w:val="002D44FD"/>
    <w:rsid w:val="002D635B"/>
    <w:rsid w:val="002D6D44"/>
    <w:rsid w:val="002D7275"/>
    <w:rsid w:val="002E3333"/>
    <w:rsid w:val="002E4053"/>
    <w:rsid w:val="002E5A13"/>
    <w:rsid w:val="002E7FD5"/>
    <w:rsid w:val="002F07BD"/>
    <w:rsid w:val="002F1D40"/>
    <w:rsid w:val="002F58D7"/>
    <w:rsid w:val="002F7252"/>
    <w:rsid w:val="00301038"/>
    <w:rsid w:val="0030162B"/>
    <w:rsid w:val="00303575"/>
    <w:rsid w:val="00304D70"/>
    <w:rsid w:val="0030643F"/>
    <w:rsid w:val="00310AA1"/>
    <w:rsid w:val="0031198D"/>
    <w:rsid w:val="00311F02"/>
    <w:rsid w:val="0031301C"/>
    <w:rsid w:val="003148B4"/>
    <w:rsid w:val="00315DB0"/>
    <w:rsid w:val="00317811"/>
    <w:rsid w:val="0032530D"/>
    <w:rsid w:val="0032557B"/>
    <w:rsid w:val="00330A23"/>
    <w:rsid w:val="00333B1B"/>
    <w:rsid w:val="0033539E"/>
    <w:rsid w:val="003357CE"/>
    <w:rsid w:val="0033659C"/>
    <w:rsid w:val="0033744E"/>
    <w:rsid w:val="00341407"/>
    <w:rsid w:val="00344676"/>
    <w:rsid w:val="00345252"/>
    <w:rsid w:val="0034614B"/>
    <w:rsid w:val="0035467F"/>
    <w:rsid w:val="003569CC"/>
    <w:rsid w:val="003663CB"/>
    <w:rsid w:val="003672DC"/>
    <w:rsid w:val="0037006D"/>
    <w:rsid w:val="003703B0"/>
    <w:rsid w:val="00370B17"/>
    <w:rsid w:val="00374A31"/>
    <w:rsid w:val="00375F50"/>
    <w:rsid w:val="003774F8"/>
    <w:rsid w:val="00380FE9"/>
    <w:rsid w:val="00383783"/>
    <w:rsid w:val="00383F4E"/>
    <w:rsid w:val="0038413E"/>
    <w:rsid w:val="003902BD"/>
    <w:rsid w:val="00391AFE"/>
    <w:rsid w:val="00392AFE"/>
    <w:rsid w:val="003942AB"/>
    <w:rsid w:val="00394746"/>
    <w:rsid w:val="003949B4"/>
    <w:rsid w:val="00394D57"/>
    <w:rsid w:val="003968AB"/>
    <w:rsid w:val="003A02E0"/>
    <w:rsid w:val="003A0803"/>
    <w:rsid w:val="003A1615"/>
    <w:rsid w:val="003A3515"/>
    <w:rsid w:val="003A3BB7"/>
    <w:rsid w:val="003B221B"/>
    <w:rsid w:val="003B286F"/>
    <w:rsid w:val="003B3AAE"/>
    <w:rsid w:val="003B4C09"/>
    <w:rsid w:val="003B559B"/>
    <w:rsid w:val="003B77BC"/>
    <w:rsid w:val="003C0DCF"/>
    <w:rsid w:val="003C2D35"/>
    <w:rsid w:val="003C3D91"/>
    <w:rsid w:val="003C4091"/>
    <w:rsid w:val="003C4527"/>
    <w:rsid w:val="003C5B98"/>
    <w:rsid w:val="003C6EBD"/>
    <w:rsid w:val="003D1633"/>
    <w:rsid w:val="003D2650"/>
    <w:rsid w:val="003D29E1"/>
    <w:rsid w:val="003D496A"/>
    <w:rsid w:val="003D4CC0"/>
    <w:rsid w:val="003D53D5"/>
    <w:rsid w:val="003E04CD"/>
    <w:rsid w:val="003E1DC2"/>
    <w:rsid w:val="003E2F42"/>
    <w:rsid w:val="003E49AE"/>
    <w:rsid w:val="003E510F"/>
    <w:rsid w:val="003E5923"/>
    <w:rsid w:val="003F1009"/>
    <w:rsid w:val="003F10AE"/>
    <w:rsid w:val="003F3375"/>
    <w:rsid w:val="003F4448"/>
    <w:rsid w:val="003F5FAA"/>
    <w:rsid w:val="00403ADD"/>
    <w:rsid w:val="00403C56"/>
    <w:rsid w:val="0040650C"/>
    <w:rsid w:val="0040719E"/>
    <w:rsid w:val="004115F4"/>
    <w:rsid w:val="0041287A"/>
    <w:rsid w:val="004152EB"/>
    <w:rsid w:val="00416508"/>
    <w:rsid w:val="004223FB"/>
    <w:rsid w:val="004240E3"/>
    <w:rsid w:val="00426247"/>
    <w:rsid w:val="00426B8E"/>
    <w:rsid w:val="00426F32"/>
    <w:rsid w:val="004279CF"/>
    <w:rsid w:val="00431167"/>
    <w:rsid w:val="004328C8"/>
    <w:rsid w:val="00432DAE"/>
    <w:rsid w:val="00435173"/>
    <w:rsid w:val="00440021"/>
    <w:rsid w:val="00440096"/>
    <w:rsid w:val="004400A9"/>
    <w:rsid w:val="00440166"/>
    <w:rsid w:val="004444C5"/>
    <w:rsid w:val="004450DD"/>
    <w:rsid w:val="00445C32"/>
    <w:rsid w:val="00446853"/>
    <w:rsid w:val="00450092"/>
    <w:rsid w:val="00451088"/>
    <w:rsid w:val="004542CC"/>
    <w:rsid w:val="0045475C"/>
    <w:rsid w:val="00454C6C"/>
    <w:rsid w:val="004575D3"/>
    <w:rsid w:val="0046094B"/>
    <w:rsid w:val="004613F8"/>
    <w:rsid w:val="00463876"/>
    <w:rsid w:val="00463A41"/>
    <w:rsid w:val="004722C4"/>
    <w:rsid w:val="00476BF6"/>
    <w:rsid w:val="00476FED"/>
    <w:rsid w:val="004815C6"/>
    <w:rsid w:val="00481760"/>
    <w:rsid w:val="00482155"/>
    <w:rsid w:val="0048488F"/>
    <w:rsid w:val="004859DB"/>
    <w:rsid w:val="00485F35"/>
    <w:rsid w:val="004900CA"/>
    <w:rsid w:val="00492840"/>
    <w:rsid w:val="004955D1"/>
    <w:rsid w:val="00495CBE"/>
    <w:rsid w:val="0049659D"/>
    <w:rsid w:val="004A0309"/>
    <w:rsid w:val="004A0AD7"/>
    <w:rsid w:val="004A1269"/>
    <w:rsid w:val="004A1757"/>
    <w:rsid w:val="004A4CDF"/>
    <w:rsid w:val="004A7F1A"/>
    <w:rsid w:val="004B2306"/>
    <w:rsid w:val="004B28B3"/>
    <w:rsid w:val="004B2EE3"/>
    <w:rsid w:val="004B3CEA"/>
    <w:rsid w:val="004B6172"/>
    <w:rsid w:val="004B737C"/>
    <w:rsid w:val="004C3DCD"/>
    <w:rsid w:val="004C54BE"/>
    <w:rsid w:val="004C5BB0"/>
    <w:rsid w:val="004C6128"/>
    <w:rsid w:val="004C7435"/>
    <w:rsid w:val="004D0EE0"/>
    <w:rsid w:val="004D0F69"/>
    <w:rsid w:val="004D1634"/>
    <w:rsid w:val="004D1868"/>
    <w:rsid w:val="004D69DB"/>
    <w:rsid w:val="004D73E8"/>
    <w:rsid w:val="004D7C93"/>
    <w:rsid w:val="004D7EDC"/>
    <w:rsid w:val="004E0C44"/>
    <w:rsid w:val="004E0F36"/>
    <w:rsid w:val="004E0FF5"/>
    <w:rsid w:val="004E100A"/>
    <w:rsid w:val="004F11AD"/>
    <w:rsid w:val="004F3607"/>
    <w:rsid w:val="004F378D"/>
    <w:rsid w:val="004F4FF0"/>
    <w:rsid w:val="004F50D0"/>
    <w:rsid w:val="004F56A9"/>
    <w:rsid w:val="005016BC"/>
    <w:rsid w:val="00502D21"/>
    <w:rsid w:val="005063E1"/>
    <w:rsid w:val="0050731A"/>
    <w:rsid w:val="005136EE"/>
    <w:rsid w:val="00514895"/>
    <w:rsid w:val="005157F0"/>
    <w:rsid w:val="00515D25"/>
    <w:rsid w:val="00523559"/>
    <w:rsid w:val="00524136"/>
    <w:rsid w:val="005241F7"/>
    <w:rsid w:val="005242F1"/>
    <w:rsid w:val="00524C39"/>
    <w:rsid w:val="0053044E"/>
    <w:rsid w:val="00530884"/>
    <w:rsid w:val="00530C03"/>
    <w:rsid w:val="00532733"/>
    <w:rsid w:val="00532BA4"/>
    <w:rsid w:val="005356F0"/>
    <w:rsid w:val="00535782"/>
    <w:rsid w:val="005365AF"/>
    <w:rsid w:val="00536F80"/>
    <w:rsid w:val="00540417"/>
    <w:rsid w:val="0054187C"/>
    <w:rsid w:val="00542883"/>
    <w:rsid w:val="00545686"/>
    <w:rsid w:val="005458BC"/>
    <w:rsid w:val="0054616B"/>
    <w:rsid w:val="00546E52"/>
    <w:rsid w:val="0054725F"/>
    <w:rsid w:val="00547588"/>
    <w:rsid w:val="00551835"/>
    <w:rsid w:val="00553312"/>
    <w:rsid w:val="005533C1"/>
    <w:rsid w:val="00557B12"/>
    <w:rsid w:val="005614B7"/>
    <w:rsid w:val="00561D13"/>
    <w:rsid w:val="0056310E"/>
    <w:rsid w:val="00563230"/>
    <w:rsid w:val="00563DE8"/>
    <w:rsid w:val="005669DE"/>
    <w:rsid w:val="00570851"/>
    <w:rsid w:val="00570A1F"/>
    <w:rsid w:val="005713DD"/>
    <w:rsid w:val="00571BBD"/>
    <w:rsid w:val="00574164"/>
    <w:rsid w:val="005758EE"/>
    <w:rsid w:val="00577347"/>
    <w:rsid w:val="005778DB"/>
    <w:rsid w:val="00580069"/>
    <w:rsid w:val="005806A8"/>
    <w:rsid w:val="00580B15"/>
    <w:rsid w:val="005876AD"/>
    <w:rsid w:val="00592EB1"/>
    <w:rsid w:val="005965C7"/>
    <w:rsid w:val="00596C10"/>
    <w:rsid w:val="00596FC4"/>
    <w:rsid w:val="0059740F"/>
    <w:rsid w:val="005A15CA"/>
    <w:rsid w:val="005A162D"/>
    <w:rsid w:val="005A2D53"/>
    <w:rsid w:val="005B0276"/>
    <w:rsid w:val="005B1660"/>
    <w:rsid w:val="005B16DA"/>
    <w:rsid w:val="005C0D6B"/>
    <w:rsid w:val="005C0D87"/>
    <w:rsid w:val="005C2880"/>
    <w:rsid w:val="005C307C"/>
    <w:rsid w:val="005C3552"/>
    <w:rsid w:val="005C5D46"/>
    <w:rsid w:val="005C666A"/>
    <w:rsid w:val="005D0B1B"/>
    <w:rsid w:val="005D0E47"/>
    <w:rsid w:val="005D240F"/>
    <w:rsid w:val="005E0B5F"/>
    <w:rsid w:val="005E0C14"/>
    <w:rsid w:val="005E434D"/>
    <w:rsid w:val="005E50A7"/>
    <w:rsid w:val="005E6472"/>
    <w:rsid w:val="005E6723"/>
    <w:rsid w:val="005E6EAC"/>
    <w:rsid w:val="005E7708"/>
    <w:rsid w:val="005E7780"/>
    <w:rsid w:val="005E7A18"/>
    <w:rsid w:val="005E7C4D"/>
    <w:rsid w:val="005F48B9"/>
    <w:rsid w:val="005F5DE8"/>
    <w:rsid w:val="00601FEA"/>
    <w:rsid w:val="00602734"/>
    <w:rsid w:val="00604532"/>
    <w:rsid w:val="00605060"/>
    <w:rsid w:val="006055B2"/>
    <w:rsid w:val="00606143"/>
    <w:rsid w:val="00612D4A"/>
    <w:rsid w:val="00613F26"/>
    <w:rsid w:val="0061731C"/>
    <w:rsid w:val="006226B3"/>
    <w:rsid w:val="00625046"/>
    <w:rsid w:val="006275B6"/>
    <w:rsid w:val="00633DC7"/>
    <w:rsid w:val="00635A1A"/>
    <w:rsid w:val="00636BA8"/>
    <w:rsid w:val="006450A9"/>
    <w:rsid w:val="0064683F"/>
    <w:rsid w:val="00651372"/>
    <w:rsid w:val="006521DB"/>
    <w:rsid w:val="00653D16"/>
    <w:rsid w:val="00656D85"/>
    <w:rsid w:val="0066091A"/>
    <w:rsid w:val="006616CE"/>
    <w:rsid w:val="006659CE"/>
    <w:rsid w:val="00665C88"/>
    <w:rsid w:val="00666E65"/>
    <w:rsid w:val="00670F32"/>
    <w:rsid w:val="006736B3"/>
    <w:rsid w:val="00677CFF"/>
    <w:rsid w:val="00681A99"/>
    <w:rsid w:val="006824E9"/>
    <w:rsid w:val="00682FA9"/>
    <w:rsid w:val="00682FDD"/>
    <w:rsid w:val="00684997"/>
    <w:rsid w:val="00685873"/>
    <w:rsid w:val="0068626D"/>
    <w:rsid w:val="00694566"/>
    <w:rsid w:val="006956D7"/>
    <w:rsid w:val="00696978"/>
    <w:rsid w:val="006A2349"/>
    <w:rsid w:val="006A350A"/>
    <w:rsid w:val="006A3610"/>
    <w:rsid w:val="006A3682"/>
    <w:rsid w:val="006A5DF9"/>
    <w:rsid w:val="006A686A"/>
    <w:rsid w:val="006A6CD6"/>
    <w:rsid w:val="006B1ADB"/>
    <w:rsid w:val="006B1F27"/>
    <w:rsid w:val="006B5FF0"/>
    <w:rsid w:val="006C1549"/>
    <w:rsid w:val="006C2D6C"/>
    <w:rsid w:val="006C433B"/>
    <w:rsid w:val="006C4C6A"/>
    <w:rsid w:val="006C7C5E"/>
    <w:rsid w:val="006D02EE"/>
    <w:rsid w:val="006D3C55"/>
    <w:rsid w:val="006D5BB2"/>
    <w:rsid w:val="006D7058"/>
    <w:rsid w:val="006E291B"/>
    <w:rsid w:val="006E2970"/>
    <w:rsid w:val="006E3443"/>
    <w:rsid w:val="006E45CD"/>
    <w:rsid w:val="006E6304"/>
    <w:rsid w:val="006F177E"/>
    <w:rsid w:val="006F2F29"/>
    <w:rsid w:val="006F62FB"/>
    <w:rsid w:val="006F6529"/>
    <w:rsid w:val="006F73A4"/>
    <w:rsid w:val="006F7AB9"/>
    <w:rsid w:val="00700087"/>
    <w:rsid w:val="00700C49"/>
    <w:rsid w:val="00703261"/>
    <w:rsid w:val="00706608"/>
    <w:rsid w:val="00706C47"/>
    <w:rsid w:val="00711D07"/>
    <w:rsid w:val="0071264B"/>
    <w:rsid w:val="00713100"/>
    <w:rsid w:val="007144C1"/>
    <w:rsid w:val="00715F78"/>
    <w:rsid w:val="0071765C"/>
    <w:rsid w:val="00717B52"/>
    <w:rsid w:val="007205A7"/>
    <w:rsid w:val="00721367"/>
    <w:rsid w:val="00722D76"/>
    <w:rsid w:val="00723CA5"/>
    <w:rsid w:val="00724271"/>
    <w:rsid w:val="007247B5"/>
    <w:rsid w:val="00724A06"/>
    <w:rsid w:val="00727EC7"/>
    <w:rsid w:val="007318C9"/>
    <w:rsid w:val="0073361C"/>
    <w:rsid w:val="00734425"/>
    <w:rsid w:val="0073558D"/>
    <w:rsid w:val="00735824"/>
    <w:rsid w:val="00735E1F"/>
    <w:rsid w:val="0073644D"/>
    <w:rsid w:val="00741AAD"/>
    <w:rsid w:val="00741CD4"/>
    <w:rsid w:val="00741CFD"/>
    <w:rsid w:val="00742AAF"/>
    <w:rsid w:val="007519B9"/>
    <w:rsid w:val="00751D58"/>
    <w:rsid w:val="0075295F"/>
    <w:rsid w:val="007539C1"/>
    <w:rsid w:val="00755082"/>
    <w:rsid w:val="007565A5"/>
    <w:rsid w:val="00760FF4"/>
    <w:rsid w:val="0076453F"/>
    <w:rsid w:val="00767946"/>
    <w:rsid w:val="00773C6C"/>
    <w:rsid w:val="00776BE8"/>
    <w:rsid w:val="00780E2B"/>
    <w:rsid w:val="00780E35"/>
    <w:rsid w:val="00781943"/>
    <w:rsid w:val="00781FFD"/>
    <w:rsid w:val="00783BE8"/>
    <w:rsid w:val="0078461D"/>
    <w:rsid w:val="00784CAA"/>
    <w:rsid w:val="00786B74"/>
    <w:rsid w:val="00787ADC"/>
    <w:rsid w:val="00790D03"/>
    <w:rsid w:val="00791DEA"/>
    <w:rsid w:val="007926CA"/>
    <w:rsid w:val="00792E9F"/>
    <w:rsid w:val="007A1E0C"/>
    <w:rsid w:val="007A357B"/>
    <w:rsid w:val="007A4470"/>
    <w:rsid w:val="007B1737"/>
    <w:rsid w:val="007B1E1C"/>
    <w:rsid w:val="007B2770"/>
    <w:rsid w:val="007B2F95"/>
    <w:rsid w:val="007B3D67"/>
    <w:rsid w:val="007B694A"/>
    <w:rsid w:val="007C4FE5"/>
    <w:rsid w:val="007C5724"/>
    <w:rsid w:val="007C7791"/>
    <w:rsid w:val="007D023E"/>
    <w:rsid w:val="007D1FD9"/>
    <w:rsid w:val="007D3B48"/>
    <w:rsid w:val="007D4982"/>
    <w:rsid w:val="007D4FA7"/>
    <w:rsid w:val="007D73AF"/>
    <w:rsid w:val="007E047C"/>
    <w:rsid w:val="007E0562"/>
    <w:rsid w:val="007E0CD1"/>
    <w:rsid w:val="007E102F"/>
    <w:rsid w:val="007E4700"/>
    <w:rsid w:val="007E77E3"/>
    <w:rsid w:val="007F16F6"/>
    <w:rsid w:val="00801682"/>
    <w:rsid w:val="0080199D"/>
    <w:rsid w:val="00802411"/>
    <w:rsid w:val="008031B3"/>
    <w:rsid w:val="00805B85"/>
    <w:rsid w:val="0081133F"/>
    <w:rsid w:val="008123EC"/>
    <w:rsid w:val="008154C2"/>
    <w:rsid w:val="0081565A"/>
    <w:rsid w:val="00815EFF"/>
    <w:rsid w:val="008160BE"/>
    <w:rsid w:val="00817995"/>
    <w:rsid w:val="00817BBC"/>
    <w:rsid w:val="00823916"/>
    <w:rsid w:val="00824931"/>
    <w:rsid w:val="0082565A"/>
    <w:rsid w:val="008270E0"/>
    <w:rsid w:val="00827419"/>
    <w:rsid w:val="00830B47"/>
    <w:rsid w:val="00830C53"/>
    <w:rsid w:val="008320C9"/>
    <w:rsid w:val="008324E0"/>
    <w:rsid w:val="0083335A"/>
    <w:rsid w:val="008348FE"/>
    <w:rsid w:val="008366CC"/>
    <w:rsid w:val="00836BC9"/>
    <w:rsid w:val="00837E18"/>
    <w:rsid w:val="008526BB"/>
    <w:rsid w:val="008607F5"/>
    <w:rsid w:val="0086334A"/>
    <w:rsid w:val="008643A5"/>
    <w:rsid w:val="00864AEC"/>
    <w:rsid w:val="00865C0E"/>
    <w:rsid w:val="008666D6"/>
    <w:rsid w:val="00866CFB"/>
    <w:rsid w:val="00873695"/>
    <w:rsid w:val="00873A5A"/>
    <w:rsid w:val="008747C1"/>
    <w:rsid w:val="00875824"/>
    <w:rsid w:val="00876757"/>
    <w:rsid w:val="00877B27"/>
    <w:rsid w:val="00877D92"/>
    <w:rsid w:val="00881BB1"/>
    <w:rsid w:val="00883386"/>
    <w:rsid w:val="00886A8B"/>
    <w:rsid w:val="00890A51"/>
    <w:rsid w:val="008A3287"/>
    <w:rsid w:val="008A59FD"/>
    <w:rsid w:val="008A5B40"/>
    <w:rsid w:val="008A5F3F"/>
    <w:rsid w:val="008A7AE3"/>
    <w:rsid w:val="008B046D"/>
    <w:rsid w:val="008B0CF0"/>
    <w:rsid w:val="008B2B8E"/>
    <w:rsid w:val="008B3335"/>
    <w:rsid w:val="008B4064"/>
    <w:rsid w:val="008B7D12"/>
    <w:rsid w:val="008C05CD"/>
    <w:rsid w:val="008C1316"/>
    <w:rsid w:val="008C2481"/>
    <w:rsid w:val="008C6EFC"/>
    <w:rsid w:val="008C7A08"/>
    <w:rsid w:val="008C7C55"/>
    <w:rsid w:val="008D08FE"/>
    <w:rsid w:val="008D0EF0"/>
    <w:rsid w:val="008D176D"/>
    <w:rsid w:val="008D39CD"/>
    <w:rsid w:val="008D7AD8"/>
    <w:rsid w:val="008E2C5B"/>
    <w:rsid w:val="008F0244"/>
    <w:rsid w:val="008F109C"/>
    <w:rsid w:val="008F1A8D"/>
    <w:rsid w:val="008F2F47"/>
    <w:rsid w:val="008F5938"/>
    <w:rsid w:val="008F7DB2"/>
    <w:rsid w:val="00900D78"/>
    <w:rsid w:val="00900D8F"/>
    <w:rsid w:val="00902A48"/>
    <w:rsid w:val="009036D4"/>
    <w:rsid w:val="00903A76"/>
    <w:rsid w:val="00904457"/>
    <w:rsid w:val="0090497A"/>
    <w:rsid w:val="0090611E"/>
    <w:rsid w:val="00916BDE"/>
    <w:rsid w:val="009206B1"/>
    <w:rsid w:val="00920A34"/>
    <w:rsid w:val="0092141E"/>
    <w:rsid w:val="0092179F"/>
    <w:rsid w:val="00921994"/>
    <w:rsid w:val="00921A29"/>
    <w:rsid w:val="0092252F"/>
    <w:rsid w:val="00926CEE"/>
    <w:rsid w:val="009275F1"/>
    <w:rsid w:val="00931DDF"/>
    <w:rsid w:val="00934718"/>
    <w:rsid w:val="00934A1F"/>
    <w:rsid w:val="009352A6"/>
    <w:rsid w:val="0093788C"/>
    <w:rsid w:val="00941CED"/>
    <w:rsid w:val="00941E72"/>
    <w:rsid w:val="00944B3B"/>
    <w:rsid w:val="00946EC3"/>
    <w:rsid w:val="00947853"/>
    <w:rsid w:val="00947B0C"/>
    <w:rsid w:val="00947C66"/>
    <w:rsid w:val="00950DF4"/>
    <w:rsid w:val="009511D2"/>
    <w:rsid w:val="009513CB"/>
    <w:rsid w:val="00952400"/>
    <w:rsid w:val="00952B31"/>
    <w:rsid w:val="0095554B"/>
    <w:rsid w:val="0095769B"/>
    <w:rsid w:val="00961322"/>
    <w:rsid w:val="00961649"/>
    <w:rsid w:val="00961DEB"/>
    <w:rsid w:val="00962D53"/>
    <w:rsid w:val="0096520C"/>
    <w:rsid w:val="00965956"/>
    <w:rsid w:val="009664C0"/>
    <w:rsid w:val="00966F89"/>
    <w:rsid w:val="00970BC0"/>
    <w:rsid w:val="00974585"/>
    <w:rsid w:val="00974DE8"/>
    <w:rsid w:val="00976A89"/>
    <w:rsid w:val="00976B1D"/>
    <w:rsid w:val="00976B39"/>
    <w:rsid w:val="00980C1A"/>
    <w:rsid w:val="00981B6C"/>
    <w:rsid w:val="009841FE"/>
    <w:rsid w:val="00985C56"/>
    <w:rsid w:val="00987C8F"/>
    <w:rsid w:val="00987D06"/>
    <w:rsid w:val="00990DD2"/>
    <w:rsid w:val="009954DD"/>
    <w:rsid w:val="009955F8"/>
    <w:rsid w:val="009A04A1"/>
    <w:rsid w:val="009A0AE4"/>
    <w:rsid w:val="009A1524"/>
    <w:rsid w:val="009A18BC"/>
    <w:rsid w:val="009A2B8E"/>
    <w:rsid w:val="009A7854"/>
    <w:rsid w:val="009B16B0"/>
    <w:rsid w:val="009B171B"/>
    <w:rsid w:val="009B271B"/>
    <w:rsid w:val="009B4730"/>
    <w:rsid w:val="009B5524"/>
    <w:rsid w:val="009C03DE"/>
    <w:rsid w:val="009C49B1"/>
    <w:rsid w:val="009C5658"/>
    <w:rsid w:val="009C6184"/>
    <w:rsid w:val="009C62BA"/>
    <w:rsid w:val="009C657B"/>
    <w:rsid w:val="009C6C51"/>
    <w:rsid w:val="009C7888"/>
    <w:rsid w:val="009D09DC"/>
    <w:rsid w:val="009D4112"/>
    <w:rsid w:val="009D5481"/>
    <w:rsid w:val="009D5E60"/>
    <w:rsid w:val="009D7EBE"/>
    <w:rsid w:val="009E02F4"/>
    <w:rsid w:val="009E26EE"/>
    <w:rsid w:val="009E2708"/>
    <w:rsid w:val="009E4750"/>
    <w:rsid w:val="009E7230"/>
    <w:rsid w:val="009F41C0"/>
    <w:rsid w:val="009F4AB1"/>
    <w:rsid w:val="00A04B12"/>
    <w:rsid w:val="00A04C69"/>
    <w:rsid w:val="00A04EC3"/>
    <w:rsid w:val="00A05C62"/>
    <w:rsid w:val="00A060DE"/>
    <w:rsid w:val="00A133F0"/>
    <w:rsid w:val="00A14665"/>
    <w:rsid w:val="00A15410"/>
    <w:rsid w:val="00A16F45"/>
    <w:rsid w:val="00A2004C"/>
    <w:rsid w:val="00A20342"/>
    <w:rsid w:val="00A22F59"/>
    <w:rsid w:val="00A26B95"/>
    <w:rsid w:val="00A26F3E"/>
    <w:rsid w:val="00A31FB6"/>
    <w:rsid w:val="00A334AB"/>
    <w:rsid w:val="00A3551F"/>
    <w:rsid w:val="00A35A9D"/>
    <w:rsid w:val="00A407B4"/>
    <w:rsid w:val="00A42BF4"/>
    <w:rsid w:val="00A450EF"/>
    <w:rsid w:val="00A453F0"/>
    <w:rsid w:val="00A506DC"/>
    <w:rsid w:val="00A54D08"/>
    <w:rsid w:val="00A5664E"/>
    <w:rsid w:val="00A57D2F"/>
    <w:rsid w:val="00A60E71"/>
    <w:rsid w:val="00A637F7"/>
    <w:rsid w:val="00A648C7"/>
    <w:rsid w:val="00A65E2B"/>
    <w:rsid w:val="00A65FA0"/>
    <w:rsid w:val="00A66DA7"/>
    <w:rsid w:val="00A67BF8"/>
    <w:rsid w:val="00A75741"/>
    <w:rsid w:val="00A7660F"/>
    <w:rsid w:val="00A76A8D"/>
    <w:rsid w:val="00A77DD9"/>
    <w:rsid w:val="00A812A5"/>
    <w:rsid w:val="00A81E4C"/>
    <w:rsid w:val="00A83770"/>
    <w:rsid w:val="00A83BF9"/>
    <w:rsid w:val="00A867BF"/>
    <w:rsid w:val="00A869AC"/>
    <w:rsid w:val="00A86A1A"/>
    <w:rsid w:val="00A87D1E"/>
    <w:rsid w:val="00A87E84"/>
    <w:rsid w:val="00A87EBA"/>
    <w:rsid w:val="00A95F2A"/>
    <w:rsid w:val="00AA012C"/>
    <w:rsid w:val="00AA0CB6"/>
    <w:rsid w:val="00AA195D"/>
    <w:rsid w:val="00AA279F"/>
    <w:rsid w:val="00AA2962"/>
    <w:rsid w:val="00AA4204"/>
    <w:rsid w:val="00AA7CF3"/>
    <w:rsid w:val="00AB01D3"/>
    <w:rsid w:val="00AB3500"/>
    <w:rsid w:val="00AB3B84"/>
    <w:rsid w:val="00AB6388"/>
    <w:rsid w:val="00AC011D"/>
    <w:rsid w:val="00AC12EB"/>
    <w:rsid w:val="00AC156F"/>
    <w:rsid w:val="00AC30AF"/>
    <w:rsid w:val="00AC430F"/>
    <w:rsid w:val="00AD1336"/>
    <w:rsid w:val="00AD1FB4"/>
    <w:rsid w:val="00AD21FA"/>
    <w:rsid w:val="00AD2EA4"/>
    <w:rsid w:val="00AD4892"/>
    <w:rsid w:val="00AD621A"/>
    <w:rsid w:val="00AE1EE7"/>
    <w:rsid w:val="00AE460E"/>
    <w:rsid w:val="00AE4C4A"/>
    <w:rsid w:val="00AE51E1"/>
    <w:rsid w:val="00AF167C"/>
    <w:rsid w:val="00AF4535"/>
    <w:rsid w:val="00AF4FBD"/>
    <w:rsid w:val="00AF55DE"/>
    <w:rsid w:val="00B03E56"/>
    <w:rsid w:val="00B05B96"/>
    <w:rsid w:val="00B07BB5"/>
    <w:rsid w:val="00B07F2D"/>
    <w:rsid w:val="00B11735"/>
    <w:rsid w:val="00B1401B"/>
    <w:rsid w:val="00B14DA0"/>
    <w:rsid w:val="00B17032"/>
    <w:rsid w:val="00B1764B"/>
    <w:rsid w:val="00B1765A"/>
    <w:rsid w:val="00B2316E"/>
    <w:rsid w:val="00B24473"/>
    <w:rsid w:val="00B2521A"/>
    <w:rsid w:val="00B25871"/>
    <w:rsid w:val="00B26DAF"/>
    <w:rsid w:val="00B3156D"/>
    <w:rsid w:val="00B32670"/>
    <w:rsid w:val="00B327D7"/>
    <w:rsid w:val="00B32FA4"/>
    <w:rsid w:val="00B36635"/>
    <w:rsid w:val="00B45029"/>
    <w:rsid w:val="00B4589B"/>
    <w:rsid w:val="00B45F64"/>
    <w:rsid w:val="00B47907"/>
    <w:rsid w:val="00B505BE"/>
    <w:rsid w:val="00B51069"/>
    <w:rsid w:val="00B513BE"/>
    <w:rsid w:val="00B5174D"/>
    <w:rsid w:val="00B528A8"/>
    <w:rsid w:val="00B52C3D"/>
    <w:rsid w:val="00B538A1"/>
    <w:rsid w:val="00B56DCC"/>
    <w:rsid w:val="00B60FAF"/>
    <w:rsid w:val="00B6195B"/>
    <w:rsid w:val="00B619FF"/>
    <w:rsid w:val="00B672BD"/>
    <w:rsid w:val="00B73FC0"/>
    <w:rsid w:val="00B76107"/>
    <w:rsid w:val="00B7795E"/>
    <w:rsid w:val="00B77CFA"/>
    <w:rsid w:val="00B8112F"/>
    <w:rsid w:val="00B833FE"/>
    <w:rsid w:val="00B839C3"/>
    <w:rsid w:val="00B83E0B"/>
    <w:rsid w:val="00B86033"/>
    <w:rsid w:val="00B90636"/>
    <w:rsid w:val="00B9090E"/>
    <w:rsid w:val="00B93555"/>
    <w:rsid w:val="00B9424B"/>
    <w:rsid w:val="00BA0016"/>
    <w:rsid w:val="00BA02B6"/>
    <w:rsid w:val="00BA21FD"/>
    <w:rsid w:val="00BA4262"/>
    <w:rsid w:val="00BA5E15"/>
    <w:rsid w:val="00BB157B"/>
    <w:rsid w:val="00BB21EA"/>
    <w:rsid w:val="00BC129D"/>
    <w:rsid w:val="00BC491A"/>
    <w:rsid w:val="00BC5174"/>
    <w:rsid w:val="00BC633F"/>
    <w:rsid w:val="00BD03DE"/>
    <w:rsid w:val="00BD0D74"/>
    <w:rsid w:val="00BD1CA0"/>
    <w:rsid w:val="00BD4538"/>
    <w:rsid w:val="00BD5B22"/>
    <w:rsid w:val="00BE124B"/>
    <w:rsid w:val="00BE1821"/>
    <w:rsid w:val="00BE2A59"/>
    <w:rsid w:val="00BE2EA4"/>
    <w:rsid w:val="00BE34D7"/>
    <w:rsid w:val="00BE384E"/>
    <w:rsid w:val="00BE7189"/>
    <w:rsid w:val="00BF201A"/>
    <w:rsid w:val="00C007D4"/>
    <w:rsid w:val="00C00F7C"/>
    <w:rsid w:val="00C01008"/>
    <w:rsid w:val="00C01875"/>
    <w:rsid w:val="00C01E0E"/>
    <w:rsid w:val="00C03D9F"/>
    <w:rsid w:val="00C06903"/>
    <w:rsid w:val="00C07658"/>
    <w:rsid w:val="00C10179"/>
    <w:rsid w:val="00C10F17"/>
    <w:rsid w:val="00C111D1"/>
    <w:rsid w:val="00C160EE"/>
    <w:rsid w:val="00C20669"/>
    <w:rsid w:val="00C21C4F"/>
    <w:rsid w:val="00C2213C"/>
    <w:rsid w:val="00C23BFA"/>
    <w:rsid w:val="00C269BB"/>
    <w:rsid w:val="00C27747"/>
    <w:rsid w:val="00C33644"/>
    <w:rsid w:val="00C40892"/>
    <w:rsid w:val="00C40DB6"/>
    <w:rsid w:val="00C42EB1"/>
    <w:rsid w:val="00C45556"/>
    <w:rsid w:val="00C47CD8"/>
    <w:rsid w:val="00C51C93"/>
    <w:rsid w:val="00C54579"/>
    <w:rsid w:val="00C54F36"/>
    <w:rsid w:val="00C61D89"/>
    <w:rsid w:val="00C63AB1"/>
    <w:rsid w:val="00C6683C"/>
    <w:rsid w:val="00C66CD9"/>
    <w:rsid w:val="00C66D75"/>
    <w:rsid w:val="00C67931"/>
    <w:rsid w:val="00C72C2D"/>
    <w:rsid w:val="00C7462A"/>
    <w:rsid w:val="00C748A8"/>
    <w:rsid w:val="00C7625D"/>
    <w:rsid w:val="00C81A3C"/>
    <w:rsid w:val="00C85AED"/>
    <w:rsid w:val="00C875C3"/>
    <w:rsid w:val="00C87B96"/>
    <w:rsid w:val="00C90BF2"/>
    <w:rsid w:val="00C90CCB"/>
    <w:rsid w:val="00C96F9E"/>
    <w:rsid w:val="00CA2AD2"/>
    <w:rsid w:val="00CA3B59"/>
    <w:rsid w:val="00CA3D62"/>
    <w:rsid w:val="00CA4EA1"/>
    <w:rsid w:val="00CA6303"/>
    <w:rsid w:val="00CB0478"/>
    <w:rsid w:val="00CB212D"/>
    <w:rsid w:val="00CB2859"/>
    <w:rsid w:val="00CB3404"/>
    <w:rsid w:val="00CB61FD"/>
    <w:rsid w:val="00CB6827"/>
    <w:rsid w:val="00CC3949"/>
    <w:rsid w:val="00CC4488"/>
    <w:rsid w:val="00CC4D29"/>
    <w:rsid w:val="00CC60E4"/>
    <w:rsid w:val="00CD02E7"/>
    <w:rsid w:val="00CD0A87"/>
    <w:rsid w:val="00CD320D"/>
    <w:rsid w:val="00CD366C"/>
    <w:rsid w:val="00CD5F63"/>
    <w:rsid w:val="00CD6F4B"/>
    <w:rsid w:val="00CD7608"/>
    <w:rsid w:val="00CD7B9B"/>
    <w:rsid w:val="00CF5D24"/>
    <w:rsid w:val="00CF5D6C"/>
    <w:rsid w:val="00CF6819"/>
    <w:rsid w:val="00D0177A"/>
    <w:rsid w:val="00D027BC"/>
    <w:rsid w:val="00D02BFA"/>
    <w:rsid w:val="00D03238"/>
    <w:rsid w:val="00D05189"/>
    <w:rsid w:val="00D06C90"/>
    <w:rsid w:val="00D07A70"/>
    <w:rsid w:val="00D10137"/>
    <w:rsid w:val="00D118E1"/>
    <w:rsid w:val="00D11F1D"/>
    <w:rsid w:val="00D14036"/>
    <w:rsid w:val="00D16DF4"/>
    <w:rsid w:val="00D21C47"/>
    <w:rsid w:val="00D221AD"/>
    <w:rsid w:val="00D23DC4"/>
    <w:rsid w:val="00D2408D"/>
    <w:rsid w:val="00D321A3"/>
    <w:rsid w:val="00D35B0B"/>
    <w:rsid w:val="00D4032C"/>
    <w:rsid w:val="00D40443"/>
    <w:rsid w:val="00D41319"/>
    <w:rsid w:val="00D416E6"/>
    <w:rsid w:val="00D432AF"/>
    <w:rsid w:val="00D441B4"/>
    <w:rsid w:val="00D44CE9"/>
    <w:rsid w:val="00D51C78"/>
    <w:rsid w:val="00D55028"/>
    <w:rsid w:val="00D6073A"/>
    <w:rsid w:val="00D62B6B"/>
    <w:rsid w:val="00D634E8"/>
    <w:rsid w:val="00D63712"/>
    <w:rsid w:val="00D6654A"/>
    <w:rsid w:val="00D66DFD"/>
    <w:rsid w:val="00D67383"/>
    <w:rsid w:val="00D70AAB"/>
    <w:rsid w:val="00D716D9"/>
    <w:rsid w:val="00D71B85"/>
    <w:rsid w:val="00D73DE8"/>
    <w:rsid w:val="00D73F5F"/>
    <w:rsid w:val="00D77FF1"/>
    <w:rsid w:val="00D81F8A"/>
    <w:rsid w:val="00D82321"/>
    <w:rsid w:val="00D82F66"/>
    <w:rsid w:val="00D862BA"/>
    <w:rsid w:val="00D86F7B"/>
    <w:rsid w:val="00D9333B"/>
    <w:rsid w:val="00D93BC9"/>
    <w:rsid w:val="00D95241"/>
    <w:rsid w:val="00D95A00"/>
    <w:rsid w:val="00D95E54"/>
    <w:rsid w:val="00D97166"/>
    <w:rsid w:val="00DA001B"/>
    <w:rsid w:val="00DA0181"/>
    <w:rsid w:val="00DA2186"/>
    <w:rsid w:val="00DA408C"/>
    <w:rsid w:val="00DA4508"/>
    <w:rsid w:val="00DA6019"/>
    <w:rsid w:val="00DB0788"/>
    <w:rsid w:val="00DB3FC9"/>
    <w:rsid w:val="00DB5037"/>
    <w:rsid w:val="00DB6A01"/>
    <w:rsid w:val="00DC05C5"/>
    <w:rsid w:val="00DC0B7C"/>
    <w:rsid w:val="00DC2C1C"/>
    <w:rsid w:val="00DC378E"/>
    <w:rsid w:val="00DC3F99"/>
    <w:rsid w:val="00DC4E6E"/>
    <w:rsid w:val="00DD08B3"/>
    <w:rsid w:val="00DD0B9B"/>
    <w:rsid w:val="00DD300A"/>
    <w:rsid w:val="00DD39BE"/>
    <w:rsid w:val="00DD3D68"/>
    <w:rsid w:val="00DD45C6"/>
    <w:rsid w:val="00DD4636"/>
    <w:rsid w:val="00DD54AF"/>
    <w:rsid w:val="00DD56F5"/>
    <w:rsid w:val="00DE1327"/>
    <w:rsid w:val="00DE4BD8"/>
    <w:rsid w:val="00DE51A9"/>
    <w:rsid w:val="00DE5944"/>
    <w:rsid w:val="00DE730D"/>
    <w:rsid w:val="00DE7BB5"/>
    <w:rsid w:val="00DE7E56"/>
    <w:rsid w:val="00DF1931"/>
    <w:rsid w:val="00DF3053"/>
    <w:rsid w:val="00DF676C"/>
    <w:rsid w:val="00DF7A64"/>
    <w:rsid w:val="00E0079C"/>
    <w:rsid w:val="00E01F14"/>
    <w:rsid w:val="00E02AF9"/>
    <w:rsid w:val="00E04246"/>
    <w:rsid w:val="00E04EC4"/>
    <w:rsid w:val="00E05297"/>
    <w:rsid w:val="00E13140"/>
    <w:rsid w:val="00E13B13"/>
    <w:rsid w:val="00E16B71"/>
    <w:rsid w:val="00E200F5"/>
    <w:rsid w:val="00E233E1"/>
    <w:rsid w:val="00E243E2"/>
    <w:rsid w:val="00E30991"/>
    <w:rsid w:val="00E331D0"/>
    <w:rsid w:val="00E337C7"/>
    <w:rsid w:val="00E3539A"/>
    <w:rsid w:val="00E36674"/>
    <w:rsid w:val="00E3702C"/>
    <w:rsid w:val="00E40388"/>
    <w:rsid w:val="00E42658"/>
    <w:rsid w:val="00E456B1"/>
    <w:rsid w:val="00E475AA"/>
    <w:rsid w:val="00E503D9"/>
    <w:rsid w:val="00E508B5"/>
    <w:rsid w:val="00E52570"/>
    <w:rsid w:val="00E531CA"/>
    <w:rsid w:val="00E54124"/>
    <w:rsid w:val="00E571D9"/>
    <w:rsid w:val="00E66037"/>
    <w:rsid w:val="00E663DC"/>
    <w:rsid w:val="00E7032C"/>
    <w:rsid w:val="00E71122"/>
    <w:rsid w:val="00E725F3"/>
    <w:rsid w:val="00E737CD"/>
    <w:rsid w:val="00E73C14"/>
    <w:rsid w:val="00E747F2"/>
    <w:rsid w:val="00E75F91"/>
    <w:rsid w:val="00E805B6"/>
    <w:rsid w:val="00E806A2"/>
    <w:rsid w:val="00E84695"/>
    <w:rsid w:val="00E86C64"/>
    <w:rsid w:val="00E878FF"/>
    <w:rsid w:val="00E9108C"/>
    <w:rsid w:val="00E9196A"/>
    <w:rsid w:val="00E91E9C"/>
    <w:rsid w:val="00E923E2"/>
    <w:rsid w:val="00E95A85"/>
    <w:rsid w:val="00EA07CF"/>
    <w:rsid w:val="00EA3949"/>
    <w:rsid w:val="00EA5B9D"/>
    <w:rsid w:val="00EB1918"/>
    <w:rsid w:val="00EB3765"/>
    <w:rsid w:val="00EB4A6C"/>
    <w:rsid w:val="00EB4B7B"/>
    <w:rsid w:val="00EB5047"/>
    <w:rsid w:val="00EB5BB4"/>
    <w:rsid w:val="00EB64C4"/>
    <w:rsid w:val="00EB73A3"/>
    <w:rsid w:val="00EC37F0"/>
    <w:rsid w:val="00EC4F8F"/>
    <w:rsid w:val="00EC7230"/>
    <w:rsid w:val="00ED05E0"/>
    <w:rsid w:val="00ED33FF"/>
    <w:rsid w:val="00ED4E20"/>
    <w:rsid w:val="00ED5532"/>
    <w:rsid w:val="00EE3946"/>
    <w:rsid w:val="00EE523C"/>
    <w:rsid w:val="00EE5645"/>
    <w:rsid w:val="00EE6A3A"/>
    <w:rsid w:val="00EF50BA"/>
    <w:rsid w:val="00EF54F6"/>
    <w:rsid w:val="00EF5CF9"/>
    <w:rsid w:val="00EF79D6"/>
    <w:rsid w:val="00F014B1"/>
    <w:rsid w:val="00F025BB"/>
    <w:rsid w:val="00F05FE1"/>
    <w:rsid w:val="00F062AB"/>
    <w:rsid w:val="00F070D6"/>
    <w:rsid w:val="00F10655"/>
    <w:rsid w:val="00F136E2"/>
    <w:rsid w:val="00F14D02"/>
    <w:rsid w:val="00F157FA"/>
    <w:rsid w:val="00F20156"/>
    <w:rsid w:val="00F211B2"/>
    <w:rsid w:val="00F24CE5"/>
    <w:rsid w:val="00F26E10"/>
    <w:rsid w:val="00F318D9"/>
    <w:rsid w:val="00F348E1"/>
    <w:rsid w:val="00F36866"/>
    <w:rsid w:val="00F369CE"/>
    <w:rsid w:val="00F36EEB"/>
    <w:rsid w:val="00F411E5"/>
    <w:rsid w:val="00F412CB"/>
    <w:rsid w:val="00F4349C"/>
    <w:rsid w:val="00F445F4"/>
    <w:rsid w:val="00F4627D"/>
    <w:rsid w:val="00F4669E"/>
    <w:rsid w:val="00F475DE"/>
    <w:rsid w:val="00F502B1"/>
    <w:rsid w:val="00F52D3A"/>
    <w:rsid w:val="00F54F51"/>
    <w:rsid w:val="00F56D17"/>
    <w:rsid w:val="00F60ED0"/>
    <w:rsid w:val="00F62871"/>
    <w:rsid w:val="00F63D68"/>
    <w:rsid w:val="00F70735"/>
    <w:rsid w:val="00F770A4"/>
    <w:rsid w:val="00F80256"/>
    <w:rsid w:val="00F802A7"/>
    <w:rsid w:val="00F80985"/>
    <w:rsid w:val="00F80E83"/>
    <w:rsid w:val="00F83586"/>
    <w:rsid w:val="00F860FC"/>
    <w:rsid w:val="00F918B7"/>
    <w:rsid w:val="00F9252D"/>
    <w:rsid w:val="00F948C0"/>
    <w:rsid w:val="00FA0946"/>
    <w:rsid w:val="00FA3220"/>
    <w:rsid w:val="00FA36A8"/>
    <w:rsid w:val="00FB00B4"/>
    <w:rsid w:val="00FB1559"/>
    <w:rsid w:val="00FB3D30"/>
    <w:rsid w:val="00FB3FAE"/>
    <w:rsid w:val="00FB4941"/>
    <w:rsid w:val="00FB4D0C"/>
    <w:rsid w:val="00FC4BB2"/>
    <w:rsid w:val="00FC4C3A"/>
    <w:rsid w:val="00FC57FB"/>
    <w:rsid w:val="00FC5CCB"/>
    <w:rsid w:val="00FD02CC"/>
    <w:rsid w:val="00FD2747"/>
    <w:rsid w:val="00FD34C0"/>
    <w:rsid w:val="00FD4864"/>
    <w:rsid w:val="00FD6603"/>
    <w:rsid w:val="00FE036D"/>
    <w:rsid w:val="00FE12F6"/>
    <w:rsid w:val="00FE1462"/>
    <w:rsid w:val="00FE3170"/>
    <w:rsid w:val="00FE46A0"/>
    <w:rsid w:val="00FF0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qFormat="1"/>
    <w:lsdException w:name="caption" w:uiPriority="0" w:qFormat="1"/>
    <w:lsdException w:name="annotation reference" w:uiPriority="0"/>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Table Web 1" w:uiPriority="0"/>
    <w:lsdException w:name="Balloon Text"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41CED"/>
    <w:pPr>
      <w:spacing w:after="0" w:line="240" w:lineRule="auto"/>
    </w:pPr>
    <w:rPr>
      <w:rFonts w:ascii="Times New Roman" w:eastAsia="Times New Roman" w:hAnsi="Times New Roman" w:cs="Times New Roman"/>
      <w:sz w:val="24"/>
      <w:szCs w:val="24"/>
      <w:lang w:eastAsia="ru-RU"/>
    </w:rPr>
  </w:style>
  <w:style w:type="paragraph" w:styleId="16">
    <w:name w:val="heading 1"/>
    <w:basedOn w:val="a2"/>
    <w:next w:val="a2"/>
    <w:link w:val="17"/>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1">
    <w:name w:val="heading 2"/>
    <w:basedOn w:val="a2"/>
    <w:next w:val="a2"/>
    <w:link w:val="22"/>
    <w:unhideWhenUsed/>
    <w:qFormat/>
    <w:rsid w:val="002F7252"/>
    <w:pPr>
      <w:keepNext/>
      <w:spacing w:before="240" w:after="60"/>
      <w:outlineLvl w:val="1"/>
    </w:pPr>
    <w:rPr>
      <w:rFonts w:ascii="Cambria" w:hAnsi="Cambria"/>
      <w:b/>
      <w:bCs/>
      <w:i/>
      <w:iCs/>
      <w:sz w:val="28"/>
      <w:szCs w:val="28"/>
    </w:rPr>
  </w:style>
  <w:style w:type="paragraph" w:styleId="30">
    <w:name w:val="heading 3"/>
    <w:basedOn w:val="a2"/>
    <w:next w:val="a2"/>
    <w:link w:val="31"/>
    <w:qFormat/>
    <w:rsid w:val="00700C49"/>
    <w:pPr>
      <w:keepNext/>
      <w:jc w:val="both"/>
      <w:outlineLvl w:val="2"/>
    </w:pPr>
    <w:rPr>
      <w:b/>
      <w:sz w:val="28"/>
      <w:szCs w:val="20"/>
    </w:rPr>
  </w:style>
  <w:style w:type="paragraph" w:styleId="40">
    <w:name w:val="heading 4"/>
    <w:basedOn w:val="a2"/>
    <w:next w:val="a2"/>
    <w:link w:val="41"/>
    <w:uiPriority w:val="9"/>
    <w:qFormat/>
    <w:rsid w:val="0034614B"/>
    <w:pPr>
      <w:keepNext/>
      <w:keepLines/>
      <w:spacing w:before="40"/>
      <w:outlineLvl w:val="3"/>
    </w:pPr>
    <w:rPr>
      <w:rFonts w:ascii="Cambria" w:hAnsi="Cambria"/>
      <w:i/>
      <w:iCs/>
      <w:color w:val="2E74B5"/>
      <w:sz w:val="20"/>
      <w:szCs w:val="20"/>
    </w:rPr>
  </w:style>
  <w:style w:type="paragraph" w:styleId="50">
    <w:name w:val="heading 5"/>
    <w:basedOn w:val="a2"/>
    <w:next w:val="a2"/>
    <w:link w:val="51"/>
    <w:qFormat/>
    <w:rsid w:val="0034614B"/>
    <w:pPr>
      <w:keepNext/>
      <w:keepLines/>
      <w:spacing w:before="40"/>
      <w:outlineLvl w:val="4"/>
    </w:pPr>
    <w:rPr>
      <w:rFonts w:ascii="Cambria" w:hAnsi="Cambria"/>
      <w:color w:val="2E74B5"/>
      <w:sz w:val="20"/>
      <w:szCs w:val="20"/>
    </w:rPr>
  </w:style>
  <w:style w:type="paragraph" w:styleId="6">
    <w:name w:val="heading 6"/>
    <w:basedOn w:val="a2"/>
    <w:next w:val="a2"/>
    <w:link w:val="60"/>
    <w:qFormat/>
    <w:rsid w:val="0034614B"/>
    <w:pPr>
      <w:keepNext/>
      <w:keepLines/>
      <w:spacing w:before="40"/>
      <w:outlineLvl w:val="5"/>
    </w:pPr>
    <w:rPr>
      <w:rFonts w:ascii="Cambria" w:hAnsi="Cambria"/>
      <w:color w:val="1F4D78"/>
      <w:sz w:val="20"/>
      <w:szCs w:val="20"/>
    </w:rPr>
  </w:style>
  <w:style w:type="paragraph" w:styleId="7">
    <w:name w:val="heading 7"/>
    <w:basedOn w:val="a2"/>
    <w:next w:val="a2"/>
    <w:link w:val="70"/>
    <w:qFormat/>
    <w:rsid w:val="0034614B"/>
    <w:pPr>
      <w:keepNext/>
      <w:keepLines/>
      <w:spacing w:before="40"/>
      <w:outlineLvl w:val="6"/>
    </w:pPr>
    <w:rPr>
      <w:rFonts w:ascii="Cambria" w:hAnsi="Cambria"/>
      <w:i/>
      <w:iCs/>
      <w:color w:val="1F4D78"/>
      <w:sz w:val="20"/>
      <w:szCs w:val="20"/>
    </w:rPr>
  </w:style>
  <w:style w:type="paragraph" w:styleId="8">
    <w:name w:val="heading 8"/>
    <w:basedOn w:val="a2"/>
    <w:next w:val="a2"/>
    <w:link w:val="80"/>
    <w:qFormat/>
    <w:rsid w:val="00700C49"/>
    <w:pPr>
      <w:keepNext/>
      <w:jc w:val="center"/>
      <w:outlineLvl w:val="7"/>
    </w:pPr>
    <w:rPr>
      <w:b/>
      <w:bCs/>
      <w:sz w:val="40"/>
      <w:szCs w:val="20"/>
    </w:rPr>
  </w:style>
  <w:style w:type="paragraph" w:styleId="9">
    <w:name w:val="heading 9"/>
    <w:basedOn w:val="a2"/>
    <w:next w:val="a2"/>
    <w:link w:val="90"/>
    <w:qFormat/>
    <w:rsid w:val="00700C49"/>
    <w:pPr>
      <w:keepNext/>
      <w:jc w:val="center"/>
      <w:outlineLvl w:val="8"/>
    </w:pPr>
    <w:rPr>
      <w:b/>
      <w:bCs/>
      <w:sz w:val="32"/>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ТЗ список,Абзац списка литеральный,Bullet 1,Use Case List Paragraph,Маркер,Заголовок_3,Подпись рисунка,ПКФ Список,Абзац списка5"/>
    <w:basedOn w:val="a2"/>
    <w:link w:val="a7"/>
    <w:uiPriority w:val="34"/>
    <w:qFormat/>
    <w:rsid w:val="002F7252"/>
    <w:pPr>
      <w:ind w:left="720"/>
      <w:contextualSpacing/>
    </w:pPr>
  </w:style>
  <w:style w:type="character" w:customStyle="1" w:styleId="17">
    <w:name w:val="Заголовок 1 Знак"/>
    <w:basedOn w:val="a3"/>
    <w:link w:val="16"/>
    <w:qFormat/>
    <w:rsid w:val="002F7252"/>
    <w:rPr>
      <w:rFonts w:ascii="Arial" w:eastAsia="Times New Roman" w:hAnsi="Arial" w:cs="Times New Roman"/>
      <w:b/>
      <w:bCs/>
      <w:color w:val="000080"/>
      <w:sz w:val="20"/>
      <w:szCs w:val="20"/>
      <w:lang w:eastAsia="ru-RU"/>
    </w:rPr>
  </w:style>
  <w:style w:type="character" w:customStyle="1" w:styleId="22">
    <w:name w:val="Заголовок 2 Знак"/>
    <w:basedOn w:val="a3"/>
    <w:link w:val="21"/>
    <w:rsid w:val="002F7252"/>
    <w:rPr>
      <w:rFonts w:ascii="Cambria" w:eastAsia="Times New Roman" w:hAnsi="Cambria" w:cs="Times New Roman"/>
      <w:b/>
      <w:bCs/>
      <w:i/>
      <w:iCs/>
      <w:sz w:val="28"/>
      <w:szCs w:val="28"/>
      <w:lang w:eastAsia="ru-RU"/>
    </w:rPr>
  </w:style>
  <w:style w:type="character" w:customStyle="1" w:styleId="a8">
    <w:name w:val="Гипертекстовая ссылка"/>
    <w:uiPriority w:val="99"/>
    <w:qFormat/>
    <w:rsid w:val="002F7252"/>
    <w:rPr>
      <w:color w:val="008000"/>
    </w:rPr>
  </w:style>
  <w:style w:type="paragraph" w:styleId="a9">
    <w:name w:val="Subtitle"/>
    <w:basedOn w:val="a2"/>
    <w:link w:val="aa"/>
    <w:qFormat/>
    <w:rsid w:val="002F7252"/>
    <w:rPr>
      <w:rFonts w:ascii="Arial" w:hAnsi="Arial" w:cs="Arial"/>
      <w:b/>
      <w:bCs/>
      <w:sz w:val="28"/>
      <w:szCs w:val="28"/>
    </w:rPr>
  </w:style>
  <w:style w:type="character" w:customStyle="1" w:styleId="aa">
    <w:name w:val="Подзаголовок Знак"/>
    <w:basedOn w:val="a3"/>
    <w:link w:val="a9"/>
    <w:rsid w:val="002F7252"/>
    <w:rPr>
      <w:rFonts w:ascii="Arial" w:eastAsia="Times New Roman" w:hAnsi="Arial" w:cs="Arial"/>
      <w:b/>
      <w:bCs/>
      <w:sz w:val="28"/>
      <w:szCs w:val="28"/>
      <w:lang w:eastAsia="ru-RU"/>
    </w:rPr>
  </w:style>
  <w:style w:type="character" w:customStyle="1" w:styleId="23">
    <w:name w:val="Основной текст (2)_"/>
    <w:link w:val="24"/>
    <w:qFormat/>
    <w:rsid w:val="002F7252"/>
    <w:rPr>
      <w:sz w:val="28"/>
      <w:szCs w:val="28"/>
      <w:shd w:val="clear" w:color="auto" w:fill="FFFFFF"/>
    </w:rPr>
  </w:style>
  <w:style w:type="paragraph" w:customStyle="1" w:styleId="24">
    <w:name w:val="Основной текст (2)"/>
    <w:basedOn w:val="a2"/>
    <w:link w:val="23"/>
    <w:qFormat/>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b">
    <w:name w:val="Body Text Indent"/>
    <w:basedOn w:val="a2"/>
    <w:link w:val="ac"/>
    <w:rsid w:val="002F7252"/>
    <w:pPr>
      <w:ind w:left="2977" w:hanging="2977"/>
      <w:jc w:val="both"/>
    </w:pPr>
    <w:rPr>
      <w:sz w:val="28"/>
      <w:szCs w:val="20"/>
    </w:rPr>
  </w:style>
  <w:style w:type="character" w:customStyle="1" w:styleId="ac">
    <w:name w:val="Основной текст с отступом Знак"/>
    <w:basedOn w:val="a3"/>
    <w:link w:val="ab"/>
    <w:rsid w:val="002F7252"/>
    <w:rPr>
      <w:rFonts w:ascii="Times New Roman" w:eastAsia="Times New Roman" w:hAnsi="Times New Roman" w:cs="Times New Roman"/>
      <w:sz w:val="28"/>
      <w:szCs w:val="20"/>
      <w:lang w:eastAsia="ru-RU"/>
    </w:rPr>
  </w:style>
  <w:style w:type="paragraph" w:customStyle="1" w:styleId="18">
    <w:name w:val="Верхний колонтитул1"/>
    <w:basedOn w:val="a2"/>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d">
    <w:name w:val="Table Grid"/>
    <w:basedOn w:val="a4"/>
    <w:uiPriority w:val="99"/>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900D78"/>
    <w:pPr>
      <w:spacing w:after="0" w:line="240" w:lineRule="auto"/>
    </w:pPr>
  </w:style>
  <w:style w:type="paragraph" w:customStyle="1" w:styleId="af0">
    <w:name w:val="Знак"/>
    <w:basedOn w:val="a2"/>
    <w:rsid w:val="00900D78"/>
    <w:pPr>
      <w:spacing w:after="160" w:line="240" w:lineRule="exact"/>
    </w:pPr>
    <w:rPr>
      <w:rFonts w:ascii="Verdana" w:hAnsi="Verdana"/>
      <w:sz w:val="20"/>
      <w:szCs w:val="20"/>
      <w:lang w:val="en-US" w:eastAsia="en-US"/>
    </w:rPr>
  </w:style>
  <w:style w:type="character" w:customStyle="1" w:styleId="41">
    <w:name w:val="Заголовок 4 Знак"/>
    <w:basedOn w:val="a3"/>
    <w:link w:val="40"/>
    <w:uiPriority w:val="9"/>
    <w:rsid w:val="0034614B"/>
    <w:rPr>
      <w:rFonts w:ascii="Cambria" w:eastAsia="Times New Roman" w:hAnsi="Cambria" w:cs="Times New Roman"/>
      <w:i/>
      <w:iCs/>
      <w:color w:val="2E74B5"/>
      <w:sz w:val="20"/>
      <w:szCs w:val="20"/>
    </w:rPr>
  </w:style>
  <w:style w:type="character" w:customStyle="1" w:styleId="51">
    <w:name w:val="Заголовок 5 Знак"/>
    <w:basedOn w:val="a3"/>
    <w:link w:val="50"/>
    <w:rsid w:val="0034614B"/>
    <w:rPr>
      <w:rFonts w:ascii="Cambria" w:eastAsia="Times New Roman" w:hAnsi="Cambria" w:cs="Times New Roman"/>
      <w:color w:val="2E74B5"/>
      <w:sz w:val="20"/>
      <w:szCs w:val="20"/>
    </w:rPr>
  </w:style>
  <w:style w:type="character" w:customStyle="1" w:styleId="60">
    <w:name w:val="Заголовок 6 Знак"/>
    <w:basedOn w:val="a3"/>
    <w:link w:val="6"/>
    <w:rsid w:val="0034614B"/>
    <w:rPr>
      <w:rFonts w:ascii="Cambria" w:eastAsia="Times New Roman" w:hAnsi="Cambria" w:cs="Times New Roman"/>
      <w:color w:val="1F4D78"/>
      <w:sz w:val="20"/>
      <w:szCs w:val="20"/>
    </w:rPr>
  </w:style>
  <w:style w:type="character" w:customStyle="1" w:styleId="70">
    <w:name w:val="Заголовок 7 Знак"/>
    <w:basedOn w:val="a3"/>
    <w:link w:val="7"/>
    <w:rsid w:val="0034614B"/>
    <w:rPr>
      <w:rFonts w:ascii="Cambria" w:eastAsia="Times New Roman" w:hAnsi="Cambria" w:cs="Times New Roman"/>
      <w:i/>
      <w:iCs/>
      <w:color w:val="1F4D78"/>
      <w:sz w:val="20"/>
      <w:szCs w:val="20"/>
    </w:rPr>
  </w:style>
  <w:style w:type="paragraph" w:styleId="af1">
    <w:name w:val="header"/>
    <w:basedOn w:val="a2"/>
    <w:link w:val="af2"/>
    <w:uiPriority w:val="99"/>
    <w:rsid w:val="0034614B"/>
    <w:pPr>
      <w:tabs>
        <w:tab w:val="center" w:pos="4677"/>
        <w:tab w:val="right" w:pos="9355"/>
      </w:tabs>
    </w:pPr>
  </w:style>
  <w:style w:type="character" w:customStyle="1" w:styleId="af2">
    <w:name w:val="Верхний колонтитул Знак"/>
    <w:basedOn w:val="a3"/>
    <w:link w:val="af1"/>
    <w:uiPriority w:val="99"/>
    <w:qFormat/>
    <w:rsid w:val="0034614B"/>
    <w:rPr>
      <w:rFonts w:ascii="Times New Roman" w:eastAsia="Times New Roman" w:hAnsi="Times New Roman" w:cs="Times New Roman"/>
      <w:sz w:val="24"/>
      <w:szCs w:val="24"/>
      <w:lang w:eastAsia="ru-RU"/>
    </w:rPr>
  </w:style>
  <w:style w:type="character" w:styleId="af3">
    <w:name w:val="page number"/>
    <w:basedOn w:val="a3"/>
    <w:qFormat/>
    <w:rsid w:val="0034614B"/>
  </w:style>
  <w:style w:type="character" w:customStyle="1" w:styleId="af4">
    <w:name w:val="Текст выноски Знак"/>
    <w:link w:val="af5"/>
    <w:qFormat/>
    <w:rsid w:val="0034614B"/>
    <w:rPr>
      <w:rFonts w:ascii="Segoe UI" w:hAnsi="Segoe UI" w:cs="Segoe UI"/>
      <w:sz w:val="18"/>
      <w:szCs w:val="18"/>
    </w:rPr>
  </w:style>
  <w:style w:type="paragraph" w:styleId="af5">
    <w:name w:val="Balloon Text"/>
    <w:basedOn w:val="a2"/>
    <w:link w:val="af4"/>
    <w:qFormat/>
    <w:rsid w:val="0034614B"/>
    <w:rPr>
      <w:rFonts w:ascii="Segoe UI" w:eastAsiaTheme="minorHAnsi" w:hAnsi="Segoe UI" w:cs="Segoe UI"/>
      <w:sz w:val="18"/>
      <w:szCs w:val="18"/>
      <w:lang w:eastAsia="en-US"/>
    </w:rPr>
  </w:style>
  <w:style w:type="character" w:customStyle="1" w:styleId="19">
    <w:name w:val="Текст выноски Знак1"/>
    <w:basedOn w:val="a3"/>
    <w:rsid w:val="0034614B"/>
    <w:rPr>
      <w:rFonts w:ascii="Segoe UI" w:eastAsia="Times New Roman" w:hAnsi="Segoe UI" w:cs="Segoe UI"/>
      <w:sz w:val="18"/>
      <w:szCs w:val="18"/>
      <w:lang w:eastAsia="ru-RU"/>
    </w:rPr>
  </w:style>
  <w:style w:type="paragraph" w:customStyle="1" w:styleId="ConsPlusNormal">
    <w:name w:val="ConsPlusNormal"/>
    <w:link w:val="ConsPlusNormal0"/>
    <w:qFormat/>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2"/>
    <w:qFormat/>
    <w:rsid w:val="0034614B"/>
    <w:pPr>
      <w:spacing w:before="100" w:beforeAutospacing="1" w:after="100" w:afterAutospacing="1"/>
    </w:pPr>
  </w:style>
  <w:style w:type="paragraph" w:customStyle="1" w:styleId="af6">
    <w:name w:val="Нормальный (таблица)"/>
    <w:basedOn w:val="a2"/>
    <w:next w:val="a2"/>
    <w:qFormat/>
    <w:rsid w:val="0034614B"/>
    <w:pPr>
      <w:widowControl w:val="0"/>
      <w:autoSpaceDE w:val="0"/>
      <w:autoSpaceDN w:val="0"/>
      <w:adjustRightInd w:val="0"/>
      <w:jc w:val="both"/>
    </w:pPr>
    <w:rPr>
      <w:rFonts w:ascii="Arial" w:hAnsi="Arial"/>
    </w:rPr>
  </w:style>
  <w:style w:type="character" w:styleId="af7">
    <w:name w:val="Hyperlink"/>
    <w:uiPriority w:val="99"/>
    <w:unhideWhenUsed/>
    <w:rsid w:val="0034614B"/>
    <w:rPr>
      <w:color w:val="0000FF"/>
      <w:u w:val="single"/>
    </w:rPr>
  </w:style>
  <w:style w:type="paragraph" w:styleId="af8">
    <w:name w:val="Body Text"/>
    <w:basedOn w:val="a2"/>
    <w:link w:val="af9"/>
    <w:unhideWhenUsed/>
    <w:qFormat/>
    <w:rsid w:val="006F73A4"/>
    <w:pPr>
      <w:spacing w:after="120"/>
    </w:pPr>
  </w:style>
  <w:style w:type="character" w:customStyle="1" w:styleId="af9">
    <w:name w:val="Основной текст Знак"/>
    <w:basedOn w:val="a3"/>
    <w:link w:val="af8"/>
    <w:rsid w:val="006F73A4"/>
    <w:rPr>
      <w:rFonts w:ascii="Times New Roman" w:eastAsia="Times New Roman" w:hAnsi="Times New Roman" w:cs="Times New Roman"/>
      <w:sz w:val="24"/>
      <w:szCs w:val="24"/>
      <w:lang w:eastAsia="ru-RU"/>
    </w:rPr>
  </w:style>
  <w:style w:type="paragraph" w:customStyle="1" w:styleId="afa">
    <w:name w:val="Текст (лев. подпись)"/>
    <w:basedOn w:val="a2"/>
    <w:next w:val="a2"/>
    <w:uiPriority w:val="99"/>
    <w:rsid w:val="006F73A4"/>
    <w:pPr>
      <w:widowControl w:val="0"/>
      <w:autoSpaceDE w:val="0"/>
      <w:autoSpaceDN w:val="0"/>
      <w:adjustRightInd w:val="0"/>
    </w:pPr>
    <w:rPr>
      <w:rFonts w:ascii="Arial" w:hAnsi="Arial" w:cs="Arial"/>
      <w:sz w:val="20"/>
      <w:szCs w:val="20"/>
    </w:rPr>
  </w:style>
  <w:style w:type="paragraph" w:customStyle="1" w:styleId="afb">
    <w:name w:val="Текст (прав. подпись)"/>
    <w:basedOn w:val="a2"/>
    <w:next w:val="a2"/>
    <w:uiPriority w:val="99"/>
    <w:rsid w:val="006F73A4"/>
    <w:pPr>
      <w:widowControl w:val="0"/>
      <w:autoSpaceDE w:val="0"/>
      <w:autoSpaceDN w:val="0"/>
      <w:adjustRightInd w:val="0"/>
      <w:jc w:val="right"/>
    </w:pPr>
    <w:rPr>
      <w:rFonts w:ascii="Arial" w:hAnsi="Arial" w:cs="Arial"/>
      <w:sz w:val="20"/>
      <w:szCs w:val="20"/>
    </w:rPr>
  </w:style>
  <w:style w:type="paragraph" w:styleId="32">
    <w:name w:val="Body Text Indent 3"/>
    <w:basedOn w:val="a2"/>
    <w:link w:val="33"/>
    <w:unhideWhenUsed/>
    <w:rsid w:val="003E49AE"/>
    <w:pPr>
      <w:spacing w:after="120"/>
      <w:ind w:left="283"/>
    </w:pPr>
    <w:rPr>
      <w:sz w:val="16"/>
      <w:szCs w:val="16"/>
    </w:rPr>
  </w:style>
  <w:style w:type="character" w:customStyle="1" w:styleId="33">
    <w:name w:val="Основной текст с отступом 3 Знак"/>
    <w:basedOn w:val="a3"/>
    <w:link w:val="32"/>
    <w:rsid w:val="003E49AE"/>
    <w:rPr>
      <w:rFonts w:ascii="Times New Roman" w:eastAsia="Times New Roman" w:hAnsi="Times New Roman" w:cs="Times New Roman"/>
      <w:sz w:val="16"/>
      <w:szCs w:val="16"/>
      <w:lang w:eastAsia="ru-RU"/>
    </w:rPr>
  </w:style>
  <w:style w:type="character" w:customStyle="1" w:styleId="afc">
    <w:name w:val="Цветовое выделение"/>
    <w:uiPriority w:val="99"/>
    <w:qFormat/>
    <w:rsid w:val="00760FF4"/>
    <w:rPr>
      <w:b/>
      <w:bCs w:val="0"/>
      <w:color w:val="26282F"/>
    </w:rPr>
  </w:style>
  <w:style w:type="numbering" w:customStyle="1" w:styleId="1a">
    <w:name w:val="Нет списка1"/>
    <w:next w:val="a5"/>
    <w:semiHidden/>
    <w:unhideWhenUsed/>
    <w:qFormat/>
    <w:rsid w:val="002323E5"/>
  </w:style>
  <w:style w:type="paragraph" w:customStyle="1" w:styleId="afd">
    <w:name w:val="Таблицы (моноширинный)"/>
    <w:basedOn w:val="a2"/>
    <w:next w:val="a2"/>
    <w:qFormat/>
    <w:rsid w:val="002323E5"/>
    <w:pPr>
      <w:widowControl w:val="0"/>
      <w:autoSpaceDE w:val="0"/>
      <w:autoSpaceDN w:val="0"/>
      <w:adjustRightInd w:val="0"/>
    </w:pPr>
    <w:rPr>
      <w:rFonts w:ascii="Courier New" w:hAnsi="Courier New" w:cs="Courier New"/>
    </w:rPr>
  </w:style>
  <w:style w:type="paragraph" w:customStyle="1" w:styleId="afe">
    <w:name w:val="Прижатый влево"/>
    <w:basedOn w:val="a2"/>
    <w:next w:val="a2"/>
    <w:uiPriority w:val="99"/>
    <w:qFormat/>
    <w:rsid w:val="002323E5"/>
    <w:pPr>
      <w:widowControl w:val="0"/>
      <w:autoSpaceDE w:val="0"/>
      <w:autoSpaceDN w:val="0"/>
      <w:adjustRightInd w:val="0"/>
    </w:pPr>
    <w:rPr>
      <w:rFonts w:ascii="Arial" w:hAnsi="Arial" w:cs="Arial"/>
    </w:rPr>
  </w:style>
  <w:style w:type="character" w:customStyle="1" w:styleId="aff">
    <w:name w:val="Цветовое выделение для Текст"/>
    <w:qFormat/>
    <w:rsid w:val="002323E5"/>
  </w:style>
  <w:style w:type="paragraph" w:customStyle="1" w:styleId="s22">
    <w:name w:val="s_22"/>
    <w:basedOn w:val="a2"/>
    <w:rsid w:val="002323E5"/>
    <w:pPr>
      <w:spacing w:before="100" w:beforeAutospacing="1" w:after="100" w:afterAutospacing="1"/>
    </w:pPr>
  </w:style>
  <w:style w:type="paragraph" w:styleId="aff0">
    <w:name w:val="footer"/>
    <w:basedOn w:val="a2"/>
    <w:link w:val="aff1"/>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f1">
    <w:name w:val="Нижний колонтитул Знак"/>
    <w:basedOn w:val="a3"/>
    <w:link w:val="aff0"/>
    <w:qFormat/>
    <w:rsid w:val="002323E5"/>
    <w:rPr>
      <w:rFonts w:ascii="Arial" w:eastAsia="Times New Roman" w:hAnsi="Arial" w:cs="Times New Roman"/>
      <w:sz w:val="24"/>
      <w:szCs w:val="24"/>
    </w:rPr>
  </w:style>
  <w:style w:type="character" w:customStyle="1" w:styleId="42">
    <w:name w:val="Основной текст (4)_"/>
    <w:basedOn w:val="a3"/>
    <w:link w:val="43"/>
    <w:rsid w:val="0092252F"/>
    <w:rPr>
      <w:b/>
      <w:bCs/>
      <w:shd w:val="clear" w:color="auto" w:fill="FFFFFF"/>
    </w:rPr>
  </w:style>
  <w:style w:type="paragraph" w:customStyle="1" w:styleId="43">
    <w:name w:val="Основной текст (4)"/>
    <w:basedOn w:val="a2"/>
    <w:link w:val="42"/>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2">
    <w:name w:val="Знак Знак"/>
    <w:basedOn w:val="a2"/>
    <w:rsid w:val="001E25D3"/>
    <w:pPr>
      <w:spacing w:after="160" w:line="240" w:lineRule="exact"/>
    </w:pPr>
    <w:rPr>
      <w:rFonts w:ascii="Verdana" w:hAnsi="Verdana"/>
      <w:sz w:val="20"/>
      <w:szCs w:val="20"/>
      <w:lang w:val="en-US" w:eastAsia="en-US"/>
    </w:rPr>
  </w:style>
  <w:style w:type="paragraph" w:styleId="aff3">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2"/>
    <w:link w:val="aff4"/>
    <w:uiPriority w:val="99"/>
    <w:qFormat/>
    <w:rsid w:val="00921994"/>
    <w:pPr>
      <w:spacing w:before="100" w:beforeAutospacing="1" w:after="100" w:afterAutospacing="1"/>
    </w:pPr>
  </w:style>
  <w:style w:type="character" w:styleId="aff5">
    <w:name w:val="Emphasis"/>
    <w:basedOn w:val="a3"/>
    <w:uiPriority w:val="20"/>
    <w:qFormat/>
    <w:rsid w:val="00921994"/>
    <w:rPr>
      <w:i/>
      <w:iCs/>
    </w:rPr>
  </w:style>
  <w:style w:type="paragraph" w:customStyle="1" w:styleId="Default">
    <w:name w:val="Default"/>
    <w:uiPriority w:val="99"/>
    <w:qForma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6">
    <w:name w:val="Основной текст_"/>
    <w:basedOn w:val="a3"/>
    <w:link w:val="1b"/>
    <w:rsid w:val="00D321A3"/>
    <w:rPr>
      <w:sz w:val="28"/>
      <w:szCs w:val="28"/>
      <w:shd w:val="clear" w:color="auto" w:fill="FFFFFF"/>
    </w:rPr>
  </w:style>
  <w:style w:type="character" w:customStyle="1" w:styleId="1c">
    <w:name w:val="Заголовок №1_"/>
    <w:basedOn w:val="a3"/>
    <w:link w:val="1d"/>
    <w:rsid w:val="00D321A3"/>
    <w:rPr>
      <w:b/>
      <w:bCs/>
      <w:sz w:val="34"/>
      <w:szCs w:val="34"/>
      <w:shd w:val="clear" w:color="auto" w:fill="FFFFFF"/>
    </w:rPr>
  </w:style>
  <w:style w:type="character" w:customStyle="1" w:styleId="25">
    <w:name w:val="Заголовок №2_"/>
    <w:basedOn w:val="a3"/>
    <w:link w:val="26"/>
    <w:rsid w:val="00D321A3"/>
    <w:rPr>
      <w:b/>
      <w:bCs/>
      <w:sz w:val="28"/>
      <w:szCs w:val="28"/>
      <w:shd w:val="clear" w:color="auto" w:fill="FFFFFF"/>
    </w:rPr>
  </w:style>
  <w:style w:type="character" w:customStyle="1" w:styleId="aff7">
    <w:name w:val="Подпись к картинке_"/>
    <w:basedOn w:val="a3"/>
    <w:link w:val="aff8"/>
    <w:rsid w:val="00D321A3"/>
    <w:rPr>
      <w:b/>
      <w:bCs/>
      <w:sz w:val="28"/>
      <w:szCs w:val="28"/>
      <w:shd w:val="clear" w:color="auto" w:fill="FFFFFF"/>
    </w:rPr>
  </w:style>
  <w:style w:type="paragraph" w:customStyle="1" w:styleId="1b">
    <w:name w:val="Основной текст1"/>
    <w:basedOn w:val="a2"/>
    <w:link w:val="aff6"/>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d">
    <w:name w:val="Заголовок №1"/>
    <w:basedOn w:val="a2"/>
    <w:link w:val="1c"/>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6">
    <w:name w:val="Заголовок №2"/>
    <w:basedOn w:val="a2"/>
    <w:link w:val="25"/>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8">
    <w:name w:val="Подпись к картинке"/>
    <w:basedOn w:val="a2"/>
    <w:link w:val="aff7"/>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9">
    <w:name w:val="Другое_"/>
    <w:basedOn w:val="a3"/>
    <w:link w:val="affa"/>
    <w:rsid w:val="001D029D"/>
    <w:rPr>
      <w:rFonts w:ascii="Times New Roman" w:eastAsia="Times New Roman" w:hAnsi="Times New Roman" w:cs="Times New Roman"/>
      <w:sz w:val="28"/>
      <w:szCs w:val="28"/>
      <w:shd w:val="clear" w:color="auto" w:fill="FFFFFF"/>
    </w:rPr>
  </w:style>
  <w:style w:type="paragraph" w:customStyle="1" w:styleId="affa">
    <w:name w:val="Другое"/>
    <w:basedOn w:val="a2"/>
    <w:link w:val="aff9"/>
    <w:rsid w:val="001D029D"/>
    <w:pPr>
      <w:widowControl w:val="0"/>
      <w:shd w:val="clear" w:color="auto" w:fill="FFFFFF"/>
      <w:ind w:firstLine="400"/>
    </w:pPr>
    <w:rPr>
      <w:sz w:val="28"/>
      <w:szCs w:val="28"/>
      <w:lang w:eastAsia="en-US"/>
    </w:rPr>
  </w:style>
  <w:style w:type="character" w:customStyle="1" w:styleId="31">
    <w:name w:val="Заголовок 3 Знак"/>
    <w:basedOn w:val="a3"/>
    <w:link w:val="30"/>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3"/>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3"/>
    <w:link w:val="9"/>
    <w:rsid w:val="00700C49"/>
    <w:rPr>
      <w:rFonts w:ascii="Times New Roman" w:eastAsia="Times New Roman" w:hAnsi="Times New Roman" w:cs="Times New Roman"/>
      <w:b/>
      <w:bCs/>
      <w:sz w:val="32"/>
      <w:szCs w:val="20"/>
      <w:lang w:eastAsia="ru-RU"/>
    </w:rPr>
  </w:style>
  <w:style w:type="paragraph" w:styleId="affb">
    <w:name w:val="Title"/>
    <w:basedOn w:val="a2"/>
    <w:link w:val="affc"/>
    <w:qFormat/>
    <w:rsid w:val="00700C49"/>
    <w:pPr>
      <w:jc w:val="center"/>
    </w:pPr>
    <w:rPr>
      <w:sz w:val="36"/>
      <w:szCs w:val="20"/>
    </w:rPr>
  </w:style>
  <w:style w:type="character" w:customStyle="1" w:styleId="affc">
    <w:name w:val="Название Знак"/>
    <w:basedOn w:val="a3"/>
    <w:link w:val="affb"/>
    <w:rsid w:val="00700C49"/>
    <w:rPr>
      <w:rFonts w:ascii="Times New Roman" w:eastAsia="Times New Roman" w:hAnsi="Times New Roman" w:cs="Times New Roman"/>
      <w:sz w:val="36"/>
      <w:szCs w:val="20"/>
      <w:lang w:eastAsia="ru-RU"/>
    </w:rPr>
  </w:style>
  <w:style w:type="paragraph" w:styleId="27">
    <w:name w:val="Body Text Indent 2"/>
    <w:basedOn w:val="a2"/>
    <w:link w:val="28"/>
    <w:rsid w:val="00700C49"/>
    <w:pPr>
      <w:ind w:firstLine="720"/>
      <w:jc w:val="both"/>
    </w:pPr>
    <w:rPr>
      <w:sz w:val="28"/>
      <w:szCs w:val="20"/>
    </w:rPr>
  </w:style>
  <w:style w:type="character" w:customStyle="1" w:styleId="28">
    <w:name w:val="Основной текст с отступом 2 Знак"/>
    <w:basedOn w:val="a3"/>
    <w:link w:val="27"/>
    <w:rsid w:val="00700C49"/>
    <w:rPr>
      <w:rFonts w:ascii="Times New Roman" w:eastAsia="Times New Roman" w:hAnsi="Times New Roman" w:cs="Times New Roman"/>
      <w:sz w:val="28"/>
      <w:szCs w:val="20"/>
      <w:lang w:eastAsia="ru-RU"/>
    </w:rPr>
  </w:style>
  <w:style w:type="paragraph" w:customStyle="1" w:styleId="1e">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9">
    <w:name w:val="Body Text 2"/>
    <w:basedOn w:val="a2"/>
    <w:link w:val="2a"/>
    <w:rsid w:val="00700C49"/>
    <w:pPr>
      <w:jc w:val="both"/>
    </w:pPr>
    <w:rPr>
      <w:sz w:val="28"/>
      <w:szCs w:val="20"/>
    </w:rPr>
  </w:style>
  <w:style w:type="character" w:customStyle="1" w:styleId="2a">
    <w:name w:val="Основной текст 2 Знак"/>
    <w:basedOn w:val="a3"/>
    <w:link w:val="29"/>
    <w:rsid w:val="00700C49"/>
    <w:rPr>
      <w:rFonts w:ascii="Times New Roman" w:eastAsia="Times New Roman" w:hAnsi="Times New Roman" w:cs="Times New Roman"/>
      <w:sz w:val="28"/>
      <w:szCs w:val="20"/>
      <w:lang w:eastAsia="ru-RU"/>
    </w:rPr>
  </w:style>
  <w:style w:type="paragraph" w:styleId="34">
    <w:name w:val="Body Text 3"/>
    <w:basedOn w:val="a2"/>
    <w:link w:val="35"/>
    <w:rsid w:val="00700C49"/>
    <w:pPr>
      <w:jc w:val="both"/>
    </w:pPr>
    <w:rPr>
      <w:sz w:val="28"/>
      <w:szCs w:val="20"/>
    </w:rPr>
  </w:style>
  <w:style w:type="character" w:customStyle="1" w:styleId="35">
    <w:name w:val="Основной текст 3 Знак"/>
    <w:basedOn w:val="a3"/>
    <w:link w:val="34"/>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d">
    <w:name w:val="FollowedHyperlink"/>
    <w:qFormat/>
    <w:rsid w:val="00700C49"/>
    <w:rPr>
      <w:color w:val="800080"/>
      <w:u w:val="single"/>
    </w:rPr>
  </w:style>
  <w:style w:type="paragraph" w:customStyle="1" w:styleId="210">
    <w:name w:val="Основной текст 21"/>
    <w:basedOn w:val="a2"/>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2"/>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2"/>
    <w:rsid w:val="00700C49"/>
    <w:pPr>
      <w:spacing w:before="100" w:beforeAutospacing="1" w:after="100" w:afterAutospacing="1"/>
    </w:pPr>
    <w:rPr>
      <w:rFonts w:ascii="Tahoma" w:hAnsi="Tahoma"/>
      <w:sz w:val="20"/>
      <w:szCs w:val="20"/>
      <w:lang w:val="en-US" w:eastAsia="en-US"/>
    </w:rPr>
  </w:style>
  <w:style w:type="paragraph" w:customStyle="1" w:styleId="1f">
    <w:name w:val="Знак1 Знак Знак Знак Знак Знак Знак Знак Знак Знак"/>
    <w:basedOn w:val="a2"/>
    <w:next w:val="a2"/>
    <w:semiHidden/>
    <w:rsid w:val="00700C49"/>
    <w:pPr>
      <w:spacing w:after="160" w:line="240" w:lineRule="exact"/>
    </w:pPr>
    <w:rPr>
      <w:rFonts w:ascii="Arial" w:hAnsi="Arial" w:cs="Arial"/>
      <w:sz w:val="20"/>
      <w:szCs w:val="20"/>
      <w:lang w:val="en-US" w:eastAsia="en-US"/>
    </w:rPr>
  </w:style>
  <w:style w:type="paragraph" w:customStyle="1" w:styleId="affe">
    <w:name w:val="Знак"/>
    <w:basedOn w:val="a2"/>
    <w:rsid w:val="00700C49"/>
    <w:rPr>
      <w:rFonts w:ascii="Verdana" w:hAnsi="Verdana" w:cs="Verdana"/>
      <w:sz w:val="20"/>
      <w:szCs w:val="20"/>
      <w:lang w:val="en-US" w:eastAsia="en-US"/>
    </w:rPr>
  </w:style>
  <w:style w:type="paragraph" w:customStyle="1" w:styleId="ConsPlusTitle">
    <w:name w:val="ConsPlusTitle"/>
    <w:qFormat/>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f">
    <w:name w:val="footnote text"/>
    <w:aliases w:val="single space,footnote text"/>
    <w:basedOn w:val="a2"/>
    <w:link w:val="afff0"/>
    <w:uiPriority w:val="99"/>
    <w:unhideWhenUsed/>
    <w:rsid w:val="00700C49"/>
    <w:rPr>
      <w:rFonts w:ascii="Calibri" w:eastAsia="Calibri" w:hAnsi="Calibri"/>
      <w:sz w:val="20"/>
      <w:szCs w:val="20"/>
      <w:lang w:eastAsia="en-US"/>
    </w:rPr>
  </w:style>
  <w:style w:type="character" w:customStyle="1" w:styleId="afff0">
    <w:name w:val="Текст сноски Знак"/>
    <w:aliases w:val="single space Знак,footnote text Знак"/>
    <w:basedOn w:val="a3"/>
    <w:link w:val="afff"/>
    <w:uiPriority w:val="99"/>
    <w:qFormat/>
    <w:rsid w:val="00700C49"/>
    <w:rPr>
      <w:rFonts w:ascii="Calibri" w:eastAsia="Calibri" w:hAnsi="Calibri" w:cs="Times New Roman"/>
      <w:sz w:val="20"/>
      <w:szCs w:val="20"/>
    </w:rPr>
  </w:style>
  <w:style w:type="character" w:styleId="afff1">
    <w:name w:val="footnote reference"/>
    <w:uiPriority w:val="99"/>
    <w:unhideWhenUsed/>
    <w:rsid w:val="00700C49"/>
    <w:rPr>
      <w:vertAlign w:val="superscript"/>
    </w:rPr>
  </w:style>
  <w:style w:type="character" w:styleId="afff2">
    <w:name w:val="annotation reference"/>
    <w:rsid w:val="00700C49"/>
    <w:rPr>
      <w:sz w:val="16"/>
      <w:szCs w:val="16"/>
    </w:rPr>
  </w:style>
  <w:style w:type="paragraph" w:styleId="afff3">
    <w:name w:val="annotation text"/>
    <w:basedOn w:val="a2"/>
    <w:link w:val="afff4"/>
    <w:rsid w:val="00700C49"/>
    <w:rPr>
      <w:sz w:val="20"/>
      <w:szCs w:val="20"/>
    </w:rPr>
  </w:style>
  <w:style w:type="character" w:customStyle="1" w:styleId="afff4">
    <w:name w:val="Текст примечания Знак"/>
    <w:basedOn w:val="a3"/>
    <w:link w:val="afff3"/>
    <w:rsid w:val="00700C49"/>
    <w:rPr>
      <w:rFonts w:ascii="Times New Roman" w:eastAsia="Times New Roman" w:hAnsi="Times New Roman" w:cs="Times New Roman"/>
      <w:sz w:val="20"/>
      <w:szCs w:val="20"/>
      <w:lang w:eastAsia="ru-RU"/>
    </w:rPr>
  </w:style>
  <w:style w:type="paragraph" w:styleId="afff5">
    <w:name w:val="annotation subject"/>
    <w:basedOn w:val="afff3"/>
    <w:next w:val="afff3"/>
    <w:link w:val="afff6"/>
    <w:rsid w:val="00700C49"/>
    <w:rPr>
      <w:b/>
      <w:bCs/>
    </w:rPr>
  </w:style>
  <w:style w:type="character" w:customStyle="1" w:styleId="afff6">
    <w:name w:val="Тема примечания Знак"/>
    <w:basedOn w:val="afff4"/>
    <w:link w:val="afff5"/>
    <w:rsid w:val="00700C49"/>
    <w:rPr>
      <w:rFonts w:ascii="Times New Roman" w:eastAsia="Times New Roman" w:hAnsi="Times New Roman" w:cs="Times New Roman"/>
      <w:b/>
      <w:bCs/>
      <w:sz w:val="20"/>
      <w:szCs w:val="20"/>
      <w:lang w:eastAsia="ru-RU"/>
    </w:rPr>
  </w:style>
  <w:style w:type="paragraph" w:customStyle="1" w:styleId="1f0">
    <w:name w:val="Знак1 Знак Знак Знак Знак Знак Знак Знак Знак Знак"/>
    <w:basedOn w:val="a2"/>
    <w:next w:val="a2"/>
    <w:uiPriority w:val="99"/>
    <w:rsid w:val="00700C49"/>
    <w:pPr>
      <w:spacing w:after="160" w:line="240" w:lineRule="exact"/>
    </w:pPr>
    <w:rPr>
      <w:rFonts w:ascii="Arial" w:hAnsi="Arial" w:cs="Arial"/>
      <w:sz w:val="20"/>
      <w:szCs w:val="20"/>
      <w:lang w:val="en-US" w:eastAsia="en-US"/>
    </w:rPr>
  </w:style>
  <w:style w:type="paragraph" w:customStyle="1" w:styleId="112">
    <w:name w:val="Заголовок 11"/>
    <w:basedOn w:val="a2"/>
    <w:next w:val="a2"/>
    <w:qFormat/>
    <w:rsid w:val="00D81F8A"/>
    <w:pPr>
      <w:widowControl w:val="0"/>
      <w:suppressAutoHyphens/>
      <w:spacing w:before="108" w:after="108"/>
      <w:jc w:val="center"/>
    </w:pPr>
    <w:rPr>
      <w:rFonts w:eastAsia="Andale Sans UI"/>
      <w:b/>
      <w:bCs/>
      <w:color w:val="26282F"/>
      <w:kern w:val="1"/>
      <w:lang w:eastAsia="ar-SA"/>
    </w:rPr>
  </w:style>
  <w:style w:type="character" w:customStyle="1" w:styleId="af">
    <w:name w:val="Без интервала Знак"/>
    <w:link w:val="ae"/>
    <w:uiPriority w:val="99"/>
    <w:locked/>
    <w:rsid w:val="00BC633F"/>
  </w:style>
  <w:style w:type="character" w:customStyle="1" w:styleId="afff7">
    <w:name w:val="Активная гипертекстовая ссылка"/>
    <w:uiPriority w:val="99"/>
    <w:rsid w:val="005614B7"/>
    <w:rPr>
      <w:b/>
      <w:bCs/>
      <w:color w:val="106BBE"/>
      <w:sz w:val="26"/>
      <w:szCs w:val="26"/>
      <w:u w:val="single"/>
    </w:rPr>
  </w:style>
  <w:style w:type="paragraph" w:customStyle="1" w:styleId="afff8">
    <w:name w:val="Внимание"/>
    <w:basedOn w:val="a2"/>
    <w:next w:val="a2"/>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9">
    <w:name w:val="Внимание: криминал!!"/>
    <w:basedOn w:val="afff8"/>
    <w:next w:val="a2"/>
    <w:uiPriority w:val="99"/>
    <w:rsid w:val="005614B7"/>
    <w:pPr>
      <w:spacing w:before="0" w:after="0"/>
      <w:ind w:left="0" w:right="0" w:firstLine="0"/>
    </w:pPr>
    <w:rPr>
      <w:shd w:val="clear" w:color="auto" w:fill="auto"/>
    </w:rPr>
  </w:style>
  <w:style w:type="paragraph" w:customStyle="1" w:styleId="afffa">
    <w:name w:val="Внимание: недобросовестность!"/>
    <w:basedOn w:val="afff8"/>
    <w:next w:val="a2"/>
    <w:uiPriority w:val="99"/>
    <w:rsid w:val="005614B7"/>
    <w:pPr>
      <w:spacing w:before="0" w:after="0"/>
      <w:ind w:left="0" w:right="0" w:firstLine="0"/>
    </w:pPr>
    <w:rPr>
      <w:shd w:val="clear" w:color="auto" w:fill="auto"/>
    </w:rPr>
  </w:style>
  <w:style w:type="character" w:customStyle="1" w:styleId="afffb">
    <w:name w:val="Выделение для Базового Поиска"/>
    <w:uiPriority w:val="99"/>
    <w:rsid w:val="005614B7"/>
    <w:rPr>
      <w:b/>
      <w:bCs/>
      <w:color w:val="0058A9"/>
      <w:sz w:val="26"/>
      <w:szCs w:val="26"/>
    </w:rPr>
  </w:style>
  <w:style w:type="character" w:customStyle="1" w:styleId="afffc">
    <w:name w:val="Выделение для Базового Поиска (курсив)"/>
    <w:uiPriority w:val="99"/>
    <w:rsid w:val="005614B7"/>
    <w:rPr>
      <w:b/>
      <w:bCs/>
      <w:i/>
      <w:iCs/>
      <w:color w:val="0058A9"/>
      <w:sz w:val="26"/>
      <w:szCs w:val="26"/>
    </w:rPr>
  </w:style>
  <w:style w:type="paragraph" w:customStyle="1" w:styleId="afffd">
    <w:name w:val="Основное меню (преемственное)"/>
    <w:basedOn w:val="a2"/>
    <w:next w:val="a2"/>
    <w:uiPriority w:val="99"/>
    <w:rsid w:val="005614B7"/>
    <w:pPr>
      <w:widowControl w:val="0"/>
      <w:autoSpaceDE w:val="0"/>
      <w:autoSpaceDN w:val="0"/>
      <w:adjustRightInd w:val="0"/>
      <w:jc w:val="both"/>
    </w:pPr>
    <w:rPr>
      <w:rFonts w:ascii="Verdana" w:hAnsi="Verdana" w:cs="Verdana"/>
    </w:rPr>
  </w:style>
  <w:style w:type="paragraph" w:customStyle="1" w:styleId="afffe">
    <w:name w:val="Заголовок"/>
    <w:basedOn w:val="afffd"/>
    <w:next w:val="a2"/>
    <w:rsid w:val="005614B7"/>
    <w:rPr>
      <w:rFonts w:ascii="Arial" w:hAnsi="Arial" w:cs="Arial"/>
      <w:b/>
      <w:bCs/>
      <w:color w:val="0058A9"/>
      <w:shd w:val="clear" w:color="auto" w:fill="ECE9D8"/>
    </w:rPr>
  </w:style>
  <w:style w:type="paragraph" w:customStyle="1" w:styleId="affff">
    <w:name w:val="Заголовок группы контролов"/>
    <w:basedOn w:val="a2"/>
    <w:next w:val="a2"/>
    <w:uiPriority w:val="99"/>
    <w:rsid w:val="005614B7"/>
    <w:pPr>
      <w:widowControl w:val="0"/>
      <w:autoSpaceDE w:val="0"/>
      <w:autoSpaceDN w:val="0"/>
      <w:adjustRightInd w:val="0"/>
      <w:jc w:val="both"/>
    </w:pPr>
    <w:rPr>
      <w:rFonts w:ascii="Arial" w:hAnsi="Arial" w:cs="Arial"/>
      <w:b/>
      <w:bCs/>
      <w:color w:val="000000"/>
    </w:rPr>
  </w:style>
  <w:style w:type="paragraph" w:customStyle="1" w:styleId="affff0">
    <w:name w:val="Заголовок для информации об изменениях"/>
    <w:basedOn w:val="16"/>
    <w:next w:val="a2"/>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f1">
    <w:name w:val="Заголовок приложения"/>
    <w:basedOn w:val="a2"/>
    <w:next w:val="a2"/>
    <w:uiPriority w:val="99"/>
    <w:rsid w:val="005614B7"/>
    <w:pPr>
      <w:widowControl w:val="0"/>
      <w:autoSpaceDE w:val="0"/>
      <w:autoSpaceDN w:val="0"/>
      <w:adjustRightInd w:val="0"/>
      <w:jc w:val="right"/>
    </w:pPr>
    <w:rPr>
      <w:rFonts w:ascii="Arial" w:hAnsi="Arial" w:cs="Arial"/>
    </w:rPr>
  </w:style>
  <w:style w:type="paragraph" w:customStyle="1" w:styleId="affff2">
    <w:name w:val="Заголовок распахивающейся части диалога"/>
    <w:basedOn w:val="a2"/>
    <w:next w:val="a2"/>
    <w:uiPriority w:val="99"/>
    <w:rsid w:val="005614B7"/>
    <w:pPr>
      <w:widowControl w:val="0"/>
      <w:autoSpaceDE w:val="0"/>
      <w:autoSpaceDN w:val="0"/>
      <w:adjustRightInd w:val="0"/>
      <w:jc w:val="both"/>
    </w:pPr>
    <w:rPr>
      <w:rFonts w:ascii="Arial" w:hAnsi="Arial" w:cs="Arial"/>
      <w:i/>
      <w:iCs/>
      <w:color w:val="000080"/>
    </w:rPr>
  </w:style>
  <w:style w:type="character" w:customStyle="1" w:styleId="affff3">
    <w:name w:val="Заголовок своего сообщения"/>
    <w:basedOn w:val="afc"/>
    <w:uiPriority w:val="99"/>
    <w:rsid w:val="005614B7"/>
    <w:rPr>
      <w:b/>
      <w:bCs/>
      <w:color w:val="26282F"/>
      <w:sz w:val="26"/>
      <w:szCs w:val="26"/>
    </w:rPr>
  </w:style>
  <w:style w:type="paragraph" w:customStyle="1" w:styleId="affff4">
    <w:name w:val="Заголовок статьи"/>
    <w:basedOn w:val="a2"/>
    <w:next w:val="a2"/>
    <w:rsid w:val="005614B7"/>
    <w:pPr>
      <w:widowControl w:val="0"/>
      <w:autoSpaceDE w:val="0"/>
      <w:autoSpaceDN w:val="0"/>
      <w:adjustRightInd w:val="0"/>
      <w:ind w:left="1612" w:hanging="892"/>
      <w:jc w:val="both"/>
    </w:pPr>
    <w:rPr>
      <w:rFonts w:ascii="Arial" w:hAnsi="Arial" w:cs="Arial"/>
    </w:rPr>
  </w:style>
  <w:style w:type="character" w:customStyle="1" w:styleId="affff5">
    <w:name w:val="Заголовок чужого сообщения"/>
    <w:uiPriority w:val="99"/>
    <w:rsid w:val="005614B7"/>
    <w:rPr>
      <w:b/>
      <w:bCs/>
      <w:color w:val="FF0000"/>
      <w:sz w:val="26"/>
      <w:szCs w:val="26"/>
    </w:rPr>
  </w:style>
  <w:style w:type="paragraph" w:customStyle="1" w:styleId="affff6">
    <w:name w:val="Заголовок ЭР (левое окно)"/>
    <w:basedOn w:val="a2"/>
    <w:next w:val="a2"/>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7">
    <w:name w:val="Заголовок ЭР (правое окно)"/>
    <w:basedOn w:val="affff6"/>
    <w:next w:val="a2"/>
    <w:uiPriority w:val="99"/>
    <w:rsid w:val="005614B7"/>
    <w:pPr>
      <w:spacing w:before="0" w:after="0"/>
      <w:jc w:val="left"/>
    </w:pPr>
    <w:rPr>
      <w:b w:val="0"/>
      <w:bCs w:val="0"/>
      <w:color w:val="auto"/>
      <w:sz w:val="24"/>
      <w:szCs w:val="24"/>
    </w:rPr>
  </w:style>
  <w:style w:type="paragraph" w:customStyle="1" w:styleId="affff8">
    <w:name w:val="Интерактивный заголовок"/>
    <w:basedOn w:val="afffe"/>
    <w:next w:val="a2"/>
    <w:uiPriority w:val="99"/>
    <w:rsid w:val="005614B7"/>
    <w:rPr>
      <w:b w:val="0"/>
      <w:bCs w:val="0"/>
      <w:color w:val="auto"/>
      <w:u w:val="single"/>
      <w:shd w:val="clear" w:color="auto" w:fill="auto"/>
    </w:rPr>
  </w:style>
  <w:style w:type="paragraph" w:customStyle="1" w:styleId="affff9">
    <w:name w:val="Текст информации об изменениях"/>
    <w:basedOn w:val="a2"/>
    <w:next w:val="a2"/>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a">
    <w:name w:val="Информация об изменениях"/>
    <w:basedOn w:val="affff9"/>
    <w:next w:val="a2"/>
    <w:uiPriority w:val="99"/>
    <w:rsid w:val="005614B7"/>
    <w:pPr>
      <w:spacing w:before="180"/>
      <w:ind w:left="360" w:right="360"/>
    </w:pPr>
    <w:rPr>
      <w:color w:val="auto"/>
      <w:sz w:val="24"/>
      <w:szCs w:val="24"/>
      <w:shd w:val="clear" w:color="auto" w:fill="EAEFED"/>
    </w:rPr>
  </w:style>
  <w:style w:type="paragraph" w:customStyle="1" w:styleId="affffb">
    <w:name w:val="Текст (справка)"/>
    <w:basedOn w:val="a2"/>
    <w:next w:val="a2"/>
    <w:qFormat/>
    <w:rsid w:val="005614B7"/>
    <w:pPr>
      <w:widowControl w:val="0"/>
      <w:autoSpaceDE w:val="0"/>
      <w:autoSpaceDN w:val="0"/>
      <w:adjustRightInd w:val="0"/>
      <w:ind w:left="170" w:right="170"/>
    </w:pPr>
    <w:rPr>
      <w:rFonts w:ascii="Arial" w:hAnsi="Arial" w:cs="Arial"/>
    </w:rPr>
  </w:style>
  <w:style w:type="paragraph" w:customStyle="1" w:styleId="affffc">
    <w:name w:val="Комментарий"/>
    <w:basedOn w:val="affffb"/>
    <w:next w:val="a2"/>
    <w:qFormat/>
    <w:rsid w:val="005614B7"/>
    <w:pPr>
      <w:spacing w:before="75"/>
      <w:ind w:left="0" w:right="0"/>
      <w:jc w:val="both"/>
    </w:pPr>
    <w:rPr>
      <w:color w:val="353842"/>
      <w:shd w:val="clear" w:color="auto" w:fill="F0F0F0"/>
    </w:rPr>
  </w:style>
  <w:style w:type="paragraph" w:customStyle="1" w:styleId="affffd">
    <w:name w:val="Информация об изменениях документа"/>
    <w:basedOn w:val="affffc"/>
    <w:next w:val="a2"/>
    <w:uiPriority w:val="99"/>
    <w:qFormat/>
    <w:rsid w:val="005614B7"/>
    <w:pPr>
      <w:spacing w:before="0"/>
    </w:pPr>
    <w:rPr>
      <w:i/>
      <w:iCs/>
    </w:rPr>
  </w:style>
  <w:style w:type="paragraph" w:customStyle="1" w:styleId="affffe">
    <w:name w:val="Колонтитул (левый)"/>
    <w:basedOn w:val="afa"/>
    <w:next w:val="a2"/>
    <w:uiPriority w:val="99"/>
    <w:rsid w:val="005614B7"/>
    <w:pPr>
      <w:jc w:val="both"/>
    </w:pPr>
    <w:rPr>
      <w:sz w:val="16"/>
      <w:szCs w:val="16"/>
    </w:rPr>
  </w:style>
  <w:style w:type="paragraph" w:customStyle="1" w:styleId="afffff">
    <w:name w:val="Колонтитул (правый)"/>
    <w:basedOn w:val="afb"/>
    <w:next w:val="a2"/>
    <w:uiPriority w:val="99"/>
    <w:rsid w:val="005614B7"/>
    <w:pPr>
      <w:jc w:val="both"/>
    </w:pPr>
    <w:rPr>
      <w:sz w:val="16"/>
      <w:szCs w:val="16"/>
    </w:rPr>
  </w:style>
  <w:style w:type="paragraph" w:customStyle="1" w:styleId="afffff0">
    <w:name w:val="Комментарий пользователя"/>
    <w:basedOn w:val="affffc"/>
    <w:next w:val="a2"/>
    <w:uiPriority w:val="99"/>
    <w:rsid w:val="005614B7"/>
    <w:pPr>
      <w:spacing w:before="0"/>
      <w:jc w:val="left"/>
    </w:pPr>
    <w:rPr>
      <w:shd w:val="clear" w:color="auto" w:fill="FFDFE0"/>
    </w:rPr>
  </w:style>
  <w:style w:type="paragraph" w:customStyle="1" w:styleId="afffff1">
    <w:name w:val="Куда обратиться?"/>
    <w:basedOn w:val="afff8"/>
    <w:next w:val="a2"/>
    <w:uiPriority w:val="99"/>
    <w:rsid w:val="005614B7"/>
    <w:pPr>
      <w:spacing w:before="0" w:after="0"/>
      <w:ind w:left="0" w:right="0" w:firstLine="0"/>
    </w:pPr>
    <w:rPr>
      <w:shd w:val="clear" w:color="auto" w:fill="auto"/>
    </w:rPr>
  </w:style>
  <w:style w:type="paragraph" w:customStyle="1" w:styleId="afffff2">
    <w:name w:val="Моноширинный"/>
    <w:basedOn w:val="a2"/>
    <w:next w:val="a2"/>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3">
    <w:name w:val="Найденные слова"/>
    <w:uiPriority w:val="99"/>
    <w:rsid w:val="005614B7"/>
    <w:rPr>
      <w:b/>
      <w:bCs/>
      <w:color w:val="26282F"/>
      <w:sz w:val="26"/>
      <w:szCs w:val="26"/>
      <w:shd w:val="clear" w:color="auto" w:fill="auto"/>
    </w:rPr>
  </w:style>
  <w:style w:type="character" w:customStyle="1" w:styleId="afffff4">
    <w:name w:val="Не вступил в силу"/>
    <w:uiPriority w:val="99"/>
    <w:rsid w:val="005614B7"/>
    <w:rPr>
      <w:b/>
      <w:bCs/>
      <w:color w:val="000000"/>
      <w:sz w:val="26"/>
      <w:szCs w:val="26"/>
      <w:shd w:val="clear" w:color="auto" w:fill="auto"/>
    </w:rPr>
  </w:style>
  <w:style w:type="paragraph" w:customStyle="1" w:styleId="afffff5">
    <w:name w:val="Необходимые документы"/>
    <w:basedOn w:val="afff8"/>
    <w:next w:val="a2"/>
    <w:uiPriority w:val="99"/>
    <w:rsid w:val="005614B7"/>
    <w:pPr>
      <w:spacing w:before="0" w:after="0"/>
      <w:ind w:left="0" w:right="0" w:firstLine="118"/>
    </w:pPr>
    <w:rPr>
      <w:shd w:val="clear" w:color="auto" w:fill="auto"/>
    </w:rPr>
  </w:style>
  <w:style w:type="paragraph" w:customStyle="1" w:styleId="afffff6">
    <w:name w:val="Объект"/>
    <w:basedOn w:val="a2"/>
    <w:next w:val="a2"/>
    <w:uiPriority w:val="99"/>
    <w:rsid w:val="005614B7"/>
    <w:pPr>
      <w:widowControl w:val="0"/>
      <w:autoSpaceDE w:val="0"/>
      <w:autoSpaceDN w:val="0"/>
      <w:adjustRightInd w:val="0"/>
      <w:jc w:val="both"/>
    </w:pPr>
    <w:rPr>
      <w:rFonts w:ascii="Arial" w:hAnsi="Arial" w:cs="Arial"/>
      <w:sz w:val="26"/>
      <w:szCs w:val="26"/>
    </w:rPr>
  </w:style>
  <w:style w:type="paragraph" w:customStyle="1" w:styleId="afffff7">
    <w:name w:val="Оглавление"/>
    <w:basedOn w:val="afd"/>
    <w:next w:val="a2"/>
    <w:uiPriority w:val="99"/>
    <w:rsid w:val="005614B7"/>
    <w:pPr>
      <w:ind w:left="140"/>
      <w:jc w:val="both"/>
    </w:pPr>
    <w:rPr>
      <w:rFonts w:ascii="Arial" w:hAnsi="Arial" w:cs="Arial"/>
    </w:rPr>
  </w:style>
  <w:style w:type="character" w:customStyle="1" w:styleId="afffff8">
    <w:name w:val="Опечатки"/>
    <w:uiPriority w:val="99"/>
    <w:rsid w:val="005614B7"/>
    <w:rPr>
      <w:color w:val="FF0000"/>
      <w:sz w:val="26"/>
      <w:szCs w:val="26"/>
    </w:rPr>
  </w:style>
  <w:style w:type="paragraph" w:customStyle="1" w:styleId="afffff9">
    <w:name w:val="Переменная часть"/>
    <w:basedOn w:val="afffd"/>
    <w:next w:val="a2"/>
    <w:uiPriority w:val="99"/>
    <w:rsid w:val="005614B7"/>
    <w:rPr>
      <w:rFonts w:ascii="Arial" w:hAnsi="Arial" w:cs="Arial"/>
      <w:sz w:val="20"/>
      <w:szCs w:val="20"/>
    </w:rPr>
  </w:style>
  <w:style w:type="paragraph" w:customStyle="1" w:styleId="afffffa">
    <w:name w:val="Подвал для информации об изменениях"/>
    <w:basedOn w:val="16"/>
    <w:next w:val="a2"/>
    <w:uiPriority w:val="99"/>
    <w:rsid w:val="005614B7"/>
    <w:pPr>
      <w:widowControl w:val="0"/>
      <w:spacing w:before="0" w:after="0"/>
      <w:jc w:val="both"/>
      <w:outlineLvl w:val="9"/>
    </w:pPr>
    <w:rPr>
      <w:rFonts w:ascii="Cambria" w:hAnsi="Cambria"/>
      <w:b w:val="0"/>
      <w:bCs w:val="0"/>
      <w:color w:val="auto"/>
      <w:kern w:val="32"/>
    </w:rPr>
  </w:style>
  <w:style w:type="paragraph" w:customStyle="1" w:styleId="afffffb">
    <w:name w:val="Подзаголовок для информации об изменениях"/>
    <w:basedOn w:val="affff9"/>
    <w:next w:val="a2"/>
    <w:rsid w:val="005614B7"/>
    <w:rPr>
      <w:b/>
      <w:bCs/>
      <w:sz w:val="24"/>
      <w:szCs w:val="24"/>
    </w:rPr>
  </w:style>
  <w:style w:type="paragraph" w:customStyle="1" w:styleId="afffffc">
    <w:name w:val="Подчёркнуный текст"/>
    <w:basedOn w:val="a2"/>
    <w:next w:val="a2"/>
    <w:uiPriority w:val="99"/>
    <w:rsid w:val="005614B7"/>
    <w:pPr>
      <w:widowControl w:val="0"/>
      <w:autoSpaceDE w:val="0"/>
      <w:autoSpaceDN w:val="0"/>
      <w:adjustRightInd w:val="0"/>
      <w:jc w:val="both"/>
    </w:pPr>
    <w:rPr>
      <w:rFonts w:ascii="Arial" w:hAnsi="Arial" w:cs="Arial"/>
    </w:rPr>
  </w:style>
  <w:style w:type="paragraph" w:customStyle="1" w:styleId="afffffd">
    <w:name w:val="Постоянная часть"/>
    <w:basedOn w:val="afffd"/>
    <w:next w:val="a2"/>
    <w:uiPriority w:val="99"/>
    <w:rsid w:val="005614B7"/>
    <w:rPr>
      <w:rFonts w:ascii="Arial" w:hAnsi="Arial" w:cs="Arial"/>
      <w:sz w:val="22"/>
      <w:szCs w:val="22"/>
    </w:rPr>
  </w:style>
  <w:style w:type="paragraph" w:customStyle="1" w:styleId="afffffe">
    <w:name w:val="Пример."/>
    <w:basedOn w:val="afff8"/>
    <w:next w:val="a2"/>
    <w:uiPriority w:val="99"/>
    <w:rsid w:val="005614B7"/>
    <w:pPr>
      <w:spacing w:before="0" w:after="0"/>
      <w:ind w:left="0" w:right="0" w:firstLine="0"/>
    </w:pPr>
    <w:rPr>
      <w:shd w:val="clear" w:color="auto" w:fill="auto"/>
    </w:rPr>
  </w:style>
  <w:style w:type="paragraph" w:customStyle="1" w:styleId="affffff">
    <w:name w:val="Примечание."/>
    <w:basedOn w:val="afff8"/>
    <w:next w:val="a2"/>
    <w:uiPriority w:val="99"/>
    <w:rsid w:val="005614B7"/>
    <w:pPr>
      <w:spacing w:before="0" w:after="0"/>
      <w:ind w:left="0" w:right="0" w:firstLine="0"/>
    </w:pPr>
    <w:rPr>
      <w:shd w:val="clear" w:color="auto" w:fill="auto"/>
    </w:rPr>
  </w:style>
  <w:style w:type="character" w:customStyle="1" w:styleId="affffff0">
    <w:name w:val="Продолжение ссылки"/>
    <w:basedOn w:val="a8"/>
    <w:uiPriority w:val="99"/>
    <w:rsid w:val="005614B7"/>
    <w:rPr>
      <w:b/>
      <w:bCs/>
      <w:color w:val="106BBE"/>
      <w:sz w:val="26"/>
      <w:szCs w:val="26"/>
    </w:rPr>
  </w:style>
  <w:style w:type="paragraph" w:customStyle="1" w:styleId="affffff1">
    <w:name w:val="Словарная статья"/>
    <w:basedOn w:val="a2"/>
    <w:next w:val="a2"/>
    <w:uiPriority w:val="99"/>
    <w:rsid w:val="005614B7"/>
    <w:pPr>
      <w:widowControl w:val="0"/>
      <w:autoSpaceDE w:val="0"/>
      <w:autoSpaceDN w:val="0"/>
      <w:adjustRightInd w:val="0"/>
      <w:ind w:right="118"/>
      <w:jc w:val="both"/>
    </w:pPr>
    <w:rPr>
      <w:rFonts w:ascii="Arial" w:hAnsi="Arial" w:cs="Arial"/>
    </w:rPr>
  </w:style>
  <w:style w:type="character" w:customStyle="1" w:styleId="affffff2">
    <w:name w:val="Сравнение редакций"/>
    <w:basedOn w:val="afc"/>
    <w:uiPriority w:val="99"/>
    <w:rsid w:val="005614B7"/>
    <w:rPr>
      <w:b/>
      <w:bCs/>
      <w:color w:val="26282F"/>
      <w:sz w:val="26"/>
      <w:szCs w:val="26"/>
    </w:rPr>
  </w:style>
  <w:style w:type="character" w:customStyle="1" w:styleId="affffff3">
    <w:name w:val="Сравнение редакций. Добавленный фрагмент"/>
    <w:uiPriority w:val="99"/>
    <w:rsid w:val="005614B7"/>
    <w:rPr>
      <w:color w:val="000000"/>
      <w:shd w:val="clear" w:color="auto" w:fill="auto"/>
    </w:rPr>
  </w:style>
  <w:style w:type="character" w:customStyle="1" w:styleId="affffff4">
    <w:name w:val="Сравнение редакций. Удаленный фрагмент"/>
    <w:uiPriority w:val="99"/>
    <w:rsid w:val="005614B7"/>
    <w:rPr>
      <w:color w:val="000000"/>
      <w:shd w:val="clear" w:color="auto" w:fill="auto"/>
    </w:rPr>
  </w:style>
  <w:style w:type="paragraph" w:customStyle="1" w:styleId="affffff5">
    <w:name w:val="Ссылка на официальную публикацию"/>
    <w:basedOn w:val="a2"/>
    <w:next w:val="a2"/>
    <w:uiPriority w:val="99"/>
    <w:rsid w:val="005614B7"/>
    <w:pPr>
      <w:widowControl w:val="0"/>
      <w:autoSpaceDE w:val="0"/>
      <w:autoSpaceDN w:val="0"/>
      <w:adjustRightInd w:val="0"/>
      <w:jc w:val="both"/>
    </w:pPr>
    <w:rPr>
      <w:rFonts w:ascii="Arial" w:hAnsi="Arial" w:cs="Arial"/>
    </w:rPr>
  </w:style>
  <w:style w:type="paragraph" w:customStyle="1" w:styleId="affffff6">
    <w:name w:val="Текст в таблице"/>
    <w:basedOn w:val="af6"/>
    <w:next w:val="a2"/>
    <w:uiPriority w:val="99"/>
    <w:rsid w:val="005614B7"/>
    <w:pPr>
      <w:ind w:firstLine="500"/>
    </w:pPr>
    <w:rPr>
      <w:rFonts w:cs="Arial"/>
    </w:rPr>
  </w:style>
  <w:style w:type="paragraph" w:customStyle="1" w:styleId="affffff7">
    <w:name w:val="Текст ЭР (см. также)"/>
    <w:basedOn w:val="a2"/>
    <w:next w:val="a2"/>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8">
    <w:name w:val="Технический комментарий"/>
    <w:basedOn w:val="a2"/>
    <w:next w:val="a2"/>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9">
    <w:name w:val="Утратил силу"/>
    <w:uiPriority w:val="99"/>
    <w:rsid w:val="005614B7"/>
    <w:rPr>
      <w:b/>
      <w:bCs/>
      <w:strike/>
      <w:color w:val="auto"/>
      <w:sz w:val="26"/>
      <w:szCs w:val="26"/>
    </w:rPr>
  </w:style>
  <w:style w:type="paragraph" w:customStyle="1" w:styleId="affffffa">
    <w:name w:val="Формула"/>
    <w:basedOn w:val="a2"/>
    <w:next w:val="a2"/>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b">
    <w:name w:val="Центрированный (таблица)"/>
    <w:basedOn w:val="af6"/>
    <w:next w:val="a2"/>
    <w:uiPriority w:val="99"/>
    <w:rsid w:val="005614B7"/>
    <w:pPr>
      <w:jc w:val="center"/>
    </w:pPr>
    <w:rPr>
      <w:rFonts w:cs="Arial"/>
    </w:rPr>
  </w:style>
  <w:style w:type="paragraph" w:customStyle="1" w:styleId="-">
    <w:name w:val="ЭР-содержание (правое окно)"/>
    <w:basedOn w:val="a2"/>
    <w:next w:val="a2"/>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3"/>
    <w:uiPriority w:val="99"/>
    <w:rsid w:val="005614B7"/>
  </w:style>
  <w:style w:type="character" w:customStyle="1" w:styleId="apple-converted-space">
    <w:name w:val="apple-converted-space"/>
    <w:basedOn w:val="a3"/>
    <w:rsid w:val="005614B7"/>
  </w:style>
  <w:style w:type="paragraph" w:customStyle="1" w:styleId="affffffc">
    <w:name w:val="Знак"/>
    <w:basedOn w:val="a2"/>
    <w:rsid w:val="005614B7"/>
    <w:pPr>
      <w:spacing w:after="160" w:line="240" w:lineRule="exact"/>
    </w:pPr>
    <w:rPr>
      <w:rFonts w:ascii="Verdana" w:hAnsi="Verdana"/>
      <w:sz w:val="20"/>
      <w:szCs w:val="20"/>
      <w:lang w:val="en-US" w:eastAsia="en-US"/>
    </w:rPr>
  </w:style>
  <w:style w:type="paragraph" w:customStyle="1" w:styleId="affffffd">
    <w:name w:val="Информация о версии"/>
    <w:basedOn w:val="affffc"/>
    <w:next w:val="a2"/>
    <w:uiPriority w:val="99"/>
    <w:rsid w:val="005614B7"/>
    <w:pPr>
      <w:ind w:left="170"/>
    </w:pPr>
    <w:rPr>
      <w:rFonts w:ascii="Times New Roman CYR" w:hAnsi="Times New Roman CYR" w:cs="Times New Roman CYR"/>
      <w:i/>
      <w:iCs/>
      <w:shd w:val="clear" w:color="auto" w:fill="auto"/>
    </w:rPr>
  </w:style>
  <w:style w:type="character" w:customStyle="1" w:styleId="aff4">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3"/>
    <w:locked/>
    <w:rsid w:val="00515D25"/>
    <w:rPr>
      <w:rFonts w:ascii="Times New Roman" w:eastAsia="Times New Roman" w:hAnsi="Times New Roman" w:cs="Times New Roman"/>
      <w:sz w:val="24"/>
      <w:szCs w:val="24"/>
      <w:lang w:eastAsia="ru-RU"/>
    </w:rPr>
  </w:style>
  <w:style w:type="paragraph" w:styleId="affffffe">
    <w:name w:val="caption"/>
    <w:basedOn w:val="a2"/>
    <w:next w:val="a2"/>
    <w:unhideWhenUsed/>
    <w:qFormat/>
    <w:rsid w:val="00515D25"/>
    <w:pPr>
      <w:jc w:val="center"/>
    </w:pPr>
    <w:rPr>
      <w:b/>
      <w:bCs/>
      <w:sz w:val="28"/>
      <w:u w:val="single"/>
    </w:rPr>
  </w:style>
  <w:style w:type="character" w:customStyle="1" w:styleId="a7">
    <w:name w:val="Абзац списка Знак"/>
    <w:aliases w:val="ТЗ список Знак,Абзац списка литеральный Знак,Bullet 1 Знак,Use Case List Paragraph Знак,Маркер Знак,Заголовок_3 Знак,Подпись рисунка Знак,ПКФ Список Знак,Абзац списка5 Знак"/>
    <w:link w:val="a6"/>
    <w:uiPriority w:val="34"/>
    <w:locked/>
    <w:rsid w:val="00515D25"/>
    <w:rPr>
      <w:rFonts w:ascii="Times New Roman" w:eastAsia="Times New Roman" w:hAnsi="Times New Roman" w:cs="Times New Roman"/>
      <w:sz w:val="24"/>
      <w:szCs w:val="24"/>
      <w:lang w:eastAsia="ru-RU"/>
    </w:rPr>
  </w:style>
  <w:style w:type="paragraph" w:customStyle="1" w:styleId="afffffff">
    <w:name w:val="Содержимое таблицы"/>
    <w:basedOn w:val="a2"/>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3"/>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f0">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Знак Знак1"/>
    <w:basedOn w:val="a2"/>
    <w:next w:val="a2"/>
    <w:semiHidden/>
    <w:rsid w:val="004A1269"/>
    <w:pPr>
      <w:spacing w:after="160" w:line="240" w:lineRule="exact"/>
    </w:pPr>
    <w:rPr>
      <w:rFonts w:ascii="Arial" w:hAnsi="Arial" w:cs="Arial"/>
      <w:sz w:val="20"/>
      <w:szCs w:val="20"/>
      <w:lang w:val="en-US" w:eastAsia="en-US"/>
    </w:rPr>
  </w:style>
  <w:style w:type="paragraph" w:customStyle="1" w:styleId="afffffff1">
    <w:name w:val="Знак Знак Знак Знак"/>
    <w:basedOn w:val="a2"/>
    <w:next w:val="a2"/>
    <w:rsid w:val="004A1269"/>
    <w:pPr>
      <w:spacing w:after="160" w:line="240" w:lineRule="exact"/>
    </w:pPr>
    <w:rPr>
      <w:rFonts w:ascii="Arial" w:hAnsi="Arial" w:cs="Arial"/>
      <w:sz w:val="20"/>
      <w:szCs w:val="20"/>
      <w:lang w:val="en-US" w:eastAsia="en-US"/>
    </w:rPr>
  </w:style>
  <w:style w:type="paragraph" w:styleId="afffffff2">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3">
    <w:name w:val="Strong"/>
    <w:basedOn w:val="a3"/>
    <w:qFormat/>
    <w:rsid w:val="004A1269"/>
    <w:rPr>
      <w:b/>
      <w:bCs/>
    </w:rPr>
  </w:style>
  <w:style w:type="paragraph" w:styleId="afffffff4">
    <w:name w:val="Document Map"/>
    <w:basedOn w:val="a2"/>
    <w:link w:val="afffffff5"/>
    <w:semiHidden/>
    <w:rsid w:val="004A1269"/>
    <w:pPr>
      <w:shd w:val="clear" w:color="auto" w:fill="000080"/>
    </w:pPr>
    <w:rPr>
      <w:rFonts w:ascii="Tahoma" w:hAnsi="Tahoma" w:cs="Tahoma"/>
      <w:sz w:val="20"/>
      <w:szCs w:val="20"/>
    </w:rPr>
  </w:style>
  <w:style w:type="character" w:customStyle="1" w:styleId="afffffff5">
    <w:name w:val="Схема документа Знак"/>
    <w:basedOn w:val="a3"/>
    <w:link w:val="afffffff4"/>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4"/>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2"/>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3"/>
    <w:link w:val="72"/>
    <w:uiPriority w:val="99"/>
    <w:locked/>
    <w:rsid w:val="002D7275"/>
    <w:rPr>
      <w:b/>
      <w:bCs/>
      <w:sz w:val="28"/>
      <w:szCs w:val="28"/>
      <w:shd w:val="clear" w:color="auto" w:fill="FFFFFF"/>
    </w:rPr>
  </w:style>
  <w:style w:type="paragraph" w:customStyle="1" w:styleId="72">
    <w:name w:val="Основной текст (7)"/>
    <w:basedOn w:val="a2"/>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2"/>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f2">
    <w:name w:val="Абзац списка1"/>
    <w:basedOn w:val="a2"/>
    <w:uiPriority w:val="99"/>
    <w:qFormat/>
    <w:rsid w:val="00ED33FF"/>
    <w:pPr>
      <w:ind w:left="720"/>
    </w:pPr>
    <w:rPr>
      <w:rFonts w:eastAsia="Calibri"/>
    </w:rPr>
  </w:style>
  <w:style w:type="paragraph" w:customStyle="1" w:styleId="2b">
    <w:name w:val="2"/>
    <w:basedOn w:val="a2"/>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6">
    <w:name w:val="Основной текст (3)_"/>
    <w:basedOn w:val="a3"/>
    <w:link w:val="37"/>
    <w:locked/>
    <w:rsid w:val="00656D85"/>
    <w:rPr>
      <w:rFonts w:cs="Times New Roman"/>
      <w:b/>
      <w:bCs/>
      <w:sz w:val="28"/>
      <w:szCs w:val="28"/>
      <w:shd w:val="clear" w:color="auto" w:fill="FFFFFF"/>
    </w:rPr>
  </w:style>
  <w:style w:type="paragraph" w:customStyle="1" w:styleId="37">
    <w:name w:val="Основной текст (3)"/>
    <w:basedOn w:val="a2"/>
    <w:link w:val="36"/>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2"/>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 w:type="character" w:customStyle="1" w:styleId="-0">
    <w:name w:val="Интернет-ссылка"/>
    <w:uiPriority w:val="99"/>
    <w:rsid w:val="00184783"/>
    <w:rPr>
      <w:color w:val="0000FF"/>
      <w:u w:val="single"/>
    </w:rPr>
  </w:style>
  <w:style w:type="character" w:customStyle="1" w:styleId="2Exact">
    <w:name w:val="Основной текст (2) Exact"/>
    <w:basedOn w:val="a3"/>
    <w:uiPriority w:val="99"/>
    <w:qFormat/>
    <w:rsid w:val="00184783"/>
    <w:rPr>
      <w:rFonts w:ascii="Times New Roman" w:hAnsi="Times New Roman" w:cs="Times New Roman"/>
      <w:sz w:val="28"/>
      <w:szCs w:val="28"/>
      <w:u w:val="none"/>
    </w:rPr>
  </w:style>
  <w:style w:type="character" w:customStyle="1" w:styleId="ListLabel1">
    <w:name w:val="ListLabel 1"/>
    <w:uiPriority w:val="99"/>
    <w:qFormat/>
    <w:rsid w:val="00184783"/>
    <w:rPr>
      <w:rFonts w:eastAsia="Calibri" w:cs="Times New Roman"/>
    </w:rPr>
  </w:style>
  <w:style w:type="character" w:customStyle="1" w:styleId="ListLabel2">
    <w:name w:val="ListLabel 2"/>
    <w:uiPriority w:val="99"/>
    <w:qFormat/>
    <w:rsid w:val="00184783"/>
    <w:rPr>
      <w:rFonts w:cs="Courier New"/>
    </w:rPr>
  </w:style>
  <w:style w:type="character" w:customStyle="1" w:styleId="ListLabel3">
    <w:name w:val="ListLabel 3"/>
    <w:uiPriority w:val="99"/>
    <w:qFormat/>
    <w:rsid w:val="00184783"/>
    <w:rPr>
      <w:rFonts w:cs="Courier New"/>
    </w:rPr>
  </w:style>
  <w:style w:type="character" w:customStyle="1" w:styleId="ListLabel4">
    <w:name w:val="ListLabel 4"/>
    <w:uiPriority w:val="99"/>
    <w:qFormat/>
    <w:rsid w:val="00184783"/>
    <w:rPr>
      <w:rFonts w:cs="Courier New"/>
    </w:rPr>
  </w:style>
  <w:style w:type="character" w:customStyle="1" w:styleId="ListLabel5">
    <w:name w:val="ListLabel 5"/>
    <w:uiPriority w:val="99"/>
    <w:qFormat/>
    <w:rsid w:val="00184783"/>
    <w:rPr>
      <w:rFonts w:eastAsia="Calibri" w:cs="Times New Roman"/>
    </w:rPr>
  </w:style>
  <w:style w:type="character" w:customStyle="1" w:styleId="ListLabel6">
    <w:name w:val="ListLabel 6"/>
    <w:uiPriority w:val="99"/>
    <w:qFormat/>
    <w:rsid w:val="00184783"/>
    <w:rPr>
      <w:rFonts w:cs="Courier New"/>
    </w:rPr>
  </w:style>
  <w:style w:type="character" w:customStyle="1" w:styleId="ListLabel7">
    <w:name w:val="ListLabel 7"/>
    <w:uiPriority w:val="99"/>
    <w:qFormat/>
    <w:rsid w:val="00184783"/>
    <w:rPr>
      <w:rFonts w:cs="Courier New"/>
    </w:rPr>
  </w:style>
  <w:style w:type="character" w:customStyle="1" w:styleId="ListLabel8">
    <w:name w:val="ListLabel 8"/>
    <w:uiPriority w:val="99"/>
    <w:qFormat/>
    <w:rsid w:val="00184783"/>
    <w:rPr>
      <w:rFonts w:cs="Courier New"/>
    </w:rPr>
  </w:style>
  <w:style w:type="character" w:customStyle="1" w:styleId="ListLabel9">
    <w:name w:val="ListLabel 9"/>
    <w:uiPriority w:val="99"/>
    <w:qFormat/>
    <w:rsid w:val="00184783"/>
    <w:rPr>
      <w:rFonts w:eastAsia="Calibri" w:cs="Times New Roman"/>
    </w:rPr>
  </w:style>
  <w:style w:type="character" w:customStyle="1" w:styleId="ListLabel10">
    <w:name w:val="ListLabel 10"/>
    <w:uiPriority w:val="99"/>
    <w:qFormat/>
    <w:rsid w:val="00184783"/>
    <w:rPr>
      <w:rFonts w:cs="Courier New"/>
    </w:rPr>
  </w:style>
  <w:style w:type="character" w:customStyle="1" w:styleId="ListLabel11">
    <w:name w:val="ListLabel 11"/>
    <w:uiPriority w:val="99"/>
    <w:qFormat/>
    <w:rsid w:val="00184783"/>
    <w:rPr>
      <w:rFonts w:cs="Courier New"/>
    </w:rPr>
  </w:style>
  <w:style w:type="character" w:customStyle="1" w:styleId="ListLabel12">
    <w:name w:val="ListLabel 12"/>
    <w:uiPriority w:val="99"/>
    <w:qFormat/>
    <w:rsid w:val="00184783"/>
    <w:rPr>
      <w:rFonts w:cs="Courier New"/>
    </w:rPr>
  </w:style>
  <w:style w:type="character" w:customStyle="1" w:styleId="ListLabel13">
    <w:name w:val="ListLabel 13"/>
    <w:uiPriority w:val="99"/>
    <w:qFormat/>
    <w:rsid w:val="00184783"/>
    <w:rPr>
      <w:rFonts w:eastAsia="Calibri" w:cs="Times New Roman"/>
    </w:rPr>
  </w:style>
  <w:style w:type="character" w:customStyle="1" w:styleId="ListLabel14">
    <w:name w:val="ListLabel 14"/>
    <w:uiPriority w:val="99"/>
    <w:qFormat/>
    <w:rsid w:val="00184783"/>
    <w:rPr>
      <w:rFonts w:cs="Courier New"/>
    </w:rPr>
  </w:style>
  <w:style w:type="character" w:customStyle="1" w:styleId="ListLabel15">
    <w:name w:val="ListLabel 15"/>
    <w:uiPriority w:val="99"/>
    <w:qFormat/>
    <w:rsid w:val="00184783"/>
    <w:rPr>
      <w:rFonts w:cs="Courier New"/>
    </w:rPr>
  </w:style>
  <w:style w:type="character" w:customStyle="1" w:styleId="ListLabel16">
    <w:name w:val="ListLabel 16"/>
    <w:uiPriority w:val="99"/>
    <w:qFormat/>
    <w:rsid w:val="00184783"/>
    <w:rPr>
      <w:rFonts w:cs="Courier New"/>
    </w:rPr>
  </w:style>
  <w:style w:type="paragraph" w:customStyle="1" w:styleId="1f3">
    <w:name w:val="Заголовок1"/>
    <w:basedOn w:val="a2"/>
    <w:next w:val="af8"/>
    <w:qFormat/>
    <w:rsid w:val="00184783"/>
    <w:pPr>
      <w:keepNext/>
      <w:spacing w:before="240" w:after="120" w:line="276" w:lineRule="auto"/>
    </w:pPr>
    <w:rPr>
      <w:rFonts w:ascii="Liberation Sans" w:eastAsia="Lucida Sans Unicode" w:hAnsi="Liberation Sans" w:cs="Mangal"/>
      <w:color w:val="00000A"/>
      <w:sz w:val="28"/>
      <w:szCs w:val="28"/>
      <w:lang w:eastAsia="en-US"/>
    </w:rPr>
  </w:style>
  <w:style w:type="paragraph" w:styleId="afffffff6">
    <w:name w:val="List"/>
    <w:basedOn w:val="af8"/>
    <w:rsid w:val="00184783"/>
    <w:pPr>
      <w:spacing w:after="140" w:line="288" w:lineRule="auto"/>
    </w:pPr>
    <w:rPr>
      <w:rFonts w:ascii="Calibri" w:eastAsia="Calibri" w:hAnsi="Calibri" w:cs="Mangal"/>
      <w:color w:val="00000A"/>
      <w:sz w:val="22"/>
      <w:szCs w:val="22"/>
      <w:lang w:eastAsia="en-US"/>
    </w:rPr>
  </w:style>
  <w:style w:type="paragraph" w:customStyle="1" w:styleId="1f4">
    <w:name w:val="Название объекта1"/>
    <w:basedOn w:val="a2"/>
    <w:qFormat/>
    <w:rsid w:val="00184783"/>
    <w:pPr>
      <w:suppressLineNumbers/>
      <w:spacing w:before="120" w:after="120" w:line="276" w:lineRule="auto"/>
    </w:pPr>
    <w:rPr>
      <w:rFonts w:ascii="Calibri" w:eastAsia="Calibri" w:hAnsi="Calibri" w:cs="Mangal"/>
      <w:i/>
      <w:iCs/>
      <w:color w:val="00000A"/>
      <w:lang w:eastAsia="en-US"/>
    </w:rPr>
  </w:style>
  <w:style w:type="paragraph" w:styleId="1f5">
    <w:name w:val="index 1"/>
    <w:basedOn w:val="a2"/>
    <w:next w:val="a2"/>
    <w:autoRedefine/>
    <w:uiPriority w:val="99"/>
    <w:semiHidden/>
    <w:unhideWhenUsed/>
    <w:rsid w:val="00184783"/>
    <w:pPr>
      <w:widowControl w:val="0"/>
      <w:autoSpaceDE w:val="0"/>
      <w:autoSpaceDN w:val="0"/>
      <w:adjustRightInd w:val="0"/>
      <w:ind w:left="200" w:hanging="200"/>
    </w:pPr>
    <w:rPr>
      <w:sz w:val="20"/>
      <w:szCs w:val="20"/>
    </w:rPr>
  </w:style>
  <w:style w:type="paragraph" w:styleId="afffffff7">
    <w:name w:val="index heading"/>
    <w:basedOn w:val="a2"/>
    <w:uiPriority w:val="99"/>
    <w:qFormat/>
    <w:rsid w:val="00184783"/>
    <w:pPr>
      <w:suppressLineNumbers/>
      <w:spacing w:after="200" w:line="276" w:lineRule="auto"/>
    </w:pPr>
    <w:rPr>
      <w:rFonts w:ascii="Calibri" w:eastAsia="Calibri" w:hAnsi="Calibri" w:cs="Mangal"/>
      <w:color w:val="00000A"/>
      <w:sz w:val="22"/>
      <w:szCs w:val="22"/>
      <w:lang w:eastAsia="en-US"/>
    </w:rPr>
  </w:style>
  <w:style w:type="paragraph" w:customStyle="1" w:styleId="2c">
    <w:name w:val="Знак Знак2 Знак Знак Знак Знак Знак Знак"/>
    <w:basedOn w:val="a2"/>
    <w:uiPriority w:val="99"/>
    <w:qFormat/>
    <w:rsid w:val="00184783"/>
    <w:pPr>
      <w:spacing w:after="160" w:line="240" w:lineRule="exact"/>
    </w:pPr>
    <w:rPr>
      <w:rFonts w:ascii="Verdana" w:hAnsi="Verdana"/>
      <w:color w:val="00000A"/>
      <w:sz w:val="20"/>
      <w:szCs w:val="20"/>
      <w:lang w:val="en-US" w:eastAsia="en-US"/>
    </w:rPr>
  </w:style>
  <w:style w:type="paragraph" w:customStyle="1" w:styleId="1f6">
    <w:name w:val="Нижний колонтитул1"/>
    <w:basedOn w:val="a2"/>
    <w:unhideWhenUsed/>
    <w:rsid w:val="00184783"/>
    <w:pPr>
      <w:tabs>
        <w:tab w:val="center" w:pos="4677"/>
        <w:tab w:val="right" w:pos="9355"/>
      </w:tabs>
    </w:pPr>
    <w:rPr>
      <w:rFonts w:ascii="Calibri" w:eastAsia="Calibri" w:hAnsi="Calibri" w:cs="Calibri"/>
      <w:color w:val="00000A"/>
      <w:sz w:val="22"/>
      <w:szCs w:val="22"/>
      <w:lang w:eastAsia="en-US"/>
    </w:rPr>
  </w:style>
  <w:style w:type="paragraph" w:customStyle="1" w:styleId="afffffff8">
    <w:name w:val="Заголовок таблицы"/>
    <w:basedOn w:val="afffffff"/>
    <w:qFormat/>
    <w:rsid w:val="00184783"/>
    <w:pPr>
      <w:spacing w:after="200" w:line="276" w:lineRule="auto"/>
      <w:jc w:val="center"/>
    </w:pPr>
    <w:rPr>
      <w:rFonts w:ascii="Calibri" w:eastAsia="Calibri" w:hAnsi="Calibri" w:cs="Calibri"/>
      <w:b/>
      <w:bCs/>
      <w:color w:val="00000A"/>
      <w:sz w:val="22"/>
      <w:szCs w:val="22"/>
      <w:lang w:eastAsia="en-US" w:bidi="ar-SA"/>
    </w:rPr>
  </w:style>
  <w:style w:type="table" w:customStyle="1" w:styleId="1f7">
    <w:name w:val="Сетка таблицы1"/>
    <w:basedOn w:val="a4"/>
    <w:uiPriority w:val="59"/>
    <w:rsid w:val="001847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2"/>
    <w:rsid w:val="00184783"/>
    <w:pPr>
      <w:spacing w:before="100" w:beforeAutospacing="1" w:after="100" w:afterAutospacing="1"/>
      <w:jc w:val="both"/>
    </w:pPr>
  </w:style>
  <w:style w:type="paragraph" w:customStyle="1" w:styleId="130">
    <w:name w:val="Обычный + 13 пт"/>
    <w:basedOn w:val="a2"/>
    <w:uiPriority w:val="99"/>
    <w:rsid w:val="00184783"/>
    <w:pPr>
      <w:autoSpaceDE w:val="0"/>
      <w:autoSpaceDN w:val="0"/>
      <w:adjustRightInd w:val="0"/>
      <w:jc w:val="both"/>
    </w:pPr>
    <w:rPr>
      <w:sz w:val="26"/>
      <w:szCs w:val="26"/>
    </w:rPr>
  </w:style>
  <w:style w:type="character" w:customStyle="1" w:styleId="1f8">
    <w:name w:val="Верхний колонтитул Знак1"/>
    <w:basedOn w:val="a3"/>
    <w:uiPriority w:val="99"/>
    <w:semiHidden/>
    <w:rsid w:val="00184783"/>
    <w:rPr>
      <w:rFonts w:ascii="Times New Roman" w:eastAsia="Times New Roman" w:hAnsi="Times New Roman" w:cs="Times New Roman"/>
      <w:sz w:val="20"/>
      <w:szCs w:val="20"/>
      <w:lang w:eastAsia="ru-RU"/>
    </w:rPr>
  </w:style>
  <w:style w:type="character" w:customStyle="1" w:styleId="1f9">
    <w:name w:val="Нижний колонтитул Знак1"/>
    <w:basedOn w:val="a3"/>
    <w:uiPriority w:val="99"/>
    <w:rsid w:val="00184783"/>
    <w:rPr>
      <w:rFonts w:ascii="Times New Roman" w:eastAsia="Times New Roman" w:hAnsi="Times New Roman" w:cs="Times New Roman"/>
      <w:sz w:val="20"/>
      <w:szCs w:val="20"/>
      <w:lang w:eastAsia="ru-RU"/>
    </w:rPr>
  </w:style>
  <w:style w:type="character" w:customStyle="1" w:styleId="113">
    <w:name w:val="Заголовок 1 Знак1"/>
    <w:basedOn w:val="a3"/>
    <w:uiPriority w:val="99"/>
    <w:rsid w:val="00184783"/>
    <w:rPr>
      <w:rFonts w:ascii="Times New Roman CYR" w:eastAsiaTheme="minorEastAsia" w:hAnsi="Times New Roman CYR" w:cs="Times New Roman CYR"/>
      <w:b/>
      <w:bCs/>
      <w:color w:val="26282F"/>
      <w:sz w:val="24"/>
      <w:szCs w:val="24"/>
      <w:lang w:eastAsia="ru-RU"/>
    </w:rPr>
  </w:style>
  <w:style w:type="numbering" w:customStyle="1" w:styleId="2d">
    <w:name w:val="Нет списка2"/>
    <w:next w:val="a5"/>
    <w:uiPriority w:val="99"/>
    <w:semiHidden/>
    <w:unhideWhenUsed/>
    <w:rsid w:val="00184783"/>
  </w:style>
  <w:style w:type="paragraph" w:customStyle="1" w:styleId="ConsPlusTitlePage">
    <w:name w:val="ConsPlusTitlePage"/>
    <w:rsid w:val="001847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a">
    <w:name w:val="Текст сноски Знак1"/>
    <w:aliases w:val="single space Знак1,footnote text Знак1"/>
    <w:uiPriority w:val="99"/>
    <w:rsid w:val="00132DAA"/>
    <w:rPr>
      <w:rFonts w:eastAsia="Times New Roman" w:cs="Times New Roman"/>
    </w:rPr>
  </w:style>
  <w:style w:type="table" w:customStyle="1" w:styleId="A50">
    <w:name w:val="A5"/>
    <w:basedOn w:val="a4"/>
    <w:uiPriority w:val="99"/>
    <w:rsid w:val="00132DA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style>
  <w:style w:type="character" w:customStyle="1" w:styleId="FontStyle15">
    <w:name w:val="Font Style15"/>
    <w:uiPriority w:val="99"/>
    <w:rsid w:val="00132DAA"/>
    <w:rPr>
      <w:rFonts w:ascii="Times New Roman" w:hAnsi="Times New Roman" w:cs="Times New Roman"/>
      <w:sz w:val="26"/>
      <w:szCs w:val="26"/>
    </w:rPr>
  </w:style>
  <w:style w:type="paragraph" w:customStyle="1" w:styleId="ConsPlusDocList">
    <w:name w:val="ConsPlusDocList"/>
    <w:rsid w:val="00132D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32DAA"/>
    <w:rPr>
      <w:rFonts w:cs="Times New Roman"/>
      <w:color w:val="605E5C"/>
      <w:shd w:val="clear" w:color="auto" w:fill="E1DFDD"/>
    </w:rPr>
  </w:style>
  <w:style w:type="paragraph" w:customStyle="1" w:styleId="2e">
    <w:name w:val="Обычный2"/>
    <w:rsid w:val="006E3443"/>
    <w:pPr>
      <w:spacing w:after="0" w:line="276" w:lineRule="auto"/>
    </w:pPr>
    <w:rPr>
      <w:rFonts w:ascii="Arial" w:eastAsia="Calibri" w:hAnsi="Arial" w:cs="Arial"/>
      <w:color w:val="000000"/>
      <w:lang w:eastAsia="ru-RU"/>
    </w:rPr>
  </w:style>
  <w:style w:type="paragraph" w:customStyle="1" w:styleId="1fb">
    <w:name w:val="Без интервала1"/>
    <w:uiPriority w:val="1"/>
    <w:qFormat/>
    <w:rsid w:val="006E3443"/>
    <w:pPr>
      <w:spacing w:after="0" w:line="240" w:lineRule="auto"/>
    </w:pPr>
    <w:rPr>
      <w:rFonts w:ascii="Times New Roman" w:eastAsia="Times New Roman" w:hAnsi="Times New Roman" w:cs="Times New Roman"/>
      <w:sz w:val="24"/>
      <w:szCs w:val="24"/>
      <w:lang w:eastAsia="ru-RU"/>
    </w:rPr>
  </w:style>
  <w:style w:type="character" w:customStyle="1" w:styleId="11pt1">
    <w:name w:val="Основной текст + 11 pt1"/>
    <w:aliases w:val="Не полужирный3,Интервал 0 pt3"/>
    <w:basedOn w:val="a3"/>
    <w:rsid w:val="006E3443"/>
    <w:rPr>
      <w:rFonts w:ascii="Times New Roman" w:hAnsi="Times New Roman" w:cs="Times New Roman"/>
      <w:b/>
      <w:bCs/>
      <w:color w:val="000000"/>
      <w:w w:val="100"/>
      <w:position w:val="0"/>
      <w:sz w:val="22"/>
      <w:szCs w:val="22"/>
      <w:u w:val="none"/>
      <w:lang w:val="ru-RU"/>
    </w:rPr>
  </w:style>
  <w:style w:type="paragraph" w:customStyle="1" w:styleId="1fc">
    <w:name w:val="Знак Знак1"/>
    <w:basedOn w:val="a2"/>
    <w:next w:val="a2"/>
    <w:semiHidden/>
    <w:rsid w:val="007F16F6"/>
    <w:pPr>
      <w:spacing w:after="160" w:line="240" w:lineRule="exact"/>
    </w:pPr>
    <w:rPr>
      <w:rFonts w:ascii="Arial" w:hAnsi="Arial" w:cs="Arial"/>
      <w:sz w:val="20"/>
      <w:szCs w:val="20"/>
      <w:lang w:val="en-US" w:eastAsia="en-US"/>
    </w:rPr>
  </w:style>
  <w:style w:type="paragraph" w:customStyle="1" w:styleId="afffffff9">
    <w:name w:val="Знак Знак Знак Знак"/>
    <w:basedOn w:val="a2"/>
    <w:next w:val="a2"/>
    <w:semiHidden/>
    <w:rsid w:val="007F16F6"/>
    <w:pPr>
      <w:spacing w:after="160" w:line="240" w:lineRule="exact"/>
    </w:pPr>
    <w:rPr>
      <w:rFonts w:ascii="Arial" w:hAnsi="Arial" w:cs="Arial"/>
      <w:sz w:val="20"/>
      <w:szCs w:val="20"/>
      <w:lang w:val="en-US" w:eastAsia="en-US"/>
    </w:rPr>
  </w:style>
  <w:style w:type="character" w:customStyle="1" w:styleId="s10">
    <w:name w:val="s_10"/>
    <w:basedOn w:val="a3"/>
    <w:rsid w:val="0045475C"/>
  </w:style>
  <w:style w:type="paragraph" w:customStyle="1" w:styleId="s15">
    <w:name w:val="s_15"/>
    <w:basedOn w:val="a2"/>
    <w:rsid w:val="0045475C"/>
    <w:pPr>
      <w:suppressAutoHyphens/>
      <w:spacing w:before="280" w:after="280"/>
    </w:pPr>
    <w:rPr>
      <w:lang w:eastAsia="zh-CN"/>
    </w:rPr>
  </w:style>
  <w:style w:type="paragraph" w:customStyle="1" w:styleId="align-right">
    <w:name w:val="align-right"/>
    <w:basedOn w:val="a2"/>
    <w:rsid w:val="00190F21"/>
    <w:pPr>
      <w:spacing w:before="100" w:beforeAutospacing="1" w:after="100" w:afterAutospacing="1"/>
    </w:pPr>
    <w:rPr>
      <w:rFonts w:eastAsiaTheme="minorEastAsia"/>
    </w:rPr>
  </w:style>
  <w:style w:type="paragraph" w:customStyle="1" w:styleId="xl233">
    <w:name w:val="xl233"/>
    <w:basedOn w:val="a2"/>
    <w:rsid w:val="00E13140"/>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2"/>
    <w:rsid w:val="00E1314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2"/>
    <w:rsid w:val="00E1314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2"/>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2"/>
    <w:rsid w:val="00E13140"/>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2"/>
    <w:rsid w:val="00E1314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2"/>
    <w:rsid w:val="00E1314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2"/>
    <w:rsid w:val="00E1314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2"/>
    <w:rsid w:val="00E13140"/>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2"/>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38">
    <w:name w:val="Основной текст3"/>
    <w:basedOn w:val="a2"/>
    <w:rsid w:val="00235143"/>
    <w:pPr>
      <w:widowControl w:val="0"/>
      <w:shd w:val="clear" w:color="auto" w:fill="FFFFFF"/>
      <w:spacing w:line="566" w:lineRule="exact"/>
      <w:jc w:val="center"/>
    </w:pPr>
    <w:rPr>
      <w:sz w:val="27"/>
      <w:szCs w:val="27"/>
      <w:shd w:val="clear" w:color="auto" w:fill="FFFFFF"/>
      <w:lang w:val="x-none" w:eastAsia="x-none"/>
    </w:rPr>
  </w:style>
  <w:style w:type="paragraph" w:customStyle="1" w:styleId="empty">
    <w:name w:val="empty"/>
    <w:basedOn w:val="a2"/>
    <w:rsid w:val="00235143"/>
    <w:pPr>
      <w:spacing w:before="100" w:beforeAutospacing="1" w:after="100" w:afterAutospacing="1"/>
    </w:pPr>
  </w:style>
  <w:style w:type="paragraph" w:customStyle="1" w:styleId="indent1">
    <w:name w:val="indent_1"/>
    <w:basedOn w:val="a2"/>
    <w:rsid w:val="000A6147"/>
    <w:pPr>
      <w:spacing w:before="100" w:beforeAutospacing="1" w:after="100" w:afterAutospacing="1"/>
    </w:pPr>
  </w:style>
  <w:style w:type="paragraph" w:customStyle="1" w:styleId="2f">
    <w:name w:val="Без интервала2"/>
    <w:rsid w:val="00561D13"/>
    <w:pPr>
      <w:spacing w:after="0" w:line="240" w:lineRule="auto"/>
    </w:pPr>
    <w:rPr>
      <w:rFonts w:ascii="Calibri" w:eastAsia="Times New Roman" w:hAnsi="Calibri" w:cs="Times New Roman"/>
    </w:rPr>
  </w:style>
  <w:style w:type="paragraph" w:customStyle="1" w:styleId="Standard">
    <w:name w:val="Standard"/>
    <w:rsid w:val="00224B2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61">
    <w:name w:val="Основной текст (6)"/>
    <w:rsid w:val="000E33FD"/>
    <w:rPr>
      <w:rFonts w:ascii="Times New Roman" w:hAnsi="Times New Roman"/>
      <w:b/>
      <w:color w:val="000000"/>
      <w:spacing w:val="0"/>
      <w:w w:val="100"/>
      <w:position w:val="0"/>
      <w:sz w:val="22"/>
      <w:u w:val="none"/>
      <w:lang w:val="ru-RU" w:eastAsia="ru-RU"/>
    </w:rPr>
  </w:style>
  <w:style w:type="character" w:customStyle="1" w:styleId="81">
    <w:name w:val="Основной текст (8)"/>
    <w:rsid w:val="000E33FD"/>
    <w:rPr>
      <w:rFonts w:ascii="Times New Roman" w:hAnsi="Times New Roman"/>
      <w:color w:val="000000"/>
      <w:spacing w:val="0"/>
      <w:w w:val="100"/>
      <w:position w:val="0"/>
      <w:sz w:val="8"/>
      <w:u w:val="none"/>
      <w:lang w:val="ru-RU" w:eastAsia="ru-RU"/>
    </w:rPr>
  </w:style>
  <w:style w:type="character" w:customStyle="1" w:styleId="91">
    <w:name w:val="Основной текст (9)"/>
    <w:rsid w:val="000E33FD"/>
    <w:rPr>
      <w:rFonts w:ascii="Times New Roman" w:hAnsi="Times New Roman"/>
      <w:b/>
      <w:color w:val="000000"/>
      <w:spacing w:val="0"/>
      <w:w w:val="100"/>
      <w:position w:val="0"/>
      <w:sz w:val="26"/>
      <w:u w:val="none"/>
      <w:lang w:val="ru-RU" w:eastAsia="ru-RU"/>
    </w:rPr>
  </w:style>
  <w:style w:type="character" w:customStyle="1" w:styleId="100">
    <w:name w:val="Основной текст (10)"/>
    <w:rsid w:val="000E33FD"/>
    <w:rPr>
      <w:rFonts w:ascii="Times New Roman" w:hAnsi="Times New Roman"/>
      <w:b/>
      <w:i/>
      <w:color w:val="000000"/>
      <w:spacing w:val="0"/>
      <w:w w:val="100"/>
      <w:position w:val="0"/>
      <w:sz w:val="17"/>
      <w:u w:val="none"/>
      <w:lang w:val="ru-RU" w:eastAsia="ru-RU"/>
    </w:rPr>
  </w:style>
  <w:style w:type="character" w:customStyle="1" w:styleId="92">
    <w:name w:val="Основной текст (9) + Не полужирный"/>
    <w:rsid w:val="000E33FD"/>
    <w:rPr>
      <w:rFonts w:ascii="Times New Roman" w:hAnsi="Times New Roman"/>
      <w:b/>
      <w:color w:val="000000"/>
      <w:spacing w:val="0"/>
      <w:w w:val="100"/>
      <w:position w:val="0"/>
      <w:sz w:val="26"/>
      <w:u w:val="none"/>
      <w:lang w:val="ru-RU" w:eastAsia="ru-RU"/>
    </w:rPr>
  </w:style>
  <w:style w:type="character" w:customStyle="1" w:styleId="44">
    <w:name w:val="Основной текст (4) + Не курсив"/>
    <w:rsid w:val="000E33FD"/>
    <w:rPr>
      <w:rFonts w:ascii="Times New Roman" w:hAnsi="Times New Roman"/>
      <w:i/>
      <w:color w:val="000000"/>
      <w:spacing w:val="0"/>
      <w:w w:val="100"/>
      <w:position w:val="0"/>
      <w:sz w:val="26"/>
      <w:u w:val="none"/>
      <w:lang w:val="ru-RU" w:eastAsia="ru-RU"/>
    </w:rPr>
  </w:style>
  <w:style w:type="paragraph" w:customStyle="1" w:styleId="stylet3">
    <w:name w:val="stylet3"/>
    <w:basedOn w:val="a2"/>
    <w:rsid w:val="004D0EE0"/>
    <w:pPr>
      <w:spacing w:before="100" w:beforeAutospacing="1" w:after="100" w:afterAutospacing="1"/>
    </w:pPr>
  </w:style>
  <w:style w:type="paragraph" w:styleId="HTML">
    <w:name w:val="HTML Preformatted"/>
    <w:basedOn w:val="a2"/>
    <w:link w:val="HTML0"/>
    <w:unhideWhenUsed/>
    <w:rsid w:val="004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D0EE0"/>
    <w:rPr>
      <w:rFonts w:ascii="Courier New" w:eastAsia="Times New Roman" w:hAnsi="Courier New" w:cs="Courier New"/>
      <w:sz w:val="20"/>
      <w:szCs w:val="20"/>
      <w:lang w:eastAsia="ru-RU"/>
    </w:rPr>
  </w:style>
  <w:style w:type="character" w:customStyle="1" w:styleId="WW8Num1z0">
    <w:name w:val="WW8Num1z0"/>
    <w:rsid w:val="000063B7"/>
    <w:rPr>
      <w:rFonts w:ascii="Times New Roman" w:hAnsi="Times New Roman" w:cs="Times New Roman"/>
      <w:color w:val="auto"/>
      <w:sz w:val="28"/>
      <w:szCs w:val="28"/>
      <w:shd w:val="clear" w:color="auto" w:fill="FFFF00"/>
    </w:rPr>
  </w:style>
  <w:style w:type="character" w:customStyle="1" w:styleId="WW8Num1z1">
    <w:name w:val="WW8Num1z1"/>
    <w:rsid w:val="000063B7"/>
  </w:style>
  <w:style w:type="character" w:customStyle="1" w:styleId="WW8Num1z2">
    <w:name w:val="WW8Num1z2"/>
    <w:rsid w:val="000063B7"/>
  </w:style>
  <w:style w:type="character" w:customStyle="1" w:styleId="WW8Num1z3">
    <w:name w:val="WW8Num1z3"/>
    <w:rsid w:val="000063B7"/>
  </w:style>
  <w:style w:type="character" w:customStyle="1" w:styleId="WW8Num1z4">
    <w:name w:val="WW8Num1z4"/>
    <w:rsid w:val="000063B7"/>
  </w:style>
  <w:style w:type="character" w:customStyle="1" w:styleId="WW8Num1z5">
    <w:name w:val="WW8Num1z5"/>
    <w:rsid w:val="000063B7"/>
  </w:style>
  <w:style w:type="character" w:customStyle="1" w:styleId="WW8Num1z6">
    <w:name w:val="WW8Num1z6"/>
    <w:rsid w:val="000063B7"/>
  </w:style>
  <w:style w:type="character" w:customStyle="1" w:styleId="WW8Num1z7">
    <w:name w:val="WW8Num1z7"/>
    <w:rsid w:val="000063B7"/>
  </w:style>
  <w:style w:type="character" w:customStyle="1" w:styleId="WW8Num1z8">
    <w:name w:val="WW8Num1z8"/>
    <w:rsid w:val="000063B7"/>
  </w:style>
  <w:style w:type="character" w:customStyle="1" w:styleId="WW8Num2z0">
    <w:name w:val="WW8Num2z0"/>
    <w:rsid w:val="000063B7"/>
    <w:rPr>
      <w:rFonts w:ascii="Times New Roman" w:hAnsi="Times New Roman" w:cs="Times New Roman"/>
      <w:sz w:val="28"/>
      <w:szCs w:val="28"/>
    </w:rPr>
  </w:style>
  <w:style w:type="character" w:customStyle="1" w:styleId="WW8Num2z1">
    <w:name w:val="WW8Num2z1"/>
    <w:rsid w:val="000063B7"/>
  </w:style>
  <w:style w:type="character" w:customStyle="1" w:styleId="WW8Num2z2">
    <w:name w:val="WW8Num2z2"/>
    <w:rsid w:val="000063B7"/>
  </w:style>
  <w:style w:type="character" w:customStyle="1" w:styleId="WW8Num2z3">
    <w:name w:val="WW8Num2z3"/>
    <w:rsid w:val="000063B7"/>
  </w:style>
  <w:style w:type="character" w:customStyle="1" w:styleId="WW8Num2z4">
    <w:name w:val="WW8Num2z4"/>
    <w:rsid w:val="000063B7"/>
  </w:style>
  <w:style w:type="character" w:customStyle="1" w:styleId="WW8Num2z5">
    <w:name w:val="WW8Num2z5"/>
    <w:rsid w:val="000063B7"/>
  </w:style>
  <w:style w:type="character" w:customStyle="1" w:styleId="WW8Num2z6">
    <w:name w:val="WW8Num2z6"/>
    <w:rsid w:val="000063B7"/>
  </w:style>
  <w:style w:type="character" w:customStyle="1" w:styleId="WW8Num2z7">
    <w:name w:val="WW8Num2z7"/>
    <w:rsid w:val="000063B7"/>
  </w:style>
  <w:style w:type="character" w:customStyle="1" w:styleId="WW8Num2z8">
    <w:name w:val="WW8Num2z8"/>
    <w:rsid w:val="000063B7"/>
  </w:style>
  <w:style w:type="character" w:customStyle="1" w:styleId="52">
    <w:name w:val="Основной шрифт абзаца5"/>
    <w:rsid w:val="000063B7"/>
  </w:style>
  <w:style w:type="character" w:customStyle="1" w:styleId="45">
    <w:name w:val="Основной шрифт абзаца4"/>
    <w:rsid w:val="000063B7"/>
  </w:style>
  <w:style w:type="character" w:customStyle="1" w:styleId="WW8Num3z0">
    <w:name w:val="WW8Num3z0"/>
    <w:rsid w:val="000063B7"/>
  </w:style>
  <w:style w:type="character" w:customStyle="1" w:styleId="WW8Num4z0">
    <w:name w:val="WW8Num4z0"/>
    <w:rsid w:val="000063B7"/>
  </w:style>
  <w:style w:type="character" w:customStyle="1" w:styleId="WW8Num4z1">
    <w:name w:val="WW8Num4z1"/>
    <w:rsid w:val="000063B7"/>
  </w:style>
  <w:style w:type="character" w:customStyle="1" w:styleId="WW8Num4z2">
    <w:name w:val="WW8Num4z2"/>
    <w:rsid w:val="000063B7"/>
  </w:style>
  <w:style w:type="character" w:customStyle="1" w:styleId="WW8Num4z3">
    <w:name w:val="WW8Num4z3"/>
    <w:rsid w:val="000063B7"/>
  </w:style>
  <w:style w:type="character" w:customStyle="1" w:styleId="WW8Num4z4">
    <w:name w:val="WW8Num4z4"/>
    <w:rsid w:val="000063B7"/>
  </w:style>
  <w:style w:type="character" w:customStyle="1" w:styleId="WW8Num4z5">
    <w:name w:val="WW8Num4z5"/>
    <w:rsid w:val="000063B7"/>
  </w:style>
  <w:style w:type="character" w:customStyle="1" w:styleId="WW8Num4z6">
    <w:name w:val="WW8Num4z6"/>
    <w:rsid w:val="000063B7"/>
  </w:style>
  <w:style w:type="character" w:customStyle="1" w:styleId="WW8Num4z7">
    <w:name w:val="WW8Num4z7"/>
    <w:rsid w:val="000063B7"/>
  </w:style>
  <w:style w:type="character" w:customStyle="1" w:styleId="WW8Num4z8">
    <w:name w:val="WW8Num4z8"/>
    <w:rsid w:val="000063B7"/>
  </w:style>
  <w:style w:type="character" w:customStyle="1" w:styleId="WW8Num5z0">
    <w:name w:val="WW8Num5z0"/>
    <w:rsid w:val="000063B7"/>
    <w:rPr>
      <w:sz w:val="28"/>
    </w:rPr>
  </w:style>
  <w:style w:type="character" w:customStyle="1" w:styleId="WW8Num5z1">
    <w:name w:val="WW8Num5z1"/>
    <w:rsid w:val="000063B7"/>
  </w:style>
  <w:style w:type="character" w:customStyle="1" w:styleId="WW8Num5z2">
    <w:name w:val="WW8Num5z2"/>
    <w:rsid w:val="000063B7"/>
    <w:rPr>
      <w:rFonts w:ascii="Wingdings" w:hAnsi="Wingdings" w:cs="Wingdings"/>
    </w:rPr>
  </w:style>
  <w:style w:type="character" w:customStyle="1" w:styleId="WW8Num5z3">
    <w:name w:val="WW8Num5z3"/>
    <w:rsid w:val="000063B7"/>
  </w:style>
  <w:style w:type="character" w:customStyle="1" w:styleId="WW8Num5z4">
    <w:name w:val="WW8Num5z4"/>
    <w:rsid w:val="000063B7"/>
  </w:style>
  <w:style w:type="character" w:customStyle="1" w:styleId="WW8Num5z5">
    <w:name w:val="WW8Num5z5"/>
    <w:rsid w:val="000063B7"/>
  </w:style>
  <w:style w:type="character" w:customStyle="1" w:styleId="WW8Num5z6">
    <w:name w:val="WW8Num5z6"/>
    <w:rsid w:val="000063B7"/>
  </w:style>
  <w:style w:type="character" w:customStyle="1" w:styleId="WW8Num5z7">
    <w:name w:val="WW8Num5z7"/>
    <w:rsid w:val="000063B7"/>
  </w:style>
  <w:style w:type="character" w:customStyle="1" w:styleId="WW8Num5z8">
    <w:name w:val="WW8Num5z8"/>
    <w:rsid w:val="000063B7"/>
  </w:style>
  <w:style w:type="character" w:customStyle="1" w:styleId="WW8Num6z0">
    <w:name w:val="WW8Num6z0"/>
    <w:rsid w:val="000063B7"/>
  </w:style>
  <w:style w:type="character" w:customStyle="1" w:styleId="WW8Num6z1">
    <w:name w:val="WW8Num6z1"/>
    <w:rsid w:val="000063B7"/>
    <w:rPr>
      <w:rFonts w:ascii="Courier New" w:hAnsi="Courier New" w:cs="Courier New"/>
      <w:sz w:val="20"/>
    </w:rPr>
  </w:style>
  <w:style w:type="character" w:customStyle="1" w:styleId="WW8Num6z2">
    <w:name w:val="WW8Num6z2"/>
    <w:rsid w:val="000063B7"/>
  </w:style>
  <w:style w:type="character" w:customStyle="1" w:styleId="WW8Num6z3">
    <w:name w:val="WW8Num6z3"/>
    <w:rsid w:val="000063B7"/>
  </w:style>
  <w:style w:type="character" w:customStyle="1" w:styleId="WW8Num6z4">
    <w:name w:val="WW8Num6z4"/>
    <w:rsid w:val="000063B7"/>
  </w:style>
  <w:style w:type="character" w:customStyle="1" w:styleId="WW8Num6z5">
    <w:name w:val="WW8Num6z5"/>
    <w:rsid w:val="000063B7"/>
  </w:style>
  <w:style w:type="character" w:customStyle="1" w:styleId="WW8Num6z6">
    <w:name w:val="WW8Num6z6"/>
    <w:rsid w:val="000063B7"/>
  </w:style>
  <w:style w:type="character" w:customStyle="1" w:styleId="WW8Num6z7">
    <w:name w:val="WW8Num6z7"/>
    <w:rsid w:val="000063B7"/>
  </w:style>
  <w:style w:type="character" w:customStyle="1" w:styleId="WW8Num6z8">
    <w:name w:val="WW8Num6z8"/>
    <w:rsid w:val="000063B7"/>
  </w:style>
  <w:style w:type="character" w:customStyle="1" w:styleId="WW8Num7z0">
    <w:name w:val="WW8Num7z0"/>
    <w:rsid w:val="000063B7"/>
    <w:rPr>
      <w:rFonts w:ascii="Symbol" w:hAnsi="Symbol" w:cs="Symbol"/>
    </w:rPr>
  </w:style>
  <w:style w:type="character" w:customStyle="1" w:styleId="WW8Num7z1">
    <w:name w:val="WW8Num7z1"/>
    <w:rsid w:val="000063B7"/>
  </w:style>
  <w:style w:type="character" w:customStyle="1" w:styleId="WW8Num7z2">
    <w:name w:val="WW8Num7z2"/>
    <w:rsid w:val="000063B7"/>
  </w:style>
  <w:style w:type="character" w:customStyle="1" w:styleId="WW8Num7z3">
    <w:name w:val="WW8Num7z3"/>
    <w:rsid w:val="000063B7"/>
  </w:style>
  <w:style w:type="character" w:customStyle="1" w:styleId="WW8Num7z4">
    <w:name w:val="WW8Num7z4"/>
    <w:rsid w:val="000063B7"/>
  </w:style>
  <w:style w:type="character" w:customStyle="1" w:styleId="WW8Num7z5">
    <w:name w:val="WW8Num7z5"/>
    <w:rsid w:val="000063B7"/>
  </w:style>
  <w:style w:type="character" w:customStyle="1" w:styleId="WW8Num7z6">
    <w:name w:val="WW8Num7z6"/>
    <w:rsid w:val="000063B7"/>
  </w:style>
  <w:style w:type="character" w:customStyle="1" w:styleId="WW8Num7z7">
    <w:name w:val="WW8Num7z7"/>
    <w:rsid w:val="000063B7"/>
  </w:style>
  <w:style w:type="character" w:customStyle="1" w:styleId="WW8Num7z8">
    <w:name w:val="WW8Num7z8"/>
    <w:rsid w:val="000063B7"/>
  </w:style>
  <w:style w:type="character" w:customStyle="1" w:styleId="WW8Num8z0">
    <w:name w:val="WW8Num8z0"/>
    <w:rsid w:val="000063B7"/>
    <w:rPr>
      <w:rFonts w:hint="default"/>
      <w:sz w:val="28"/>
    </w:rPr>
  </w:style>
  <w:style w:type="character" w:customStyle="1" w:styleId="WW8Num8z1">
    <w:name w:val="WW8Num8z1"/>
    <w:rsid w:val="000063B7"/>
  </w:style>
  <w:style w:type="character" w:customStyle="1" w:styleId="WW8Num8z2">
    <w:name w:val="WW8Num8z2"/>
    <w:rsid w:val="000063B7"/>
  </w:style>
  <w:style w:type="character" w:customStyle="1" w:styleId="WW8Num8z3">
    <w:name w:val="WW8Num8z3"/>
    <w:rsid w:val="000063B7"/>
  </w:style>
  <w:style w:type="character" w:customStyle="1" w:styleId="WW8Num8z4">
    <w:name w:val="WW8Num8z4"/>
    <w:rsid w:val="000063B7"/>
  </w:style>
  <w:style w:type="character" w:customStyle="1" w:styleId="WW8Num8z5">
    <w:name w:val="WW8Num8z5"/>
    <w:rsid w:val="000063B7"/>
  </w:style>
  <w:style w:type="character" w:customStyle="1" w:styleId="WW8Num8z6">
    <w:name w:val="WW8Num8z6"/>
    <w:rsid w:val="000063B7"/>
  </w:style>
  <w:style w:type="character" w:customStyle="1" w:styleId="WW8Num8z7">
    <w:name w:val="WW8Num8z7"/>
    <w:rsid w:val="000063B7"/>
  </w:style>
  <w:style w:type="character" w:customStyle="1" w:styleId="WW8Num8z8">
    <w:name w:val="WW8Num8z8"/>
    <w:rsid w:val="000063B7"/>
  </w:style>
  <w:style w:type="character" w:customStyle="1" w:styleId="WW8Num9z0">
    <w:name w:val="WW8Num9z0"/>
    <w:rsid w:val="000063B7"/>
    <w:rPr>
      <w:rFonts w:ascii="Symbol" w:hAnsi="Symbol" w:cs="Symbol" w:hint="default"/>
      <w:sz w:val="20"/>
    </w:rPr>
  </w:style>
  <w:style w:type="character" w:customStyle="1" w:styleId="WW8Num9z1">
    <w:name w:val="WW8Num9z1"/>
    <w:rsid w:val="000063B7"/>
    <w:rPr>
      <w:rFonts w:ascii="Courier New" w:hAnsi="Courier New" w:cs="Courier New" w:hint="default"/>
      <w:sz w:val="20"/>
    </w:rPr>
  </w:style>
  <w:style w:type="character" w:customStyle="1" w:styleId="WW8Num9z2">
    <w:name w:val="WW8Num9z2"/>
    <w:rsid w:val="000063B7"/>
    <w:rPr>
      <w:rFonts w:ascii="Wingdings" w:hAnsi="Wingdings" w:cs="Wingdings" w:hint="default"/>
      <w:sz w:val="20"/>
    </w:rPr>
  </w:style>
  <w:style w:type="character" w:customStyle="1" w:styleId="WW8Num10z0">
    <w:name w:val="WW8Num10z0"/>
    <w:rsid w:val="000063B7"/>
  </w:style>
  <w:style w:type="character" w:customStyle="1" w:styleId="WW8Num10z1">
    <w:name w:val="WW8Num10z1"/>
    <w:rsid w:val="000063B7"/>
  </w:style>
  <w:style w:type="character" w:customStyle="1" w:styleId="WW8Num10z2">
    <w:name w:val="WW8Num10z2"/>
    <w:rsid w:val="000063B7"/>
  </w:style>
  <w:style w:type="character" w:customStyle="1" w:styleId="WW8Num10z3">
    <w:name w:val="WW8Num10z3"/>
    <w:rsid w:val="000063B7"/>
  </w:style>
  <w:style w:type="character" w:customStyle="1" w:styleId="WW8Num10z4">
    <w:name w:val="WW8Num10z4"/>
    <w:rsid w:val="000063B7"/>
  </w:style>
  <w:style w:type="character" w:customStyle="1" w:styleId="WW8Num10z5">
    <w:name w:val="WW8Num10z5"/>
    <w:rsid w:val="000063B7"/>
  </w:style>
  <w:style w:type="character" w:customStyle="1" w:styleId="WW8Num10z6">
    <w:name w:val="WW8Num10z6"/>
    <w:rsid w:val="000063B7"/>
  </w:style>
  <w:style w:type="character" w:customStyle="1" w:styleId="WW8Num10z7">
    <w:name w:val="WW8Num10z7"/>
    <w:rsid w:val="000063B7"/>
  </w:style>
  <w:style w:type="character" w:customStyle="1" w:styleId="WW8Num10z8">
    <w:name w:val="WW8Num10z8"/>
    <w:rsid w:val="000063B7"/>
  </w:style>
  <w:style w:type="character" w:customStyle="1" w:styleId="39">
    <w:name w:val="Основной шрифт абзаца3"/>
    <w:rsid w:val="000063B7"/>
  </w:style>
  <w:style w:type="character" w:customStyle="1" w:styleId="82">
    <w:name w:val="Знак Знак8"/>
    <w:rsid w:val="000063B7"/>
    <w:rPr>
      <w:rFonts w:ascii="Arial" w:hAnsi="Arial" w:cs="Arial"/>
      <w:b/>
      <w:bCs/>
      <w:color w:val="26282F"/>
      <w:sz w:val="24"/>
      <w:szCs w:val="24"/>
      <w:lang w:val="ru-RU" w:eastAsia="ar-SA" w:bidi="ar-SA"/>
    </w:rPr>
  </w:style>
  <w:style w:type="character" w:customStyle="1" w:styleId="73">
    <w:name w:val="Знак Знак7"/>
    <w:rsid w:val="000063B7"/>
    <w:rPr>
      <w:rFonts w:ascii="Arial" w:hAnsi="Arial" w:cs="Arial"/>
      <w:sz w:val="24"/>
      <w:szCs w:val="24"/>
      <w:lang w:val="ru-RU" w:eastAsia="ar-SA" w:bidi="ar-SA"/>
    </w:rPr>
  </w:style>
  <w:style w:type="character" w:customStyle="1" w:styleId="62">
    <w:name w:val="Знак Знак6"/>
    <w:rsid w:val="000063B7"/>
    <w:rPr>
      <w:rFonts w:ascii="Arial" w:hAnsi="Arial" w:cs="Arial"/>
      <w:sz w:val="24"/>
      <w:szCs w:val="24"/>
      <w:lang w:val="ru-RU" w:eastAsia="ar-SA" w:bidi="ar-SA"/>
    </w:rPr>
  </w:style>
  <w:style w:type="character" w:customStyle="1" w:styleId="53">
    <w:name w:val="Знак Знак5"/>
    <w:rsid w:val="000063B7"/>
    <w:rPr>
      <w:rFonts w:ascii="Arial" w:hAnsi="Arial" w:cs="Arial"/>
      <w:sz w:val="24"/>
      <w:szCs w:val="24"/>
      <w:lang w:val="ru-RU" w:eastAsia="ar-SA" w:bidi="ar-SA"/>
    </w:rPr>
  </w:style>
  <w:style w:type="character" w:customStyle="1" w:styleId="120">
    <w:name w:val="Основной шрифт абзаца12"/>
    <w:rsid w:val="000063B7"/>
  </w:style>
  <w:style w:type="character" w:customStyle="1" w:styleId="afffffffa">
    <w:name w:val="Öâåòîâîå âûäåëåíèå"/>
    <w:rsid w:val="000063B7"/>
    <w:rPr>
      <w:b/>
      <w:bCs/>
      <w:color w:val="26282F"/>
      <w:sz w:val="26"/>
      <w:szCs w:val="26"/>
    </w:rPr>
  </w:style>
  <w:style w:type="character" w:customStyle="1" w:styleId="1fd">
    <w:name w:val="Основной шрифт абзаца1"/>
    <w:rsid w:val="000063B7"/>
  </w:style>
  <w:style w:type="character" w:customStyle="1" w:styleId="1fe">
    <w:name w:val="Знак Знак1"/>
    <w:rsid w:val="000063B7"/>
    <w:rPr>
      <w:rFonts w:ascii="Arial" w:hAnsi="Arial" w:cs="Arial"/>
      <w:sz w:val="26"/>
      <w:szCs w:val="26"/>
    </w:rPr>
  </w:style>
  <w:style w:type="character" w:customStyle="1" w:styleId="FontStyle11">
    <w:name w:val="Font Style11"/>
    <w:uiPriority w:val="99"/>
    <w:rsid w:val="000063B7"/>
    <w:rPr>
      <w:rFonts w:ascii="Times New Roman" w:hAnsi="Times New Roman" w:cs="Times New Roman"/>
      <w:sz w:val="26"/>
      <w:szCs w:val="26"/>
    </w:rPr>
  </w:style>
  <w:style w:type="character" w:customStyle="1" w:styleId="46">
    <w:name w:val="Знак Знак4"/>
    <w:rsid w:val="000063B7"/>
    <w:rPr>
      <w:rFonts w:ascii="Arial" w:hAnsi="Arial" w:cs="Arial"/>
      <w:sz w:val="26"/>
      <w:szCs w:val="26"/>
    </w:rPr>
  </w:style>
  <w:style w:type="character" w:customStyle="1" w:styleId="2f0">
    <w:name w:val="Знак Знак2"/>
    <w:rsid w:val="000063B7"/>
    <w:rPr>
      <w:sz w:val="24"/>
      <w:szCs w:val="24"/>
    </w:rPr>
  </w:style>
  <w:style w:type="character" w:customStyle="1" w:styleId="3a">
    <w:name w:val="Знак Знак3"/>
    <w:rsid w:val="000063B7"/>
    <w:rPr>
      <w:rFonts w:ascii="Arial" w:hAnsi="Arial" w:cs="Arial"/>
      <w:b/>
      <w:bCs/>
      <w:color w:val="26282F"/>
      <w:sz w:val="24"/>
      <w:szCs w:val="24"/>
      <w:lang w:val="ru-RU" w:eastAsia="ar-SA" w:bidi="ar-SA"/>
    </w:rPr>
  </w:style>
  <w:style w:type="character" w:customStyle="1" w:styleId="2f1">
    <w:name w:val="Основной шрифт абзаца2"/>
    <w:rsid w:val="000063B7"/>
  </w:style>
  <w:style w:type="character" w:customStyle="1" w:styleId="afffffffb">
    <w:name w:val="Символ нумерации"/>
    <w:rsid w:val="000063B7"/>
  </w:style>
  <w:style w:type="character" w:customStyle="1" w:styleId="afffffffc">
    <w:name w:val="Знак Знак"/>
    <w:rsid w:val="000063B7"/>
    <w:rPr>
      <w:rFonts w:ascii="Tahoma" w:hAnsi="Tahoma" w:cs="Tahoma"/>
      <w:sz w:val="16"/>
      <w:szCs w:val="16"/>
    </w:rPr>
  </w:style>
  <w:style w:type="character" w:customStyle="1" w:styleId="1ff">
    <w:name w:val="Основной текст Знак1"/>
    <w:basedOn w:val="a3"/>
    <w:rsid w:val="000063B7"/>
    <w:rPr>
      <w:rFonts w:ascii="Arial" w:hAnsi="Arial"/>
      <w:sz w:val="26"/>
      <w:szCs w:val="26"/>
      <w:lang w:val="x-none" w:eastAsia="ar-SA"/>
    </w:rPr>
  </w:style>
  <w:style w:type="paragraph" w:customStyle="1" w:styleId="47">
    <w:name w:val="Название4"/>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48">
    <w:name w:val="Указатель4"/>
    <w:basedOn w:val="a2"/>
    <w:rsid w:val="000063B7"/>
    <w:pPr>
      <w:widowControl w:val="0"/>
      <w:suppressLineNumbers/>
      <w:suppressAutoHyphens/>
      <w:autoSpaceDE w:val="0"/>
    </w:pPr>
    <w:rPr>
      <w:rFonts w:ascii="Arial" w:hAnsi="Arial" w:cs="Mangal"/>
      <w:sz w:val="26"/>
      <w:szCs w:val="26"/>
      <w:lang w:eastAsia="ar-SA"/>
    </w:rPr>
  </w:style>
  <w:style w:type="paragraph" w:customStyle="1" w:styleId="3b">
    <w:name w:val="Название3"/>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3c">
    <w:name w:val="Указатель3"/>
    <w:basedOn w:val="a2"/>
    <w:rsid w:val="000063B7"/>
    <w:pPr>
      <w:widowControl w:val="0"/>
      <w:suppressLineNumbers/>
      <w:suppressAutoHyphens/>
      <w:autoSpaceDE w:val="0"/>
    </w:pPr>
    <w:rPr>
      <w:rFonts w:ascii="Arial" w:hAnsi="Arial" w:cs="Mangal"/>
      <w:sz w:val="26"/>
      <w:szCs w:val="26"/>
      <w:lang w:eastAsia="ar-SA"/>
    </w:rPr>
  </w:style>
  <w:style w:type="paragraph" w:customStyle="1" w:styleId="2f2">
    <w:name w:val="Название2"/>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2f3">
    <w:name w:val="Указатель2"/>
    <w:basedOn w:val="a2"/>
    <w:rsid w:val="000063B7"/>
    <w:pPr>
      <w:widowControl w:val="0"/>
      <w:suppressLineNumbers/>
      <w:suppressAutoHyphens/>
      <w:autoSpaceDE w:val="0"/>
    </w:pPr>
    <w:rPr>
      <w:rFonts w:ascii="Arial" w:hAnsi="Arial" w:cs="Mangal"/>
      <w:sz w:val="26"/>
      <w:szCs w:val="26"/>
      <w:lang w:eastAsia="ar-SA"/>
    </w:rPr>
  </w:style>
  <w:style w:type="paragraph" w:customStyle="1" w:styleId="121">
    <w:name w:val="Заголовок 12"/>
    <w:basedOn w:val="a2"/>
    <w:next w:val="a2"/>
    <w:rsid w:val="000063B7"/>
    <w:pPr>
      <w:widowControl w:val="0"/>
      <w:suppressAutoHyphens/>
      <w:spacing w:before="108" w:after="108"/>
      <w:jc w:val="center"/>
    </w:pPr>
    <w:rPr>
      <w:rFonts w:eastAsia="Andale Sans UI"/>
      <w:b/>
      <w:bCs/>
      <w:color w:val="26282F"/>
      <w:kern w:val="1"/>
      <w:lang w:eastAsia="ar-SA"/>
    </w:rPr>
  </w:style>
  <w:style w:type="paragraph" w:customStyle="1" w:styleId="u">
    <w:name w:val="u"/>
    <w:basedOn w:val="a2"/>
    <w:rsid w:val="000063B7"/>
    <w:pPr>
      <w:suppressAutoHyphens/>
      <w:ind w:firstLine="435"/>
      <w:jc w:val="both"/>
    </w:pPr>
    <w:rPr>
      <w:lang w:eastAsia="ar-SA"/>
    </w:rPr>
  </w:style>
  <w:style w:type="paragraph" w:customStyle="1" w:styleId="printj">
    <w:name w:val="printj"/>
    <w:basedOn w:val="a2"/>
    <w:rsid w:val="000063B7"/>
    <w:pPr>
      <w:suppressAutoHyphens/>
      <w:spacing w:before="144" w:after="288"/>
      <w:jc w:val="both"/>
    </w:pPr>
    <w:rPr>
      <w:lang w:eastAsia="ar-SA"/>
    </w:rPr>
  </w:style>
  <w:style w:type="paragraph" w:customStyle="1" w:styleId="Style4">
    <w:name w:val="Style4"/>
    <w:basedOn w:val="a2"/>
    <w:rsid w:val="000063B7"/>
    <w:pPr>
      <w:widowControl w:val="0"/>
      <w:suppressAutoHyphens/>
      <w:autoSpaceDE w:val="0"/>
      <w:spacing w:line="326" w:lineRule="exact"/>
    </w:pPr>
    <w:rPr>
      <w:lang w:eastAsia="ar-SA"/>
    </w:rPr>
  </w:style>
  <w:style w:type="paragraph" w:customStyle="1" w:styleId="Iauiue">
    <w:name w:val="Iau?iue"/>
    <w:rsid w:val="000063B7"/>
    <w:pPr>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1ff0">
    <w:name w:val="Название1"/>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1ff1">
    <w:name w:val="Указатель1"/>
    <w:basedOn w:val="a2"/>
    <w:rsid w:val="000063B7"/>
    <w:pPr>
      <w:widowControl w:val="0"/>
      <w:suppressLineNumbers/>
      <w:suppressAutoHyphens/>
      <w:autoSpaceDE w:val="0"/>
    </w:pPr>
    <w:rPr>
      <w:rFonts w:ascii="Arial" w:hAnsi="Arial" w:cs="Mangal"/>
      <w:sz w:val="26"/>
      <w:szCs w:val="26"/>
      <w:lang w:eastAsia="ar-SA"/>
    </w:rPr>
  </w:style>
  <w:style w:type="paragraph" w:customStyle="1" w:styleId="afffffffd">
    <w:name w:val="Содержимое врезки"/>
    <w:basedOn w:val="af8"/>
    <w:rsid w:val="000063B7"/>
    <w:pPr>
      <w:widowControl w:val="0"/>
      <w:suppressAutoHyphens/>
      <w:autoSpaceDE w:val="0"/>
    </w:pPr>
    <w:rPr>
      <w:rFonts w:ascii="Arial" w:hAnsi="Arial"/>
      <w:sz w:val="26"/>
      <w:szCs w:val="26"/>
      <w:lang w:val="x-none" w:eastAsia="ar-SA"/>
    </w:rPr>
  </w:style>
  <w:style w:type="paragraph" w:customStyle="1" w:styleId="afffffffe">
    <w:name w:val="Нормальный"/>
    <w:rsid w:val="000063B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3d">
    <w:name w:val="Без интервала3"/>
    <w:rsid w:val="000063B7"/>
    <w:pPr>
      <w:suppressAutoHyphens/>
      <w:spacing w:after="0" w:line="240" w:lineRule="auto"/>
    </w:pPr>
    <w:rPr>
      <w:rFonts w:ascii="Calibri" w:eastAsia="Times New Roman" w:hAnsi="Calibri" w:cs="Calibri"/>
      <w:lang w:eastAsia="ar-SA"/>
    </w:rPr>
  </w:style>
  <w:style w:type="character" w:styleId="affffffff">
    <w:name w:val="line number"/>
    <w:basedOn w:val="a3"/>
    <w:uiPriority w:val="99"/>
    <w:unhideWhenUsed/>
    <w:rsid w:val="000063B7"/>
  </w:style>
  <w:style w:type="character" w:customStyle="1" w:styleId="CharStyle28">
    <w:name w:val="Char Style 28"/>
    <w:basedOn w:val="a3"/>
    <w:link w:val="Style10"/>
    <w:uiPriority w:val="99"/>
    <w:locked/>
    <w:rsid w:val="0031301C"/>
    <w:rPr>
      <w:b/>
      <w:bCs/>
      <w:sz w:val="26"/>
      <w:szCs w:val="26"/>
      <w:shd w:val="clear" w:color="auto" w:fill="FFFFFF"/>
    </w:rPr>
  </w:style>
  <w:style w:type="paragraph" w:customStyle="1" w:styleId="Style10">
    <w:name w:val="Style 10"/>
    <w:basedOn w:val="a2"/>
    <w:link w:val="CharStyle28"/>
    <w:uiPriority w:val="99"/>
    <w:rsid w:val="0031301C"/>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paragraph" w:styleId="affffffff0">
    <w:name w:val="endnote text"/>
    <w:basedOn w:val="a2"/>
    <w:link w:val="affffffff1"/>
    <w:unhideWhenUsed/>
    <w:rsid w:val="00685873"/>
    <w:rPr>
      <w:rFonts w:asciiTheme="minorHAnsi" w:eastAsiaTheme="minorHAnsi" w:hAnsiTheme="minorHAnsi" w:cstheme="minorBidi"/>
      <w:sz w:val="20"/>
      <w:szCs w:val="20"/>
      <w:lang w:eastAsia="en-US"/>
    </w:rPr>
  </w:style>
  <w:style w:type="character" w:customStyle="1" w:styleId="affffffff1">
    <w:name w:val="Текст концевой сноски Знак"/>
    <w:basedOn w:val="a3"/>
    <w:link w:val="affffffff0"/>
    <w:rsid w:val="00685873"/>
    <w:rPr>
      <w:sz w:val="20"/>
      <w:szCs w:val="20"/>
    </w:rPr>
  </w:style>
  <w:style w:type="paragraph" w:customStyle="1" w:styleId="1ff2">
    <w:name w:val="Знак Знак1"/>
    <w:basedOn w:val="a2"/>
    <w:next w:val="a2"/>
    <w:semiHidden/>
    <w:rsid w:val="00ED05E0"/>
    <w:pPr>
      <w:spacing w:after="160" w:line="240" w:lineRule="exact"/>
    </w:pPr>
    <w:rPr>
      <w:rFonts w:ascii="Arial" w:hAnsi="Arial" w:cs="Arial"/>
      <w:sz w:val="20"/>
      <w:szCs w:val="20"/>
      <w:lang w:val="en-US" w:eastAsia="en-US"/>
    </w:rPr>
  </w:style>
  <w:style w:type="paragraph" w:customStyle="1" w:styleId="affffffff2">
    <w:name w:val="Знак Знак Знак Знак"/>
    <w:basedOn w:val="a2"/>
    <w:next w:val="a2"/>
    <w:semiHidden/>
    <w:rsid w:val="00ED05E0"/>
    <w:pPr>
      <w:spacing w:after="160" w:line="240" w:lineRule="exact"/>
    </w:pPr>
    <w:rPr>
      <w:rFonts w:ascii="Arial" w:hAnsi="Arial" w:cs="Arial"/>
      <w:sz w:val="20"/>
      <w:szCs w:val="20"/>
      <w:lang w:val="en-US" w:eastAsia="en-US"/>
    </w:rPr>
  </w:style>
  <w:style w:type="paragraph" w:customStyle="1" w:styleId="headertexttopleveltextcentertext">
    <w:name w:val="headertext topleveltext centertext"/>
    <w:basedOn w:val="a2"/>
    <w:rsid w:val="00A87EBA"/>
    <w:pPr>
      <w:spacing w:before="100" w:beforeAutospacing="1" w:after="100" w:afterAutospacing="1"/>
      <w:jc w:val="both"/>
    </w:pPr>
  </w:style>
  <w:style w:type="paragraph" w:customStyle="1" w:styleId="pboth">
    <w:name w:val="pboth"/>
    <w:basedOn w:val="a2"/>
    <w:rsid w:val="00A87EBA"/>
    <w:pPr>
      <w:spacing w:before="100" w:beforeAutospacing="1" w:after="100" w:afterAutospacing="1"/>
    </w:pPr>
  </w:style>
  <w:style w:type="character" w:customStyle="1" w:styleId="54">
    <w:name w:val="Основной текст (5)_"/>
    <w:basedOn w:val="a3"/>
    <w:link w:val="55"/>
    <w:rsid w:val="00D86F7B"/>
    <w:rPr>
      <w:rFonts w:ascii="Times New Roman" w:eastAsia="Times New Roman" w:hAnsi="Times New Roman" w:cs="Times New Roman"/>
      <w:color w:val="3642C2"/>
      <w:sz w:val="8"/>
      <w:szCs w:val="8"/>
      <w:shd w:val="clear" w:color="auto" w:fill="FFFFFF"/>
    </w:rPr>
  </w:style>
  <w:style w:type="paragraph" w:customStyle="1" w:styleId="55">
    <w:name w:val="Основной текст (5)"/>
    <w:basedOn w:val="a2"/>
    <w:link w:val="54"/>
    <w:rsid w:val="00D86F7B"/>
    <w:pPr>
      <w:widowControl w:val="0"/>
      <w:shd w:val="clear" w:color="auto" w:fill="FFFFFF"/>
      <w:ind w:left="7200"/>
    </w:pPr>
    <w:rPr>
      <w:color w:val="3642C2"/>
      <w:sz w:val="8"/>
      <w:szCs w:val="8"/>
      <w:lang w:eastAsia="en-US"/>
    </w:rPr>
  </w:style>
  <w:style w:type="character" w:customStyle="1" w:styleId="fill">
    <w:name w:val="fill"/>
    <w:rsid w:val="0040650C"/>
    <w:rPr>
      <w:color w:val="FF0000"/>
    </w:rPr>
  </w:style>
  <w:style w:type="paragraph" w:customStyle="1" w:styleId="1ff3">
    <w:name w:val="Знак Знак1"/>
    <w:basedOn w:val="a2"/>
    <w:next w:val="a2"/>
    <w:semiHidden/>
    <w:rsid w:val="0092141E"/>
    <w:pPr>
      <w:spacing w:after="160" w:line="240" w:lineRule="exact"/>
    </w:pPr>
    <w:rPr>
      <w:rFonts w:ascii="Arial" w:hAnsi="Arial" w:cs="Arial"/>
      <w:sz w:val="20"/>
      <w:szCs w:val="20"/>
      <w:lang w:val="en-US" w:eastAsia="en-US"/>
    </w:rPr>
  </w:style>
  <w:style w:type="paragraph" w:customStyle="1" w:styleId="affffffff3">
    <w:name w:val="Знак Знак Знак Знак"/>
    <w:basedOn w:val="a2"/>
    <w:next w:val="a2"/>
    <w:uiPriority w:val="99"/>
    <w:rsid w:val="0092141E"/>
    <w:pPr>
      <w:spacing w:after="160" w:line="240" w:lineRule="exact"/>
    </w:pPr>
    <w:rPr>
      <w:rFonts w:ascii="Arial" w:hAnsi="Arial" w:cs="Arial"/>
      <w:sz w:val="20"/>
      <w:szCs w:val="20"/>
      <w:lang w:val="en-US" w:eastAsia="en-US"/>
    </w:rPr>
  </w:style>
  <w:style w:type="character" w:customStyle="1" w:styleId="1ff4">
    <w:name w:val="Гиперссылка1"/>
    <w:rsid w:val="00111414"/>
    <w:rPr>
      <w:color w:val="0000FF"/>
      <w:u w:val="single"/>
    </w:rPr>
  </w:style>
  <w:style w:type="character" w:customStyle="1" w:styleId="highlightsearch">
    <w:name w:val="highlightsearch"/>
    <w:basedOn w:val="1fd"/>
    <w:rsid w:val="00111414"/>
  </w:style>
  <w:style w:type="paragraph" w:customStyle="1" w:styleId="131">
    <w:name w:val="Заголовок 13"/>
    <w:basedOn w:val="a2"/>
    <w:rsid w:val="00111414"/>
    <w:pPr>
      <w:suppressAutoHyphens/>
      <w:overflowPunct w:val="0"/>
      <w:spacing w:before="108" w:after="108"/>
      <w:jc w:val="center"/>
    </w:pPr>
    <w:rPr>
      <w:rFonts w:ascii="Liberation Serif" w:eastAsia="NSimSun" w:hAnsi="Liberation Serif" w:cs="Arial"/>
      <w:b/>
      <w:color w:val="26282F"/>
      <w:kern w:val="2"/>
      <w:lang w:eastAsia="zh-CN" w:bidi="hi-IN"/>
    </w:rPr>
  </w:style>
  <w:style w:type="paragraph" w:customStyle="1" w:styleId="2f4">
    <w:name w:val="Название объекта2"/>
    <w:basedOn w:val="a2"/>
    <w:rsid w:val="00111414"/>
    <w:pPr>
      <w:suppressLineNumbers/>
      <w:suppressAutoHyphens/>
      <w:overflowPunct w:val="0"/>
      <w:spacing w:before="120" w:after="120"/>
    </w:pPr>
    <w:rPr>
      <w:rFonts w:ascii="Liberation Serif" w:eastAsia="NSimSun" w:hAnsi="Liberation Serif" w:cs="Arial"/>
      <w:i/>
      <w:iCs/>
      <w:kern w:val="2"/>
      <w:lang w:eastAsia="zh-CN" w:bidi="hi-IN"/>
    </w:rPr>
  </w:style>
  <w:style w:type="paragraph" w:customStyle="1" w:styleId="affffffff4">
    <w:name w:val="Верхний и нижний колонтитулы"/>
    <w:basedOn w:val="a2"/>
    <w:rsid w:val="00111414"/>
    <w:pPr>
      <w:suppressLineNumbers/>
      <w:tabs>
        <w:tab w:val="center" w:pos="4819"/>
        <w:tab w:val="right" w:pos="9638"/>
      </w:tabs>
      <w:suppressAutoHyphens/>
      <w:overflowPunct w:val="0"/>
    </w:pPr>
    <w:rPr>
      <w:rFonts w:ascii="Liberation Serif" w:eastAsia="NSimSun" w:hAnsi="Liberation Serif" w:cs="Arial"/>
      <w:kern w:val="2"/>
      <w:lang w:eastAsia="zh-CN" w:bidi="hi-IN"/>
    </w:rPr>
  </w:style>
  <w:style w:type="paragraph" w:customStyle="1" w:styleId="s16">
    <w:name w:val="s_16"/>
    <w:basedOn w:val="a2"/>
    <w:rsid w:val="00111414"/>
    <w:pPr>
      <w:spacing w:before="100" w:beforeAutospacing="1" w:after="100" w:afterAutospacing="1"/>
    </w:pPr>
  </w:style>
  <w:style w:type="character" w:customStyle="1" w:styleId="affffffff5">
    <w:name w:val="Символ концевой сноски"/>
    <w:qFormat/>
    <w:rsid w:val="00987D06"/>
    <w:rPr>
      <w:vertAlign w:val="superscript"/>
    </w:rPr>
  </w:style>
  <w:style w:type="character" w:styleId="affffffff6">
    <w:name w:val="endnote reference"/>
    <w:rsid w:val="00987D06"/>
    <w:rPr>
      <w:vertAlign w:val="superscript"/>
    </w:rPr>
  </w:style>
  <w:style w:type="character" w:customStyle="1" w:styleId="affffffff7">
    <w:name w:val="Символ сноски"/>
    <w:qFormat/>
    <w:rsid w:val="00987D06"/>
  </w:style>
  <w:style w:type="character" w:customStyle="1" w:styleId="1ff5">
    <w:name w:val="Текст концевой сноски Знак1"/>
    <w:basedOn w:val="a3"/>
    <w:rsid w:val="00987D06"/>
    <w:rPr>
      <w:color w:val="000000"/>
      <w:lang w:eastAsia="zh-CN"/>
    </w:rPr>
  </w:style>
  <w:style w:type="character" w:customStyle="1" w:styleId="s11">
    <w:name w:val="s_11"/>
    <w:basedOn w:val="a3"/>
    <w:rsid w:val="00987D06"/>
  </w:style>
  <w:style w:type="character" w:customStyle="1" w:styleId="d6e2e5f2eee2eee5e2fbe4e5ebe5ede8e5e4ebffd2e5eaf1f2">
    <w:name w:val="Цd6вe2еe5тf2оeeвe2оeeеe5 вe2ыfbдe4еe5лebеe5нedиe8еe5 дe4лebяff Тd2еe5кeaсf1тf2"/>
    <w:uiPriority w:val="99"/>
    <w:qFormat/>
    <w:rsid w:val="00987D06"/>
  </w:style>
  <w:style w:type="character" w:customStyle="1" w:styleId="affffffff8">
    <w:name w:val="Привязка сноски"/>
    <w:rsid w:val="00987D06"/>
    <w:rPr>
      <w:vertAlign w:val="superscript"/>
    </w:rPr>
  </w:style>
  <w:style w:type="character" w:customStyle="1" w:styleId="FootnoteCharacters">
    <w:name w:val="Footnote Characters"/>
    <w:uiPriority w:val="99"/>
    <w:semiHidden/>
    <w:qFormat/>
    <w:rsid w:val="00987D06"/>
    <w:rPr>
      <w:vertAlign w:val="superscript"/>
    </w:rPr>
  </w:style>
  <w:style w:type="character" w:customStyle="1" w:styleId="affffffff9">
    <w:name w:val="Привязка концевой сноски"/>
    <w:rsid w:val="00987D06"/>
    <w:rPr>
      <w:vertAlign w:val="superscript"/>
    </w:rPr>
  </w:style>
  <w:style w:type="paragraph" w:customStyle="1" w:styleId="1-21">
    <w:name w:val="Средняя сетка 1 - Акцент 21"/>
    <w:basedOn w:val="a2"/>
    <w:uiPriority w:val="34"/>
    <w:qFormat/>
    <w:rsid w:val="00987D06"/>
    <w:pPr>
      <w:spacing w:after="200" w:line="276" w:lineRule="auto"/>
      <w:ind w:left="720"/>
      <w:contextualSpacing/>
    </w:pPr>
    <w:rPr>
      <w:rFonts w:ascii="Calibri" w:eastAsia="Calibri" w:hAnsi="Calibri"/>
      <w:sz w:val="22"/>
      <w:szCs w:val="22"/>
      <w:lang w:eastAsia="en-US"/>
    </w:rPr>
  </w:style>
  <w:style w:type="character" w:customStyle="1" w:styleId="WW8Num3z1">
    <w:name w:val="WW8Num3z1"/>
    <w:rsid w:val="00987D06"/>
  </w:style>
  <w:style w:type="character" w:customStyle="1" w:styleId="WW8Num3z2">
    <w:name w:val="WW8Num3z2"/>
    <w:rsid w:val="00987D06"/>
  </w:style>
  <w:style w:type="character" w:customStyle="1" w:styleId="WW8Num3z3">
    <w:name w:val="WW8Num3z3"/>
    <w:rsid w:val="00987D06"/>
  </w:style>
  <w:style w:type="character" w:customStyle="1" w:styleId="WW8Num3z4">
    <w:name w:val="WW8Num3z4"/>
    <w:rsid w:val="00987D06"/>
  </w:style>
  <w:style w:type="character" w:customStyle="1" w:styleId="WW8Num3z5">
    <w:name w:val="WW8Num3z5"/>
    <w:rsid w:val="00987D06"/>
  </w:style>
  <w:style w:type="character" w:customStyle="1" w:styleId="WW8Num3z6">
    <w:name w:val="WW8Num3z6"/>
    <w:rsid w:val="00987D06"/>
  </w:style>
  <w:style w:type="character" w:customStyle="1" w:styleId="WW8Num3z7">
    <w:name w:val="WW8Num3z7"/>
    <w:rsid w:val="00987D06"/>
  </w:style>
  <w:style w:type="character" w:customStyle="1" w:styleId="WW8Num3z8">
    <w:name w:val="WW8Num3z8"/>
    <w:rsid w:val="00987D06"/>
  </w:style>
  <w:style w:type="paragraph" w:customStyle="1" w:styleId="affffffffa">
    <w:name w:val="Интерфейс"/>
    <w:basedOn w:val="a2"/>
    <w:next w:val="a2"/>
    <w:uiPriority w:val="99"/>
    <w:rsid w:val="006D7058"/>
    <w:pPr>
      <w:widowControl w:val="0"/>
      <w:autoSpaceDE w:val="0"/>
      <w:autoSpaceDN w:val="0"/>
      <w:adjustRightInd w:val="0"/>
      <w:jc w:val="both"/>
    </w:pPr>
    <w:rPr>
      <w:rFonts w:ascii="Arial" w:hAnsi="Arial" w:cs="Arial"/>
      <w:color w:val="F4F4F4"/>
      <w:sz w:val="22"/>
      <w:szCs w:val="22"/>
    </w:rPr>
  </w:style>
  <w:style w:type="character" w:customStyle="1" w:styleId="140">
    <w:name w:val="Стиль 14 пт"/>
    <w:rsid w:val="00A5664E"/>
    <w:rPr>
      <w:sz w:val="28"/>
    </w:rPr>
  </w:style>
  <w:style w:type="paragraph" w:customStyle="1" w:styleId="320">
    <w:name w:val="Основной текст с отступом 32"/>
    <w:basedOn w:val="a2"/>
    <w:rsid w:val="00A5664E"/>
    <w:pPr>
      <w:spacing w:after="120"/>
      <w:ind w:left="283"/>
    </w:pPr>
    <w:rPr>
      <w:sz w:val="16"/>
      <w:szCs w:val="16"/>
      <w:lang w:eastAsia="ar-SA"/>
    </w:rPr>
  </w:style>
  <w:style w:type="paragraph" w:customStyle="1" w:styleId="330">
    <w:name w:val="Основной текст с отступом 33"/>
    <w:basedOn w:val="a2"/>
    <w:rsid w:val="00A5664E"/>
    <w:pPr>
      <w:spacing w:after="120"/>
      <w:ind w:left="283"/>
    </w:pPr>
    <w:rPr>
      <w:sz w:val="16"/>
      <w:szCs w:val="16"/>
      <w:lang w:eastAsia="ar-SA"/>
    </w:rPr>
  </w:style>
  <w:style w:type="paragraph" w:customStyle="1" w:styleId="Heading11">
    <w:name w:val="Heading 11"/>
    <w:basedOn w:val="a2"/>
    <w:uiPriority w:val="99"/>
    <w:rsid w:val="004328C8"/>
    <w:pPr>
      <w:widowControl w:val="0"/>
      <w:spacing w:before="108" w:after="108"/>
      <w:jc w:val="center"/>
      <w:outlineLvl w:val="0"/>
    </w:pPr>
    <w:rPr>
      <w:rFonts w:ascii="Arial" w:hAnsi="Arial" w:cs="Arial"/>
      <w:b/>
      <w:bCs/>
      <w:color w:val="26282F"/>
    </w:rPr>
  </w:style>
  <w:style w:type="paragraph" w:customStyle="1" w:styleId="Caption1">
    <w:name w:val="Caption1"/>
    <w:basedOn w:val="a2"/>
    <w:uiPriority w:val="99"/>
    <w:rsid w:val="004328C8"/>
    <w:pPr>
      <w:suppressLineNumbers/>
      <w:spacing w:before="120" w:after="120" w:line="276" w:lineRule="auto"/>
    </w:pPr>
    <w:rPr>
      <w:rFonts w:ascii="Calibri" w:eastAsia="Calibri" w:hAnsi="Calibri" w:cs="Mangal"/>
      <w:i/>
      <w:iCs/>
      <w:color w:val="00000A"/>
      <w:lang w:eastAsia="en-US"/>
    </w:rPr>
  </w:style>
  <w:style w:type="paragraph" w:customStyle="1" w:styleId="Header1">
    <w:name w:val="Header1"/>
    <w:basedOn w:val="a2"/>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Footer1">
    <w:name w:val="Footer1"/>
    <w:basedOn w:val="a2"/>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Style26">
    <w:name w:val="Style26"/>
    <w:basedOn w:val="a2"/>
    <w:uiPriority w:val="99"/>
    <w:rsid w:val="004328C8"/>
    <w:pPr>
      <w:widowControl w:val="0"/>
      <w:autoSpaceDE w:val="0"/>
      <w:autoSpaceDN w:val="0"/>
      <w:adjustRightInd w:val="0"/>
      <w:spacing w:line="274" w:lineRule="exact"/>
      <w:jc w:val="center"/>
    </w:pPr>
  </w:style>
  <w:style w:type="paragraph" w:customStyle="1" w:styleId="Style33">
    <w:name w:val="Style33"/>
    <w:basedOn w:val="a2"/>
    <w:uiPriority w:val="99"/>
    <w:rsid w:val="004328C8"/>
    <w:pPr>
      <w:widowControl w:val="0"/>
      <w:autoSpaceDE w:val="0"/>
      <w:autoSpaceDN w:val="0"/>
      <w:adjustRightInd w:val="0"/>
      <w:spacing w:line="275" w:lineRule="exact"/>
      <w:jc w:val="both"/>
    </w:pPr>
  </w:style>
  <w:style w:type="paragraph" w:customStyle="1" w:styleId="Style17">
    <w:name w:val="Style17"/>
    <w:basedOn w:val="a2"/>
    <w:uiPriority w:val="99"/>
    <w:rsid w:val="004328C8"/>
    <w:pPr>
      <w:widowControl w:val="0"/>
      <w:autoSpaceDE w:val="0"/>
      <w:autoSpaceDN w:val="0"/>
      <w:adjustRightInd w:val="0"/>
      <w:spacing w:line="323" w:lineRule="exact"/>
      <w:ind w:firstLine="451"/>
      <w:jc w:val="both"/>
    </w:pPr>
  </w:style>
  <w:style w:type="paragraph" w:customStyle="1" w:styleId="Style37">
    <w:name w:val="Style37"/>
    <w:basedOn w:val="a2"/>
    <w:uiPriority w:val="99"/>
    <w:rsid w:val="004328C8"/>
    <w:pPr>
      <w:widowControl w:val="0"/>
      <w:autoSpaceDE w:val="0"/>
      <w:autoSpaceDN w:val="0"/>
      <w:adjustRightInd w:val="0"/>
    </w:pPr>
  </w:style>
  <w:style w:type="paragraph" w:customStyle="1" w:styleId="Style62">
    <w:name w:val="Style62"/>
    <w:basedOn w:val="a2"/>
    <w:uiPriority w:val="99"/>
    <w:rsid w:val="004328C8"/>
    <w:pPr>
      <w:widowControl w:val="0"/>
      <w:autoSpaceDE w:val="0"/>
      <w:autoSpaceDN w:val="0"/>
      <w:adjustRightInd w:val="0"/>
      <w:spacing w:line="387" w:lineRule="exact"/>
      <w:ind w:firstLine="446"/>
      <w:jc w:val="both"/>
    </w:pPr>
  </w:style>
  <w:style w:type="character" w:customStyle="1" w:styleId="FontStyle162">
    <w:name w:val="Font Style162"/>
    <w:rsid w:val="004328C8"/>
    <w:rPr>
      <w:rFonts w:ascii="Times New Roman" w:hAnsi="Times New Roman" w:cs="Times New Roman" w:hint="default"/>
      <w:b/>
      <w:bCs/>
      <w:sz w:val="22"/>
      <w:szCs w:val="22"/>
    </w:rPr>
  </w:style>
  <w:style w:type="character" w:customStyle="1" w:styleId="FontStyle178">
    <w:name w:val="Font Style178"/>
    <w:rsid w:val="004328C8"/>
    <w:rPr>
      <w:rFonts w:ascii="Times New Roman" w:hAnsi="Times New Roman" w:cs="Times New Roman" w:hint="default"/>
      <w:b/>
      <w:bCs/>
      <w:sz w:val="16"/>
      <w:szCs w:val="16"/>
    </w:rPr>
  </w:style>
  <w:style w:type="paragraph" w:customStyle="1" w:styleId="xl65">
    <w:name w:val="xl65"/>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68">
    <w:name w:val="xl68"/>
    <w:basedOn w:val="a2"/>
    <w:rsid w:val="004328C8"/>
    <w:pPr>
      <w:spacing w:before="100" w:beforeAutospacing="1" w:after="100" w:afterAutospacing="1"/>
    </w:pPr>
  </w:style>
  <w:style w:type="paragraph" w:customStyle="1" w:styleId="xl69">
    <w:name w:val="xl69"/>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0">
    <w:name w:val="xl70"/>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1">
    <w:name w:val="xl71"/>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2">
    <w:name w:val="xl72"/>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3">
    <w:name w:val="xl73"/>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74">
    <w:name w:val="xl74"/>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75">
    <w:name w:val="xl75"/>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top"/>
    </w:pPr>
    <w:rPr>
      <w:b/>
      <w:bCs/>
    </w:rPr>
  </w:style>
  <w:style w:type="paragraph" w:customStyle="1" w:styleId="xl76">
    <w:name w:val="xl76"/>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77">
    <w:name w:val="xl77"/>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8">
    <w:name w:val="xl78"/>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2"/>
    <w:rsid w:val="004328C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2"/>
    <w:rsid w:val="004328C8"/>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2"/>
    <w:rsid w:val="004328C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2"/>
    <w:rsid w:val="004328C8"/>
    <w:pPr>
      <w:spacing w:before="100" w:beforeAutospacing="1" w:after="100" w:afterAutospacing="1"/>
      <w:jc w:val="center"/>
      <w:textAlignment w:val="center"/>
    </w:pPr>
    <w:rPr>
      <w:b/>
      <w:bCs/>
      <w:sz w:val="28"/>
      <w:szCs w:val="28"/>
    </w:rPr>
  </w:style>
  <w:style w:type="paragraph" w:customStyle="1" w:styleId="xl84">
    <w:name w:val="xl84"/>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2"/>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8">
    <w:name w:val="xl88"/>
    <w:basedOn w:val="a2"/>
    <w:rsid w:val="004328C8"/>
    <w:pPr>
      <w:pBdr>
        <w:left w:val="single" w:sz="4" w:space="0" w:color="auto"/>
        <w:right w:val="single" w:sz="4" w:space="0" w:color="auto"/>
      </w:pBdr>
      <w:spacing w:before="100" w:beforeAutospacing="1" w:after="100" w:afterAutospacing="1"/>
      <w:textAlignment w:val="top"/>
    </w:pPr>
  </w:style>
  <w:style w:type="paragraph" w:customStyle="1" w:styleId="xl89">
    <w:name w:val="xl89"/>
    <w:basedOn w:val="a2"/>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2"/>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2"/>
    <w:rsid w:val="004328C8"/>
    <w:pPr>
      <w:pBdr>
        <w:right w:val="single" w:sz="4" w:space="0" w:color="auto"/>
      </w:pBdr>
      <w:spacing w:before="100" w:beforeAutospacing="1" w:after="100" w:afterAutospacing="1"/>
      <w:jc w:val="center"/>
      <w:textAlignment w:val="top"/>
    </w:pPr>
  </w:style>
  <w:style w:type="paragraph" w:customStyle="1" w:styleId="xl95">
    <w:name w:val="xl95"/>
    <w:basedOn w:val="a2"/>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8">
    <w:name w:val="xl98"/>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9">
    <w:name w:val="xl99"/>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0">
    <w:name w:val="xl100"/>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1">
    <w:name w:val="xl101"/>
    <w:basedOn w:val="a2"/>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2">
    <w:name w:val="xl102"/>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3">
    <w:name w:val="xl103"/>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4">
    <w:name w:val="xl104"/>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5">
    <w:name w:val="xl105"/>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6">
    <w:name w:val="xl106"/>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7">
    <w:name w:val="xl107"/>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8">
    <w:name w:val="xl108"/>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09">
    <w:name w:val="xl109"/>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xl110">
    <w:name w:val="xl110"/>
    <w:basedOn w:val="a2"/>
    <w:rsid w:val="004328C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2"/>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2"/>
    <w:rsid w:val="004328C8"/>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2"/>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6">
    <w:name w:val="xl116"/>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7">
    <w:name w:val="xl117"/>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8">
    <w:name w:val="xl118"/>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0">
    <w:name w:val="xl120"/>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2"/>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4">
    <w:name w:val="xl124"/>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5">
    <w:name w:val="xl125"/>
    <w:basedOn w:val="a2"/>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2"/>
    <w:rsid w:val="004328C8"/>
    <w:pPr>
      <w:pBdr>
        <w:right w:val="single" w:sz="4" w:space="0" w:color="auto"/>
      </w:pBdr>
      <w:spacing w:before="100" w:beforeAutospacing="1" w:after="100" w:afterAutospacing="1"/>
      <w:jc w:val="center"/>
      <w:textAlignment w:val="top"/>
    </w:pPr>
  </w:style>
  <w:style w:type="paragraph" w:customStyle="1" w:styleId="xl127">
    <w:name w:val="xl127"/>
    <w:basedOn w:val="a2"/>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9">
    <w:name w:val="xl129"/>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0">
    <w:name w:val="xl130"/>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1">
    <w:name w:val="xl131"/>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2">
    <w:name w:val="xl132"/>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3">
    <w:name w:val="xl133"/>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4">
    <w:name w:val="xl134"/>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5">
    <w:name w:val="xl135"/>
    <w:basedOn w:val="a2"/>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6">
    <w:name w:val="xl136"/>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7">
    <w:name w:val="xl137"/>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8">
    <w:name w:val="xl138"/>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9">
    <w:name w:val="xl139"/>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40">
    <w:name w:val="xl140"/>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41">
    <w:name w:val="xl141"/>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42">
    <w:name w:val="xl142"/>
    <w:basedOn w:val="a2"/>
    <w:rsid w:val="004328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3">
    <w:name w:val="xl143"/>
    <w:basedOn w:val="a2"/>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4">
    <w:name w:val="xl144"/>
    <w:basedOn w:val="a2"/>
    <w:rsid w:val="004328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5">
    <w:name w:val="xl145"/>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6">
    <w:name w:val="xl146"/>
    <w:basedOn w:val="a2"/>
    <w:rsid w:val="004328C8"/>
    <w:pPr>
      <w:pBdr>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7">
    <w:name w:val="xl147"/>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48">
    <w:name w:val="xl148"/>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9">
    <w:name w:val="xl149"/>
    <w:basedOn w:val="a2"/>
    <w:rsid w:val="004328C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0">
    <w:name w:val="xl150"/>
    <w:basedOn w:val="a2"/>
    <w:rsid w:val="004328C8"/>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1">
    <w:name w:val="xl151"/>
    <w:basedOn w:val="a2"/>
    <w:rsid w:val="004328C8"/>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2">
    <w:name w:val="xl152"/>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53">
    <w:name w:val="xl153"/>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4">
    <w:name w:val="xl154"/>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5">
    <w:name w:val="xl155"/>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6">
    <w:name w:val="xl156"/>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7">
    <w:name w:val="xl157"/>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8">
    <w:name w:val="xl158"/>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9">
    <w:name w:val="xl159"/>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2f5">
    <w:name w:val="Абзац списка2"/>
    <w:basedOn w:val="a2"/>
    <w:rsid w:val="00A22F59"/>
    <w:pPr>
      <w:widowControl w:val="0"/>
      <w:autoSpaceDE w:val="0"/>
      <w:autoSpaceDN w:val="0"/>
      <w:ind w:left="690" w:firstLine="708"/>
      <w:jc w:val="both"/>
    </w:pPr>
    <w:rPr>
      <w:sz w:val="22"/>
      <w:szCs w:val="22"/>
      <w:lang w:eastAsia="en-US"/>
    </w:rPr>
  </w:style>
  <w:style w:type="paragraph" w:customStyle="1" w:styleId="1ff6">
    <w:name w:val="Знак Знак1"/>
    <w:basedOn w:val="a2"/>
    <w:next w:val="a2"/>
    <w:semiHidden/>
    <w:rsid w:val="00AC12EB"/>
    <w:pPr>
      <w:spacing w:after="160" w:line="240" w:lineRule="exact"/>
    </w:pPr>
    <w:rPr>
      <w:rFonts w:ascii="Arial" w:hAnsi="Arial" w:cs="Arial"/>
      <w:sz w:val="20"/>
      <w:szCs w:val="20"/>
      <w:lang w:val="en-US" w:eastAsia="en-US"/>
    </w:rPr>
  </w:style>
  <w:style w:type="paragraph" w:customStyle="1" w:styleId="affffffffb">
    <w:name w:val="Знак Знак Знак Знак"/>
    <w:basedOn w:val="a2"/>
    <w:next w:val="a2"/>
    <w:semiHidden/>
    <w:rsid w:val="00AC12EB"/>
    <w:pPr>
      <w:spacing w:after="160" w:line="240" w:lineRule="exact"/>
    </w:pPr>
    <w:rPr>
      <w:rFonts w:ascii="Arial" w:hAnsi="Arial" w:cs="Arial"/>
      <w:sz w:val="20"/>
      <w:szCs w:val="20"/>
      <w:lang w:val="en-US" w:eastAsia="en-US"/>
    </w:rPr>
  </w:style>
  <w:style w:type="numbering" w:customStyle="1" w:styleId="3e">
    <w:name w:val="Нет списка3"/>
    <w:next w:val="a5"/>
    <w:uiPriority w:val="99"/>
    <w:semiHidden/>
    <w:unhideWhenUsed/>
    <w:rsid w:val="00244EFA"/>
  </w:style>
  <w:style w:type="table" w:customStyle="1" w:styleId="2f6">
    <w:name w:val="Сетка таблицы2"/>
    <w:basedOn w:val="a4"/>
    <w:next w:val="ad"/>
    <w:rsid w:val="00244E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1"/>
    <w:basedOn w:val="a2"/>
    <w:next w:val="a2"/>
    <w:semiHidden/>
    <w:rsid w:val="0071765C"/>
    <w:pPr>
      <w:spacing w:after="160" w:line="240" w:lineRule="exact"/>
    </w:pPr>
    <w:rPr>
      <w:rFonts w:ascii="Arial" w:hAnsi="Arial" w:cs="Arial"/>
      <w:sz w:val="20"/>
      <w:szCs w:val="20"/>
      <w:lang w:val="en-US" w:eastAsia="en-US"/>
    </w:rPr>
  </w:style>
  <w:style w:type="paragraph" w:customStyle="1" w:styleId="affffffffc">
    <w:name w:val="Знак Знак Знак Знак"/>
    <w:basedOn w:val="a2"/>
    <w:next w:val="a2"/>
    <w:semiHidden/>
    <w:rsid w:val="0071765C"/>
    <w:pPr>
      <w:spacing w:after="160" w:line="240" w:lineRule="exact"/>
    </w:pPr>
    <w:rPr>
      <w:rFonts w:ascii="Arial" w:hAnsi="Arial" w:cs="Arial"/>
      <w:sz w:val="20"/>
      <w:szCs w:val="20"/>
      <w:lang w:val="en-US" w:eastAsia="en-US"/>
    </w:rPr>
  </w:style>
  <w:style w:type="paragraph" w:customStyle="1" w:styleId="3f">
    <w:name w:val="Обычный3"/>
    <w:rsid w:val="00684997"/>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2"/>
    <w:rsid w:val="00684997"/>
    <w:pPr>
      <w:overflowPunct w:val="0"/>
      <w:autoSpaceDE w:val="0"/>
      <w:autoSpaceDN w:val="0"/>
      <w:adjustRightInd w:val="0"/>
      <w:ind w:firstLine="720"/>
      <w:jc w:val="both"/>
      <w:textAlignment w:val="baseline"/>
    </w:pPr>
    <w:rPr>
      <w:szCs w:val="20"/>
    </w:rPr>
  </w:style>
  <w:style w:type="paragraph" w:customStyle="1" w:styleId="221">
    <w:name w:val="Основной текст с отступом 22"/>
    <w:basedOn w:val="a2"/>
    <w:rsid w:val="00684997"/>
    <w:pPr>
      <w:overflowPunct w:val="0"/>
      <w:autoSpaceDE w:val="0"/>
      <w:autoSpaceDN w:val="0"/>
      <w:adjustRightInd w:val="0"/>
      <w:ind w:firstLine="720"/>
      <w:jc w:val="both"/>
      <w:textAlignment w:val="baseline"/>
    </w:pPr>
    <w:rPr>
      <w:sz w:val="28"/>
      <w:szCs w:val="20"/>
    </w:rPr>
  </w:style>
  <w:style w:type="paragraph" w:customStyle="1" w:styleId="1ff8">
    <w:name w:val="Знак1 Знак Знак Знак Знак Знак Знак Знак Знак Знак"/>
    <w:basedOn w:val="a2"/>
    <w:next w:val="a2"/>
    <w:uiPriority w:val="99"/>
    <w:semiHidden/>
    <w:rsid w:val="00684997"/>
    <w:pPr>
      <w:spacing w:after="160" w:line="240" w:lineRule="exact"/>
    </w:pPr>
    <w:rPr>
      <w:rFonts w:ascii="Arial" w:hAnsi="Arial" w:cs="Arial"/>
      <w:sz w:val="20"/>
      <w:szCs w:val="20"/>
      <w:lang w:val="en-US" w:eastAsia="en-US"/>
    </w:rPr>
  </w:style>
  <w:style w:type="paragraph" w:customStyle="1" w:styleId="affffffffd">
    <w:name w:val="Знак"/>
    <w:basedOn w:val="a2"/>
    <w:uiPriority w:val="99"/>
    <w:rsid w:val="00684997"/>
    <w:rPr>
      <w:rFonts w:ascii="Verdana" w:hAnsi="Verdana" w:cs="Verdana"/>
      <w:sz w:val="20"/>
      <w:szCs w:val="20"/>
      <w:lang w:val="en-US" w:eastAsia="en-US"/>
    </w:rPr>
  </w:style>
  <w:style w:type="paragraph" w:styleId="affffffffe">
    <w:name w:val="Block Text"/>
    <w:basedOn w:val="a2"/>
    <w:unhideWhenUsed/>
    <w:rsid w:val="00C7625D"/>
    <w:pPr>
      <w:widowControl w:val="0"/>
      <w:autoSpaceDE w:val="0"/>
      <w:autoSpaceDN w:val="0"/>
      <w:adjustRightInd w:val="0"/>
      <w:ind w:left="240" w:right="3965"/>
      <w:jc w:val="both"/>
    </w:pPr>
    <w:rPr>
      <w:b/>
      <w:bCs/>
    </w:rPr>
  </w:style>
  <w:style w:type="character" w:customStyle="1" w:styleId="afffffffff">
    <w:name w:val="Основной текст + Полужирный"/>
    <w:rsid w:val="006616CE"/>
    <w:rPr>
      <w:b/>
      <w:bCs/>
      <w:sz w:val="27"/>
      <w:szCs w:val="27"/>
      <w:shd w:val="clear" w:color="auto" w:fill="FFFFFF"/>
      <w:lang w:bidi="ar-SA"/>
    </w:rPr>
  </w:style>
  <w:style w:type="paragraph" w:customStyle="1" w:styleId="formattext">
    <w:name w:val="formattext"/>
    <w:basedOn w:val="a2"/>
    <w:rsid w:val="008526BB"/>
    <w:pPr>
      <w:spacing w:before="100" w:beforeAutospacing="1" w:after="100" w:afterAutospacing="1"/>
      <w:jc w:val="both"/>
    </w:pPr>
  </w:style>
  <w:style w:type="paragraph" w:customStyle="1" w:styleId="1ff9">
    <w:name w:val="Знак Знак1"/>
    <w:basedOn w:val="a2"/>
    <w:next w:val="a2"/>
    <w:semiHidden/>
    <w:rsid w:val="00514895"/>
    <w:pPr>
      <w:spacing w:after="160" w:line="240" w:lineRule="exact"/>
    </w:pPr>
    <w:rPr>
      <w:rFonts w:ascii="Arial" w:hAnsi="Arial" w:cs="Arial"/>
      <w:sz w:val="20"/>
      <w:szCs w:val="20"/>
      <w:lang w:val="en-US" w:eastAsia="en-US"/>
    </w:rPr>
  </w:style>
  <w:style w:type="paragraph" w:customStyle="1" w:styleId="afffffffff0">
    <w:name w:val="Знак Знак Знак Знак"/>
    <w:basedOn w:val="a2"/>
    <w:next w:val="a2"/>
    <w:semiHidden/>
    <w:rsid w:val="00514895"/>
    <w:pPr>
      <w:spacing w:after="160" w:line="240" w:lineRule="exact"/>
    </w:pPr>
    <w:rPr>
      <w:rFonts w:ascii="Arial" w:hAnsi="Arial" w:cs="Arial"/>
      <w:sz w:val="20"/>
      <w:szCs w:val="20"/>
      <w:lang w:val="en-US" w:eastAsia="en-US"/>
    </w:rPr>
  </w:style>
  <w:style w:type="paragraph" w:customStyle="1" w:styleId="1ffa">
    <w:name w:val="Знак Знак1"/>
    <w:basedOn w:val="a2"/>
    <w:next w:val="a2"/>
    <w:semiHidden/>
    <w:rsid w:val="006A350A"/>
    <w:pPr>
      <w:spacing w:after="160" w:line="240" w:lineRule="exact"/>
    </w:pPr>
    <w:rPr>
      <w:rFonts w:ascii="Arial" w:hAnsi="Arial" w:cs="Arial"/>
      <w:sz w:val="20"/>
      <w:szCs w:val="20"/>
      <w:lang w:val="en-US" w:eastAsia="en-US"/>
    </w:rPr>
  </w:style>
  <w:style w:type="paragraph" w:customStyle="1" w:styleId="afffffffff1">
    <w:name w:val="Знак Знак Знак Знак"/>
    <w:basedOn w:val="a2"/>
    <w:next w:val="a2"/>
    <w:rsid w:val="006A350A"/>
    <w:pPr>
      <w:spacing w:after="160" w:line="240" w:lineRule="exact"/>
    </w:pPr>
    <w:rPr>
      <w:rFonts w:ascii="Arial" w:hAnsi="Arial" w:cs="Arial"/>
      <w:sz w:val="20"/>
      <w:szCs w:val="20"/>
      <w:lang w:val="en-US" w:eastAsia="en-US"/>
    </w:rPr>
  </w:style>
  <w:style w:type="paragraph" w:customStyle="1" w:styleId="10">
    <w:name w:val="Стиль 1."/>
    <w:basedOn w:val="a2"/>
    <w:rsid w:val="000643EF"/>
    <w:pPr>
      <w:numPr>
        <w:numId w:val="2"/>
      </w:numPr>
      <w:jc w:val="both"/>
    </w:pPr>
    <w:rPr>
      <w:sz w:val="26"/>
      <w:szCs w:val="20"/>
    </w:rPr>
  </w:style>
  <w:style w:type="character" w:customStyle="1" w:styleId="132">
    <w:name w:val="Стиль 13 пт"/>
    <w:semiHidden/>
    <w:rsid w:val="000643EF"/>
    <w:rPr>
      <w:rFonts w:ascii="Times New Roman" w:hAnsi="Times New Roman"/>
      <w:sz w:val="26"/>
    </w:rPr>
  </w:style>
  <w:style w:type="paragraph" w:customStyle="1" w:styleId="13">
    <w:name w:val="Стиль приложения 1."/>
    <w:basedOn w:val="10"/>
    <w:rsid w:val="000643EF"/>
    <w:pPr>
      <w:numPr>
        <w:numId w:val="3"/>
      </w:numPr>
      <w:jc w:val="center"/>
    </w:pPr>
  </w:style>
  <w:style w:type="paragraph" w:customStyle="1" w:styleId="11">
    <w:name w:val="Стиль 1.1."/>
    <w:basedOn w:val="a2"/>
    <w:rsid w:val="000643EF"/>
    <w:pPr>
      <w:numPr>
        <w:ilvl w:val="1"/>
        <w:numId w:val="2"/>
      </w:numPr>
      <w:jc w:val="both"/>
    </w:pPr>
    <w:rPr>
      <w:sz w:val="26"/>
      <w:szCs w:val="20"/>
    </w:rPr>
  </w:style>
  <w:style w:type="paragraph" w:customStyle="1" w:styleId="110">
    <w:name w:val="Стиль приложения 1.1."/>
    <w:basedOn w:val="a2"/>
    <w:rsid w:val="000643EF"/>
    <w:pPr>
      <w:numPr>
        <w:ilvl w:val="1"/>
        <w:numId w:val="3"/>
      </w:numPr>
      <w:jc w:val="both"/>
    </w:pPr>
    <w:rPr>
      <w:sz w:val="26"/>
      <w:szCs w:val="20"/>
    </w:rPr>
  </w:style>
  <w:style w:type="paragraph" w:customStyle="1" w:styleId="1110">
    <w:name w:val="Стиль приложения 1.1.1."/>
    <w:basedOn w:val="a2"/>
    <w:rsid w:val="000643EF"/>
    <w:pPr>
      <w:numPr>
        <w:ilvl w:val="2"/>
        <w:numId w:val="3"/>
      </w:numPr>
      <w:jc w:val="both"/>
    </w:pPr>
    <w:rPr>
      <w:sz w:val="26"/>
      <w:szCs w:val="20"/>
    </w:rPr>
  </w:style>
  <w:style w:type="paragraph" w:customStyle="1" w:styleId="111">
    <w:name w:val="Стиль 1.1.1."/>
    <w:basedOn w:val="a2"/>
    <w:rsid w:val="000643EF"/>
    <w:pPr>
      <w:numPr>
        <w:ilvl w:val="2"/>
        <w:numId w:val="2"/>
      </w:numPr>
      <w:jc w:val="both"/>
    </w:pPr>
    <w:rPr>
      <w:sz w:val="26"/>
      <w:szCs w:val="20"/>
    </w:rPr>
  </w:style>
  <w:style w:type="paragraph" w:customStyle="1" w:styleId="11110">
    <w:name w:val="Стиль приложения 1.1.1.1."/>
    <w:basedOn w:val="a2"/>
    <w:rsid w:val="000643EF"/>
    <w:pPr>
      <w:numPr>
        <w:ilvl w:val="3"/>
        <w:numId w:val="3"/>
      </w:numPr>
      <w:ind w:left="0" w:firstLine="709"/>
      <w:jc w:val="both"/>
    </w:pPr>
    <w:rPr>
      <w:sz w:val="26"/>
      <w:szCs w:val="20"/>
    </w:rPr>
  </w:style>
  <w:style w:type="paragraph" w:customStyle="1" w:styleId="1111">
    <w:name w:val="Стиль 1.1.1.1."/>
    <w:basedOn w:val="a2"/>
    <w:rsid w:val="000643EF"/>
    <w:pPr>
      <w:numPr>
        <w:ilvl w:val="3"/>
        <w:numId w:val="2"/>
      </w:numPr>
      <w:jc w:val="both"/>
    </w:pPr>
    <w:rPr>
      <w:sz w:val="26"/>
      <w:szCs w:val="20"/>
    </w:rPr>
  </w:style>
  <w:style w:type="paragraph" w:customStyle="1" w:styleId="12">
    <w:name w:val="Стиль ппп_1)"/>
    <w:basedOn w:val="a2"/>
    <w:rsid w:val="000643EF"/>
    <w:pPr>
      <w:numPr>
        <w:ilvl w:val="4"/>
        <w:numId w:val="2"/>
      </w:numPr>
      <w:jc w:val="both"/>
    </w:pPr>
    <w:rPr>
      <w:sz w:val="26"/>
      <w:szCs w:val="20"/>
    </w:rPr>
  </w:style>
  <w:style w:type="paragraph" w:customStyle="1" w:styleId="a0">
    <w:name w:val="Стиль ппп_а)"/>
    <w:basedOn w:val="a2"/>
    <w:rsid w:val="000643EF"/>
    <w:pPr>
      <w:numPr>
        <w:ilvl w:val="5"/>
        <w:numId w:val="2"/>
      </w:numPr>
      <w:jc w:val="both"/>
    </w:pPr>
    <w:rPr>
      <w:sz w:val="26"/>
      <w:szCs w:val="20"/>
    </w:rPr>
  </w:style>
  <w:style w:type="paragraph" w:customStyle="1" w:styleId="14">
    <w:name w:val="Стиль приложения_1)"/>
    <w:basedOn w:val="a2"/>
    <w:rsid w:val="000643EF"/>
    <w:pPr>
      <w:numPr>
        <w:ilvl w:val="4"/>
        <w:numId w:val="3"/>
      </w:numPr>
      <w:jc w:val="both"/>
    </w:pPr>
    <w:rPr>
      <w:sz w:val="26"/>
      <w:szCs w:val="20"/>
    </w:rPr>
  </w:style>
  <w:style w:type="paragraph" w:customStyle="1" w:styleId="a1">
    <w:name w:val="Стиль приложения_а)"/>
    <w:basedOn w:val="a2"/>
    <w:rsid w:val="000643EF"/>
    <w:pPr>
      <w:numPr>
        <w:ilvl w:val="5"/>
        <w:numId w:val="3"/>
      </w:numPr>
      <w:jc w:val="both"/>
    </w:pPr>
    <w:rPr>
      <w:sz w:val="26"/>
      <w:szCs w:val="20"/>
    </w:rPr>
  </w:style>
  <w:style w:type="character" w:customStyle="1" w:styleId="Bodytext2">
    <w:name w:val="Body text (2)_"/>
    <w:link w:val="Bodytext20"/>
    <w:rsid w:val="000643EF"/>
    <w:rPr>
      <w:shd w:val="clear" w:color="auto" w:fill="FFFFFF"/>
    </w:rPr>
  </w:style>
  <w:style w:type="paragraph" w:customStyle="1" w:styleId="Bodytext20">
    <w:name w:val="Body text (2)"/>
    <w:basedOn w:val="a2"/>
    <w:link w:val="Bodytext2"/>
    <w:rsid w:val="000643EF"/>
    <w:pPr>
      <w:widowControl w:val="0"/>
      <w:shd w:val="clear" w:color="auto" w:fill="FFFFFF"/>
      <w:spacing w:after="540" w:line="285" w:lineRule="exact"/>
      <w:jc w:val="center"/>
    </w:pPr>
    <w:rPr>
      <w:rFonts w:asciiTheme="minorHAnsi" w:eastAsiaTheme="minorHAnsi" w:hAnsiTheme="minorHAnsi" w:cstheme="minorBidi"/>
      <w:sz w:val="22"/>
      <w:szCs w:val="22"/>
      <w:lang w:eastAsia="en-US"/>
    </w:rPr>
  </w:style>
  <w:style w:type="paragraph" w:customStyle="1" w:styleId="msonormalmrcssattr">
    <w:name w:val="msonormal_mr_css_attr"/>
    <w:basedOn w:val="a2"/>
    <w:rsid w:val="00827419"/>
    <w:pPr>
      <w:spacing w:before="100" w:beforeAutospacing="1" w:after="100" w:afterAutospacing="1"/>
    </w:pPr>
  </w:style>
  <w:style w:type="paragraph" w:customStyle="1" w:styleId="BodyTextKeep">
    <w:name w:val="Body Text Keep"/>
    <w:basedOn w:val="af8"/>
    <w:rsid w:val="00341407"/>
    <w:pPr>
      <w:spacing w:before="120"/>
      <w:ind w:left="567"/>
      <w:jc w:val="both"/>
    </w:pPr>
    <w:rPr>
      <w:rFonts w:ascii="Arial" w:hAnsi="Arial" w:cs="Arial"/>
      <w:spacing w:val="-5"/>
      <w:lang w:eastAsia="en-US"/>
    </w:rPr>
  </w:style>
  <w:style w:type="paragraph" w:styleId="afffffffff2">
    <w:name w:val="Plain Text"/>
    <w:basedOn w:val="a2"/>
    <w:link w:val="afffffffff3"/>
    <w:unhideWhenUsed/>
    <w:rsid w:val="004C7435"/>
    <w:rPr>
      <w:rFonts w:ascii="Consolas" w:hAnsi="Consolas" w:cs="Consolas"/>
      <w:sz w:val="21"/>
      <w:szCs w:val="21"/>
    </w:rPr>
  </w:style>
  <w:style w:type="character" w:customStyle="1" w:styleId="afffffffff3">
    <w:name w:val="Текст Знак"/>
    <w:basedOn w:val="a3"/>
    <w:link w:val="afffffffff2"/>
    <w:rsid w:val="004C7435"/>
    <w:rPr>
      <w:rFonts w:ascii="Consolas" w:eastAsia="Times New Roman" w:hAnsi="Consolas" w:cs="Consolas"/>
      <w:sz w:val="21"/>
      <w:szCs w:val="21"/>
      <w:lang w:eastAsia="ru-RU"/>
    </w:rPr>
  </w:style>
  <w:style w:type="paragraph" w:customStyle="1" w:styleId="afffffffff4">
    <w:name w:val="Абзац"/>
    <w:basedOn w:val="a2"/>
    <w:rsid w:val="004C7435"/>
    <w:pPr>
      <w:spacing w:before="120"/>
      <w:ind w:firstLine="709"/>
      <w:jc w:val="both"/>
    </w:pPr>
    <w:rPr>
      <w:rFonts w:eastAsia="Calibri"/>
      <w:sz w:val="28"/>
      <w:szCs w:val="28"/>
    </w:rPr>
  </w:style>
  <w:style w:type="paragraph" w:styleId="2f7">
    <w:name w:val="toc 2"/>
    <w:basedOn w:val="a2"/>
    <w:next w:val="a2"/>
    <w:autoRedefine/>
    <w:uiPriority w:val="39"/>
    <w:unhideWhenUsed/>
    <w:rsid w:val="004C7435"/>
    <w:pPr>
      <w:ind w:left="280"/>
    </w:pPr>
    <w:rPr>
      <w:sz w:val="28"/>
    </w:rPr>
  </w:style>
  <w:style w:type="paragraph" w:styleId="1ffb">
    <w:name w:val="toc 1"/>
    <w:basedOn w:val="a2"/>
    <w:next w:val="a2"/>
    <w:autoRedefine/>
    <w:uiPriority w:val="39"/>
    <w:unhideWhenUsed/>
    <w:rsid w:val="004C7435"/>
    <w:rPr>
      <w:sz w:val="28"/>
    </w:rPr>
  </w:style>
  <w:style w:type="character" w:customStyle="1" w:styleId="blk">
    <w:name w:val="blk"/>
    <w:rsid w:val="004C7435"/>
  </w:style>
  <w:style w:type="paragraph" w:customStyle="1" w:styleId="2f8">
    <w:name w:val="Основной текст2"/>
    <w:basedOn w:val="a2"/>
    <w:qFormat/>
    <w:rsid w:val="004C7435"/>
    <w:pPr>
      <w:widowControl w:val="0"/>
      <w:shd w:val="clear" w:color="auto" w:fill="FFFFFF"/>
      <w:spacing w:after="180" w:line="0" w:lineRule="atLeast"/>
      <w:ind w:hanging="800"/>
    </w:pPr>
    <w:rPr>
      <w:color w:val="000000"/>
      <w:spacing w:val="7"/>
      <w:sz w:val="22"/>
      <w:szCs w:val="22"/>
    </w:rPr>
  </w:style>
  <w:style w:type="character" w:customStyle="1" w:styleId="0pt">
    <w:name w:val="Основной текст + Интервал 0 pt"/>
    <w:uiPriority w:val="99"/>
    <w:rsid w:val="004C7435"/>
    <w:rPr>
      <w:rFonts w:ascii="Times New Roman" w:hAnsi="Times New Roman" w:cs="Times New Roman" w:hint="default"/>
      <w:b/>
      <w:bCs/>
      <w:strike w:val="0"/>
      <w:dstrike w:val="0"/>
      <w:spacing w:val="-3"/>
      <w:sz w:val="18"/>
      <w:szCs w:val="18"/>
      <w:u w:val="none"/>
      <w:effect w:val="none"/>
    </w:rPr>
  </w:style>
  <w:style w:type="paragraph" w:styleId="afffffffff5">
    <w:name w:val="TOC Heading"/>
    <w:basedOn w:val="16"/>
    <w:next w:val="a2"/>
    <w:uiPriority w:val="39"/>
    <w:unhideWhenUsed/>
    <w:qFormat/>
    <w:rsid w:val="004C7435"/>
    <w:pPr>
      <w:keepNext/>
      <w:keepLines/>
      <w:autoSpaceDE/>
      <w:autoSpaceDN/>
      <w:adjustRightInd/>
      <w:spacing w:before="480" w:after="0" w:line="276" w:lineRule="auto"/>
      <w:jc w:val="left"/>
      <w:outlineLvl w:val="9"/>
    </w:pPr>
    <w:rPr>
      <w:rFonts w:ascii="Cambria" w:hAnsi="Cambria"/>
      <w:color w:val="365F91"/>
      <w:sz w:val="28"/>
      <w:szCs w:val="28"/>
      <w:lang w:val="x-none" w:eastAsia="x-none"/>
    </w:rPr>
  </w:style>
  <w:style w:type="numbering" w:customStyle="1" w:styleId="2">
    <w:name w:val="Стиль2"/>
    <w:uiPriority w:val="99"/>
    <w:rsid w:val="004C7435"/>
    <w:pPr>
      <w:numPr>
        <w:numId w:val="4"/>
      </w:numPr>
    </w:pPr>
  </w:style>
  <w:style w:type="paragraph" w:customStyle="1" w:styleId="15">
    <w:name w:val="Заголовок [1]"/>
    <w:basedOn w:val="16"/>
    <w:link w:val="1ffc"/>
    <w:qFormat/>
    <w:rsid w:val="004C7435"/>
    <w:pPr>
      <w:widowControl w:val="0"/>
      <w:numPr>
        <w:numId w:val="7"/>
      </w:numPr>
      <w:tabs>
        <w:tab w:val="left" w:pos="993"/>
      </w:tabs>
      <w:autoSpaceDE/>
      <w:autoSpaceDN/>
      <w:adjustRightInd/>
      <w:spacing w:before="240" w:after="0"/>
      <w:jc w:val="both"/>
    </w:pPr>
    <w:rPr>
      <w:rFonts w:ascii="Times New Roman" w:hAnsi="Times New Roman"/>
      <w:color w:val="auto"/>
      <w:kern w:val="32"/>
      <w:sz w:val="28"/>
      <w:lang w:val="x-none" w:eastAsia="x-none"/>
    </w:rPr>
  </w:style>
  <w:style w:type="character" w:customStyle="1" w:styleId="1ffc">
    <w:name w:val="Заголовок [1] Знак"/>
    <w:link w:val="15"/>
    <w:rsid w:val="004C7435"/>
    <w:rPr>
      <w:rFonts w:ascii="Times New Roman" w:eastAsia="Times New Roman" w:hAnsi="Times New Roman" w:cs="Times New Roman"/>
      <w:b/>
      <w:bCs/>
      <w:kern w:val="32"/>
      <w:sz w:val="28"/>
      <w:szCs w:val="20"/>
      <w:lang w:val="x-none" w:eastAsia="x-none"/>
    </w:rPr>
  </w:style>
  <w:style w:type="paragraph" w:customStyle="1" w:styleId="3">
    <w:name w:val="Абзац [3]"/>
    <w:basedOn w:val="a2"/>
    <w:link w:val="3f0"/>
    <w:qFormat/>
    <w:rsid w:val="004C7435"/>
    <w:pPr>
      <w:widowControl w:val="0"/>
      <w:numPr>
        <w:ilvl w:val="2"/>
        <w:numId w:val="7"/>
      </w:numPr>
      <w:jc w:val="both"/>
      <w:outlineLvl w:val="2"/>
    </w:pPr>
    <w:rPr>
      <w:bCs/>
      <w:iCs/>
      <w:sz w:val="28"/>
      <w:szCs w:val="28"/>
      <w:lang w:val="x-none" w:eastAsia="x-none"/>
    </w:rPr>
  </w:style>
  <w:style w:type="character" w:customStyle="1" w:styleId="3f0">
    <w:name w:val="Абзац [3] Знак"/>
    <w:link w:val="3"/>
    <w:rsid w:val="004C7435"/>
    <w:rPr>
      <w:rFonts w:ascii="Times New Roman" w:eastAsia="Times New Roman" w:hAnsi="Times New Roman" w:cs="Times New Roman"/>
      <w:bCs/>
      <w:iCs/>
      <w:sz w:val="28"/>
      <w:szCs w:val="28"/>
      <w:lang w:val="x-none" w:eastAsia="x-none"/>
    </w:rPr>
  </w:style>
  <w:style w:type="paragraph" w:customStyle="1" w:styleId="20">
    <w:name w:val="Абзац [2] (нормальный)"/>
    <w:basedOn w:val="a2"/>
    <w:qFormat/>
    <w:rsid w:val="004C7435"/>
    <w:pPr>
      <w:widowControl w:val="0"/>
      <w:numPr>
        <w:ilvl w:val="1"/>
        <w:numId w:val="7"/>
      </w:numPr>
      <w:jc w:val="both"/>
      <w:outlineLvl w:val="1"/>
    </w:pPr>
    <w:rPr>
      <w:bCs/>
      <w:iCs/>
      <w:sz w:val="28"/>
      <w:szCs w:val="28"/>
      <w:lang w:eastAsia="x-none"/>
    </w:rPr>
  </w:style>
  <w:style w:type="paragraph" w:customStyle="1" w:styleId="4">
    <w:name w:val="Абзац [4]"/>
    <w:basedOn w:val="3"/>
    <w:qFormat/>
    <w:rsid w:val="004C7435"/>
    <w:pPr>
      <w:numPr>
        <w:ilvl w:val="3"/>
      </w:numPr>
      <w:outlineLvl w:val="3"/>
    </w:pPr>
  </w:style>
  <w:style w:type="paragraph" w:customStyle="1" w:styleId="5">
    <w:name w:val="Абзац [5]"/>
    <w:basedOn w:val="4"/>
    <w:qFormat/>
    <w:rsid w:val="004C7435"/>
    <w:pPr>
      <w:numPr>
        <w:ilvl w:val="4"/>
      </w:numPr>
      <w:ind w:left="3600" w:hanging="360"/>
      <w:outlineLvl w:val="4"/>
    </w:pPr>
  </w:style>
  <w:style w:type="paragraph" w:customStyle="1" w:styleId="1">
    <w:name w:val="1)"/>
    <w:basedOn w:val="4"/>
    <w:link w:val="1ffd"/>
    <w:qFormat/>
    <w:rsid w:val="004C7435"/>
    <w:pPr>
      <w:numPr>
        <w:ilvl w:val="0"/>
        <w:numId w:val="6"/>
      </w:numPr>
    </w:pPr>
  </w:style>
  <w:style w:type="paragraph" w:customStyle="1" w:styleId="a">
    <w:name w:val="а)"/>
    <w:basedOn w:val="1"/>
    <w:link w:val="afffffffff6"/>
    <w:qFormat/>
    <w:rsid w:val="004C7435"/>
    <w:pPr>
      <w:numPr>
        <w:numId w:val="5"/>
      </w:numPr>
      <w:tabs>
        <w:tab w:val="left" w:pos="567"/>
      </w:tabs>
      <w:contextualSpacing/>
    </w:pPr>
  </w:style>
  <w:style w:type="character" w:customStyle="1" w:styleId="1ffd">
    <w:name w:val="1) Знак"/>
    <w:link w:val="1"/>
    <w:rsid w:val="004C7435"/>
    <w:rPr>
      <w:rFonts w:ascii="Times New Roman" w:eastAsia="Times New Roman" w:hAnsi="Times New Roman" w:cs="Times New Roman"/>
      <w:bCs/>
      <w:iCs/>
      <w:sz w:val="28"/>
      <w:szCs w:val="28"/>
      <w:lang w:val="x-none" w:eastAsia="x-none"/>
    </w:rPr>
  </w:style>
  <w:style w:type="character" w:customStyle="1" w:styleId="afffffffff6">
    <w:name w:val="а) Знак"/>
    <w:link w:val="a"/>
    <w:rsid w:val="004C7435"/>
    <w:rPr>
      <w:rFonts w:ascii="Times New Roman" w:eastAsia="Times New Roman" w:hAnsi="Times New Roman" w:cs="Times New Roman"/>
      <w:bCs/>
      <w:iCs/>
      <w:sz w:val="28"/>
      <w:szCs w:val="28"/>
      <w:lang w:val="x-none" w:eastAsia="x-none"/>
    </w:rPr>
  </w:style>
  <w:style w:type="paragraph" w:customStyle="1" w:styleId="2f9">
    <w:name w:val="Абзац [2] полужирный"/>
    <w:basedOn w:val="20"/>
    <w:link w:val="2fa"/>
    <w:qFormat/>
    <w:rsid w:val="004C7435"/>
    <w:pPr>
      <w:spacing w:before="120"/>
    </w:pPr>
    <w:rPr>
      <w:b/>
      <w:lang w:val="x-none"/>
    </w:rPr>
  </w:style>
  <w:style w:type="character" w:customStyle="1" w:styleId="2fa">
    <w:name w:val="Абзац [2] полужирный Знак"/>
    <w:link w:val="2f9"/>
    <w:rsid w:val="004C7435"/>
    <w:rPr>
      <w:rFonts w:ascii="Times New Roman" w:eastAsia="Times New Roman" w:hAnsi="Times New Roman" w:cs="Times New Roman"/>
      <w:b/>
      <w:bCs/>
      <w:iCs/>
      <w:sz w:val="28"/>
      <w:szCs w:val="28"/>
      <w:lang w:val="x-none" w:eastAsia="x-none"/>
    </w:rPr>
  </w:style>
  <w:style w:type="table" w:customStyle="1" w:styleId="213">
    <w:name w:val="Таблица простая 21"/>
    <w:basedOn w:val="a4"/>
    <w:uiPriority w:val="42"/>
    <w:rsid w:val="004C743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85" w:type="dxa"/>
        <w:left w:w="85" w:type="dxa"/>
        <w:bottom w:w="85" w:type="dxa"/>
        <w:right w:w="284" w:type="dxa"/>
      </w:tblCellMar>
    </w:tblPr>
    <w:tblStylePr w:type="firstRow">
      <w:pPr>
        <w:wordWrap/>
        <w:spacing w:beforeLines="0" w:before="120" w:beforeAutospacing="0"/>
      </w:pPr>
      <w:rPr>
        <w:b/>
        <w:bCs/>
      </w:rPr>
      <w:tblPr/>
      <w:tcPr>
        <w:tcBorders>
          <w:top w:val="nil"/>
          <w:left w:val="nil"/>
          <w:bottom w:val="nil"/>
          <w:right w:val="nil"/>
          <w:insideH w:val="nil"/>
          <w:insideV w:val="nil"/>
          <w:tl2br w:val="nil"/>
          <w:tr2bl w:val="nil"/>
        </w:tcBorders>
      </w:tcPr>
    </w:tblStylePr>
    <w:tblStylePr w:type="lastRow">
      <w:rPr>
        <w:b w:val="0"/>
        <w:bCs/>
        <w:sz w:val="16"/>
      </w:rPr>
      <w:tblPr/>
      <w:tcPr>
        <w:tcBorders>
          <w:top w:val="single" w:sz="4" w:space="0" w:color="auto"/>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extended-textshort">
    <w:name w:val="extended-text__short"/>
    <w:basedOn w:val="a3"/>
    <w:rsid w:val="004C7435"/>
  </w:style>
  <w:style w:type="paragraph" w:styleId="3f1">
    <w:name w:val="toc 3"/>
    <w:basedOn w:val="a2"/>
    <w:next w:val="a2"/>
    <w:autoRedefine/>
    <w:uiPriority w:val="39"/>
    <w:unhideWhenUsed/>
    <w:rsid w:val="004C7435"/>
    <w:pPr>
      <w:ind w:left="560"/>
    </w:pPr>
    <w:rPr>
      <w:sz w:val="28"/>
    </w:rPr>
  </w:style>
  <w:style w:type="paragraph" w:styleId="49">
    <w:name w:val="toc 4"/>
    <w:basedOn w:val="a2"/>
    <w:next w:val="a2"/>
    <w:autoRedefine/>
    <w:uiPriority w:val="39"/>
    <w:unhideWhenUsed/>
    <w:rsid w:val="004C7435"/>
    <w:pPr>
      <w:spacing w:after="100" w:line="259" w:lineRule="auto"/>
      <w:ind w:left="660"/>
    </w:pPr>
    <w:rPr>
      <w:rFonts w:ascii="Calibri" w:hAnsi="Calibri"/>
      <w:sz w:val="22"/>
      <w:szCs w:val="22"/>
    </w:rPr>
  </w:style>
  <w:style w:type="paragraph" w:styleId="56">
    <w:name w:val="toc 5"/>
    <w:basedOn w:val="a2"/>
    <w:next w:val="a2"/>
    <w:autoRedefine/>
    <w:uiPriority w:val="39"/>
    <w:unhideWhenUsed/>
    <w:rsid w:val="004C7435"/>
    <w:pPr>
      <w:spacing w:after="100" w:line="259" w:lineRule="auto"/>
      <w:ind w:left="880"/>
    </w:pPr>
    <w:rPr>
      <w:rFonts w:ascii="Calibri" w:hAnsi="Calibri"/>
      <w:sz w:val="22"/>
      <w:szCs w:val="22"/>
    </w:rPr>
  </w:style>
  <w:style w:type="paragraph" w:styleId="63">
    <w:name w:val="toc 6"/>
    <w:basedOn w:val="a2"/>
    <w:next w:val="a2"/>
    <w:autoRedefine/>
    <w:uiPriority w:val="39"/>
    <w:unhideWhenUsed/>
    <w:rsid w:val="004C7435"/>
    <w:pPr>
      <w:spacing w:after="100" w:line="259" w:lineRule="auto"/>
      <w:ind w:left="1100"/>
    </w:pPr>
    <w:rPr>
      <w:rFonts w:ascii="Calibri" w:hAnsi="Calibri"/>
      <w:sz w:val="22"/>
      <w:szCs w:val="22"/>
    </w:rPr>
  </w:style>
  <w:style w:type="paragraph" w:styleId="74">
    <w:name w:val="toc 7"/>
    <w:basedOn w:val="a2"/>
    <w:next w:val="a2"/>
    <w:autoRedefine/>
    <w:uiPriority w:val="39"/>
    <w:unhideWhenUsed/>
    <w:rsid w:val="004C7435"/>
    <w:pPr>
      <w:spacing w:after="100" w:line="259" w:lineRule="auto"/>
      <w:ind w:left="1320"/>
    </w:pPr>
    <w:rPr>
      <w:rFonts w:ascii="Calibri" w:hAnsi="Calibri"/>
      <w:sz w:val="22"/>
      <w:szCs w:val="22"/>
    </w:rPr>
  </w:style>
  <w:style w:type="paragraph" w:styleId="83">
    <w:name w:val="toc 8"/>
    <w:basedOn w:val="a2"/>
    <w:next w:val="a2"/>
    <w:autoRedefine/>
    <w:uiPriority w:val="39"/>
    <w:unhideWhenUsed/>
    <w:rsid w:val="004C7435"/>
    <w:pPr>
      <w:spacing w:after="100" w:line="259" w:lineRule="auto"/>
      <w:ind w:left="1540"/>
    </w:pPr>
    <w:rPr>
      <w:rFonts w:ascii="Calibri" w:hAnsi="Calibri"/>
      <w:sz w:val="22"/>
      <w:szCs w:val="22"/>
    </w:rPr>
  </w:style>
  <w:style w:type="paragraph" w:styleId="93">
    <w:name w:val="toc 9"/>
    <w:basedOn w:val="a2"/>
    <w:next w:val="a2"/>
    <w:autoRedefine/>
    <w:uiPriority w:val="39"/>
    <w:unhideWhenUsed/>
    <w:rsid w:val="004C7435"/>
    <w:pPr>
      <w:spacing w:after="100" w:line="259" w:lineRule="auto"/>
      <w:ind w:left="1760"/>
    </w:pPr>
    <w:rPr>
      <w:rFonts w:ascii="Calibri" w:hAnsi="Calibri"/>
      <w:sz w:val="22"/>
      <w:szCs w:val="22"/>
    </w:rPr>
  </w:style>
  <w:style w:type="character" w:customStyle="1" w:styleId="afffffffff7">
    <w:name w:val="Неразрешенное упоминание"/>
    <w:uiPriority w:val="99"/>
    <w:semiHidden/>
    <w:unhideWhenUsed/>
    <w:rsid w:val="004C7435"/>
    <w:rPr>
      <w:color w:val="605E5C"/>
      <w:shd w:val="clear" w:color="auto" w:fill="E1DFDD"/>
    </w:rPr>
  </w:style>
  <w:style w:type="paragraph" w:customStyle="1" w:styleId="formattexttopleveltextcentertext">
    <w:name w:val="formattext topleveltext centertext"/>
    <w:basedOn w:val="a2"/>
    <w:rsid w:val="00F83586"/>
    <w:pPr>
      <w:spacing w:before="100" w:beforeAutospacing="1" w:after="100" w:afterAutospacing="1"/>
    </w:pPr>
  </w:style>
  <w:style w:type="character" w:customStyle="1" w:styleId="afffffffff8">
    <w:name w:val="Подпись к таблице_"/>
    <w:basedOn w:val="a3"/>
    <w:link w:val="afffffffff9"/>
    <w:rsid w:val="00111E18"/>
    <w:rPr>
      <w:rFonts w:ascii="Times New Roman" w:eastAsia="Times New Roman" w:hAnsi="Times New Roman" w:cs="Times New Roman"/>
      <w:sz w:val="28"/>
      <w:szCs w:val="28"/>
      <w:shd w:val="clear" w:color="auto" w:fill="FFFFFF"/>
    </w:rPr>
  </w:style>
  <w:style w:type="paragraph" w:customStyle="1" w:styleId="afffffffff9">
    <w:name w:val="Подпись к таблице"/>
    <w:basedOn w:val="a2"/>
    <w:link w:val="afffffffff8"/>
    <w:rsid w:val="00111E18"/>
    <w:pPr>
      <w:widowControl w:val="0"/>
      <w:shd w:val="clear" w:color="auto" w:fill="FFFFFF"/>
    </w:pPr>
    <w:rPr>
      <w:sz w:val="28"/>
      <w:szCs w:val="28"/>
      <w:lang w:eastAsia="en-US"/>
    </w:rPr>
  </w:style>
  <w:style w:type="paragraph" w:customStyle="1" w:styleId="afffffffffa">
    <w:basedOn w:val="a2"/>
    <w:next w:val="aff3"/>
    <w:uiPriority w:val="99"/>
    <w:unhideWhenUsed/>
    <w:rsid w:val="00722D76"/>
    <w:pPr>
      <w:spacing w:before="100" w:beforeAutospacing="1" w:after="100" w:afterAutospacing="1"/>
    </w:pPr>
  </w:style>
  <w:style w:type="character" w:customStyle="1" w:styleId="BodytextChar">
    <w:name w:val="Body text Char"/>
    <w:rsid w:val="00B26DAF"/>
    <w:rPr>
      <w:sz w:val="28"/>
      <w:szCs w:val="24"/>
    </w:rPr>
  </w:style>
  <w:style w:type="paragraph" w:customStyle="1" w:styleId="1ffe">
    <w:name w:val="Нумерованный 1"/>
    <w:basedOn w:val="21"/>
    <w:link w:val="1fff"/>
    <w:rsid w:val="00B26DAF"/>
    <w:pPr>
      <w:keepNext w:val="0"/>
      <w:spacing w:before="0" w:after="0" w:line="360" w:lineRule="auto"/>
      <w:jc w:val="both"/>
      <w:outlineLvl w:val="9"/>
    </w:pPr>
    <w:rPr>
      <w:rFonts w:ascii="Times New Roman" w:hAnsi="Times New Roman"/>
      <w:b w:val="0"/>
      <w:bCs w:val="0"/>
      <w:i w:val="0"/>
      <w:iCs w:val="0"/>
      <w:sz w:val="24"/>
      <w:szCs w:val="24"/>
    </w:rPr>
  </w:style>
  <w:style w:type="character" w:customStyle="1" w:styleId="1fff">
    <w:name w:val="Нумерованный 1 Знак"/>
    <w:link w:val="1ffe"/>
    <w:locked/>
    <w:rsid w:val="00B26DAF"/>
    <w:rPr>
      <w:rFonts w:ascii="Times New Roman" w:eastAsia="Times New Roman" w:hAnsi="Times New Roman" w:cs="Times New Roman"/>
      <w:sz w:val="24"/>
      <w:szCs w:val="24"/>
      <w:lang w:eastAsia="ru-RU"/>
    </w:rPr>
  </w:style>
  <w:style w:type="paragraph" w:customStyle="1" w:styleId="3f2">
    <w:name w:val="Абзац списка3"/>
    <w:basedOn w:val="a2"/>
    <w:rsid w:val="00B26DAF"/>
    <w:pPr>
      <w:spacing w:before="100" w:beforeAutospacing="1" w:after="100" w:afterAutospacing="1"/>
    </w:pPr>
  </w:style>
  <w:style w:type="character" w:customStyle="1" w:styleId="msg-recipient">
    <w:name w:val="msg-recipient"/>
    <w:basedOn w:val="a3"/>
    <w:rsid w:val="00D41319"/>
  </w:style>
  <w:style w:type="paragraph" w:customStyle="1" w:styleId="formattexttopleveltextindenttext">
    <w:name w:val="formattext topleveltext indenttext"/>
    <w:basedOn w:val="a2"/>
    <w:rsid w:val="00C160EE"/>
    <w:pPr>
      <w:spacing w:before="100" w:beforeAutospacing="1" w:after="100" w:afterAutospacing="1"/>
    </w:pPr>
  </w:style>
  <w:style w:type="paragraph" w:customStyle="1" w:styleId="1fff0">
    <w:name w:val="Знак Знак1"/>
    <w:basedOn w:val="a2"/>
    <w:next w:val="a2"/>
    <w:semiHidden/>
    <w:rsid w:val="00F54F51"/>
    <w:pPr>
      <w:spacing w:after="160" w:line="240" w:lineRule="exact"/>
    </w:pPr>
    <w:rPr>
      <w:rFonts w:ascii="Arial" w:hAnsi="Arial" w:cs="Arial"/>
      <w:sz w:val="20"/>
      <w:szCs w:val="20"/>
      <w:lang w:val="en-US" w:eastAsia="en-US"/>
    </w:rPr>
  </w:style>
  <w:style w:type="paragraph" w:customStyle="1" w:styleId="afffffffffb">
    <w:name w:val="Знак Знак Знак Знак"/>
    <w:basedOn w:val="a2"/>
    <w:next w:val="a2"/>
    <w:semiHidden/>
    <w:rsid w:val="00F54F51"/>
    <w:pPr>
      <w:spacing w:after="160" w:line="240" w:lineRule="exact"/>
    </w:pPr>
    <w:rPr>
      <w:rFonts w:ascii="Arial" w:hAnsi="Arial" w:cs="Arial"/>
      <w:sz w:val="20"/>
      <w:szCs w:val="20"/>
      <w:lang w:val="en-US" w:eastAsia="en-US"/>
    </w:rPr>
  </w:style>
  <w:style w:type="paragraph" w:customStyle="1" w:styleId="1fff1">
    <w:name w:val="Знак Знак1"/>
    <w:basedOn w:val="a2"/>
    <w:next w:val="a2"/>
    <w:semiHidden/>
    <w:rsid w:val="00A7660F"/>
    <w:pPr>
      <w:spacing w:after="160" w:line="240" w:lineRule="exact"/>
    </w:pPr>
    <w:rPr>
      <w:rFonts w:ascii="Arial" w:hAnsi="Arial" w:cs="Arial"/>
      <w:sz w:val="20"/>
      <w:szCs w:val="20"/>
      <w:lang w:val="en-US" w:eastAsia="en-US"/>
    </w:rPr>
  </w:style>
  <w:style w:type="paragraph" w:customStyle="1" w:styleId="afffffffffc">
    <w:name w:val="Знак Знак Знак Знак"/>
    <w:basedOn w:val="a2"/>
    <w:next w:val="a2"/>
    <w:semiHidden/>
    <w:rsid w:val="00A7660F"/>
    <w:pPr>
      <w:spacing w:after="160" w:line="240" w:lineRule="exact"/>
    </w:pPr>
    <w:rPr>
      <w:rFonts w:ascii="Arial" w:hAnsi="Arial" w:cs="Arial"/>
      <w:sz w:val="20"/>
      <w:szCs w:val="20"/>
      <w:lang w:val="en-US" w:eastAsia="en-US"/>
    </w:rPr>
  </w:style>
  <w:style w:type="character" w:customStyle="1" w:styleId="Bodytext212pt">
    <w:name w:val="Body text (2) + 12 pt"/>
    <w:aliases w:val="Not Bold,Spacing 0 pt"/>
    <w:rsid w:val="00950DF4"/>
    <w:rPr>
      <w:b/>
      <w:bCs/>
      <w:color w:val="000000"/>
      <w:spacing w:val="0"/>
      <w:position w:val="0"/>
      <w:sz w:val="24"/>
      <w:szCs w:val="24"/>
      <w:shd w:val="clear" w:color="auto" w:fill="FFFFFF"/>
      <w:lang w:val="ru-RU" w:eastAsia="ru-RU" w:bidi="ru-RU"/>
    </w:rPr>
  </w:style>
  <w:style w:type="paragraph" w:customStyle="1" w:styleId="1fff2">
    <w:name w:val="Знак Знак1"/>
    <w:basedOn w:val="a2"/>
    <w:next w:val="a2"/>
    <w:semiHidden/>
    <w:rsid w:val="00C875C3"/>
    <w:pPr>
      <w:spacing w:after="160" w:line="240" w:lineRule="exact"/>
    </w:pPr>
    <w:rPr>
      <w:rFonts w:ascii="Arial" w:hAnsi="Arial" w:cs="Arial"/>
      <w:sz w:val="20"/>
      <w:szCs w:val="20"/>
      <w:lang w:val="en-US" w:eastAsia="en-US"/>
    </w:rPr>
  </w:style>
  <w:style w:type="paragraph" w:customStyle="1" w:styleId="afffffffffd">
    <w:name w:val="Знак Знак Знак Знак"/>
    <w:basedOn w:val="a2"/>
    <w:next w:val="a2"/>
    <w:rsid w:val="00C875C3"/>
    <w:pPr>
      <w:spacing w:after="160" w:line="240" w:lineRule="exact"/>
    </w:pPr>
    <w:rPr>
      <w:rFonts w:ascii="Arial" w:hAnsi="Arial" w:cs="Arial"/>
      <w:sz w:val="20"/>
      <w:szCs w:val="20"/>
      <w:lang w:val="en-US" w:eastAsia="en-US"/>
    </w:rPr>
  </w:style>
  <w:style w:type="paragraph" w:customStyle="1" w:styleId="1fff3">
    <w:name w:val="Знак Знак1"/>
    <w:basedOn w:val="a2"/>
    <w:next w:val="a2"/>
    <w:semiHidden/>
    <w:rsid w:val="00DC05C5"/>
    <w:pPr>
      <w:spacing w:after="160" w:line="240" w:lineRule="exact"/>
    </w:pPr>
    <w:rPr>
      <w:rFonts w:ascii="Arial" w:hAnsi="Arial" w:cs="Arial"/>
      <w:sz w:val="20"/>
      <w:szCs w:val="20"/>
      <w:lang w:val="en-US" w:eastAsia="en-US"/>
    </w:rPr>
  </w:style>
  <w:style w:type="paragraph" w:customStyle="1" w:styleId="afffffffffe">
    <w:name w:val="Знак Знак Знак Знак"/>
    <w:basedOn w:val="a2"/>
    <w:next w:val="a2"/>
    <w:semiHidden/>
    <w:rsid w:val="00DC05C5"/>
    <w:pPr>
      <w:spacing w:after="160" w:line="240" w:lineRule="exact"/>
    </w:pPr>
    <w:rPr>
      <w:rFonts w:ascii="Arial" w:hAnsi="Arial" w:cs="Arial"/>
      <w:sz w:val="20"/>
      <w:szCs w:val="20"/>
      <w:lang w:val="en-US" w:eastAsia="en-US"/>
    </w:rPr>
  </w:style>
  <w:style w:type="character" w:customStyle="1" w:styleId="docdata">
    <w:name w:val="docdata"/>
    <w:aliases w:val="docy,v5,2039,bqiaagaaeyqcaaagiaiaaaoubwaabaihaaaaaaaaaaaaaaaaaaaaaaaaaaaaaaaaaaaaaaaaaaaaaaaaaaaaaaaaaaaaaaaaaaaaaaaaaaaaaaaaaaaaaaaaaaaaaaaaaaaaaaaaaaaaaaaaaaaaaaaaaaaaaaaaaaaaaaaaaaaaaaaaaaaaaaaaaaaaaaaaaaaaaaaaaaaaaaaaaaaaaaaaaaaaaaaaaaaaaaaa"/>
    <w:basedOn w:val="a3"/>
    <w:rsid w:val="00EE5645"/>
  </w:style>
  <w:style w:type="paragraph" w:customStyle="1" w:styleId="4a">
    <w:name w:val="Обычный4"/>
    <w:rsid w:val="003C6EBD"/>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230">
    <w:name w:val="Основной текст 23"/>
    <w:basedOn w:val="a2"/>
    <w:rsid w:val="003C6EBD"/>
    <w:pPr>
      <w:overflowPunct w:val="0"/>
      <w:autoSpaceDE w:val="0"/>
      <w:autoSpaceDN w:val="0"/>
      <w:adjustRightInd w:val="0"/>
      <w:ind w:firstLine="720"/>
      <w:jc w:val="both"/>
      <w:textAlignment w:val="baseline"/>
    </w:pPr>
    <w:rPr>
      <w:szCs w:val="20"/>
    </w:rPr>
  </w:style>
  <w:style w:type="paragraph" w:customStyle="1" w:styleId="231">
    <w:name w:val="Основной текст с отступом 23"/>
    <w:basedOn w:val="a2"/>
    <w:rsid w:val="003C6EBD"/>
    <w:pPr>
      <w:overflowPunct w:val="0"/>
      <w:autoSpaceDE w:val="0"/>
      <w:autoSpaceDN w:val="0"/>
      <w:adjustRightInd w:val="0"/>
      <w:ind w:firstLine="720"/>
      <w:jc w:val="both"/>
      <w:textAlignment w:val="baseline"/>
    </w:pPr>
    <w:rPr>
      <w:sz w:val="28"/>
      <w:szCs w:val="20"/>
    </w:rPr>
  </w:style>
  <w:style w:type="paragraph" w:customStyle="1" w:styleId="1fff4">
    <w:name w:val="Знак1 Знак Знак Знак Знак Знак Знак Знак Знак Знак"/>
    <w:basedOn w:val="a2"/>
    <w:next w:val="a2"/>
    <w:semiHidden/>
    <w:rsid w:val="003C6EBD"/>
    <w:pPr>
      <w:spacing w:after="160" w:line="240" w:lineRule="exact"/>
    </w:pPr>
    <w:rPr>
      <w:rFonts w:ascii="Arial" w:hAnsi="Arial" w:cs="Arial"/>
      <w:sz w:val="20"/>
      <w:szCs w:val="20"/>
      <w:lang w:val="en-US" w:eastAsia="en-US"/>
    </w:rPr>
  </w:style>
  <w:style w:type="paragraph" w:customStyle="1" w:styleId="affffffffff">
    <w:name w:val="Знак"/>
    <w:basedOn w:val="a2"/>
    <w:uiPriority w:val="99"/>
    <w:rsid w:val="003C6EBD"/>
    <w:rPr>
      <w:rFonts w:ascii="Verdana" w:hAnsi="Verdana" w:cs="Verdana"/>
      <w:sz w:val="20"/>
      <w:szCs w:val="20"/>
      <w:lang w:val="en-US" w:eastAsia="en-US"/>
    </w:rPr>
  </w:style>
  <w:style w:type="paragraph" w:customStyle="1" w:styleId="1fff5">
    <w:name w:val="Знак Знак1"/>
    <w:basedOn w:val="a2"/>
    <w:next w:val="a2"/>
    <w:semiHidden/>
    <w:rsid w:val="00976B39"/>
    <w:pPr>
      <w:spacing w:after="160" w:line="240" w:lineRule="exact"/>
    </w:pPr>
    <w:rPr>
      <w:rFonts w:ascii="Arial" w:hAnsi="Arial" w:cs="Arial"/>
      <w:sz w:val="20"/>
      <w:szCs w:val="20"/>
      <w:lang w:val="en-US" w:eastAsia="en-US"/>
    </w:rPr>
  </w:style>
  <w:style w:type="paragraph" w:customStyle="1" w:styleId="affffffffff0">
    <w:name w:val="Знак Знак Знак Знак"/>
    <w:basedOn w:val="a2"/>
    <w:next w:val="a2"/>
    <w:semiHidden/>
    <w:rsid w:val="00976B39"/>
    <w:pPr>
      <w:spacing w:after="160" w:line="240" w:lineRule="exact"/>
    </w:pPr>
    <w:rPr>
      <w:rFonts w:ascii="Arial" w:hAnsi="Arial" w:cs="Arial"/>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qFormat="1"/>
    <w:lsdException w:name="caption" w:uiPriority="0" w:qFormat="1"/>
    <w:lsdException w:name="annotation reference" w:uiPriority="0"/>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Table Web 1" w:uiPriority="0"/>
    <w:lsdException w:name="Balloon Text"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41CED"/>
    <w:pPr>
      <w:spacing w:after="0" w:line="240" w:lineRule="auto"/>
    </w:pPr>
    <w:rPr>
      <w:rFonts w:ascii="Times New Roman" w:eastAsia="Times New Roman" w:hAnsi="Times New Roman" w:cs="Times New Roman"/>
      <w:sz w:val="24"/>
      <w:szCs w:val="24"/>
      <w:lang w:eastAsia="ru-RU"/>
    </w:rPr>
  </w:style>
  <w:style w:type="paragraph" w:styleId="16">
    <w:name w:val="heading 1"/>
    <w:basedOn w:val="a2"/>
    <w:next w:val="a2"/>
    <w:link w:val="17"/>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1">
    <w:name w:val="heading 2"/>
    <w:basedOn w:val="a2"/>
    <w:next w:val="a2"/>
    <w:link w:val="22"/>
    <w:unhideWhenUsed/>
    <w:qFormat/>
    <w:rsid w:val="002F7252"/>
    <w:pPr>
      <w:keepNext/>
      <w:spacing w:before="240" w:after="60"/>
      <w:outlineLvl w:val="1"/>
    </w:pPr>
    <w:rPr>
      <w:rFonts w:ascii="Cambria" w:hAnsi="Cambria"/>
      <w:b/>
      <w:bCs/>
      <w:i/>
      <w:iCs/>
      <w:sz w:val="28"/>
      <w:szCs w:val="28"/>
    </w:rPr>
  </w:style>
  <w:style w:type="paragraph" w:styleId="30">
    <w:name w:val="heading 3"/>
    <w:basedOn w:val="a2"/>
    <w:next w:val="a2"/>
    <w:link w:val="31"/>
    <w:qFormat/>
    <w:rsid w:val="00700C49"/>
    <w:pPr>
      <w:keepNext/>
      <w:jc w:val="both"/>
      <w:outlineLvl w:val="2"/>
    </w:pPr>
    <w:rPr>
      <w:b/>
      <w:sz w:val="28"/>
      <w:szCs w:val="20"/>
    </w:rPr>
  </w:style>
  <w:style w:type="paragraph" w:styleId="40">
    <w:name w:val="heading 4"/>
    <w:basedOn w:val="a2"/>
    <w:next w:val="a2"/>
    <w:link w:val="41"/>
    <w:uiPriority w:val="9"/>
    <w:qFormat/>
    <w:rsid w:val="0034614B"/>
    <w:pPr>
      <w:keepNext/>
      <w:keepLines/>
      <w:spacing w:before="40"/>
      <w:outlineLvl w:val="3"/>
    </w:pPr>
    <w:rPr>
      <w:rFonts w:ascii="Cambria" w:hAnsi="Cambria"/>
      <w:i/>
      <w:iCs/>
      <w:color w:val="2E74B5"/>
      <w:sz w:val="20"/>
      <w:szCs w:val="20"/>
    </w:rPr>
  </w:style>
  <w:style w:type="paragraph" w:styleId="50">
    <w:name w:val="heading 5"/>
    <w:basedOn w:val="a2"/>
    <w:next w:val="a2"/>
    <w:link w:val="51"/>
    <w:qFormat/>
    <w:rsid w:val="0034614B"/>
    <w:pPr>
      <w:keepNext/>
      <w:keepLines/>
      <w:spacing w:before="40"/>
      <w:outlineLvl w:val="4"/>
    </w:pPr>
    <w:rPr>
      <w:rFonts w:ascii="Cambria" w:hAnsi="Cambria"/>
      <w:color w:val="2E74B5"/>
      <w:sz w:val="20"/>
      <w:szCs w:val="20"/>
    </w:rPr>
  </w:style>
  <w:style w:type="paragraph" w:styleId="6">
    <w:name w:val="heading 6"/>
    <w:basedOn w:val="a2"/>
    <w:next w:val="a2"/>
    <w:link w:val="60"/>
    <w:qFormat/>
    <w:rsid w:val="0034614B"/>
    <w:pPr>
      <w:keepNext/>
      <w:keepLines/>
      <w:spacing w:before="40"/>
      <w:outlineLvl w:val="5"/>
    </w:pPr>
    <w:rPr>
      <w:rFonts w:ascii="Cambria" w:hAnsi="Cambria"/>
      <w:color w:val="1F4D78"/>
      <w:sz w:val="20"/>
      <w:szCs w:val="20"/>
    </w:rPr>
  </w:style>
  <w:style w:type="paragraph" w:styleId="7">
    <w:name w:val="heading 7"/>
    <w:basedOn w:val="a2"/>
    <w:next w:val="a2"/>
    <w:link w:val="70"/>
    <w:qFormat/>
    <w:rsid w:val="0034614B"/>
    <w:pPr>
      <w:keepNext/>
      <w:keepLines/>
      <w:spacing w:before="40"/>
      <w:outlineLvl w:val="6"/>
    </w:pPr>
    <w:rPr>
      <w:rFonts w:ascii="Cambria" w:hAnsi="Cambria"/>
      <w:i/>
      <w:iCs/>
      <w:color w:val="1F4D78"/>
      <w:sz w:val="20"/>
      <w:szCs w:val="20"/>
    </w:rPr>
  </w:style>
  <w:style w:type="paragraph" w:styleId="8">
    <w:name w:val="heading 8"/>
    <w:basedOn w:val="a2"/>
    <w:next w:val="a2"/>
    <w:link w:val="80"/>
    <w:qFormat/>
    <w:rsid w:val="00700C49"/>
    <w:pPr>
      <w:keepNext/>
      <w:jc w:val="center"/>
      <w:outlineLvl w:val="7"/>
    </w:pPr>
    <w:rPr>
      <w:b/>
      <w:bCs/>
      <w:sz w:val="40"/>
      <w:szCs w:val="20"/>
    </w:rPr>
  </w:style>
  <w:style w:type="paragraph" w:styleId="9">
    <w:name w:val="heading 9"/>
    <w:basedOn w:val="a2"/>
    <w:next w:val="a2"/>
    <w:link w:val="90"/>
    <w:qFormat/>
    <w:rsid w:val="00700C49"/>
    <w:pPr>
      <w:keepNext/>
      <w:jc w:val="center"/>
      <w:outlineLvl w:val="8"/>
    </w:pPr>
    <w:rPr>
      <w:b/>
      <w:bCs/>
      <w:sz w:val="32"/>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ТЗ список,Абзац списка литеральный,Bullet 1,Use Case List Paragraph,Маркер,Заголовок_3,Подпись рисунка,ПКФ Список,Абзац списка5"/>
    <w:basedOn w:val="a2"/>
    <w:link w:val="a7"/>
    <w:uiPriority w:val="34"/>
    <w:qFormat/>
    <w:rsid w:val="002F7252"/>
    <w:pPr>
      <w:ind w:left="720"/>
      <w:contextualSpacing/>
    </w:pPr>
  </w:style>
  <w:style w:type="character" w:customStyle="1" w:styleId="17">
    <w:name w:val="Заголовок 1 Знак"/>
    <w:basedOn w:val="a3"/>
    <w:link w:val="16"/>
    <w:qFormat/>
    <w:rsid w:val="002F7252"/>
    <w:rPr>
      <w:rFonts w:ascii="Arial" w:eastAsia="Times New Roman" w:hAnsi="Arial" w:cs="Times New Roman"/>
      <w:b/>
      <w:bCs/>
      <w:color w:val="000080"/>
      <w:sz w:val="20"/>
      <w:szCs w:val="20"/>
      <w:lang w:eastAsia="ru-RU"/>
    </w:rPr>
  </w:style>
  <w:style w:type="character" w:customStyle="1" w:styleId="22">
    <w:name w:val="Заголовок 2 Знак"/>
    <w:basedOn w:val="a3"/>
    <w:link w:val="21"/>
    <w:rsid w:val="002F7252"/>
    <w:rPr>
      <w:rFonts w:ascii="Cambria" w:eastAsia="Times New Roman" w:hAnsi="Cambria" w:cs="Times New Roman"/>
      <w:b/>
      <w:bCs/>
      <w:i/>
      <w:iCs/>
      <w:sz w:val="28"/>
      <w:szCs w:val="28"/>
      <w:lang w:eastAsia="ru-RU"/>
    </w:rPr>
  </w:style>
  <w:style w:type="character" w:customStyle="1" w:styleId="a8">
    <w:name w:val="Гипертекстовая ссылка"/>
    <w:uiPriority w:val="99"/>
    <w:qFormat/>
    <w:rsid w:val="002F7252"/>
    <w:rPr>
      <w:color w:val="008000"/>
    </w:rPr>
  </w:style>
  <w:style w:type="paragraph" w:styleId="a9">
    <w:name w:val="Subtitle"/>
    <w:basedOn w:val="a2"/>
    <w:link w:val="aa"/>
    <w:qFormat/>
    <w:rsid w:val="002F7252"/>
    <w:rPr>
      <w:rFonts w:ascii="Arial" w:hAnsi="Arial" w:cs="Arial"/>
      <w:b/>
      <w:bCs/>
      <w:sz w:val="28"/>
      <w:szCs w:val="28"/>
    </w:rPr>
  </w:style>
  <w:style w:type="character" w:customStyle="1" w:styleId="aa">
    <w:name w:val="Подзаголовок Знак"/>
    <w:basedOn w:val="a3"/>
    <w:link w:val="a9"/>
    <w:rsid w:val="002F7252"/>
    <w:rPr>
      <w:rFonts w:ascii="Arial" w:eastAsia="Times New Roman" w:hAnsi="Arial" w:cs="Arial"/>
      <w:b/>
      <w:bCs/>
      <w:sz w:val="28"/>
      <w:szCs w:val="28"/>
      <w:lang w:eastAsia="ru-RU"/>
    </w:rPr>
  </w:style>
  <w:style w:type="character" w:customStyle="1" w:styleId="23">
    <w:name w:val="Основной текст (2)_"/>
    <w:link w:val="24"/>
    <w:qFormat/>
    <w:rsid w:val="002F7252"/>
    <w:rPr>
      <w:sz w:val="28"/>
      <w:szCs w:val="28"/>
      <w:shd w:val="clear" w:color="auto" w:fill="FFFFFF"/>
    </w:rPr>
  </w:style>
  <w:style w:type="paragraph" w:customStyle="1" w:styleId="24">
    <w:name w:val="Основной текст (2)"/>
    <w:basedOn w:val="a2"/>
    <w:link w:val="23"/>
    <w:qFormat/>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b">
    <w:name w:val="Body Text Indent"/>
    <w:basedOn w:val="a2"/>
    <w:link w:val="ac"/>
    <w:rsid w:val="002F7252"/>
    <w:pPr>
      <w:ind w:left="2977" w:hanging="2977"/>
      <w:jc w:val="both"/>
    </w:pPr>
    <w:rPr>
      <w:sz w:val="28"/>
      <w:szCs w:val="20"/>
    </w:rPr>
  </w:style>
  <w:style w:type="character" w:customStyle="1" w:styleId="ac">
    <w:name w:val="Основной текст с отступом Знак"/>
    <w:basedOn w:val="a3"/>
    <w:link w:val="ab"/>
    <w:rsid w:val="002F7252"/>
    <w:rPr>
      <w:rFonts w:ascii="Times New Roman" w:eastAsia="Times New Roman" w:hAnsi="Times New Roman" w:cs="Times New Roman"/>
      <w:sz w:val="28"/>
      <w:szCs w:val="20"/>
      <w:lang w:eastAsia="ru-RU"/>
    </w:rPr>
  </w:style>
  <w:style w:type="paragraph" w:customStyle="1" w:styleId="18">
    <w:name w:val="Верхний колонтитул1"/>
    <w:basedOn w:val="a2"/>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d">
    <w:name w:val="Table Grid"/>
    <w:basedOn w:val="a4"/>
    <w:uiPriority w:val="99"/>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900D78"/>
    <w:pPr>
      <w:spacing w:after="0" w:line="240" w:lineRule="auto"/>
    </w:pPr>
  </w:style>
  <w:style w:type="paragraph" w:customStyle="1" w:styleId="af0">
    <w:name w:val="Знак"/>
    <w:basedOn w:val="a2"/>
    <w:rsid w:val="00900D78"/>
    <w:pPr>
      <w:spacing w:after="160" w:line="240" w:lineRule="exact"/>
    </w:pPr>
    <w:rPr>
      <w:rFonts w:ascii="Verdana" w:hAnsi="Verdana"/>
      <w:sz w:val="20"/>
      <w:szCs w:val="20"/>
      <w:lang w:val="en-US" w:eastAsia="en-US"/>
    </w:rPr>
  </w:style>
  <w:style w:type="character" w:customStyle="1" w:styleId="41">
    <w:name w:val="Заголовок 4 Знак"/>
    <w:basedOn w:val="a3"/>
    <w:link w:val="40"/>
    <w:uiPriority w:val="9"/>
    <w:rsid w:val="0034614B"/>
    <w:rPr>
      <w:rFonts w:ascii="Cambria" w:eastAsia="Times New Roman" w:hAnsi="Cambria" w:cs="Times New Roman"/>
      <w:i/>
      <w:iCs/>
      <w:color w:val="2E74B5"/>
      <w:sz w:val="20"/>
      <w:szCs w:val="20"/>
    </w:rPr>
  </w:style>
  <w:style w:type="character" w:customStyle="1" w:styleId="51">
    <w:name w:val="Заголовок 5 Знак"/>
    <w:basedOn w:val="a3"/>
    <w:link w:val="50"/>
    <w:rsid w:val="0034614B"/>
    <w:rPr>
      <w:rFonts w:ascii="Cambria" w:eastAsia="Times New Roman" w:hAnsi="Cambria" w:cs="Times New Roman"/>
      <w:color w:val="2E74B5"/>
      <w:sz w:val="20"/>
      <w:szCs w:val="20"/>
    </w:rPr>
  </w:style>
  <w:style w:type="character" w:customStyle="1" w:styleId="60">
    <w:name w:val="Заголовок 6 Знак"/>
    <w:basedOn w:val="a3"/>
    <w:link w:val="6"/>
    <w:rsid w:val="0034614B"/>
    <w:rPr>
      <w:rFonts w:ascii="Cambria" w:eastAsia="Times New Roman" w:hAnsi="Cambria" w:cs="Times New Roman"/>
      <w:color w:val="1F4D78"/>
      <w:sz w:val="20"/>
      <w:szCs w:val="20"/>
    </w:rPr>
  </w:style>
  <w:style w:type="character" w:customStyle="1" w:styleId="70">
    <w:name w:val="Заголовок 7 Знак"/>
    <w:basedOn w:val="a3"/>
    <w:link w:val="7"/>
    <w:rsid w:val="0034614B"/>
    <w:rPr>
      <w:rFonts w:ascii="Cambria" w:eastAsia="Times New Roman" w:hAnsi="Cambria" w:cs="Times New Roman"/>
      <w:i/>
      <w:iCs/>
      <w:color w:val="1F4D78"/>
      <w:sz w:val="20"/>
      <w:szCs w:val="20"/>
    </w:rPr>
  </w:style>
  <w:style w:type="paragraph" w:styleId="af1">
    <w:name w:val="header"/>
    <w:basedOn w:val="a2"/>
    <w:link w:val="af2"/>
    <w:uiPriority w:val="99"/>
    <w:rsid w:val="0034614B"/>
    <w:pPr>
      <w:tabs>
        <w:tab w:val="center" w:pos="4677"/>
        <w:tab w:val="right" w:pos="9355"/>
      </w:tabs>
    </w:pPr>
  </w:style>
  <w:style w:type="character" w:customStyle="1" w:styleId="af2">
    <w:name w:val="Верхний колонтитул Знак"/>
    <w:basedOn w:val="a3"/>
    <w:link w:val="af1"/>
    <w:uiPriority w:val="99"/>
    <w:qFormat/>
    <w:rsid w:val="0034614B"/>
    <w:rPr>
      <w:rFonts w:ascii="Times New Roman" w:eastAsia="Times New Roman" w:hAnsi="Times New Roman" w:cs="Times New Roman"/>
      <w:sz w:val="24"/>
      <w:szCs w:val="24"/>
      <w:lang w:eastAsia="ru-RU"/>
    </w:rPr>
  </w:style>
  <w:style w:type="character" w:styleId="af3">
    <w:name w:val="page number"/>
    <w:basedOn w:val="a3"/>
    <w:qFormat/>
    <w:rsid w:val="0034614B"/>
  </w:style>
  <w:style w:type="character" w:customStyle="1" w:styleId="af4">
    <w:name w:val="Текст выноски Знак"/>
    <w:link w:val="af5"/>
    <w:qFormat/>
    <w:rsid w:val="0034614B"/>
    <w:rPr>
      <w:rFonts w:ascii="Segoe UI" w:hAnsi="Segoe UI" w:cs="Segoe UI"/>
      <w:sz w:val="18"/>
      <w:szCs w:val="18"/>
    </w:rPr>
  </w:style>
  <w:style w:type="paragraph" w:styleId="af5">
    <w:name w:val="Balloon Text"/>
    <w:basedOn w:val="a2"/>
    <w:link w:val="af4"/>
    <w:qFormat/>
    <w:rsid w:val="0034614B"/>
    <w:rPr>
      <w:rFonts w:ascii="Segoe UI" w:eastAsiaTheme="minorHAnsi" w:hAnsi="Segoe UI" w:cs="Segoe UI"/>
      <w:sz w:val="18"/>
      <w:szCs w:val="18"/>
      <w:lang w:eastAsia="en-US"/>
    </w:rPr>
  </w:style>
  <w:style w:type="character" w:customStyle="1" w:styleId="19">
    <w:name w:val="Текст выноски Знак1"/>
    <w:basedOn w:val="a3"/>
    <w:rsid w:val="0034614B"/>
    <w:rPr>
      <w:rFonts w:ascii="Segoe UI" w:eastAsia="Times New Roman" w:hAnsi="Segoe UI" w:cs="Segoe UI"/>
      <w:sz w:val="18"/>
      <w:szCs w:val="18"/>
      <w:lang w:eastAsia="ru-RU"/>
    </w:rPr>
  </w:style>
  <w:style w:type="paragraph" w:customStyle="1" w:styleId="ConsPlusNormal">
    <w:name w:val="ConsPlusNormal"/>
    <w:link w:val="ConsPlusNormal0"/>
    <w:qFormat/>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2"/>
    <w:qFormat/>
    <w:rsid w:val="0034614B"/>
    <w:pPr>
      <w:spacing w:before="100" w:beforeAutospacing="1" w:after="100" w:afterAutospacing="1"/>
    </w:pPr>
  </w:style>
  <w:style w:type="paragraph" w:customStyle="1" w:styleId="af6">
    <w:name w:val="Нормальный (таблица)"/>
    <w:basedOn w:val="a2"/>
    <w:next w:val="a2"/>
    <w:qFormat/>
    <w:rsid w:val="0034614B"/>
    <w:pPr>
      <w:widowControl w:val="0"/>
      <w:autoSpaceDE w:val="0"/>
      <w:autoSpaceDN w:val="0"/>
      <w:adjustRightInd w:val="0"/>
      <w:jc w:val="both"/>
    </w:pPr>
    <w:rPr>
      <w:rFonts w:ascii="Arial" w:hAnsi="Arial"/>
    </w:rPr>
  </w:style>
  <w:style w:type="character" w:styleId="af7">
    <w:name w:val="Hyperlink"/>
    <w:uiPriority w:val="99"/>
    <w:unhideWhenUsed/>
    <w:rsid w:val="0034614B"/>
    <w:rPr>
      <w:color w:val="0000FF"/>
      <w:u w:val="single"/>
    </w:rPr>
  </w:style>
  <w:style w:type="paragraph" w:styleId="af8">
    <w:name w:val="Body Text"/>
    <w:basedOn w:val="a2"/>
    <w:link w:val="af9"/>
    <w:unhideWhenUsed/>
    <w:qFormat/>
    <w:rsid w:val="006F73A4"/>
    <w:pPr>
      <w:spacing w:after="120"/>
    </w:pPr>
  </w:style>
  <w:style w:type="character" w:customStyle="1" w:styleId="af9">
    <w:name w:val="Основной текст Знак"/>
    <w:basedOn w:val="a3"/>
    <w:link w:val="af8"/>
    <w:rsid w:val="006F73A4"/>
    <w:rPr>
      <w:rFonts w:ascii="Times New Roman" w:eastAsia="Times New Roman" w:hAnsi="Times New Roman" w:cs="Times New Roman"/>
      <w:sz w:val="24"/>
      <w:szCs w:val="24"/>
      <w:lang w:eastAsia="ru-RU"/>
    </w:rPr>
  </w:style>
  <w:style w:type="paragraph" w:customStyle="1" w:styleId="afa">
    <w:name w:val="Текст (лев. подпись)"/>
    <w:basedOn w:val="a2"/>
    <w:next w:val="a2"/>
    <w:uiPriority w:val="99"/>
    <w:rsid w:val="006F73A4"/>
    <w:pPr>
      <w:widowControl w:val="0"/>
      <w:autoSpaceDE w:val="0"/>
      <w:autoSpaceDN w:val="0"/>
      <w:adjustRightInd w:val="0"/>
    </w:pPr>
    <w:rPr>
      <w:rFonts w:ascii="Arial" w:hAnsi="Arial" w:cs="Arial"/>
      <w:sz w:val="20"/>
      <w:szCs w:val="20"/>
    </w:rPr>
  </w:style>
  <w:style w:type="paragraph" w:customStyle="1" w:styleId="afb">
    <w:name w:val="Текст (прав. подпись)"/>
    <w:basedOn w:val="a2"/>
    <w:next w:val="a2"/>
    <w:uiPriority w:val="99"/>
    <w:rsid w:val="006F73A4"/>
    <w:pPr>
      <w:widowControl w:val="0"/>
      <w:autoSpaceDE w:val="0"/>
      <w:autoSpaceDN w:val="0"/>
      <w:adjustRightInd w:val="0"/>
      <w:jc w:val="right"/>
    </w:pPr>
    <w:rPr>
      <w:rFonts w:ascii="Arial" w:hAnsi="Arial" w:cs="Arial"/>
      <w:sz w:val="20"/>
      <w:szCs w:val="20"/>
    </w:rPr>
  </w:style>
  <w:style w:type="paragraph" w:styleId="32">
    <w:name w:val="Body Text Indent 3"/>
    <w:basedOn w:val="a2"/>
    <w:link w:val="33"/>
    <w:unhideWhenUsed/>
    <w:rsid w:val="003E49AE"/>
    <w:pPr>
      <w:spacing w:after="120"/>
      <w:ind w:left="283"/>
    </w:pPr>
    <w:rPr>
      <w:sz w:val="16"/>
      <w:szCs w:val="16"/>
    </w:rPr>
  </w:style>
  <w:style w:type="character" w:customStyle="1" w:styleId="33">
    <w:name w:val="Основной текст с отступом 3 Знак"/>
    <w:basedOn w:val="a3"/>
    <w:link w:val="32"/>
    <w:rsid w:val="003E49AE"/>
    <w:rPr>
      <w:rFonts w:ascii="Times New Roman" w:eastAsia="Times New Roman" w:hAnsi="Times New Roman" w:cs="Times New Roman"/>
      <w:sz w:val="16"/>
      <w:szCs w:val="16"/>
      <w:lang w:eastAsia="ru-RU"/>
    </w:rPr>
  </w:style>
  <w:style w:type="character" w:customStyle="1" w:styleId="afc">
    <w:name w:val="Цветовое выделение"/>
    <w:uiPriority w:val="99"/>
    <w:qFormat/>
    <w:rsid w:val="00760FF4"/>
    <w:rPr>
      <w:b/>
      <w:bCs w:val="0"/>
      <w:color w:val="26282F"/>
    </w:rPr>
  </w:style>
  <w:style w:type="numbering" w:customStyle="1" w:styleId="1a">
    <w:name w:val="Нет списка1"/>
    <w:next w:val="a5"/>
    <w:semiHidden/>
    <w:unhideWhenUsed/>
    <w:qFormat/>
    <w:rsid w:val="002323E5"/>
  </w:style>
  <w:style w:type="paragraph" w:customStyle="1" w:styleId="afd">
    <w:name w:val="Таблицы (моноширинный)"/>
    <w:basedOn w:val="a2"/>
    <w:next w:val="a2"/>
    <w:qFormat/>
    <w:rsid w:val="002323E5"/>
    <w:pPr>
      <w:widowControl w:val="0"/>
      <w:autoSpaceDE w:val="0"/>
      <w:autoSpaceDN w:val="0"/>
      <w:adjustRightInd w:val="0"/>
    </w:pPr>
    <w:rPr>
      <w:rFonts w:ascii="Courier New" w:hAnsi="Courier New" w:cs="Courier New"/>
    </w:rPr>
  </w:style>
  <w:style w:type="paragraph" w:customStyle="1" w:styleId="afe">
    <w:name w:val="Прижатый влево"/>
    <w:basedOn w:val="a2"/>
    <w:next w:val="a2"/>
    <w:uiPriority w:val="99"/>
    <w:qFormat/>
    <w:rsid w:val="002323E5"/>
    <w:pPr>
      <w:widowControl w:val="0"/>
      <w:autoSpaceDE w:val="0"/>
      <w:autoSpaceDN w:val="0"/>
      <w:adjustRightInd w:val="0"/>
    </w:pPr>
    <w:rPr>
      <w:rFonts w:ascii="Arial" w:hAnsi="Arial" w:cs="Arial"/>
    </w:rPr>
  </w:style>
  <w:style w:type="character" w:customStyle="1" w:styleId="aff">
    <w:name w:val="Цветовое выделение для Текст"/>
    <w:qFormat/>
    <w:rsid w:val="002323E5"/>
  </w:style>
  <w:style w:type="paragraph" w:customStyle="1" w:styleId="s22">
    <w:name w:val="s_22"/>
    <w:basedOn w:val="a2"/>
    <w:rsid w:val="002323E5"/>
    <w:pPr>
      <w:spacing w:before="100" w:beforeAutospacing="1" w:after="100" w:afterAutospacing="1"/>
    </w:pPr>
  </w:style>
  <w:style w:type="paragraph" w:styleId="aff0">
    <w:name w:val="footer"/>
    <w:basedOn w:val="a2"/>
    <w:link w:val="aff1"/>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f1">
    <w:name w:val="Нижний колонтитул Знак"/>
    <w:basedOn w:val="a3"/>
    <w:link w:val="aff0"/>
    <w:qFormat/>
    <w:rsid w:val="002323E5"/>
    <w:rPr>
      <w:rFonts w:ascii="Arial" w:eastAsia="Times New Roman" w:hAnsi="Arial" w:cs="Times New Roman"/>
      <w:sz w:val="24"/>
      <w:szCs w:val="24"/>
    </w:rPr>
  </w:style>
  <w:style w:type="character" w:customStyle="1" w:styleId="42">
    <w:name w:val="Основной текст (4)_"/>
    <w:basedOn w:val="a3"/>
    <w:link w:val="43"/>
    <w:rsid w:val="0092252F"/>
    <w:rPr>
      <w:b/>
      <w:bCs/>
      <w:shd w:val="clear" w:color="auto" w:fill="FFFFFF"/>
    </w:rPr>
  </w:style>
  <w:style w:type="paragraph" w:customStyle="1" w:styleId="43">
    <w:name w:val="Основной текст (4)"/>
    <w:basedOn w:val="a2"/>
    <w:link w:val="42"/>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2">
    <w:name w:val="Знак Знак"/>
    <w:basedOn w:val="a2"/>
    <w:rsid w:val="001E25D3"/>
    <w:pPr>
      <w:spacing w:after="160" w:line="240" w:lineRule="exact"/>
    </w:pPr>
    <w:rPr>
      <w:rFonts w:ascii="Verdana" w:hAnsi="Verdana"/>
      <w:sz w:val="20"/>
      <w:szCs w:val="20"/>
      <w:lang w:val="en-US" w:eastAsia="en-US"/>
    </w:rPr>
  </w:style>
  <w:style w:type="paragraph" w:styleId="aff3">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2"/>
    <w:link w:val="aff4"/>
    <w:uiPriority w:val="99"/>
    <w:qFormat/>
    <w:rsid w:val="00921994"/>
    <w:pPr>
      <w:spacing w:before="100" w:beforeAutospacing="1" w:after="100" w:afterAutospacing="1"/>
    </w:pPr>
  </w:style>
  <w:style w:type="character" w:styleId="aff5">
    <w:name w:val="Emphasis"/>
    <w:basedOn w:val="a3"/>
    <w:uiPriority w:val="20"/>
    <w:qFormat/>
    <w:rsid w:val="00921994"/>
    <w:rPr>
      <w:i/>
      <w:iCs/>
    </w:rPr>
  </w:style>
  <w:style w:type="paragraph" w:customStyle="1" w:styleId="Default">
    <w:name w:val="Default"/>
    <w:uiPriority w:val="99"/>
    <w:qForma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6">
    <w:name w:val="Основной текст_"/>
    <w:basedOn w:val="a3"/>
    <w:link w:val="1b"/>
    <w:rsid w:val="00D321A3"/>
    <w:rPr>
      <w:sz w:val="28"/>
      <w:szCs w:val="28"/>
      <w:shd w:val="clear" w:color="auto" w:fill="FFFFFF"/>
    </w:rPr>
  </w:style>
  <w:style w:type="character" w:customStyle="1" w:styleId="1c">
    <w:name w:val="Заголовок №1_"/>
    <w:basedOn w:val="a3"/>
    <w:link w:val="1d"/>
    <w:rsid w:val="00D321A3"/>
    <w:rPr>
      <w:b/>
      <w:bCs/>
      <w:sz w:val="34"/>
      <w:szCs w:val="34"/>
      <w:shd w:val="clear" w:color="auto" w:fill="FFFFFF"/>
    </w:rPr>
  </w:style>
  <w:style w:type="character" w:customStyle="1" w:styleId="25">
    <w:name w:val="Заголовок №2_"/>
    <w:basedOn w:val="a3"/>
    <w:link w:val="26"/>
    <w:rsid w:val="00D321A3"/>
    <w:rPr>
      <w:b/>
      <w:bCs/>
      <w:sz w:val="28"/>
      <w:szCs w:val="28"/>
      <w:shd w:val="clear" w:color="auto" w:fill="FFFFFF"/>
    </w:rPr>
  </w:style>
  <w:style w:type="character" w:customStyle="1" w:styleId="aff7">
    <w:name w:val="Подпись к картинке_"/>
    <w:basedOn w:val="a3"/>
    <w:link w:val="aff8"/>
    <w:rsid w:val="00D321A3"/>
    <w:rPr>
      <w:b/>
      <w:bCs/>
      <w:sz w:val="28"/>
      <w:szCs w:val="28"/>
      <w:shd w:val="clear" w:color="auto" w:fill="FFFFFF"/>
    </w:rPr>
  </w:style>
  <w:style w:type="paragraph" w:customStyle="1" w:styleId="1b">
    <w:name w:val="Основной текст1"/>
    <w:basedOn w:val="a2"/>
    <w:link w:val="aff6"/>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d">
    <w:name w:val="Заголовок №1"/>
    <w:basedOn w:val="a2"/>
    <w:link w:val="1c"/>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6">
    <w:name w:val="Заголовок №2"/>
    <w:basedOn w:val="a2"/>
    <w:link w:val="25"/>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8">
    <w:name w:val="Подпись к картинке"/>
    <w:basedOn w:val="a2"/>
    <w:link w:val="aff7"/>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9">
    <w:name w:val="Другое_"/>
    <w:basedOn w:val="a3"/>
    <w:link w:val="affa"/>
    <w:rsid w:val="001D029D"/>
    <w:rPr>
      <w:rFonts w:ascii="Times New Roman" w:eastAsia="Times New Roman" w:hAnsi="Times New Roman" w:cs="Times New Roman"/>
      <w:sz w:val="28"/>
      <w:szCs w:val="28"/>
      <w:shd w:val="clear" w:color="auto" w:fill="FFFFFF"/>
    </w:rPr>
  </w:style>
  <w:style w:type="paragraph" w:customStyle="1" w:styleId="affa">
    <w:name w:val="Другое"/>
    <w:basedOn w:val="a2"/>
    <w:link w:val="aff9"/>
    <w:rsid w:val="001D029D"/>
    <w:pPr>
      <w:widowControl w:val="0"/>
      <w:shd w:val="clear" w:color="auto" w:fill="FFFFFF"/>
      <w:ind w:firstLine="400"/>
    </w:pPr>
    <w:rPr>
      <w:sz w:val="28"/>
      <w:szCs w:val="28"/>
      <w:lang w:eastAsia="en-US"/>
    </w:rPr>
  </w:style>
  <w:style w:type="character" w:customStyle="1" w:styleId="31">
    <w:name w:val="Заголовок 3 Знак"/>
    <w:basedOn w:val="a3"/>
    <w:link w:val="30"/>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3"/>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3"/>
    <w:link w:val="9"/>
    <w:rsid w:val="00700C49"/>
    <w:rPr>
      <w:rFonts w:ascii="Times New Roman" w:eastAsia="Times New Roman" w:hAnsi="Times New Roman" w:cs="Times New Roman"/>
      <w:b/>
      <w:bCs/>
      <w:sz w:val="32"/>
      <w:szCs w:val="20"/>
      <w:lang w:eastAsia="ru-RU"/>
    </w:rPr>
  </w:style>
  <w:style w:type="paragraph" w:styleId="affb">
    <w:name w:val="Title"/>
    <w:basedOn w:val="a2"/>
    <w:link w:val="affc"/>
    <w:qFormat/>
    <w:rsid w:val="00700C49"/>
    <w:pPr>
      <w:jc w:val="center"/>
    </w:pPr>
    <w:rPr>
      <w:sz w:val="36"/>
      <w:szCs w:val="20"/>
    </w:rPr>
  </w:style>
  <w:style w:type="character" w:customStyle="1" w:styleId="affc">
    <w:name w:val="Название Знак"/>
    <w:basedOn w:val="a3"/>
    <w:link w:val="affb"/>
    <w:rsid w:val="00700C49"/>
    <w:rPr>
      <w:rFonts w:ascii="Times New Roman" w:eastAsia="Times New Roman" w:hAnsi="Times New Roman" w:cs="Times New Roman"/>
      <w:sz w:val="36"/>
      <w:szCs w:val="20"/>
      <w:lang w:eastAsia="ru-RU"/>
    </w:rPr>
  </w:style>
  <w:style w:type="paragraph" w:styleId="27">
    <w:name w:val="Body Text Indent 2"/>
    <w:basedOn w:val="a2"/>
    <w:link w:val="28"/>
    <w:rsid w:val="00700C49"/>
    <w:pPr>
      <w:ind w:firstLine="720"/>
      <w:jc w:val="both"/>
    </w:pPr>
    <w:rPr>
      <w:sz w:val="28"/>
      <w:szCs w:val="20"/>
    </w:rPr>
  </w:style>
  <w:style w:type="character" w:customStyle="1" w:styleId="28">
    <w:name w:val="Основной текст с отступом 2 Знак"/>
    <w:basedOn w:val="a3"/>
    <w:link w:val="27"/>
    <w:rsid w:val="00700C49"/>
    <w:rPr>
      <w:rFonts w:ascii="Times New Roman" w:eastAsia="Times New Roman" w:hAnsi="Times New Roman" w:cs="Times New Roman"/>
      <w:sz w:val="28"/>
      <w:szCs w:val="20"/>
      <w:lang w:eastAsia="ru-RU"/>
    </w:rPr>
  </w:style>
  <w:style w:type="paragraph" w:customStyle="1" w:styleId="1e">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9">
    <w:name w:val="Body Text 2"/>
    <w:basedOn w:val="a2"/>
    <w:link w:val="2a"/>
    <w:rsid w:val="00700C49"/>
    <w:pPr>
      <w:jc w:val="both"/>
    </w:pPr>
    <w:rPr>
      <w:sz w:val="28"/>
      <w:szCs w:val="20"/>
    </w:rPr>
  </w:style>
  <w:style w:type="character" w:customStyle="1" w:styleId="2a">
    <w:name w:val="Основной текст 2 Знак"/>
    <w:basedOn w:val="a3"/>
    <w:link w:val="29"/>
    <w:rsid w:val="00700C49"/>
    <w:rPr>
      <w:rFonts w:ascii="Times New Roman" w:eastAsia="Times New Roman" w:hAnsi="Times New Roman" w:cs="Times New Roman"/>
      <w:sz w:val="28"/>
      <w:szCs w:val="20"/>
      <w:lang w:eastAsia="ru-RU"/>
    </w:rPr>
  </w:style>
  <w:style w:type="paragraph" w:styleId="34">
    <w:name w:val="Body Text 3"/>
    <w:basedOn w:val="a2"/>
    <w:link w:val="35"/>
    <w:rsid w:val="00700C49"/>
    <w:pPr>
      <w:jc w:val="both"/>
    </w:pPr>
    <w:rPr>
      <w:sz w:val="28"/>
      <w:szCs w:val="20"/>
    </w:rPr>
  </w:style>
  <w:style w:type="character" w:customStyle="1" w:styleId="35">
    <w:name w:val="Основной текст 3 Знак"/>
    <w:basedOn w:val="a3"/>
    <w:link w:val="34"/>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d">
    <w:name w:val="FollowedHyperlink"/>
    <w:qFormat/>
    <w:rsid w:val="00700C49"/>
    <w:rPr>
      <w:color w:val="800080"/>
      <w:u w:val="single"/>
    </w:rPr>
  </w:style>
  <w:style w:type="paragraph" w:customStyle="1" w:styleId="210">
    <w:name w:val="Основной текст 21"/>
    <w:basedOn w:val="a2"/>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2"/>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2"/>
    <w:rsid w:val="00700C49"/>
    <w:pPr>
      <w:spacing w:before="100" w:beforeAutospacing="1" w:after="100" w:afterAutospacing="1"/>
    </w:pPr>
    <w:rPr>
      <w:rFonts w:ascii="Tahoma" w:hAnsi="Tahoma"/>
      <w:sz w:val="20"/>
      <w:szCs w:val="20"/>
      <w:lang w:val="en-US" w:eastAsia="en-US"/>
    </w:rPr>
  </w:style>
  <w:style w:type="paragraph" w:customStyle="1" w:styleId="1f">
    <w:name w:val="Знак1 Знак Знак Знак Знак Знак Знак Знак Знак Знак"/>
    <w:basedOn w:val="a2"/>
    <w:next w:val="a2"/>
    <w:semiHidden/>
    <w:rsid w:val="00700C49"/>
    <w:pPr>
      <w:spacing w:after="160" w:line="240" w:lineRule="exact"/>
    </w:pPr>
    <w:rPr>
      <w:rFonts w:ascii="Arial" w:hAnsi="Arial" w:cs="Arial"/>
      <w:sz w:val="20"/>
      <w:szCs w:val="20"/>
      <w:lang w:val="en-US" w:eastAsia="en-US"/>
    </w:rPr>
  </w:style>
  <w:style w:type="paragraph" w:customStyle="1" w:styleId="affe">
    <w:name w:val="Знак"/>
    <w:basedOn w:val="a2"/>
    <w:rsid w:val="00700C49"/>
    <w:rPr>
      <w:rFonts w:ascii="Verdana" w:hAnsi="Verdana" w:cs="Verdana"/>
      <w:sz w:val="20"/>
      <w:szCs w:val="20"/>
      <w:lang w:val="en-US" w:eastAsia="en-US"/>
    </w:rPr>
  </w:style>
  <w:style w:type="paragraph" w:customStyle="1" w:styleId="ConsPlusTitle">
    <w:name w:val="ConsPlusTitle"/>
    <w:qFormat/>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f">
    <w:name w:val="footnote text"/>
    <w:aliases w:val="single space,footnote text"/>
    <w:basedOn w:val="a2"/>
    <w:link w:val="afff0"/>
    <w:uiPriority w:val="99"/>
    <w:unhideWhenUsed/>
    <w:rsid w:val="00700C49"/>
    <w:rPr>
      <w:rFonts w:ascii="Calibri" w:eastAsia="Calibri" w:hAnsi="Calibri"/>
      <w:sz w:val="20"/>
      <w:szCs w:val="20"/>
      <w:lang w:eastAsia="en-US"/>
    </w:rPr>
  </w:style>
  <w:style w:type="character" w:customStyle="1" w:styleId="afff0">
    <w:name w:val="Текст сноски Знак"/>
    <w:aliases w:val="single space Знак,footnote text Знак"/>
    <w:basedOn w:val="a3"/>
    <w:link w:val="afff"/>
    <w:uiPriority w:val="99"/>
    <w:qFormat/>
    <w:rsid w:val="00700C49"/>
    <w:rPr>
      <w:rFonts w:ascii="Calibri" w:eastAsia="Calibri" w:hAnsi="Calibri" w:cs="Times New Roman"/>
      <w:sz w:val="20"/>
      <w:szCs w:val="20"/>
    </w:rPr>
  </w:style>
  <w:style w:type="character" w:styleId="afff1">
    <w:name w:val="footnote reference"/>
    <w:uiPriority w:val="99"/>
    <w:unhideWhenUsed/>
    <w:rsid w:val="00700C49"/>
    <w:rPr>
      <w:vertAlign w:val="superscript"/>
    </w:rPr>
  </w:style>
  <w:style w:type="character" w:styleId="afff2">
    <w:name w:val="annotation reference"/>
    <w:rsid w:val="00700C49"/>
    <w:rPr>
      <w:sz w:val="16"/>
      <w:szCs w:val="16"/>
    </w:rPr>
  </w:style>
  <w:style w:type="paragraph" w:styleId="afff3">
    <w:name w:val="annotation text"/>
    <w:basedOn w:val="a2"/>
    <w:link w:val="afff4"/>
    <w:rsid w:val="00700C49"/>
    <w:rPr>
      <w:sz w:val="20"/>
      <w:szCs w:val="20"/>
    </w:rPr>
  </w:style>
  <w:style w:type="character" w:customStyle="1" w:styleId="afff4">
    <w:name w:val="Текст примечания Знак"/>
    <w:basedOn w:val="a3"/>
    <w:link w:val="afff3"/>
    <w:rsid w:val="00700C49"/>
    <w:rPr>
      <w:rFonts w:ascii="Times New Roman" w:eastAsia="Times New Roman" w:hAnsi="Times New Roman" w:cs="Times New Roman"/>
      <w:sz w:val="20"/>
      <w:szCs w:val="20"/>
      <w:lang w:eastAsia="ru-RU"/>
    </w:rPr>
  </w:style>
  <w:style w:type="paragraph" w:styleId="afff5">
    <w:name w:val="annotation subject"/>
    <w:basedOn w:val="afff3"/>
    <w:next w:val="afff3"/>
    <w:link w:val="afff6"/>
    <w:rsid w:val="00700C49"/>
    <w:rPr>
      <w:b/>
      <w:bCs/>
    </w:rPr>
  </w:style>
  <w:style w:type="character" w:customStyle="1" w:styleId="afff6">
    <w:name w:val="Тема примечания Знак"/>
    <w:basedOn w:val="afff4"/>
    <w:link w:val="afff5"/>
    <w:rsid w:val="00700C49"/>
    <w:rPr>
      <w:rFonts w:ascii="Times New Roman" w:eastAsia="Times New Roman" w:hAnsi="Times New Roman" w:cs="Times New Roman"/>
      <w:b/>
      <w:bCs/>
      <w:sz w:val="20"/>
      <w:szCs w:val="20"/>
      <w:lang w:eastAsia="ru-RU"/>
    </w:rPr>
  </w:style>
  <w:style w:type="paragraph" w:customStyle="1" w:styleId="1f0">
    <w:name w:val="Знак1 Знак Знак Знак Знак Знак Знак Знак Знак Знак"/>
    <w:basedOn w:val="a2"/>
    <w:next w:val="a2"/>
    <w:uiPriority w:val="99"/>
    <w:rsid w:val="00700C49"/>
    <w:pPr>
      <w:spacing w:after="160" w:line="240" w:lineRule="exact"/>
    </w:pPr>
    <w:rPr>
      <w:rFonts w:ascii="Arial" w:hAnsi="Arial" w:cs="Arial"/>
      <w:sz w:val="20"/>
      <w:szCs w:val="20"/>
      <w:lang w:val="en-US" w:eastAsia="en-US"/>
    </w:rPr>
  </w:style>
  <w:style w:type="paragraph" w:customStyle="1" w:styleId="112">
    <w:name w:val="Заголовок 11"/>
    <w:basedOn w:val="a2"/>
    <w:next w:val="a2"/>
    <w:qFormat/>
    <w:rsid w:val="00D81F8A"/>
    <w:pPr>
      <w:widowControl w:val="0"/>
      <w:suppressAutoHyphens/>
      <w:spacing w:before="108" w:after="108"/>
      <w:jc w:val="center"/>
    </w:pPr>
    <w:rPr>
      <w:rFonts w:eastAsia="Andale Sans UI"/>
      <w:b/>
      <w:bCs/>
      <w:color w:val="26282F"/>
      <w:kern w:val="1"/>
      <w:lang w:eastAsia="ar-SA"/>
    </w:rPr>
  </w:style>
  <w:style w:type="character" w:customStyle="1" w:styleId="af">
    <w:name w:val="Без интервала Знак"/>
    <w:link w:val="ae"/>
    <w:uiPriority w:val="99"/>
    <w:locked/>
    <w:rsid w:val="00BC633F"/>
  </w:style>
  <w:style w:type="character" w:customStyle="1" w:styleId="afff7">
    <w:name w:val="Активная гипертекстовая ссылка"/>
    <w:uiPriority w:val="99"/>
    <w:rsid w:val="005614B7"/>
    <w:rPr>
      <w:b/>
      <w:bCs/>
      <w:color w:val="106BBE"/>
      <w:sz w:val="26"/>
      <w:szCs w:val="26"/>
      <w:u w:val="single"/>
    </w:rPr>
  </w:style>
  <w:style w:type="paragraph" w:customStyle="1" w:styleId="afff8">
    <w:name w:val="Внимание"/>
    <w:basedOn w:val="a2"/>
    <w:next w:val="a2"/>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9">
    <w:name w:val="Внимание: криминал!!"/>
    <w:basedOn w:val="afff8"/>
    <w:next w:val="a2"/>
    <w:uiPriority w:val="99"/>
    <w:rsid w:val="005614B7"/>
    <w:pPr>
      <w:spacing w:before="0" w:after="0"/>
      <w:ind w:left="0" w:right="0" w:firstLine="0"/>
    </w:pPr>
    <w:rPr>
      <w:shd w:val="clear" w:color="auto" w:fill="auto"/>
    </w:rPr>
  </w:style>
  <w:style w:type="paragraph" w:customStyle="1" w:styleId="afffa">
    <w:name w:val="Внимание: недобросовестность!"/>
    <w:basedOn w:val="afff8"/>
    <w:next w:val="a2"/>
    <w:uiPriority w:val="99"/>
    <w:rsid w:val="005614B7"/>
    <w:pPr>
      <w:spacing w:before="0" w:after="0"/>
      <w:ind w:left="0" w:right="0" w:firstLine="0"/>
    </w:pPr>
    <w:rPr>
      <w:shd w:val="clear" w:color="auto" w:fill="auto"/>
    </w:rPr>
  </w:style>
  <w:style w:type="character" w:customStyle="1" w:styleId="afffb">
    <w:name w:val="Выделение для Базового Поиска"/>
    <w:uiPriority w:val="99"/>
    <w:rsid w:val="005614B7"/>
    <w:rPr>
      <w:b/>
      <w:bCs/>
      <w:color w:val="0058A9"/>
      <w:sz w:val="26"/>
      <w:szCs w:val="26"/>
    </w:rPr>
  </w:style>
  <w:style w:type="character" w:customStyle="1" w:styleId="afffc">
    <w:name w:val="Выделение для Базового Поиска (курсив)"/>
    <w:uiPriority w:val="99"/>
    <w:rsid w:val="005614B7"/>
    <w:rPr>
      <w:b/>
      <w:bCs/>
      <w:i/>
      <w:iCs/>
      <w:color w:val="0058A9"/>
      <w:sz w:val="26"/>
      <w:szCs w:val="26"/>
    </w:rPr>
  </w:style>
  <w:style w:type="paragraph" w:customStyle="1" w:styleId="afffd">
    <w:name w:val="Основное меню (преемственное)"/>
    <w:basedOn w:val="a2"/>
    <w:next w:val="a2"/>
    <w:uiPriority w:val="99"/>
    <w:rsid w:val="005614B7"/>
    <w:pPr>
      <w:widowControl w:val="0"/>
      <w:autoSpaceDE w:val="0"/>
      <w:autoSpaceDN w:val="0"/>
      <w:adjustRightInd w:val="0"/>
      <w:jc w:val="both"/>
    </w:pPr>
    <w:rPr>
      <w:rFonts w:ascii="Verdana" w:hAnsi="Verdana" w:cs="Verdana"/>
    </w:rPr>
  </w:style>
  <w:style w:type="paragraph" w:customStyle="1" w:styleId="afffe">
    <w:name w:val="Заголовок"/>
    <w:basedOn w:val="afffd"/>
    <w:next w:val="a2"/>
    <w:rsid w:val="005614B7"/>
    <w:rPr>
      <w:rFonts w:ascii="Arial" w:hAnsi="Arial" w:cs="Arial"/>
      <w:b/>
      <w:bCs/>
      <w:color w:val="0058A9"/>
      <w:shd w:val="clear" w:color="auto" w:fill="ECE9D8"/>
    </w:rPr>
  </w:style>
  <w:style w:type="paragraph" w:customStyle="1" w:styleId="affff">
    <w:name w:val="Заголовок группы контролов"/>
    <w:basedOn w:val="a2"/>
    <w:next w:val="a2"/>
    <w:uiPriority w:val="99"/>
    <w:rsid w:val="005614B7"/>
    <w:pPr>
      <w:widowControl w:val="0"/>
      <w:autoSpaceDE w:val="0"/>
      <w:autoSpaceDN w:val="0"/>
      <w:adjustRightInd w:val="0"/>
      <w:jc w:val="both"/>
    </w:pPr>
    <w:rPr>
      <w:rFonts w:ascii="Arial" w:hAnsi="Arial" w:cs="Arial"/>
      <w:b/>
      <w:bCs/>
      <w:color w:val="000000"/>
    </w:rPr>
  </w:style>
  <w:style w:type="paragraph" w:customStyle="1" w:styleId="affff0">
    <w:name w:val="Заголовок для информации об изменениях"/>
    <w:basedOn w:val="16"/>
    <w:next w:val="a2"/>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f1">
    <w:name w:val="Заголовок приложения"/>
    <w:basedOn w:val="a2"/>
    <w:next w:val="a2"/>
    <w:uiPriority w:val="99"/>
    <w:rsid w:val="005614B7"/>
    <w:pPr>
      <w:widowControl w:val="0"/>
      <w:autoSpaceDE w:val="0"/>
      <w:autoSpaceDN w:val="0"/>
      <w:adjustRightInd w:val="0"/>
      <w:jc w:val="right"/>
    </w:pPr>
    <w:rPr>
      <w:rFonts w:ascii="Arial" w:hAnsi="Arial" w:cs="Arial"/>
    </w:rPr>
  </w:style>
  <w:style w:type="paragraph" w:customStyle="1" w:styleId="affff2">
    <w:name w:val="Заголовок распахивающейся части диалога"/>
    <w:basedOn w:val="a2"/>
    <w:next w:val="a2"/>
    <w:uiPriority w:val="99"/>
    <w:rsid w:val="005614B7"/>
    <w:pPr>
      <w:widowControl w:val="0"/>
      <w:autoSpaceDE w:val="0"/>
      <w:autoSpaceDN w:val="0"/>
      <w:adjustRightInd w:val="0"/>
      <w:jc w:val="both"/>
    </w:pPr>
    <w:rPr>
      <w:rFonts w:ascii="Arial" w:hAnsi="Arial" w:cs="Arial"/>
      <w:i/>
      <w:iCs/>
      <w:color w:val="000080"/>
    </w:rPr>
  </w:style>
  <w:style w:type="character" w:customStyle="1" w:styleId="affff3">
    <w:name w:val="Заголовок своего сообщения"/>
    <w:basedOn w:val="afc"/>
    <w:uiPriority w:val="99"/>
    <w:rsid w:val="005614B7"/>
    <w:rPr>
      <w:b/>
      <w:bCs/>
      <w:color w:val="26282F"/>
      <w:sz w:val="26"/>
      <w:szCs w:val="26"/>
    </w:rPr>
  </w:style>
  <w:style w:type="paragraph" w:customStyle="1" w:styleId="affff4">
    <w:name w:val="Заголовок статьи"/>
    <w:basedOn w:val="a2"/>
    <w:next w:val="a2"/>
    <w:rsid w:val="005614B7"/>
    <w:pPr>
      <w:widowControl w:val="0"/>
      <w:autoSpaceDE w:val="0"/>
      <w:autoSpaceDN w:val="0"/>
      <w:adjustRightInd w:val="0"/>
      <w:ind w:left="1612" w:hanging="892"/>
      <w:jc w:val="both"/>
    </w:pPr>
    <w:rPr>
      <w:rFonts w:ascii="Arial" w:hAnsi="Arial" w:cs="Arial"/>
    </w:rPr>
  </w:style>
  <w:style w:type="character" w:customStyle="1" w:styleId="affff5">
    <w:name w:val="Заголовок чужого сообщения"/>
    <w:uiPriority w:val="99"/>
    <w:rsid w:val="005614B7"/>
    <w:rPr>
      <w:b/>
      <w:bCs/>
      <w:color w:val="FF0000"/>
      <w:sz w:val="26"/>
      <w:szCs w:val="26"/>
    </w:rPr>
  </w:style>
  <w:style w:type="paragraph" w:customStyle="1" w:styleId="affff6">
    <w:name w:val="Заголовок ЭР (левое окно)"/>
    <w:basedOn w:val="a2"/>
    <w:next w:val="a2"/>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7">
    <w:name w:val="Заголовок ЭР (правое окно)"/>
    <w:basedOn w:val="affff6"/>
    <w:next w:val="a2"/>
    <w:uiPriority w:val="99"/>
    <w:rsid w:val="005614B7"/>
    <w:pPr>
      <w:spacing w:before="0" w:after="0"/>
      <w:jc w:val="left"/>
    </w:pPr>
    <w:rPr>
      <w:b w:val="0"/>
      <w:bCs w:val="0"/>
      <w:color w:val="auto"/>
      <w:sz w:val="24"/>
      <w:szCs w:val="24"/>
    </w:rPr>
  </w:style>
  <w:style w:type="paragraph" w:customStyle="1" w:styleId="affff8">
    <w:name w:val="Интерактивный заголовок"/>
    <w:basedOn w:val="afffe"/>
    <w:next w:val="a2"/>
    <w:uiPriority w:val="99"/>
    <w:rsid w:val="005614B7"/>
    <w:rPr>
      <w:b w:val="0"/>
      <w:bCs w:val="0"/>
      <w:color w:val="auto"/>
      <w:u w:val="single"/>
      <w:shd w:val="clear" w:color="auto" w:fill="auto"/>
    </w:rPr>
  </w:style>
  <w:style w:type="paragraph" w:customStyle="1" w:styleId="affff9">
    <w:name w:val="Текст информации об изменениях"/>
    <w:basedOn w:val="a2"/>
    <w:next w:val="a2"/>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a">
    <w:name w:val="Информация об изменениях"/>
    <w:basedOn w:val="affff9"/>
    <w:next w:val="a2"/>
    <w:uiPriority w:val="99"/>
    <w:rsid w:val="005614B7"/>
    <w:pPr>
      <w:spacing w:before="180"/>
      <w:ind w:left="360" w:right="360"/>
    </w:pPr>
    <w:rPr>
      <w:color w:val="auto"/>
      <w:sz w:val="24"/>
      <w:szCs w:val="24"/>
      <w:shd w:val="clear" w:color="auto" w:fill="EAEFED"/>
    </w:rPr>
  </w:style>
  <w:style w:type="paragraph" w:customStyle="1" w:styleId="affffb">
    <w:name w:val="Текст (справка)"/>
    <w:basedOn w:val="a2"/>
    <w:next w:val="a2"/>
    <w:qFormat/>
    <w:rsid w:val="005614B7"/>
    <w:pPr>
      <w:widowControl w:val="0"/>
      <w:autoSpaceDE w:val="0"/>
      <w:autoSpaceDN w:val="0"/>
      <w:adjustRightInd w:val="0"/>
      <w:ind w:left="170" w:right="170"/>
    </w:pPr>
    <w:rPr>
      <w:rFonts w:ascii="Arial" w:hAnsi="Arial" w:cs="Arial"/>
    </w:rPr>
  </w:style>
  <w:style w:type="paragraph" w:customStyle="1" w:styleId="affffc">
    <w:name w:val="Комментарий"/>
    <w:basedOn w:val="affffb"/>
    <w:next w:val="a2"/>
    <w:qFormat/>
    <w:rsid w:val="005614B7"/>
    <w:pPr>
      <w:spacing w:before="75"/>
      <w:ind w:left="0" w:right="0"/>
      <w:jc w:val="both"/>
    </w:pPr>
    <w:rPr>
      <w:color w:val="353842"/>
      <w:shd w:val="clear" w:color="auto" w:fill="F0F0F0"/>
    </w:rPr>
  </w:style>
  <w:style w:type="paragraph" w:customStyle="1" w:styleId="affffd">
    <w:name w:val="Информация об изменениях документа"/>
    <w:basedOn w:val="affffc"/>
    <w:next w:val="a2"/>
    <w:uiPriority w:val="99"/>
    <w:qFormat/>
    <w:rsid w:val="005614B7"/>
    <w:pPr>
      <w:spacing w:before="0"/>
    </w:pPr>
    <w:rPr>
      <w:i/>
      <w:iCs/>
    </w:rPr>
  </w:style>
  <w:style w:type="paragraph" w:customStyle="1" w:styleId="affffe">
    <w:name w:val="Колонтитул (левый)"/>
    <w:basedOn w:val="afa"/>
    <w:next w:val="a2"/>
    <w:uiPriority w:val="99"/>
    <w:rsid w:val="005614B7"/>
    <w:pPr>
      <w:jc w:val="both"/>
    </w:pPr>
    <w:rPr>
      <w:sz w:val="16"/>
      <w:szCs w:val="16"/>
    </w:rPr>
  </w:style>
  <w:style w:type="paragraph" w:customStyle="1" w:styleId="afffff">
    <w:name w:val="Колонтитул (правый)"/>
    <w:basedOn w:val="afb"/>
    <w:next w:val="a2"/>
    <w:uiPriority w:val="99"/>
    <w:rsid w:val="005614B7"/>
    <w:pPr>
      <w:jc w:val="both"/>
    </w:pPr>
    <w:rPr>
      <w:sz w:val="16"/>
      <w:szCs w:val="16"/>
    </w:rPr>
  </w:style>
  <w:style w:type="paragraph" w:customStyle="1" w:styleId="afffff0">
    <w:name w:val="Комментарий пользователя"/>
    <w:basedOn w:val="affffc"/>
    <w:next w:val="a2"/>
    <w:uiPriority w:val="99"/>
    <w:rsid w:val="005614B7"/>
    <w:pPr>
      <w:spacing w:before="0"/>
      <w:jc w:val="left"/>
    </w:pPr>
    <w:rPr>
      <w:shd w:val="clear" w:color="auto" w:fill="FFDFE0"/>
    </w:rPr>
  </w:style>
  <w:style w:type="paragraph" w:customStyle="1" w:styleId="afffff1">
    <w:name w:val="Куда обратиться?"/>
    <w:basedOn w:val="afff8"/>
    <w:next w:val="a2"/>
    <w:uiPriority w:val="99"/>
    <w:rsid w:val="005614B7"/>
    <w:pPr>
      <w:spacing w:before="0" w:after="0"/>
      <w:ind w:left="0" w:right="0" w:firstLine="0"/>
    </w:pPr>
    <w:rPr>
      <w:shd w:val="clear" w:color="auto" w:fill="auto"/>
    </w:rPr>
  </w:style>
  <w:style w:type="paragraph" w:customStyle="1" w:styleId="afffff2">
    <w:name w:val="Моноширинный"/>
    <w:basedOn w:val="a2"/>
    <w:next w:val="a2"/>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3">
    <w:name w:val="Найденные слова"/>
    <w:uiPriority w:val="99"/>
    <w:rsid w:val="005614B7"/>
    <w:rPr>
      <w:b/>
      <w:bCs/>
      <w:color w:val="26282F"/>
      <w:sz w:val="26"/>
      <w:szCs w:val="26"/>
      <w:shd w:val="clear" w:color="auto" w:fill="auto"/>
    </w:rPr>
  </w:style>
  <w:style w:type="character" w:customStyle="1" w:styleId="afffff4">
    <w:name w:val="Не вступил в силу"/>
    <w:uiPriority w:val="99"/>
    <w:rsid w:val="005614B7"/>
    <w:rPr>
      <w:b/>
      <w:bCs/>
      <w:color w:val="000000"/>
      <w:sz w:val="26"/>
      <w:szCs w:val="26"/>
      <w:shd w:val="clear" w:color="auto" w:fill="auto"/>
    </w:rPr>
  </w:style>
  <w:style w:type="paragraph" w:customStyle="1" w:styleId="afffff5">
    <w:name w:val="Необходимые документы"/>
    <w:basedOn w:val="afff8"/>
    <w:next w:val="a2"/>
    <w:uiPriority w:val="99"/>
    <w:rsid w:val="005614B7"/>
    <w:pPr>
      <w:spacing w:before="0" w:after="0"/>
      <w:ind w:left="0" w:right="0" w:firstLine="118"/>
    </w:pPr>
    <w:rPr>
      <w:shd w:val="clear" w:color="auto" w:fill="auto"/>
    </w:rPr>
  </w:style>
  <w:style w:type="paragraph" w:customStyle="1" w:styleId="afffff6">
    <w:name w:val="Объект"/>
    <w:basedOn w:val="a2"/>
    <w:next w:val="a2"/>
    <w:uiPriority w:val="99"/>
    <w:rsid w:val="005614B7"/>
    <w:pPr>
      <w:widowControl w:val="0"/>
      <w:autoSpaceDE w:val="0"/>
      <w:autoSpaceDN w:val="0"/>
      <w:adjustRightInd w:val="0"/>
      <w:jc w:val="both"/>
    </w:pPr>
    <w:rPr>
      <w:rFonts w:ascii="Arial" w:hAnsi="Arial" w:cs="Arial"/>
      <w:sz w:val="26"/>
      <w:szCs w:val="26"/>
    </w:rPr>
  </w:style>
  <w:style w:type="paragraph" w:customStyle="1" w:styleId="afffff7">
    <w:name w:val="Оглавление"/>
    <w:basedOn w:val="afd"/>
    <w:next w:val="a2"/>
    <w:uiPriority w:val="99"/>
    <w:rsid w:val="005614B7"/>
    <w:pPr>
      <w:ind w:left="140"/>
      <w:jc w:val="both"/>
    </w:pPr>
    <w:rPr>
      <w:rFonts w:ascii="Arial" w:hAnsi="Arial" w:cs="Arial"/>
    </w:rPr>
  </w:style>
  <w:style w:type="character" w:customStyle="1" w:styleId="afffff8">
    <w:name w:val="Опечатки"/>
    <w:uiPriority w:val="99"/>
    <w:rsid w:val="005614B7"/>
    <w:rPr>
      <w:color w:val="FF0000"/>
      <w:sz w:val="26"/>
      <w:szCs w:val="26"/>
    </w:rPr>
  </w:style>
  <w:style w:type="paragraph" w:customStyle="1" w:styleId="afffff9">
    <w:name w:val="Переменная часть"/>
    <w:basedOn w:val="afffd"/>
    <w:next w:val="a2"/>
    <w:uiPriority w:val="99"/>
    <w:rsid w:val="005614B7"/>
    <w:rPr>
      <w:rFonts w:ascii="Arial" w:hAnsi="Arial" w:cs="Arial"/>
      <w:sz w:val="20"/>
      <w:szCs w:val="20"/>
    </w:rPr>
  </w:style>
  <w:style w:type="paragraph" w:customStyle="1" w:styleId="afffffa">
    <w:name w:val="Подвал для информации об изменениях"/>
    <w:basedOn w:val="16"/>
    <w:next w:val="a2"/>
    <w:uiPriority w:val="99"/>
    <w:rsid w:val="005614B7"/>
    <w:pPr>
      <w:widowControl w:val="0"/>
      <w:spacing w:before="0" w:after="0"/>
      <w:jc w:val="both"/>
      <w:outlineLvl w:val="9"/>
    </w:pPr>
    <w:rPr>
      <w:rFonts w:ascii="Cambria" w:hAnsi="Cambria"/>
      <w:b w:val="0"/>
      <w:bCs w:val="0"/>
      <w:color w:val="auto"/>
      <w:kern w:val="32"/>
    </w:rPr>
  </w:style>
  <w:style w:type="paragraph" w:customStyle="1" w:styleId="afffffb">
    <w:name w:val="Подзаголовок для информации об изменениях"/>
    <w:basedOn w:val="affff9"/>
    <w:next w:val="a2"/>
    <w:rsid w:val="005614B7"/>
    <w:rPr>
      <w:b/>
      <w:bCs/>
      <w:sz w:val="24"/>
      <w:szCs w:val="24"/>
    </w:rPr>
  </w:style>
  <w:style w:type="paragraph" w:customStyle="1" w:styleId="afffffc">
    <w:name w:val="Подчёркнуный текст"/>
    <w:basedOn w:val="a2"/>
    <w:next w:val="a2"/>
    <w:uiPriority w:val="99"/>
    <w:rsid w:val="005614B7"/>
    <w:pPr>
      <w:widowControl w:val="0"/>
      <w:autoSpaceDE w:val="0"/>
      <w:autoSpaceDN w:val="0"/>
      <w:adjustRightInd w:val="0"/>
      <w:jc w:val="both"/>
    </w:pPr>
    <w:rPr>
      <w:rFonts w:ascii="Arial" w:hAnsi="Arial" w:cs="Arial"/>
    </w:rPr>
  </w:style>
  <w:style w:type="paragraph" w:customStyle="1" w:styleId="afffffd">
    <w:name w:val="Постоянная часть"/>
    <w:basedOn w:val="afffd"/>
    <w:next w:val="a2"/>
    <w:uiPriority w:val="99"/>
    <w:rsid w:val="005614B7"/>
    <w:rPr>
      <w:rFonts w:ascii="Arial" w:hAnsi="Arial" w:cs="Arial"/>
      <w:sz w:val="22"/>
      <w:szCs w:val="22"/>
    </w:rPr>
  </w:style>
  <w:style w:type="paragraph" w:customStyle="1" w:styleId="afffffe">
    <w:name w:val="Пример."/>
    <w:basedOn w:val="afff8"/>
    <w:next w:val="a2"/>
    <w:uiPriority w:val="99"/>
    <w:rsid w:val="005614B7"/>
    <w:pPr>
      <w:spacing w:before="0" w:after="0"/>
      <w:ind w:left="0" w:right="0" w:firstLine="0"/>
    </w:pPr>
    <w:rPr>
      <w:shd w:val="clear" w:color="auto" w:fill="auto"/>
    </w:rPr>
  </w:style>
  <w:style w:type="paragraph" w:customStyle="1" w:styleId="affffff">
    <w:name w:val="Примечание."/>
    <w:basedOn w:val="afff8"/>
    <w:next w:val="a2"/>
    <w:uiPriority w:val="99"/>
    <w:rsid w:val="005614B7"/>
    <w:pPr>
      <w:spacing w:before="0" w:after="0"/>
      <w:ind w:left="0" w:right="0" w:firstLine="0"/>
    </w:pPr>
    <w:rPr>
      <w:shd w:val="clear" w:color="auto" w:fill="auto"/>
    </w:rPr>
  </w:style>
  <w:style w:type="character" w:customStyle="1" w:styleId="affffff0">
    <w:name w:val="Продолжение ссылки"/>
    <w:basedOn w:val="a8"/>
    <w:uiPriority w:val="99"/>
    <w:rsid w:val="005614B7"/>
    <w:rPr>
      <w:b/>
      <w:bCs/>
      <w:color w:val="106BBE"/>
      <w:sz w:val="26"/>
      <w:szCs w:val="26"/>
    </w:rPr>
  </w:style>
  <w:style w:type="paragraph" w:customStyle="1" w:styleId="affffff1">
    <w:name w:val="Словарная статья"/>
    <w:basedOn w:val="a2"/>
    <w:next w:val="a2"/>
    <w:uiPriority w:val="99"/>
    <w:rsid w:val="005614B7"/>
    <w:pPr>
      <w:widowControl w:val="0"/>
      <w:autoSpaceDE w:val="0"/>
      <w:autoSpaceDN w:val="0"/>
      <w:adjustRightInd w:val="0"/>
      <w:ind w:right="118"/>
      <w:jc w:val="both"/>
    </w:pPr>
    <w:rPr>
      <w:rFonts w:ascii="Arial" w:hAnsi="Arial" w:cs="Arial"/>
    </w:rPr>
  </w:style>
  <w:style w:type="character" w:customStyle="1" w:styleId="affffff2">
    <w:name w:val="Сравнение редакций"/>
    <w:basedOn w:val="afc"/>
    <w:uiPriority w:val="99"/>
    <w:rsid w:val="005614B7"/>
    <w:rPr>
      <w:b/>
      <w:bCs/>
      <w:color w:val="26282F"/>
      <w:sz w:val="26"/>
      <w:szCs w:val="26"/>
    </w:rPr>
  </w:style>
  <w:style w:type="character" w:customStyle="1" w:styleId="affffff3">
    <w:name w:val="Сравнение редакций. Добавленный фрагмент"/>
    <w:uiPriority w:val="99"/>
    <w:rsid w:val="005614B7"/>
    <w:rPr>
      <w:color w:val="000000"/>
      <w:shd w:val="clear" w:color="auto" w:fill="auto"/>
    </w:rPr>
  </w:style>
  <w:style w:type="character" w:customStyle="1" w:styleId="affffff4">
    <w:name w:val="Сравнение редакций. Удаленный фрагмент"/>
    <w:uiPriority w:val="99"/>
    <w:rsid w:val="005614B7"/>
    <w:rPr>
      <w:color w:val="000000"/>
      <w:shd w:val="clear" w:color="auto" w:fill="auto"/>
    </w:rPr>
  </w:style>
  <w:style w:type="paragraph" w:customStyle="1" w:styleId="affffff5">
    <w:name w:val="Ссылка на официальную публикацию"/>
    <w:basedOn w:val="a2"/>
    <w:next w:val="a2"/>
    <w:uiPriority w:val="99"/>
    <w:rsid w:val="005614B7"/>
    <w:pPr>
      <w:widowControl w:val="0"/>
      <w:autoSpaceDE w:val="0"/>
      <w:autoSpaceDN w:val="0"/>
      <w:adjustRightInd w:val="0"/>
      <w:jc w:val="both"/>
    </w:pPr>
    <w:rPr>
      <w:rFonts w:ascii="Arial" w:hAnsi="Arial" w:cs="Arial"/>
    </w:rPr>
  </w:style>
  <w:style w:type="paragraph" w:customStyle="1" w:styleId="affffff6">
    <w:name w:val="Текст в таблице"/>
    <w:basedOn w:val="af6"/>
    <w:next w:val="a2"/>
    <w:uiPriority w:val="99"/>
    <w:rsid w:val="005614B7"/>
    <w:pPr>
      <w:ind w:firstLine="500"/>
    </w:pPr>
    <w:rPr>
      <w:rFonts w:cs="Arial"/>
    </w:rPr>
  </w:style>
  <w:style w:type="paragraph" w:customStyle="1" w:styleId="affffff7">
    <w:name w:val="Текст ЭР (см. также)"/>
    <w:basedOn w:val="a2"/>
    <w:next w:val="a2"/>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8">
    <w:name w:val="Технический комментарий"/>
    <w:basedOn w:val="a2"/>
    <w:next w:val="a2"/>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9">
    <w:name w:val="Утратил силу"/>
    <w:uiPriority w:val="99"/>
    <w:rsid w:val="005614B7"/>
    <w:rPr>
      <w:b/>
      <w:bCs/>
      <w:strike/>
      <w:color w:val="auto"/>
      <w:sz w:val="26"/>
      <w:szCs w:val="26"/>
    </w:rPr>
  </w:style>
  <w:style w:type="paragraph" w:customStyle="1" w:styleId="affffffa">
    <w:name w:val="Формула"/>
    <w:basedOn w:val="a2"/>
    <w:next w:val="a2"/>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b">
    <w:name w:val="Центрированный (таблица)"/>
    <w:basedOn w:val="af6"/>
    <w:next w:val="a2"/>
    <w:uiPriority w:val="99"/>
    <w:rsid w:val="005614B7"/>
    <w:pPr>
      <w:jc w:val="center"/>
    </w:pPr>
    <w:rPr>
      <w:rFonts w:cs="Arial"/>
    </w:rPr>
  </w:style>
  <w:style w:type="paragraph" w:customStyle="1" w:styleId="-">
    <w:name w:val="ЭР-содержание (правое окно)"/>
    <w:basedOn w:val="a2"/>
    <w:next w:val="a2"/>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3"/>
    <w:uiPriority w:val="99"/>
    <w:rsid w:val="005614B7"/>
  </w:style>
  <w:style w:type="character" w:customStyle="1" w:styleId="apple-converted-space">
    <w:name w:val="apple-converted-space"/>
    <w:basedOn w:val="a3"/>
    <w:rsid w:val="005614B7"/>
  </w:style>
  <w:style w:type="paragraph" w:customStyle="1" w:styleId="affffffc">
    <w:name w:val="Знак"/>
    <w:basedOn w:val="a2"/>
    <w:rsid w:val="005614B7"/>
    <w:pPr>
      <w:spacing w:after="160" w:line="240" w:lineRule="exact"/>
    </w:pPr>
    <w:rPr>
      <w:rFonts w:ascii="Verdana" w:hAnsi="Verdana"/>
      <w:sz w:val="20"/>
      <w:szCs w:val="20"/>
      <w:lang w:val="en-US" w:eastAsia="en-US"/>
    </w:rPr>
  </w:style>
  <w:style w:type="paragraph" w:customStyle="1" w:styleId="affffffd">
    <w:name w:val="Информация о версии"/>
    <w:basedOn w:val="affffc"/>
    <w:next w:val="a2"/>
    <w:uiPriority w:val="99"/>
    <w:rsid w:val="005614B7"/>
    <w:pPr>
      <w:ind w:left="170"/>
    </w:pPr>
    <w:rPr>
      <w:rFonts w:ascii="Times New Roman CYR" w:hAnsi="Times New Roman CYR" w:cs="Times New Roman CYR"/>
      <w:i/>
      <w:iCs/>
      <w:shd w:val="clear" w:color="auto" w:fill="auto"/>
    </w:rPr>
  </w:style>
  <w:style w:type="character" w:customStyle="1" w:styleId="aff4">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3"/>
    <w:locked/>
    <w:rsid w:val="00515D25"/>
    <w:rPr>
      <w:rFonts w:ascii="Times New Roman" w:eastAsia="Times New Roman" w:hAnsi="Times New Roman" w:cs="Times New Roman"/>
      <w:sz w:val="24"/>
      <w:szCs w:val="24"/>
      <w:lang w:eastAsia="ru-RU"/>
    </w:rPr>
  </w:style>
  <w:style w:type="paragraph" w:styleId="affffffe">
    <w:name w:val="caption"/>
    <w:basedOn w:val="a2"/>
    <w:next w:val="a2"/>
    <w:unhideWhenUsed/>
    <w:qFormat/>
    <w:rsid w:val="00515D25"/>
    <w:pPr>
      <w:jc w:val="center"/>
    </w:pPr>
    <w:rPr>
      <w:b/>
      <w:bCs/>
      <w:sz w:val="28"/>
      <w:u w:val="single"/>
    </w:rPr>
  </w:style>
  <w:style w:type="character" w:customStyle="1" w:styleId="a7">
    <w:name w:val="Абзац списка Знак"/>
    <w:aliases w:val="ТЗ список Знак,Абзац списка литеральный Знак,Bullet 1 Знак,Use Case List Paragraph Знак,Маркер Знак,Заголовок_3 Знак,Подпись рисунка Знак,ПКФ Список Знак,Абзац списка5 Знак"/>
    <w:link w:val="a6"/>
    <w:uiPriority w:val="34"/>
    <w:locked/>
    <w:rsid w:val="00515D25"/>
    <w:rPr>
      <w:rFonts w:ascii="Times New Roman" w:eastAsia="Times New Roman" w:hAnsi="Times New Roman" w:cs="Times New Roman"/>
      <w:sz w:val="24"/>
      <w:szCs w:val="24"/>
      <w:lang w:eastAsia="ru-RU"/>
    </w:rPr>
  </w:style>
  <w:style w:type="paragraph" w:customStyle="1" w:styleId="afffffff">
    <w:name w:val="Содержимое таблицы"/>
    <w:basedOn w:val="a2"/>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3"/>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f0">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Знак Знак1"/>
    <w:basedOn w:val="a2"/>
    <w:next w:val="a2"/>
    <w:semiHidden/>
    <w:rsid w:val="004A1269"/>
    <w:pPr>
      <w:spacing w:after="160" w:line="240" w:lineRule="exact"/>
    </w:pPr>
    <w:rPr>
      <w:rFonts w:ascii="Arial" w:hAnsi="Arial" w:cs="Arial"/>
      <w:sz w:val="20"/>
      <w:szCs w:val="20"/>
      <w:lang w:val="en-US" w:eastAsia="en-US"/>
    </w:rPr>
  </w:style>
  <w:style w:type="paragraph" w:customStyle="1" w:styleId="afffffff1">
    <w:name w:val="Знак Знак Знак Знак"/>
    <w:basedOn w:val="a2"/>
    <w:next w:val="a2"/>
    <w:rsid w:val="004A1269"/>
    <w:pPr>
      <w:spacing w:after="160" w:line="240" w:lineRule="exact"/>
    </w:pPr>
    <w:rPr>
      <w:rFonts w:ascii="Arial" w:hAnsi="Arial" w:cs="Arial"/>
      <w:sz w:val="20"/>
      <w:szCs w:val="20"/>
      <w:lang w:val="en-US" w:eastAsia="en-US"/>
    </w:rPr>
  </w:style>
  <w:style w:type="paragraph" w:styleId="afffffff2">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3">
    <w:name w:val="Strong"/>
    <w:basedOn w:val="a3"/>
    <w:qFormat/>
    <w:rsid w:val="004A1269"/>
    <w:rPr>
      <w:b/>
      <w:bCs/>
    </w:rPr>
  </w:style>
  <w:style w:type="paragraph" w:styleId="afffffff4">
    <w:name w:val="Document Map"/>
    <w:basedOn w:val="a2"/>
    <w:link w:val="afffffff5"/>
    <w:semiHidden/>
    <w:rsid w:val="004A1269"/>
    <w:pPr>
      <w:shd w:val="clear" w:color="auto" w:fill="000080"/>
    </w:pPr>
    <w:rPr>
      <w:rFonts w:ascii="Tahoma" w:hAnsi="Tahoma" w:cs="Tahoma"/>
      <w:sz w:val="20"/>
      <w:szCs w:val="20"/>
    </w:rPr>
  </w:style>
  <w:style w:type="character" w:customStyle="1" w:styleId="afffffff5">
    <w:name w:val="Схема документа Знак"/>
    <w:basedOn w:val="a3"/>
    <w:link w:val="afffffff4"/>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4"/>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2"/>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3"/>
    <w:link w:val="72"/>
    <w:uiPriority w:val="99"/>
    <w:locked/>
    <w:rsid w:val="002D7275"/>
    <w:rPr>
      <w:b/>
      <w:bCs/>
      <w:sz w:val="28"/>
      <w:szCs w:val="28"/>
      <w:shd w:val="clear" w:color="auto" w:fill="FFFFFF"/>
    </w:rPr>
  </w:style>
  <w:style w:type="paragraph" w:customStyle="1" w:styleId="72">
    <w:name w:val="Основной текст (7)"/>
    <w:basedOn w:val="a2"/>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2"/>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f2">
    <w:name w:val="Абзац списка1"/>
    <w:basedOn w:val="a2"/>
    <w:uiPriority w:val="99"/>
    <w:qFormat/>
    <w:rsid w:val="00ED33FF"/>
    <w:pPr>
      <w:ind w:left="720"/>
    </w:pPr>
    <w:rPr>
      <w:rFonts w:eastAsia="Calibri"/>
    </w:rPr>
  </w:style>
  <w:style w:type="paragraph" w:customStyle="1" w:styleId="2b">
    <w:name w:val="2"/>
    <w:basedOn w:val="a2"/>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6">
    <w:name w:val="Основной текст (3)_"/>
    <w:basedOn w:val="a3"/>
    <w:link w:val="37"/>
    <w:locked/>
    <w:rsid w:val="00656D85"/>
    <w:rPr>
      <w:rFonts w:cs="Times New Roman"/>
      <w:b/>
      <w:bCs/>
      <w:sz w:val="28"/>
      <w:szCs w:val="28"/>
      <w:shd w:val="clear" w:color="auto" w:fill="FFFFFF"/>
    </w:rPr>
  </w:style>
  <w:style w:type="paragraph" w:customStyle="1" w:styleId="37">
    <w:name w:val="Основной текст (3)"/>
    <w:basedOn w:val="a2"/>
    <w:link w:val="36"/>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2"/>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 w:type="character" w:customStyle="1" w:styleId="-0">
    <w:name w:val="Интернет-ссылка"/>
    <w:uiPriority w:val="99"/>
    <w:rsid w:val="00184783"/>
    <w:rPr>
      <w:color w:val="0000FF"/>
      <w:u w:val="single"/>
    </w:rPr>
  </w:style>
  <w:style w:type="character" w:customStyle="1" w:styleId="2Exact">
    <w:name w:val="Основной текст (2) Exact"/>
    <w:basedOn w:val="a3"/>
    <w:uiPriority w:val="99"/>
    <w:qFormat/>
    <w:rsid w:val="00184783"/>
    <w:rPr>
      <w:rFonts w:ascii="Times New Roman" w:hAnsi="Times New Roman" w:cs="Times New Roman"/>
      <w:sz w:val="28"/>
      <w:szCs w:val="28"/>
      <w:u w:val="none"/>
    </w:rPr>
  </w:style>
  <w:style w:type="character" w:customStyle="1" w:styleId="ListLabel1">
    <w:name w:val="ListLabel 1"/>
    <w:uiPriority w:val="99"/>
    <w:qFormat/>
    <w:rsid w:val="00184783"/>
    <w:rPr>
      <w:rFonts w:eastAsia="Calibri" w:cs="Times New Roman"/>
    </w:rPr>
  </w:style>
  <w:style w:type="character" w:customStyle="1" w:styleId="ListLabel2">
    <w:name w:val="ListLabel 2"/>
    <w:uiPriority w:val="99"/>
    <w:qFormat/>
    <w:rsid w:val="00184783"/>
    <w:rPr>
      <w:rFonts w:cs="Courier New"/>
    </w:rPr>
  </w:style>
  <w:style w:type="character" w:customStyle="1" w:styleId="ListLabel3">
    <w:name w:val="ListLabel 3"/>
    <w:uiPriority w:val="99"/>
    <w:qFormat/>
    <w:rsid w:val="00184783"/>
    <w:rPr>
      <w:rFonts w:cs="Courier New"/>
    </w:rPr>
  </w:style>
  <w:style w:type="character" w:customStyle="1" w:styleId="ListLabel4">
    <w:name w:val="ListLabel 4"/>
    <w:uiPriority w:val="99"/>
    <w:qFormat/>
    <w:rsid w:val="00184783"/>
    <w:rPr>
      <w:rFonts w:cs="Courier New"/>
    </w:rPr>
  </w:style>
  <w:style w:type="character" w:customStyle="1" w:styleId="ListLabel5">
    <w:name w:val="ListLabel 5"/>
    <w:uiPriority w:val="99"/>
    <w:qFormat/>
    <w:rsid w:val="00184783"/>
    <w:rPr>
      <w:rFonts w:eastAsia="Calibri" w:cs="Times New Roman"/>
    </w:rPr>
  </w:style>
  <w:style w:type="character" w:customStyle="1" w:styleId="ListLabel6">
    <w:name w:val="ListLabel 6"/>
    <w:uiPriority w:val="99"/>
    <w:qFormat/>
    <w:rsid w:val="00184783"/>
    <w:rPr>
      <w:rFonts w:cs="Courier New"/>
    </w:rPr>
  </w:style>
  <w:style w:type="character" w:customStyle="1" w:styleId="ListLabel7">
    <w:name w:val="ListLabel 7"/>
    <w:uiPriority w:val="99"/>
    <w:qFormat/>
    <w:rsid w:val="00184783"/>
    <w:rPr>
      <w:rFonts w:cs="Courier New"/>
    </w:rPr>
  </w:style>
  <w:style w:type="character" w:customStyle="1" w:styleId="ListLabel8">
    <w:name w:val="ListLabel 8"/>
    <w:uiPriority w:val="99"/>
    <w:qFormat/>
    <w:rsid w:val="00184783"/>
    <w:rPr>
      <w:rFonts w:cs="Courier New"/>
    </w:rPr>
  </w:style>
  <w:style w:type="character" w:customStyle="1" w:styleId="ListLabel9">
    <w:name w:val="ListLabel 9"/>
    <w:uiPriority w:val="99"/>
    <w:qFormat/>
    <w:rsid w:val="00184783"/>
    <w:rPr>
      <w:rFonts w:eastAsia="Calibri" w:cs="Times New Roman"/>
    </w:rPr>
  </w:style>
  <w:style w:type="character" w:customStyle="1" w:styleId="ListLabel10">
    <w:name w:val="ListLabel 10"/>
    <w:uiPriority w:val="99"/>
    <w:qFormat/>
    <w:rsid w:val="00184783"/>
    <w:rPr>
      <w:rFonts w:cs="Courier New"/>
    </w:rPr>
  </w:style>
  <w:style w:type="character" w:customStyle="1" w:styleId="ListLabel11">
    <w:name w:val="ListLabel 11"/>
    <w:uiPriority w:val="99"/>
    <w:qFormat/>
    <w:rsid w:val="00184783"/>
    <w:rPr>
      <w:rFonts w:cs="Courier New"/>
    </w:rPr>
  </w:style>
  <w:style w:type="character" w:customStyle="1" w:styleId="ListLabel12">
    <w:name w:val="ListLabel 12"/>
    <w:uiPriority w:val="99"/>
    <w:qFormat/>
    <w:rsid w:val="00184783"/>
    <w:rPr>
      <w:rFonts w:cs="Courier New"/>
    </w:rPr>
  </w:style>
  <w:style w:type="character" w:customStyle="1" w:styleId="ListLabel13">
    <w:name w:val="ListLabel 13"/>
    <w:uiPriority w:val="99"/>
    <w:qFormat/>
    <w:rsid w:val="00184783"/>
    <w:rPr>
      <w:rFonts w:eastAsia="Calibri" w:cs="Times New Roman"/>
    </w:rPr>
  </w:style>
  <w:style w:type="character" w:customStyle="1" w:styleId="ListLabel14">
    <w:name w:val="ListLabel 14"/>
    <w:uiPriority w:val="99"/>
    <w:qFormat/>
    <w:rsid w:val="00184783"/>
    <w:rPr>
      <w:rFonts w:cs="Courier New"/>
    </w:rPr>
  </w:style>
  <w:style w:type="character" w:customStyle="1" w:styleId="ListLabel15">
    <w:name w:val="ListLabel 15"/>
    <w:uiPriority w:val="99"/>
    <w:qFormat/>
    <w:rsid w:val="00184783"/>
    <w:rPr>
      <w:rFonts w:cs="Courier New"/>
    </w:rPr>
  </w:style>
  <w:style w:type="character" w:customStyle="1" w:styleId="ListLabel16">
    <w:name w:val="ListLabel 16"/>
    <w:uiPriority w:val="99"/>
    <w:qFormat/>
    <w:rsid w:val="00184783"/>
    <w:rPr>
      <w:rFonts w:cs="Courier New"/>
    </w:rPr>
  </w:style>
  <w:style w:type="paragraph" w:customStyle="1" w:styleId="1f3">
    <w:name w:val="Заголовок1"/>
    <w:basedOn w:val="a2"/>
    <w:next w:val="af8"/>
    <w:qFormat/>
    <w:rsid w:val="00184783"/>
    <w:pPr>
      <w:keepNext/>
      <w:spacing w:before="240" w:after="120" w:line="276" w:lineRule="auto"/>
    </w:pPr>
    <w:rPr>
      <w:rFonts w:ascii="Liberation Sans" w:eastAsia="Lucida Sans Unicode" w:hAnsi="Liberation Sans" w:cs="Mangal"/>
      <w:color w:val="00000A"/>
      <w:sz w:val="28"/>
      <w:szCs w:val="28"/>
      <w:lang w:eastAsia="en-US"/>
    </w:rPr>
  </w:style>
  <w:style w:type="paragraph" w:styleId="afffffff6">
    <w:name w:val="List"/>
    <w:basedOn w:val="af8"/>
    <w:rsid w:val="00184783"/>
    <w:pPr>
      <w:spacing w:after="140" w:line="288" w:lineRule="auto"/>
    </w:pPr>
    <w:rPr>
      <w:rFonts w:ascii="Calibri" w:eastAsia="Calibri" w:hAnsi="Calibri" w:cs="Mangal"/>
      <w:color w:val="00000A"/>
      <w:sz w:val="22"/>
      <w:szCs w:val="22"/>
      <w:lang w:eastAsia="en-US"/>
    </w:rPr>
  </w:style>
  <w:style w:type="paragraph" w:customStyle="1" w:styleId="1f4">
    <w:name w:val="Название объекта1"/>
    <w:basedOn w:val="a2"/>
    <w:qFormat/>
    <w:rsid w:val="00184783"/>
    <w:pPr>
      <w:suppressLineNumbers/>
      <w:spacing w:before="120" w:after="120" w:line="276" w:lineRule="auto"/>
    </w:pPr>
    <w:rPr>
      <w:rFonts w:ascii="Calibri" w:eastAsia="Calibri" w:hAnsi="Calibri" w:cs="Mangal"/>
      <w:i/>
      <w:iCs/>
      <w:color w:val="00000A"/>
      <w:lang w:eastAsia="en-US"/>
    </w:rPr>
  </w:style>
  <w:style w:type="paragraph" w:styleId="1f5">
    <w:name w:val="index 1"/>
    <w:basedOn w:val="a2"/>
    <w:next w:val="a2"/>
    <w:autoRedefine/>
    <w:uiPriority w:val="99"/>
    <w:semiHidden/>
    <w:unhideWhenUsed/>
    <w:rsid w:val="00184783"/>
    <w:pPr>
      <w:widowControl w:val="0"/>
      <w:autoSpaceDE w:val="0"/>
      <w:autoSpaceDN w:val="0"/>
      <w:adjustRightInd w:val="0"/>
      <w:ind w:left="200" w:hanging="200"/>
    </w:pPr>
    <w:rPr>
      <w:sz w:val="20"/>
      <w:szCs w:val="20"/>
    </w:rPr>
  </w:style>
  <w:style w:type="paragraph" w:styleId="afffffff7">
    <w:name w:val="index heading"/>
    <w:basedOn w:val="a2"/>
    <w:uiPriority w:val="99"/>
    <w:qFormat/>
    <w:rsid w:val="00184783"/>
    <w:pPr>
      <w:suppressLineNumbers/>
      <w:spacing w:after="200" w:line="276" w:lineRule="auto"/>
    </w:pPr>
    <w:rPr>
      <w:rFonts w:ascii="Calibri" w:eastAsia="Calibri" w:hAnsi="Calibri" w:cs="Mangal"/>
      <w:color w:val="00000A"/>
      <w:sz w:val="22"/>
      <w:szCs w:val="22"/>
      <w:lang w:eastAsia="en-US"/>
    </w:rPr>
  </w:style>
  <w:style w:type="paragraph" w:customStyle="1" w:styleId="2c">
    <w:name w:val="Знак Знак2 Знак Знак Знак Знак Знак Знак"/>
    <w:basedOn w:val="a2"/>
    <w:uiPriority w:val="99"/>
    <w:qFormat/>
    <w:rsid w:val="00184783"/>
    <w:pPr>
      <w:spacing w:after="160" w:line="240" w:lineRule="exact"/>
    </w:pPr>
    <w:rPr>
      <w:rFonts w:ascii="Verdana" w:hAnsi="Verdana"/>
      <w:color w:val="00000A"/>
      <w:sz w:val="20"/>
      <w:szCs w:val="20"/>
      <w:lang w:val="en-US" w:eastAsia="en-US"/>
    </w:rPr>
  </w:style>
  <w:style w:type="paragraph" w:customStyle="1" w:styleId="1f6">
    <w:name w:val="Нижний колонтитул1"/>
    <w:basedOn w:val="a2"/>
    <w:unhideWhenUsed/>
    <w:rsid w:val="00184783"/>
    <w:pPr>
      <w:tabs>
        <w:tab w:val="center" w:pos="4677"/>
        <w:tab w:val="right" w:pos="9355"/>
      </w:tabs>
    </w:pPr>
    <w:rPr>
      <w:rFonts w:ascii="Calibri" w:eastAsia="Calibri" w:hAnsi="Calibri" w:cs="Calibri"/>
      <w:color w:val="00000A"/>
      <w:sz w:val="22"/>
      <w:szCs w:val="22"/>
      <w:lang w:eastAsia="en-US"/>
    </w:rPr>
  </w:style>
  <w:style w:type="paragraph" w:customStyle="1" w:styleId="afffffff8">
    <w:name w:val="Заголовок таблицы"/>
    <w:basedOn w:val="afffffff"/>
    <w:qFormat/>
    <w:rsid w:val="00184783"/>
    <w:pPr>
      <w:spacing w:after="200" w:line="276" w:lineRule="auto"/>
      <w:jc w:val="center"/>
    </w:pPr>
    <w:rPr>
      <w:rFonts w:ascii="Calibri" w:eastAsia="Calibri" w:hAnsi="Calibri" w:cs="Calibri"/>
      <w:b/>
      <w:bCs/>
      <w:color w:val="00000A"/>
      <w:sz w:val="22"/>
      <w:szCs w:val="22"/>
      <w:lang w:eastAsia="en-US" w:bidi="ar-SA"/>
    </w:rPr>
  </w:style>
  <w:style w:type="table" w:customStyle="1" w:styleId="1f7">
    <w:name w:val="Сетка таблицы1"/>
    <w:basedOn w:val="a4"/>
    <w:uiPriority w:val="59"/>
    <w:rsid w:val="001847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2"/>
    <w:rsid w:val="00184783"/>
    <w:pPr>
      <w:spacing w:before="100" w:beforeAutospacing="1" w:after="100" w:afterAutospacing="1"/>
      <w:jc w:val="both"/>
    </w:pPr>
  </w:style>
  <w:style w:type="paragraph" w:customStyle="1" w:styleId="130">
    <w:name w:val="Обычный + 13 пт"/>
    <w:basedOn w:val="a2"/>
    <w:uiPriority w:val="99"/>
    <w:rsid w:val="00184783"/>
    <w:pPr>
      <w:autoSpaceDE w:val="0"/>
      <w:autoSpaceDN w:val="0"/>
      <w:adjustRightInd w:val="0"/>
      <w:jc w:val="both"/>
    </w:pPr>
    <w:rPr>
      <w:sz w:val="26"/>
      <w:szCs w:val="26"/>
    </w:rPr>
  </w:style>
  <w:style w:type="character" w:customStyle="1" w:styleId="1f8">
    <w:name w:val="Верхний колонтитул Знак1"/>
    <w:basedOn w:val="a3"/>
    <w:uiPriority w:val="99"/>
    <w:semiHidden/>
    <w:rsid w:val="00184783"/>
    <w:rPr>
      <w:rFonts w:ascii="Times New Roman" w:eastAsia="Times New Roman" w:hAnsi="Times New Roman" w:cs="Times New Roman"/>
      <w:sz w:val="20"/>
      <w:szCs w:val="20"/>
      <w:lang w:eastAsia="ru-RU"/>
    </w:rPr>
  </w:style>
  <w:style w:type="character" w:customStyle="1" w:styleId="1f9">
    <w:name w:val="Нижний колонтитул Знак1"/>
    <w:basedOn w:val="a3"/>
    <w:uiPriority w:val="99"/>
    <w:rsid w:val="00184783"/>
    <w:rPr>
      <w:rFonts w:ascii="Times New Roman" w:eastAsia="Times New Roman" w:hAnsi="Times New Roman" w:cs="Times New Roman"/>
      <w:sz w:val="20"/>
      <w:szCs w:val="20"/>
      <w:lang w:eastAsia="ru-RU"/>
    </w:rPr>
  </w:style>
  <w:style w:type="character" w:customStyle="1" w:styleId="113">
    <w:name w:val="Заголовок 1 Знак1"/>
    <w:basedOn w:val="a3"/>
    <w:uiPriority w:val="99"/>
    <w:rsid w:val="00184783"/>
    <w:rPr>
      <w:rFonts w:ascii="Times New Roman CYR" w:eastAsiaTheme="minorEastAsia" w:hAnsi="Times New Roman CYR" w:cs="Times New Roman CYR"/>
      <w:b/>
      <w:bCs/>
      <w:color w:val="26282F"/>
      <w:sz w:val="24"/>
      <w:szCs w:val="24"/>
      <w:lang w:eastAsia="ru-RU"/>
    </w:rPr>
  </w:style>
  <w:style w:type="numbering" w:customStyle="1" w:styleId="2d">
    <w:name w:val="Нет списка2"/>
    <w:next w:val="a5"/>
    <w:uiPriority w:val="99"/>
    <w:semiHidden/>
    <w:unhideWhenUsed/>
    <w:rsid w:val="00184783"/>
  </w:style>
  <w:style w:type="paragraph" w:customStyle="1" w:styleId="ConsPlusTitlePage">
    <w:name w:val="ConsPlusTitlePage"/>
    <w:rsid w:val="001847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a">
    <w:name w:val="Текст сноски Знак1"/>
    <w:aliases w:val="single space Знак1,footnote text Знак1"/>
    <w:uiPriority w:val="99"/>
    <w:rsid w:val="00132DAA"/>
    <w:rPr>
      <w:rFonts w:eastAsia="Times New Roman" w:cs="Times New Roman"/>
    </w:rPr>
  </w:style>
  <w:style w:type="table" w:customStyle="1" w:styleId="A50">
    <w:name w:val="A5"/>
    <w:basedOn w:val="a4"/>
    <w:uiPriority w:val="99"/>
    <w:rsid w:val="00132DA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style>
  <w:style w:type="character" w:customStyle="1" w:styleId="FontStyle15">
    <w:name w:val="Font Style15"/>
    <w:uiPriority w:val="99"/>
    <w:rsid w:val="00132DAA"/>
    <w:rPr>
      <w:rFonts w:ascii="Times New Roman" w:hAnsi="Times New Roman" w:cs="Times New Roman"/>
      <w:sz w:val="26"/>
      <w:szCs w:val="26"/>
    </w:rPr>
  </w:style>
  <w:style w:type="paragraph" w:customStyle="1" w:styleId="ConsPlusDocList">
    <w:name w:val="ConsPlusDocList"/>
    <w:rsid w:val="00132D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32DAA"/>
    <w:rPr>
      <w:rFonts w:cs="Times New Roman"/>
      <w:color w:val="605E5C"/>
      <w:shd w:val="clear" w:color="auto" w:fill="E1DFDD"/>
    </w:rPr>
  </w:style>
  <w:style w:type="paragraph" w:customStyle="1" w:styleId="2e">
    <w:name w:val="Обычный2"/>
    <w:rsid w:val="006E3443"/>
    <w:pPr>
      <w:spacing w:after="0" w:line="276" w:lineRule="auto"/>
    </w:pPr>
    <w:rPr>
      <w:rFonts w:ascii="Arial" w:eastAsia="Calibri" w:hAnsi="Arial" w:cs="Arial"/>
      <w:color w:val="000000"/>
      <w:lang w:eastAsia="ru-RU"/>
    </w:rPr>
  </w:style>
  <w:style w:type="paragraph" w:customStyle="1" w:styleId="1fb">
    <w:name w:val="Без интервала1"/>
    <w:uiPriority w:val="1"/>
    <w:qFormat/>
    <w:rsid w:val="006E3443"/>
    <w:pPr>
      <w:spacing w:after="0" w:line="240" w:lineRule="auto"/>
    </w:pPr>
    <w:rPr>
      <w:rFonts w:ascii="Times New Roman" w:eastAsia="Times New Roman" w:hAnsi="Times New Roman" w:cs="Times New Roman"/>
      <w:sz w:val="24"/>
      <w:szCs w:val="24"/>
      <w:lang w:eastAsia="ru-RU"/>
    </w:rPr>
  </w:style>
  <w:style w:type="character" w:customStyle="1" w:styleId="11pt1">
    <w:name w:val="Основной текст + 11 pt1"/>
    <w:aliases w:val="Не полужирный3,Интервал 0 pt3"/>
    <w:basedOn w:val="a3"/>
    <w:rsid w:val="006E3443"/>
    <w:rPr>
      <w:rFonts w:ascii="Times New Roman" w:hAnsi="Times New Roman" w:cs="Times New Roman"/>
      <w:b/>
      <w:bCs/>
      <w:color w:val="000000"/>
      <w:w w:val="100"/>
      <w:position w:val="0"/>
      <w:sz w:val="22"/>
      <w:szCs w:val="22"/>
      <w:u w:val="none"/>
      <w:lang w:val="ru-RU"/>
    </w:rPr>
  </w:style>
  <w:style w:type="paragraph" w:customStyle="1" w:styleId="1fc">
    <w:name w:val="Знак Знак1"/>
    <w:basedOn w:val="a2"/>
    <w:next w:val="a2"/>
    <w:semiHidden/>
    <w:rsid w:val="007F16F6"/>
    <w:pPr>
      <w:spacing w:after="160" w:line="240" w:lineRule="exact"/>
    </w:pPr>
    <w:rPr>
      <w:rFonts w:ascii="Arial" w:hAnsi="Arial" w:cs="Arial"/>
      <w:sz w:val="20"/>
      <w:szCs w:val="20"/>
      <w:lang w:val="en-US" w:eastAsia="en-US"/>
    </w:rPr>
  </w:style>
  <w:style w:type="paragraph" w:customStyle="1" w:styleId="afffffff9">
    <w:name w:val="Знак Знак Знак Знак"/>
    <w:basedOn w:val="a2"/>
    <w:next w:val="a2"/>
    <w:semiHidden/>
    <w:rsid w:val="007F16F6"/>
    <w:pPr>
      <w:spacing w:after="160" w:line="240" w:lineRule="exact"/>
    </w:pPr>
    <w:rPr>
      <w:rFonts w:ascii="Arial" w:hAnsi="Arial" w:cs="Arial"/>
      <w:sz w:val="20"/>
      <w:szCs w:val="20"/>
      <w:lang w:val="en-US" w:eastAsia="en-US"/>
    </w:rPr>
  </w:style>
  <w:style w:type="character" w:customStyle="1" w:styleId="s10">
    <w:name w:val="s_10"/>
    <w:basedOn w:val="a3"/>
    <w:rsid w:val="0045475C"/>
  </w:style>
  <w:style w:type="paragraph" w:customStyle="1" w:styleId="s15">
    <w:name w:val="s_15"/>
    <w:basedOn w:val="a2"/>
    <w:rsid w:val="0045475C"/>
    <w:pPr>
      <w:suppressAutoHyphens/>
      <w:spacing w:before="280" w:after="280"/>
    </w:pPr>
    <w:rPr>
      <w:lang w:eastAsia="zh-CN"/>
    </w:rPr>
  </w:style>
  <w:style w:type="paragraph" w:customStyle="1" w:styleId="align-right">
    <w:name w:val="align-right"/>
    <w:basedOn w:val="a2"/>
    <w:rsid w:val="00190F21"/>
    <w:pPr>
      <w:spacing w:before="100" w:beforeAutospacing="1" w:after="100" w:afterAutospacing="1"/>
    </w:pPr>
    <w:rPr>
      <w:rFonts w:eastAsiaTheme="minorEastAsia"/>
    </w:rPr>
  </w:style>
  <w:style w:type="paragraph" w:customStyle="1" w:styleId="xl233">
    <w:name w:val="xl233"/>
    <w:basedOn w:val="a2"/>
    <w:rsid w:val="00E13140"/>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2"/>
    <w:rsid w:val="00E1314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2"/>
    <w:rsid w:val="00E1314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2"/>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2"/>
    <w:rsid w:val="00E13140"/>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2"/>
    <w:rsid w:val="00E1314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2"/>
    <w:rsid w:val="00E1314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2"/>
    <w:rsid w:val="00E1314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2"/>
    <w:rsid w:val="00E13140"/>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2"/>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38">
    <w:name w:val="Основной текст3"/>
    <w:basedOn w:val="a2"/>
    <w:rsid w:val="00235143"/>
    <w:pPr>
      <w:widowControl w:val="0"/>
      <w:shd w:val="clear" w:color="auto" w:fill="FFFFFF"/>
      <w:spacing w:line="566" w:lineRule="exact"/>
      <w:jc w:val="center"/>
    </w:pPr>
    <w:rPr>
      <w:sz w:val="27"/>
      <w:szCs w:val="27"/>
      <w:shd w:val="clear" w:color="auto" w:fill="FFFFFF"/>
      <w:lang w:val="x-none" w:eastAsia="x-none"/>
    </w:rPr>
  </w:style>
  <w:style w:type="paragraph" w:customStyle="1" w:styleId="empty">
    <w:name w:val="empty"/>
    <w:basedOn w:val="a2"/>
    <w:rsid w:val="00235143"/>
    <w:pPr>
      <w:spacing w:before="100" w:beforeAutospacing="1" w:after="100" w:afterAutospacing="1"/>
    </w:pPr>
  </w:style>
  <w:style w:type="paragraph" w:customStyle="1" w:styleId="indent1">
    <w:name w:val="indent_1"/>
    <w:basedOn w:val="a2"/>
    <w:rsid w:val="000A6147"/>
    <w:pPr>
      <w:spacing w:before="100" w:beforeAutospacing="1" w:after="100" w:afterAutospacing="1"/>
    </w:pPr>
  </w:style>
  <w:style w:type="paragraph" w:customStyle="1" w:styleId="2f">
    <w:name w:val="Без интервала2"/>
    <w:rsid w:val="00561D13"/>
    <w:pPr>
      <w:spacing w:after="0" w:line="240" w:lineRule="auto"/>
    </w:pPr>
    <w:rPr>
      <w:rFonts w:ascii="Calibri" w:eastAsia="Times New Roman" w:hAnsi="Calibri" w:cs="Times New Roman"/>
    </w:rPr>
  </w:style>
  <w:style w:type="paragraph" w:customStyle="1" w:styleId="Standard">
    <w:name w:val="Standard"/>
    <w:rsid w:val="00224B2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61">
    <w:name w:val="Основной текст (6)"/>
    <w:rsid w:val="000E33FD"/>
    <w:rPr>
      <w:rFonts w:ascii="Times New Roman" w:hAnsi="Times New Roman"/>
      <w:b/>
      <w:color w:val="000000"/>
      <w:spacing w:val="0"/>
      <w:w w:val="100"/>
      <w:position w:val="0"/>
      <w:sz w:val="22"/>
      <w:u w:val="none"/>
      <w:lang w:val="ru-RU" w:eastAsia="ru-RU"/>
    </w:rPr>
  </w:style>
  <w:style w:type="character" w:customStyle="1" w:styleId="81">
    <w:name w:val="Основной текст (8)"/>
    <w:rsid w:val="000E33FD"/>
    <w:rPr>
      <w:rFonts w:ascii="Times New Roman" w:hAnsi="Times New Roman"/>
      <w:color w:val="000000"/>
      <w:spacing w:val="0"/>
      <w:w w:val="100"/>
      <w:position w:val="0"/>
      <w:sz w:val="8"/>
      <w:u w:val="none"/>
      <w:lang w:val="ru-RU" w:eastAsia="ru-RU"/>
    </w:rPr>
  </w:style>
  <w:style w:type="character" w:customStyle="1" w:styleId="91">
    <w:name w:val="Основной текст (9)"/>
    <w:rsid w:val="000E33FD"/>
    <w:rPr>
      <w:rFonts w:ascii="Times New Roman" w:hAnsi="Times New Roman"/>
      <w:b/>
      <w:color w:val="000000"/>
      <w:spacing w:val="0"/>
      <w:w w:val="100"/>
      <w:position w:val="0"/>
      <w:sz w:val="26"/>
      <w:u w:val="none"/>
      <w:lang w:val="ru-RU" w:eastAsia="ru-RU"/>
    </w:rPr>
  </w:style>
  <w:style w:type="character" w:customStyle="1" w:styleId="100">
    <w:name w:val="Основной текст (10)"/>
    <w:rsid w:val="000E33FD"/>
    <w:rPr>
      <w:rFonts w:ascii="Times New Roman" w:hAnsi="Times New Roman"/>
      <w:b/>
      <w:i/>
      <w:color w:val="000000"/>
      <w:spacing w:val="0"/>
      <w:w w:val="100"/>
      <w:position w:val="0"/>
      <w:sz w:val="17"/>
      <w:u w:val="none"/>
      <w:lang w:val="ru-RU" w:eastAsia="ru-RU"/>
    </w:rPr>
  </w:style>
  <w:style w:type="character" w:customStyle="1" w:styleId="92">
    <w:name w:val="Основной текст (9) + Не полужирный"/>
    <w:rsid w:val="000E33FD"/>
    <w:rPr>
      <w:rFonts w:ascii="Times New Roman" w:hAnsi="Times New Roman"/>
      <w:b/>
      <w:color w:val="000000"/>
      <w:spacing w:val="0"/>
      <w:w w:val="100"/>
      <w:position w:val="0"/>
      <w:sz w:val="26"/>
      <w:u w:val="none"/>
      <w:lang w:val="ru-RU" w:eastAsia="ru-RU"/>
    </w:rPr>
  </w:style>
  <w:style w:type="character" w:customStyle="1" w:styleId="44">
    <w:name w:val="Основной текст (4) + Не курсив"/>
    <w:rsid w:val="000E33FD"/>
    <w:rPr>
      <w:rFonts w:ascii="Times New Roman" w:hAnsi="Times New Roman"/>
      <w:i/>
      <w:color w:val="000000"/>
      <w:spacing w:val="0"/>
      <w:w w:val="100"/>
      <w:position w:val="0"/>
      <w:sz w:val="26"/>
      <w:u w:val="none"/>
      <w:lang w:val="ru-RU" w:eastAsia="ru-RU"/>
    </w:rPr>
  </w:style>
  <w:style w:type="paragraph" w:customStyle="1" w:styleId="stylet3">
    <w:name w:val="stylet3"/>
    <w:basedOn w:val="a2"/>
    <w:rsid w:val="004D0EE0"/>
    <w:pPr>
      <w:spacing w:before="100" w:beforeAutospacing="1" w:after="100" w:afterAutospacing="1"/>
    </w:pPr>
  </w:style>
  <w:style w:type="paragraph" w:styleId="HTML">
    <w:name w:val="HTML Preformatted"/>
    <w:basedOn w:val="a2"/>
    <w:link w:val="HTML0"/>
    <w:unhideWhenUsed/>
    <w:rsid w:val="004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D0EE0"/>
    <w:rPr>
      <w:rFonts w:ascii="Courier New" w:eastAsia="Times New Roman" w:hAnsi="Courier New" w:cs="Courier New"/>
      <w:sz w:val="20"/>
      <w:szCs w:val="20"/>
      <w:lang w:eastAsia="ru-RU"/>
    </w:rPr>
  </w:style>
  <w:style w:type="character" w:customStyle="1" w:styleId="WW8Num1z0">
    <w:name w:val="WW8Num1z0"/>
    <w:rsid w:val="000063B7"/>
    <w:rPr>
      <w:rFonts w:ascii="Times New Roman" w:hAnsi="Times New Roman" w:cs="Times New Roman"/>
      <w:color w:val="auto"/>
      <w:sz w:val="28"/>
      <w:szCs w:val="28"/>
      <w:shd w:val="clear" w:color="auto" w:fill="FFFF00"/>
    </w:rPr>
  </w:style>
  <w:style w:type="character" w:customStyle="1" w:styleId="WW8Num1z1">
    <w:name w:val="WW8Num1z1"/>
    <w:rsid w:val="000063B7"/>
  </w:style>
  <w:style w:type="character" w:customStyle="1" w:styleId="WW8Num1z2">
    <w:name w:val="WW8Num1z2"/>
    <w:rsid w:val="000063B7"/>
  </w:style>
  <w:style w:type="character" w:customStyle="1" w:styleId="WW8Num1z3">
    <w:name w:val="WW8Num1z3"/>
    <w:rsid w:val="000063B7"/>
  </w:style>
  <w:style w:type="character" w:customStyle="1" w:styleId="WW8Num1z4">
    <w:name w:val="WW8Num1z4"/>
    <w:rsid w:val="000063B7"/>
  </w:style>
  <w:style w:type="character" w:customStyle="1" w:styleId="WW8Num1z5">
    <w:name w:val="WW8Num1z5"/>
    <w:rsid w:val="000063B7"/>
  </w:style>
  <w:style w:type="character" w:customStyle="1" w:styleId="WW8Num1z6">
    <w:name w:val="WW8Num1z6"/>
    <w:rsid w:val="000063B7"/>
  </w:style>
  <w:style w:type="character" w:customStyle="1" w:styleId="WW8Num1z7">
    <w:name w:val="WW8Num1z7"/>
    <w:rsid w:val="000063B7"/>
  </w:style>
  <w:style w:type="character" w:customStyle="1" w:styleId="WW8Num1z8">
    <w:name w:val="WW8Num1z8"/>
    <w:rsid w:val="000063B7"/>
  </w:style>
  <w:style w:type="character" w:customStyle="1" w:styleId="WW8Num2z0">
    <w:name w:val="WW8Num2z0"/>
    <w:rsid w:val="000063B7"/>
    <w:rPr>
      <w:rFonts w:ascii="Times New Roman" w:hAnsi="Times New Roman" w:cs="Times New Roman"/>
      <w:sz w:val="28"/>
      <w:szCs w:val="28"/>
    </w:rPr>
  </w:style>
  <w:style w:type="character" w:customStyle="1" w:styleId="WW8Num2z1">
    <w:name w:val="WW8Num2z1"/>
    <w:rsid w:val="000063B7"/>
  </w:style>
  <w:style w:type="character" w:customStyle="1" w:styleId="WW8Num2z2">
    <w:name w:val="WW8Num2z2"/>
    <w:rsid w:val="000063B7"/>
  </w:style>
  <w:style w:type="character" w:customStyle="1" w:styleId="WW8Num2z3">
    <w:name w:val="WW8Num2z3"/>
    <w:rsid w:val="000063B7"/>
  </w:style>
  <w:style w:type="character" w:customStyle="1" w:styleId="WW8Num2z4">
    <w:name w:val="WW8Num2z4"/>
    <w:rsid w:val="000063B7"/>
  </w:style>
  <w:style w:type="character" w:customStyle="1" w:styleId="WW8Num2z5">
    <w:name w:val="WW8Num2z5"/>
    <w:rsid w:val="000063B7"/>
  </w:style>
  <w:style w:type="character" w:customStyle="1" w:styleId="WW8Num2z6">
    <w:name w:val="WW8Num2z6"/>
    <w:rsid w:val="000063B7"/>
  </w:style>
  <w:style w:type="character" w:customStyle="1" w:styleId="WW8Num2z7">
    <w:name w:val="WW8Num2z7"/>
    <w:rsid w:val="000063B7"/>
  </w:style>
  <w:style w:type="character" w:customStyle="1" w:styleId="WW8Num2z8">
    <w:name w:val="WW8Num2z8"/>
    <w:rsid w:val="000063B7"/>
  </w:style>
  <w:style w:type="character" w:customStyle="1" w:styleId="52">
    <w:name w:val="Основной шрифт абзаца5"/>
    <w:rsid w:val="000063B7"/>
  </w:style>
  <w:style w:type="character" w:customStyle="1" w:styleId="45">
    <w:name w:val="Основной шрифт абзаца4"/>
    <w:rsid w:val="000063B7"/>
  </w:style>
  <w:style w:type="character" w:customStyle="1" w:styleId="WW8Num3z0">
    <w:name w:val="WW8Num3z0"/>
    <w:rsid w:val="000063B7"/>
  </w:style>
  <w:style w:type="character" w:customStyle="1" w:styleId="WW8Num4z0">
    <w:name w:val="WW8Num4z0"/>
    <w:rsid w:val="000063B7"/>
  </w:style>
  <w:style w:type="character" w:customStyle="1" w:styleId="WW8Num4z1">
    <w:name w:val="WW8Num4z1"/>
    <w:rsid w:val="000063B7"/>
  </w:style>
  <w:style w:type="character" w:customStyle="1" w:styleId="WW8Num4z2">
    <w:name w:val="WW8Num4z2"/>
    <w:rsid w:val="000063B7"/>
  </w:style>
  <w:style w:type="character" w:customStyle="1" w:styleId="WW8Num4z3">
    <w:name w:val="WW8Num4z3"/>
    <w:rsid w:val="000063B7"/>
  </w:style>
  <w:style w:type="character" w:customStyle="1" w:styleId="WW8Num4z4">
    <w:name w:val="WW8Num4z4"/>
    <w:rsid w:val="000063B7"/>
  </w:style>
  <w:style w:type="character" w:customStyle="1" w:styleId="WW8Num4z5">
    <w:name w:val="WW8Num4z5"/>
    <w:rsid w:val="000063B7"/>
  </w:style>
  <w:style w:type="character" w:customStyle="1" w:styleId="WW8Num4z6">
    <w:name w:val="WW8Num4z6"/>
    <w:rsid w:val="000063B7"/>
  </w:style>
  <w:style w:type="character" w:customStyle="1" w:styleId="WW8Num4z7">
    <w:name w:val="WW8Num4z7"/>
    <w:rsid w:val="000063B7"/>
  </w:style>
  <w:style w:type="character" w:customStyle="1" w:styleId="WW8Num4z8">
    <w:name w:val="WW8Num4z8"/>
    <w:rsid w:val="000063B7"/>
  </w:style>
  <w:style w:type="character" w:customStyle="1" w:styleId="WW8Num5z0">
    <w:name w:val="WW8Num5z0"/>
    <w:rsid w:val="000063B7"/>
    <w:rPr>
      <w:sz w:val="28"/>
    </w:rPr>
  </w:style>
  <w:style w:type="character" w:customStyle="1" w:styleId="WW8Num5z1">
    <w:name w:val="WW8Num5z1"/>
    <w:rsid w:val="000063B7"/>
  </w:style>
  <w:style w:type="character" w:customStyle="1" w:styleId="WW8Num5z2">
    <w:name w:val="WW8Num5z2"/>
    <w:rsid w:val="000063B7"/>
    <w:rPr>
      <w:rFonts w:ascii="Wingdings" w:hAnsi="Wingdings" w:cs="Wingdings"/>
    </w:rPr>
  </w:style>
  <w:style w:type="character" w:customStyle="1" w:styleId="WW8Num5z3">
    <w:name w:val="WW8Num5z3"/>
    <w:rsid w:val="000063B7"/>
  </w:style>
  <w:style w:type="character" w:customStyle="1" w:styleId="WW8Num5z4">
    <w:name w:val="WW8Num5z4"/>
    <w:rsid w:val="000063B7"/>
  </w:style>
  <w:style w:type="character" w:customStyle="1" w:styleId="WW8Num5z5">
    <w:name w:val="WW8Num5z5"/>
    <w:rsid w:val="000063B7"/>
  </w:style>
  <w:style w:type="character" w:customStyle="1" w:styleId="WW8Num5z6">
    <w:name w:val="WW8Num5z6"/>
    <w:rsid w:val="000063B7"/>
  </w:style>
  <w:style w:type="character" w:customStyle="1" w:styleId="WW8Num5z7">
    <w:name w:val="WW8Num5z7"/>
    <w:rsid w:val="000063B7"/>
  </w:style>
  <w:style w:type="character" w:customStyle="1" w:styleId="WW8Num5z8">
    <w:name w:val="WW8Num5z8"/>
    <w:rsid w:val="000063B7"/>
  </w:style>
  <w:style w:type="character" w:customStyle="1" w:styleId="WW8Num6z0">
    <w:name w:val="WW8Num6z0"/>
    <w:rsid w:val="000063B7"/>
  </w:style>
  <w:style w:type="character" w:customStyle="1" w:styleId="WW8Num6z1">
    <w:name w:val="WW8Num6z1"/>
    <w:rsid w:val="000063B7"/>
    <w:rPr>
      <w:rFonts w:ascii="Courier New" w:hAnsi="Courier New" w:cs="Courier New"/>
      <w:sz w:val="20"/>
    </w:rPr>
  </w:style>
  <w:style w:type="character" w:customStyle="1" w:styleId="WW8Num6z2">
    <w:name w:val="WW8Num6z2"/>
    <w:rsid w:val="000063B7"/>
  </w:style>
  <w:style w:type="character" w:customStyle="1" w:styleId="WW8Num6z3">
    <w:name w:val="WW8Num6z3"/>
    <w:rsid w:val="000063B7"/>
  </w:style>
  <w:style w:type="character" w:customStyle="1" w:styleId="WW8Num6z4">
    <w:name w:val="WW8Num6z4"/>
    <w:rsid w:val="000063B7"/>
  </w:style>
  <w:style w:type="character" w:customStyle="1" w:styleId="WW8Num6z5">
    <w:name w:val="WW8Num6z5"/>
    <w:rsid w:val="000063B7"/>
  </w:style>
  <w:style w:type="character" w:customStyle="1" w:styleId="WW8Num6z6">
    <w:name w:val="WW8Num6z6"/>
    <w:rsid w:val="000063B7"/>
  </w:style>
  <w:style w:type="character" w:customStyle="1" w:styleId="WW8Num6z7">
    <w:name w:val="WW8Num6z7"/>
    <w:rsid w:val="000063B7"/>
  </w:style>
  <w:style w:type="character" w:customStyle="1" w:styleId="WW8Num6z8">
    <w:name w:val="WW8Num6z8"/>
    <w:rsid w:val="000063B7"/>
  </w:style>
  <w:style w:type="character" w:customStyle="1" w:styleId="WW8Num7z0">
    <w:name w:val="WW8Num7z0"/>
    <w:rsid w:val="000063B7"/>
    <w:rPr>
      <w:rFonts w:ascii="Symbol" w:hAnsi="Symbol" w:cs="Symbol"/>
    </w:rPr>
  </w:style>
  <w:style w:type="character" w:customStyle="1" w:styleId="WW8Num7z1">
    <w:name w:val="WW8Num7z1"/>
    <w:rsid w:val="000063B7"/>
  </w:style>
  <w:style w:type="character" w:customStyle="1" w:styleId="WW8Num7z2">
    <w:name w:val="WW8Num7z2"/>
    <w:rsid w:val="000063B7"/>
  </w:style>
  <w:style w:type="character" w:customStyle="1" w:styleId="WW8Num7z3">
    <w:name w:val="WW8Num7z3"/>
    <w:rsid w:val="000063B7"/>
  </w:style>
  <w:style w:type="character" w:customStyle="1" w:styleId="WW8Num7z4">
    <w:name w:val="WW8Num7z4"/>
    <w:rsid w:val="000063B7"/>
  </w:style>
  <w:style w:type="character" w:customStyle="1" w:styleId="WW8Num7z5">
    <w:name w:val="WW8Num7z5"/>
    <w:rsid w:val="000063B7"/>
  </w:style>
  <w:style w:type="character" w:customStyle="1" w:styleId="WW8Num7z6">
    <w:name w:val="WW8Num7z6"/>
    <w:rsid w:val="000063B7"/>
  </w:style>
  <w:style w:type="character" w:customStyle="1" w:styleId="WW8Num7z7">
    <w:name w:val="WW8Num7z7"/>
    <w:rsid w:val="000063B7"/>
  </w:style>
  <w:style w:type="character" w:customStyle="1" w:styleId="WW8Num7z8">
    <w:name w:val="WW8Num7z8"/>
    <w:rsid w:val="000063B7"/>
  </w:style>
  <w:style w:type="character" w:customStyle="1" w:styleId="WW8Num8z0">
    <w:name w:val="WW8Num8z0"/>
    <w:rsid w:val="000063B7"/>
    <w:rPr>
      <w:rFonts w:hint="default"/>
      <w:sz w:val="28"/>
    </w:rPr>
  </w:style>
  <w:style w:type="character" w:customStyle="1" w:styleId="WW8Num8z1">
    <w:name w:val="WW8Num8z1"/>
    <w:rsid w:val="000063B7"/>
  </w:style>
  <w:style w:type="character" w:customStyle="1" w:styleId="WW8Num8z2">
    <w:name w:val="WW8Num8z2"/>
    <w:rsid w:val="000063B7"/>
  </w:style>
  <w:style w:type="character" w:customStyle="1" w:styleId="WW8Num8z3">
    <w:name w:val="WW8Num8z3"/>
    <w:rsid w:val="000063B7"/>
  </w:style>
  <w:style w:type="character" w:customStyle="1" w:styleId="WW8Num8z4">
    <w:name w:val="WW8Num8z4"/>
    <w:rsid w:val="000063B7"/>
  </w:style>
  <w:style w:type="character" w:customStyle="1" w:styleId="WW8Num8z5">
    <w:name w:val="WW8Num8z5"/>
    <w:rsid w:val="000063B7"/>
  </w:style>
  <w:style w:type="character" w:customStyle="1" w:styleId="WW8Num8z6">
    <w:name w:val="WW8Num8z6"/>
    <w:rsid w:val="000063B7"/>
  </w:style>
  <w:style w:type="character" w:customStyle="1" w:styleId="WW8Num8z7">
    <w:name w:val="WW8Num8z7"/>
    <w:rsid w:val="000063B7"/>
  </w:style>
  <w:style w:type="character" w:customStyle="1" w:styleId="WW8Num8z8">
    <w:name w:val="WW8Num8z8"/>
    <w:rsid w:val="000063B7"/>
  </w:style>
  <w:style w:type="character" w:customStyle="1" w:styleId="WW8Num9z0">
    <w:name w:val="WW8Num9z0"/>
    <w:rsid w:val="000063B7"/>
    <w:rPr>
      <w:rFonts w:ascii="Symbol" w:hAnsi="Symbol" w:cs="Symbol" w:hint="default"/>
      <w:sz w:val="20"/>
    </w:rPr>
  </w:style>
  <w:style w:type="character" w:customStyle="1" w:styleId="WW8Num9z1">
    <w:name w:val="WW8Num9z1"/>
    <w:rsid w:val="000063B7"/>
    <w:rPr>
      <w:rFonts w:ascii="Courier New" w:hAnsi="Courier New" w:cs="Courier New" w:hint="default"/>
      <w:sz w:val="20"/>
    </w:rPr>
  </w:style>
  <w:style w:type="character" w:customStyle="1" w:styleId="WW8Num9z2">
    <w:name w:val="WW8Num9z2"/>
    <w:rsid w:val="000063B7"/>
    <w:rPr>
      <w:rFonts w:ascii="Wingdings" w:hAnsi="Wingdings" w:cs="Wingdings" w:hint="default"/>
      <w:sz w:val="20"/>
    </w:rPr>
  </w:style>
  <w:style w:type="character" w:customStyle="1" w:styleId="WW8Num10z0">
    <w:name w:val="WW8Num10z0"/>
    <w:rsid w:val="000063B7"/>
  </w:style>
  <w:style w:type="character" w:customStyle="1" w:styleId="WW8Num10z1">
    <w:name w:val="WW8Num10z1"/>
    <w:rsid w:val="000063B7"/>
  </w:style>
  <w:style w:type="character" w:customStyle="1" w:styleId="WW8Num10z2">
    <w:name w:val="WW8Num10z2"/>
    <w:rsid w:val="000063B7"/>
  </w:style>
  <w:style w:type="character" w:customStyle="1" w:styleId="WW8Num10z3">
    <w:name w:val="WW8Num10z3"/>
    <w:rsid w:val="000063B7"/>
  </w:style>
  <w:style w:type="character" w:customStyle="1" w:styleId="WW8Num10z4">
    <w:name w:val="WW8Num10z4"/>
    <w:rsid w:val="000063B7"/>
  </w:style>
  <w:style w:type="character" w:customStyle="1" w:styleId="WW8Num10z5">
    <w:name w:val="WW8Num10z5"/>
    <w:rsid w:val="000063B7"/>
  </w:style>
  <w:style w:type="character" w:customStyle="1" w:styleId="WW8Num10z6">
    <w:name w:val="WW8Num10z6"/>
    <w:rsid w:val="000063B7"/>
  </w:style>
  <w:style w:type="character" w:customStyle="1" w:styleId="WW8Num10z7">
    <w:name w:val="WW8Num10z7"/>
    <w:rsid w:val="000063B7"/>
  </w:style>
  <w:style w:type="character" w:customStyle="1" w:styleId="WW8Num10z8">
    <w:name w:val="WW8Num10z8"/>
    <w:rsid w:val="000063B7"/>
  </w:style>
  <w:style w:type="character" w:customStyle="1" w:styleId="39">
    <w:name w:val="Основной шрифт абзаца3"/>
    <w:rsid w:val="000063B7"/>
  </w:style>
  <w:style w:type="character" w:customStyle="1" w:styleId="82">
    <w:name w:val="Знак Знак8"/>
    <w:rsid w:val="000063B7"/>
    <w:rPr>
      <w:rFonts w:ascii="Arial" w:hAnsi="Arial" w:cs="Arial"/>
      <w:b/>
      <w:bCs/>
      <w:color w:val="26282F"/>
      <w:sz w:val="24"/>
      <w:szCs w:val="24"/>
      <w:lang w:val="ru-RU" w:eastAsia="ar-SA" w:bidi="ar-SA"/>
    </w:rPr>
  </w:style>
  <w:style w:type="character" w:customStyle="1" w:styleId="73">
    <w:name w:val="Знак Знак7"/>
    <w:rsid w:val="000063B7"/>
    <w:rPr>
      <w:rFonts w:ascii="Arial" w:hAnsi="Arial" w:cs="Arial"/>
      <w:sz w:val="24"/>
      <w:szCs w:val="24"/>
      <w:lang w:val="ru-RU" w:eastAsia="ar-SA" w:bidi="ar-SA"/>
    </w:rPr>
  </w:style>
  <w:style w:type="character" w:customStyle="1" w:styleId="62">
    <w:name w:val="Знак Знак6"/>
    <w:rsid w:val="000063B7"/>
    <w:rPr>
      <w:rFonts w:ascii="Arial" w:hAnsi="Arial" w:cs="Arial"/>
      <w:sz w:val="24"/>
      <w:szCs w:val="24"/>
      <w:lang w:val="ru-RU" w:eastAsia="ar-SA" w:bidi="ar-SA"/>
    </w:rPr>
  </w:style>
  <w:style w:type="character" w:customStyle="1" w:styleId="53">
    <w:name w:val="Знак Знак5"/>
    <w:rsid w:val="000063B7"/>
    <w:rPr>
      <w:rFonts w:ascii="Arial" w:hAnsi="Arial" w:cs="Arial"/>
      <w:sz w:val="24"/>
      <w:szCs w:val="24"/>
      <w:lang w:val="ru-RU" w:eastAsia="ar-SA" w:bidi="ar-SA"/>
    </w:rPr>
  </w:style>
  <w:style w:type="character" w:customStyle="1" w:styleId="120">
    <w:name w:val="Основной шрифт абзаца12"/>
    <w:rsid w:val="000063B7"/>
  </w:style>
  <w:style w:type="character" w:customStyle="1" w:styleId="afffffffa">
    <w:name w:val="Öâåòîâîå âûäåëåíèå"/>
    <w:rsid w:val="000063B7"/>
    <w:rPr>
      <w:b/>
      <w:bCs/>
      <w:color w:val="26282F"/>
      <w:sz w:val="26"/>
      <w:szCs w:val="26"/>
    </w:rPr>
  </w:style>
  <w:style w:type="character" w:customStyle="1" w:styleId="1fd">
    <w:name w:val="Основной шрифт абзаца1"/>
    <w:rsid w:val="000063B7"/>
  </w:style>
  <w:style w:type="character" w:customStyle="1" w:styleId="1fe">
    <w:name w:val="Знак Знак1"/>
    <w:rsid w:val="000063B7"/>
    <w:rPr>
      <w:rFonts w:ascii="Arial" w:hAnsi="Arial" w:cs="Arial"/>
      <w:sz w:val="26"/>
      <w:szCs w:val="26"/>
    </w:rPr>
  </w:style>
  <w:style w:type="character" w:customStyle="1" w:styleId="FontStyle11">
    <w:name w:val="Font Style11"/>
    <w:uiPriority w:val="99"/>
    <w:rsid w:val="000063B7"/>
    <w:rPr>
      <w:rFonts w:ascii="Times New Roman" w:hAnsi="Times New Roman" w:cs="Times New Roman"/>
      <w:sz w:val="26"/>
      <w:szCs w:val="26"/>
    </w:rPr>
  </w:style>
  <w:style w:type="character" w:customStyle="1" w:styleId="46">
    <w:name w:val="Знак Знак4"/>
    <w:rsid w:val="000063B7"/>
    <w:rPr>
      <w:rFonts w:ascii="Arial" w:hAnsi="Arial" w:cs="Arial"/>
      <w:sz w:val="26"/>
      <w:szCs w:val="26"/>
    </w:rPr>
  </w:style>
  <w:style w:type="character" w:customStyle="1" w:styleId="2f0">
    <w:name w:val="Знак Знак2"/>
    <w:rsid w:val="000063B7"/>
    <w:rPr>
      <w:sz w:val="24"/>
      <w:szCs w:val="24"/>
    </w:rPr>
  </w:style>
  <w:style w:type="character" w:customStyle="1" w:styleId="3a">
    <w:name w:val="Знак Знак3"/>
    <w:rsid w:val="000063B7"/>
    <w:rPr>
      <w:rFonts w:ascii="Arial" w:hAnsi="Arial" w:cs="Arial"/>
      <w:b/>
      <w:bCs/>
      <w:color w:val="26282F"/>
      <w:sz w:val="24"/>
      <w:szCs w:val="24"/>
      <w:lang w:val="ru-RU" w:eastAsia="ar-SA" w:bidi="ar-SA"/>
    </w:rPr>
  </w:style>
  <w:style w:type="character" w:customStyle="1" w:styleId="2f1">
    <w:name w:val="Основной шрифт абзаца2"/>
    <w:rsid w:val="000063B7"/>
  </w:style>
  <w:style w:type="character" w:customStyle="1" w:styleId="afffffffb">
    <w:name w:val="Символ нумерации"/>
    <w:rsid w:val="000063B7"/>
  </w:style>
  <w:style w:type="character" w:customStyle="1" w:styleId="afffffffc">
    <w:name w:val="Знак Знак"/>
    <w:rsid w:val="000063B7"/>
    <w:rPr>
      <w:rFonts w:ascii="Tahoma" w:hAnsi="Tahoma" w:cs="Tahoma"/>
      <w:sz w:val="16"/>
      <w:szCs w:val="16"/>
    </w:rPr>
  </w:style>
  <w:style w:type="character" w:customStyle="1" w:styleId="1ff">
    <w:name w:val="Основной текст Знак1"/>
    <w:basedOn w:val="a3"/>
    <w:rsid w:val="000063B7"/>
    <w:rPr>
      <w:rFonts w:ascii="Arial" w:hAnsi="Arial"/>
      <w:sz w:val="26"/>
      <w:szCs w:val="26"/>
      <w:lang w:val="x-none" w:eastAsia="ar-SA"/>
    </w:rPr>
  </w:style>
  <w:style w:type="paragraph" w:customStyle="1" w:styleId="47">
    <w:name w:val="Название4"/>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48">
    <w:name w:val="Указатель4"/>
    <w:basedOn w:val="a2"/>
    <w:rsid w:val="000063B7"/>
    <w:pPr>
      <w:widowControl w:val="0"/>
      <w:suppressLineNumbers/>
      <w:suppressAutoHyphens/>
      <w:autoSpaceDE w:val="0"/>
    </w:pPr>
    <w:rPr>
      <w:rFonts w:ascii="Arial" w:hAnsi="Arial" w:cs="Mangal"/>
      <w:sz w:val="26"/>
      <w:szCs w:val="26"/>
      <w:lang w:eastAsia="ar-SA"/>
    </w:rPr>
  </w:style>
  <w:style w:type="paragraph" w:customStyle="1" w:styleId="3b">
    <w:name w:val="Название3"/>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3c">
    <w:name w:val="Указатель3"/>
    <w:basedOn w:val="a2"/>
    <w:rsid w:val="000063B7"/>
    <w:pPr>
      <w:widowControl w:val="0"/>
      <w:suppressLineNumbers/>
      <w:suppressAutoHyphens/>
      <w:autoSpaceDE w:val="0"/>
    </w:pPr>
    <w:rPr>
      <w:rFonts w:ascii="Arial" w:hAnsi="Arial" w:cs="Mangal"/>
      <w:sz w:val="26"/>
      <w:szCs w:val="26"/>
      <w:lang w:eastAsia="ar-SA"/>
    </w:rPr>
  </w:style>
  <w:style w:type="paragraph" w:customStyle="1" w:styleId="2f2">
    <w:name w:val="Название2"/>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2f3">
    <w:name w:val="Указатель2"/>
    <w:basedOn w:val="a2"/>
    <w:rsid w:val="000063B7"/>
    <w:pPr>
      <w:widowControl w:val="0"/>
      <w:suppressLineNumbers/>
      <w:suppressAutoHyphens/>
      <w:autoSpaceDE w:val="0"/>
    </w:pPr>
    <w:rPr>
      <w:rFonts w:ascii="Arial" w:hAnsi="Arial" w:cs="Mangal"/>
      <w:sz w:val="26"/>
      <w:szCs w:val="26"/>
      <w:lang w:eastAsia="ar-SA"/>
    </w:rPr>
  </w:style>
  <w:style w:type="paragraph" w:customStyle="1" w:styleId="121">
    <w:name w:val="Заголовок 12"/>
    <w:basedOn w:val="a2"/>
    <w:next w:val="a2"/>
    <w:rsid w:val="000063B7"/>
    <w:pPr>
      <w:widowControl w:val="0"/>
      <w:suppressAutoHyphens/>
      <w:spacing w:before="108" w:after="108"/>
      <w:jc w:val="center"/>
    </w:pPr>
    <w:rPr>
      <w:rFonts w:eastAsia="Andale Sans UI"/>
      <w:b/>
      <w:bCs/>
      <w:color w:val="26282F"/>
      <w:kern w:val="1"/>
      <w:lang w:eastAsia="ar-SA"/>
    </w:rPr>
  </w:style>
  <w:style w:type="paragraph" w:customStyle="1" w:styleId="u">
    <w:name w:val="u"/>
    <w:basedOn w:val="a2"/>
    <w:rsid w:val="000063B7"/>
    <w:pPr>
      <w:suppressAutoHyphens/>
      <w:ind w:firstLine="435"/>
      <w:jc w:val="both"/>
    </w:pPr>
    <w:rPr>
      <w:lang w:eastAsia="ar-SA"/>
    </w:rPr>
  </w:style>
  <w:style w:type="paragraph" w:customStyle="1" w:styleId="printj">
    <w:name w:val="printj"/>
    <w:basedOn w:val="a2"/>
    <w:rsid w:val="000063B7"/>
    <w:pPr>
      <w:suppressAutoHyphens/>
      <w:spacing w:before="144" w:after="288"/>
      <w:jc w:val="both"/>
    </w:pPr>
    <w:rPr>
      <w:lang w:eastAsia="ar-SA"/>
    </w:rPr>
  </w:style>
  <w:style w:type="paragraph" w:customStyle="1" w:styleId="Style4">
    <w:name w:val="Style4"/>
    <w:basedOn w:val="a2"/>
    <w:rsid w:val="000063B7"/>
    <w:pPr>
      <w:widowControl w:val="0"/>
      <w:suppressAutoHyphens/>
      <w:autoSpaceDE w:val="0"/>
      <w:spacing w:line="326" w:lineRule="exact"/>
    </w:pPr>
    <w:rPr>
      <w:lang w:eastAsia="ar-SA"/>
    </w:rPr>
  </w:style>
  <w:style w:type="paragraph" w:customStyle="1" w:styleId="Iauiue">
    <w:name w:val="Iau?iue"/>
    <w:rsid w:val="000063B7"/>
    <w:pPr>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1ff0">
    <w:name w:val="Название1"/>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1ff1">
    <w:name w:val="Указатель1"/>
    <w:basedOn w:val="a2"/>
    <w:rsid w:val="000063B7"/>
    <w:pPr>
      <w:widowControl w:val="0"/>
      <w:suppressLineNumbers/>
      <w:suppressAutoHyphens/>
      <w:autoSpaceDE w:val="0"/>
    </w:pPr>
    <w:rPr>
      <w:rFonts w:ascii="Arial" w:hAnsi="Arial" w:cs="Mangal"/>
      <w:sz w:val="26"/>
      <w:szCs w:val="26"/>
      <w:lang w:eastAsia="ar-SA"/>
    </w:rPr>
  </w:style>
  <w:style w:type="paragraph" w:customStyle="1" w:styleId="afffffffd">
    <w:name w:val="Содержимое врезки"/>
    <w:basedOn w:val="af8"/>
    <w:rsid w:val="000063B7"/>
    <w:pPr>
      <w:widowControl w:val="0"/>
      <w:suppressAutoHyphens/>
      <w:autoSpaceDE w:val="0"/>
    </w:pPr>
    <w:rPr>
      <w:rFonts w:ascii="Arial" w:hAnsi="Arial"/>
      <w:sz w:val="26"/>
      <w:szCs w:val="26"/>
      <w:lang w:val="x-none" w:eastAsia="ar-SA"/>
    </w:rPr>
  </w:style>
  <w:style w:type="paragraph" w:customStyle="1" w:styleId="afffffffe">
    <w:name w:val="Нормальный"/>
    <w:rsid w:val="000063B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3d">
    <w:name w:val="Без интервала3"/>
    <w:rsid w:val="000063B7"/>
    <w:pPr>
      <w:suppressAutoHyphens/>
      <w:spacing w:after="0" w:line="240" w:lineRule="auto"/>
    </w:pPr>
    <w:rPr>
      <w:rFonts w:ascii="Calibri" w:eastAsia="Times New Roman" w:hAnsi="Calibri" w:cs="Calibri"/>
      <w:lang w:eastAsia="ar-SA"/>
    </w:rPr>
  </w:style>
  <w:style w:type="character" w:styleId="affffffff">
    <w:name w:val="line number"/>
    <w:basedOn w:val="a3"/>
    <w:uiPriority w:val="99"/>
    <w:unhideWhenUsed/>
    <w:rsid w:val="000063B7"/>
  </w:style>
  <w:style w:type="character" w:customStyle="1" w:styleId="CharStyle28">
    <w:name w:val="Char Style 28"/>
    <w:basedOn w:val="a3"/>
    <w:link w:val="Style10"/>
    <w:uiPriority w:val="99"/>
    <w:locked/>
    <w:rsid w:val="0031301C"/>
    <w:rPr>
      <w:b/>
      <w:bCs/>
      <w:sz w:val="26"/>
      <w:szCs w:val="26"/>
      <w:shd w:val="clear" w:color="auto" w:fill="FFFFFF"/>
    </w:rPr>
  </w:style>
  <w:style w:type="paragraph" w:customStyle="1" w:styleId="Style10">
    <w:name w:val="Style 10"/>
    <w:basedOn w:val="a2"/>
    <w:link w:val="CharStyle28"/>
    <w:uiPriority w:val="99"/>
    <w:rsid w:val="0031301C"/>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paragraph" w:styleId="affffffff0">
    <w:name w:val="endnote text"/>
    <w:basedOn w:val="a2"/>
    <w:link w:val="affffffff1"/>
    <w:unhideWhenUsed/>
    <w:rsid w:val="00685873"/>
    <w:rPr>
      <w:rFonts w:asciiTheme="minorHAnsi" w:eastAsiaTheme="minorHAnsi" w:hAnsiTheme="minorHAnsi" w:cstheme="minorBidi"/>
      <w:sz w:val="20"/>
      <w:szCs w:val="20"/>
      <w:lang w:eastAsia="en-US"/>
    </w:rPr>
  </w:style>
  <w:style w:type="character" w:customStyle="1" w:styleId="affffffff1">
    <w:name w:val="Текст концевой сноски Знак"/>
    <w:basedOn w:val="a3"/>
    <w:link w:val="affffffff0"/>
    <w:rsid w:val="00685873"/>
    <w:rPr>
      <w:sz w:val="20"/>
      <w:szCs w:val="20"/>
    </w:rPr>
  </w:style>
  <w:style w:type="paragraph" w:customStyle="1" w:styleId="1ff2">
    <w:name w:val="Знак Знак1"/>
    <w:basedOn w:val="a2"/>
    <w:next w:val="a2"/>
    <w:semiHidden/>
    <w:rsid w:val="00ED05E0"/>
    <w:pPr>
      <w:spacing w:after="160" w:line="240" w:lineRule="exact"/>
    </w:pPr>
    <w:rPr>
      <w:rFonts w:ascii="Arial" w:hAnsi="Arial" w:cs="Arial"/>
      <w:sz w:val="20"/>
      <w:szCs w:val="20"/>
      <w:lang w:val="en-US" w:eastAsia="en-US"/>
    </w:rPr>
  </w:style>
  <w:style w:type="paragraph" w:customStyle="1" w:styleId="affffffff2">
    <w:name w:val="Знак Знак Знак Знак"/>
    <w:basedOn w:val="a2"/>
    <w:next w:val="a2"/>
    <w:semiHidden/>
    <w:rsid w:val="00ED05E0"/>
    <w:pPr>
      <w:spacing w:after="160" w:line="240" w:lineRule="exact"/>
    </w:pPr>
    <w:rPr>
      <w:rFonts w:ascii="Arial" w:hAnsi="Arial" w:cs="Arial"/>
      <w:sz w:val="20"/>
      <w:szCs w:val="20"/>
      <w:lang w:val="en-US" w:eastAsia="en-US"/>
    </w:rPr>
  </w:style>
  <w:style w:type="paragraph" w:customStyle="1" w:styleId="headertexttopleveltextcentertext">
    <w:name w:val="headertext topleveltext centertext"/>
    <w:basedOn w:val="a2"/>
    <w:rsid w:val="00A87EBA"/>
    <w:pPr>
      <w:spacing w:before="100" w:beforeAutospacing="1" w:after="100" w:afterAutospacing="1"/>
      <w:jc w:val="both"/>
    </w:pPr>
  </w:style>
  <w:style w:type="paragraph" w:customStyle="1" w:styleId="pboth">
    <w:name w:val="pboth"/>
    <w:basedOn w:val="a2"/>
    <w:rsid w:val="00A87EBA"/>
    <w:pPr>
      <w:spacing w:before="100" w:beforeAutospacing="1" w:after="100" w:afterAutospacing="1"/>
    </w:pPr>
  </w:style>
  <w:style w:type="character" w:customStyle="1" w:styleId="54">
    <w:name w:val="Основной текст (5)_"/>
    <w:basedOn w:val="a3"/>
    <w:link w:val="55"/>
    <w:rsid w:val="00D86F7B"/>
    <w:rPr>
      <w:rFonts w:ascii="Times New Roman" w:eastAsia="Times New Roman" w:hAnsi="Times New Roman" w:cs="Times New Roman"/>
      <w:color w:val="3642C2"/>
      <w:sz w:val="8"/>
      <w:szCs w:val="8"/>
      <w:shd w:val="clear" w:color="auto" w:fill="FFFFFF"/>
    </w:rPr>
  </w:style>
  <w:style w:type="paragraph" w:customStyle="1" w:styleId="55">
    <w:name w:val="Основной текст (5)"/>
    <w:basedOn w:val="a2"/>
    <w:link w:val="54"/>
    <w:rsid w:val="00D86F7B"/>
    <w:pPr>
      <w:widowControl w:val="0"/>
      <w:shd w:val="clear" w:color="auto" w:fill="FFFFFF"/>
      <w:ind w:left="7200"/>
    </w:pPr>
    <w:rPr>
      <w:color w:val="3642C2"/>
      <w:sz w:val="8"/>
      <w:szCs w:val="8"/>
      <w:lang w:eastAsia="en-US"/>
    </w:rPr>
  </w:style>
  <w:style w:type="character" w:customStyle="1" w:styleId="fill">
    <w:name w:val="fill"/>
    <w:rsid w:val="0040650C"/>
    <w:rPr>
      <w:color w:val="FF0000"/>
    </w:rPr>
  </w:style>
  <w:style w:type="paragraph" w:customStyle="1" w:styleId="1ff3">
    <w:name w:val="Знак Знак1"/>
    <w:basedOn w:val="a2"/>
    <w:next w:val="a2"/>
    <w:semiHidden/>
    <w:rsid w:val="0092141E"/>
    <w:pPr>
      <w:spacing w:after="160" w:line="240" w:lineRule="exact"/>
    </w:pPr>
    <w:rPr>
      <w:rFonts w:ascii="Arial" w:hAnsi="Arial" w:cs="Arial"/>
      <w:sz w:val="20"/>
      <w:szCs w:val="20"/>
      <w:lang w:val="en-US" w:eastAsia="en-US"/>
    </w:rPr>
  </w:style>
  <w:style w:type="paragraph" w:customStyle="1" w:styleId="affffffff3">
    <w:name w:val="Знак Знак Знак Знак"/>
    <w:basedOn w:val="a2"/>
    <w:next w:val="a2"/>
    <w:uiPriority w:val="99"/>
    <w:rsid w:val="0092141E"/>
    <w:pPr>
      <w:spacing w:after="160" w:line="240" w:lineRule="exact"/>
    </w:pPr>
    <w:rPr>
      <w:rFonts w:ascii="Arial" w:hAnsi="Arial" w:cs="Arial"/>
      <w:sz w:val="20"/>
      <w:szCs w:val="20"/>
      <w:lang w:val="en-US" w:eastAsia="en-US"/>
    </w:rPr>
  </w:style>
  <w:style w:type="character" w:customStyle="1" w:styleId="1ff4">
    <w:name w:val="Гиперссылка1"/>
    <w:rsid w:val="00111414"/>
    <w:rPr>
      <w:color w:val="0000FF"/>
      <w:u w:val="single"/>
    </w:rPr>
  </w:style>
  <w:style w:type="character" w:customStyle="1" w:styleId="highlightsearch">
    <w:name w:val="highlightsearch"/>
    <w:basedOn w:val="1fd"/>
    <w:rsid w:val="00111414"/>
  </w:style>
  <w:style w:type="paragraph" w:customStyle="1" w:styleId="131">
    <w:name w:val="Заголовок 13"/>
    <w:basedOn w:val="a2"/>
    <w:rsid w:val="00111414"/>
    <w:pPr>
      <w:suppressAutoHyphens/>
      <w:overflowPunct w:val="0"/>
      <w:spacing w:before="108" w:after="108"/>
      <w:jc w:val="center"/>
    </w:pPr>
    <w:rPr>
      <w:rFonts w:ascii="Liberation Serif" w:eastAsia="NSimSun" w:hAnsi="Liberation Serif" w:cs="Arial"/>
      <w:b/>
      <w:color w:val="26282F"/>
      <w:kern w:val="2"/>
      <w:lang w:eastAsia="zh-CN" w:bidi="hi-IN"/>
    </w:rPr>
  </w:style>
  <w:style w:type="paragraph" w:customStyle="1" w:styleId="2f4">
    <w:name w:val="Название объекта2"/>
    <w:basedOn w:val="a2"/>
    <w:rsid w:val="00111414"/>
    <w:pPr>
      <w:suppressLineNumbers/>
      <w:suppressAutoHyphens/>
      <w:overflowPunct w:val="0"/>
      <w:spacing w:before="120" w:after="120"/>
    </w:pPr>
    <w:rPr>
      <w:rFonts w:ascii="Liberation Serif" w:eastAsia="NSimSun" w:hAnsi="Liberation Serif" w:cs="Arial"/>
      <w:i/>
      <w:iCs/>
      <w:kern w:val="2"/>
      <w:lang w:eastAsia="zh-CN" w:bidi="hi-IN"/>
    </w:rPr>
  </w:style>
  <w:style w:type="paragraph" w:customStyle="1" w:styleId="affffffff4">
    <w:name w:val="Верхний и нижний колонтитулы"/>
    <w:basedOn w:val="a2"/>
    <w:rsid w:val="00111414"/>
    <w:pPr>
      <w:suppressLineNumbers/>
      <w:tabs>
        <w:tab w:val="center" w:pos="4819"/>
        <w:tab w:val="right" w:pos="9638"/>
      </w:tabs>
      <w:suppressAutoHyphens/>
      <w:overflowPunct w:val="0"/>
    </w:pPr>
    <w:rPr>
      <w:rFonts w:ascii="Liberation Serif" w:eastAsia="NSimSun" w:hAnsi="Liberation Serif" w:cs="Arial"/>
      <w:kern w:val="2"/>
      <w:lang w:eastAsia="zh-CN" w:bidi="hi-IN"/>
    </w:rPr>
  </w:style>
  <w:style w:type="paragraph" w:customStyle="1" w:styleId="s16">
    <w:name w:val="s_16"/>
    <w:basedOn w:val="a2"/>
    <w:rsid w:val="00111414"/>
    <w:pPr>
      <w:spacing w:before="100" w:beforeAutospacing="1" w:after="100" w:afterAutospacing="1"/>
    </w:pPr>
  </w:style>
  <w:style w:type="character" w:customStyle="1" w:styleId="affffffff5">
    <w:name w:val="Символ концевой сноски"/>
    <w:qFormat/>
    <w:rsid w:val="00987D06"/>
    <w:rPr>
      <w:vertAlign w:val="superscript"/>
    </w:rPr>
  </w:style>
  <w:style w:type="character" w:styleId="affffffff6">
    <w:name w:val="endnote reference"/>
    <w:rsid w:val="00987D06"/>
    <w:rPr>
      <w:vertAlign w:val="superscript"/>
    </w:rPr>
  </w:style>
  <w:style w:type="character" w:customStyle="1" w:styleId="affffffff7">
    <w:name w:val="Символ сноски"/>
    <w:qFormat/>
    <w:rsid w:val="00987D06"/>
  </w:style>
  <w:style w:type="character" w:customStyle="1" w:styleId="1ff5">
    <w:name w:val="Текст концевой сноски Знак1"/>
    <w:basedOn w:val="a3"/>
    <w:rsid w:val="00987D06"/>
    <w:rPr>
      <w:color w:val="000000"/>
      <w:lang w:eastAsia="zh-CN"/>
    </w:rPr>
  </w:style>
  <w:style w:type="character" w:customStyle="1" w:styleId="s11">
    <w:name w:val="s_11"/>
    <w:basedOn w:val="a3"/>
    <w:rsid w:val="00987D06"/>
  </w:style>
  <w:style w:type="character" w:customStyle="1" w:styleId="d6e2e5f2eee2eee5e2fbe4e5ebe5ede8e5e4ebffd2e5eaf1f2">
    <w:name w:val="Цd6вe2еe5тf2оeeвe2оeeеe5 вe2ыfbдe4еe5лebеe5нedиe8еe5 дe4лebяff Тd2еe5кeaсf1тf2"/>
    <w:uiPriority w:val="99"/>
    <w:qFormat/>
    <w:rsid w:val="00987D06"/>
  </w:style>
  <w:style w:type="character" w:customStyle="1" w:styleId="affffffff8">
    <w:name w:val="Привязка сноски"/>
    <w:rsid w:val="00987D06"/>
    <w:rPr>
      <w:vertAlign w:val="superscript"/>
    </w:rPr>
  </w:style>
  <w:style w:type="character" w:customStyle="1" w:styleId="FootnoteCharacters">
    <w:name w:val="Footnote Characters"/>
    <w:uiPriority w:val="99"/>
    <w:semiHidden/>
    <w:qFormat/>
    <w:rsid w:val="00987D06"/>
    <w:rPr>
      <w:vertAlign w:val="superscript"/>
    </w:rPr>
  </w:style>
  <w:style w:type="character" w:customStyle="1" w:styleId="affffffff9">
    <w:name w:val="Привязка концевой сноски"/>
    <w:rsid w:val="00987D06"/>
    <w:rPr>
      <w:vertAlign w:val="superscript"/>
    </w:rPr>
  </w:style>
  <w:style w:type="paragraph" w:customStyle="1" w:styleId="1-21">
    <w:name w:val="Средняя сетка 1 - Акцент 21"/>
    <w:basedOn w:val="a2"/>
    <w:uiPriority w:val="34"/>
    <w:qFormat/>
    <w:rsid w:val="00987D06"/>
    <w:pPr>
      <w:spacing w:after="200" w:line="276" w:lineRule="auto"/>
      <w:ind w:left="720"/>
      <w:contextualSpacing/>
    </w:pPr>
    <w:rPr>
      <w:rFonts w:ascii="Calibri" w:eastAsia="Calibri" w:hAnsi="Calibri"/>
      <w:sz w:val="22"/>
      <w:szCs w:val="22"/>
      <w:lang w:eastAsia="en-US"/>
    </w:rPr>
  </w:style>
  <w:style w:type="character" w:customStyle="1" w:styleId="WW8Num3z1">
    <w:name w:val="WW8Num3z1"/>
    <w:rsid w:val="00987D06"/>
  </w:style>
  <w:style w:type="character" w:customStyle="1" w:styleId="WW8Num3z2">
    <w:name w:val="WW8Num3z2"/>
    <w:rsid w:val="00987D06"/>
  </w:style>
  <w:style w:type="character" w:customStyle="1" w:styleId="WW8Num3z3">
    <w:name w:val="WW8Num3z3"/>
    <w:rsid w:val="00987D06"/>
  </w:style>
  <w:style w:type="character" w:customStyle="1" w:styleId="WW8Num3z4">
    <w:name w:val="WW8Num3z4"/>
    <w:rsid w:val="00987D06"/>
  </w:style>
  <w:style w:type="character" w:customStyle="1" w:styleId="WW8Num3z5">
    <w:name w:val="WW8Num3z5"/>
    <w:rsid w:val="00987D06"/>
  </w:style>
  <w:style w:type="character" w:customStyle="1" w:styleId="WW8Num3z6">
    <w:name w:val="WW8Num3z6"/>
    <w:rsid w:val="00987D06"/>
  </w:style>
  <w:style w:type="character" w:customStyle="1" w:styleId="WW8Num3z7">
    <w:name w:val="WW8Num3z7"/>
    <w:rsid w:val="00987D06"/>
  </w:style>
  <w:style w:type="character" w:customStyle="1" w:styleId="WW8Num3z8">
    <w:name w:val="WW8Num3z8"/>
    <w:rsid w:val="00987D06"/>
  </w:style>
  <w:style w:type="paragraph" w:customStyle="1" w:styleId="affffffffa">
    <w:name w:val="Интерфейс"/>
    <w:basedOn w:val="a2"/>
    <w:next w:val="a2"/>
    <w:uiPriority w:val="99"/>
    <w:rsid w:val="006D7058"/>
    <w:pPr>
      <w:widowControl w:val="0"/>
      <w:autoSpaceDE w:val="0"/>
      <w:autoSpaceDN w:val="0"/>
      <w:adjustRightInd w:val="0"/>
      <w:jc w:val="both"/>
    </w:pPr>
    <w:rPr>
      <w:rFonts w:ascii="Arial" w:hAnsi="Arial" w:cs="Arial"/>
      <w:color w:val="F4F4F4"/>
      <w:sz w:val="22"/>
      <w:szCs w:val="22"/>
    </w:rPr>
  </w:style>
  <w:style w:type="character" w:customStyle="1" w:styleId="140">
    <w:name w:val="Стиль 14 пт"/>
    <w:rsid w:val="00A5664E"/>
    <w:rPr>
      <w:sz w:val="28"/>
    </w:rPr>
  </w:style>
  <w:style w:type="paragraph" w:customStyle="1" w:styleId="320">
    <w:name w:val="Основной текст с отступом 32"/>
    <w:basedOn w:val="a2"/>
    <w:rsid w:val="00A5664E"/>
    <w:pPr>
      <w:spacing w:after="120"/>
      <w:ind w:left="283"/>
    </w:pPr>
    <w:rPr>
      <w:sz w:val="16"/>
      <w:szCs w:val="16"/>
      <w:lang w:eastAsia="ar-SA"/>
    </w:rPr>
  </w:style>
  <w:style w:type="paragraph" w:customStyle="1" w:styleId="330">
    <w:name w:val="Основной текст с отступом 33"/>
    <w:basedOn w:val="a2"/>
    <w:rsid w:val="00A5664E"/>
    <w:pPr>
      <w:spacing w:after="120"/>
      <w:ind w:left="283"/>
    </w:pPr>
    <w:rPr>
      <w:sz w:val="16"/>
      <w:szCs w:val="16"/>
      <w:lang w:eastAsia="ar-SA"/>
    </w:rPr>
  </w:style>
  <w:style w:type="paragraph" w:customStyle="1" w:styleId="Heading11">
    <w:name w:val="Heading 11"/>
    <w:basedOn w:val="a2"/>
    <w:uiPriority w:val="99"/>
    <w:rsid w:val="004328C8"/>
    <w:pPr>
      <w:widowControl w:val="0"/>
      <w:spacing w:before="108" w:after="108"/>
      <w:jc w:val="center"/>
      <w:outlineLvl w:val="0"/>
    </w:pPr>
    <w:rPr>
      <w:rFonts w:ascii="Arial" w:hAnsi="Arial" w:cs="Arial"/>
      <w:b/>
      <w:bCs/>
      <w:color w:val="26282F"/>
    </w:rPr>
  </w:style>
  <w:style w:type="paragraph" w:customStyle="1" w:styleId="Caption1">
    <w:name w:val="Caption1"/>
    <w:basedOn w:val="a2"/>
    <w:uiPriority w:val="99"/>
    <w:rsid w:val="004328C8"/>
    <w:pPr>
      <w:suppressLineNumbers/>
      <w:spacing w:before="120" w:after="120" w:line="276" w:lineRule="auto"/>
    </w:pPr>
    <w:rPr>
      <w:rFonts w:ascii="Calibri" w:eastAsia="Calibri" w:hAnsi="Calibri" w:cs="Mangal"/>
      <w:i/>
      <w:iCs/>
      <w:color w:val="00000A"/>
      <w:lang w:eastAsia="en-US"/>
    </w:rPr>
  </w:style>
  <w:style w:type="paragraph" w:customStyle="1" w:styleId="Header1">
    <w:name w:val="Header1"/>
    <w:basedOn w:val="a2"/>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Footer1">
    <w:name w:val="Footer1"/>
    <w:basedOn w:val="a2"/>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Style26">
    <w:name w:val="Style26"/>
    <w:basedOn w:val="a2"/>
    <w:uiPriority w:val="99"/>
    <w:rsid w:val="004328C8"/>
    <w:pPr>
      <w:widowControl w:val="0"/>
      <w:autoSpaceDE w:val="0"/>
      <w:autoSpaceDN w:val="0"/>
      <w:adjustRightInd w:val="0"/>
      <w:spacing w:line="274" w:lineRule="exact"/>
      <w:jc w:val="center"/>
    </w:pPr>
  </w:style>
  <w:style w:type="paragraph" w:customStyle="1" w:styleId="Style33">
    <w:name w:val="Style33"/>
    <w:basedOn w:val="a2"/>
    <w:uiPriority w:val="99"/>
    <w:rsid w:val="004328C8"/>
    <w:pPr>
      <w:widowControl w:val="0"/>
      <w:autoSpaceDE w:val="0"/>
      <w:autoSpaceDN w:val="0"/>
      <w:adjustRightInd w:val="0"/>
      <w:spacing w:line="275" w:lineRule="exact"/>
      <w:jc w:val="both"/>
    </w:pPr>
  </w:style>
  <w:style w:type="paragraph" w:customStyle="1" w:styleId="Style17">
    <w:name w:val="Style17"/>
    <w:basedOn w:val="a2"/>
    <w:uiPriority w:val="99"/>
    <w:rsid w:val="004328C8"/>
    <w:pPr>
      <w:widowControl w:val="0"/>
      <w:autoSpaceDE w:val="0"/>
      <w:autoSpaceDN w:val="0"/>
      <w:adjustRightInd w:val="0"/>
      <w:spacing w:line="323" w:lineRule="exact"/>
      <w:ind w:firstLine="451"/>
      <w:jc w:val="both"/>
    </w:pPr>
  </w:style>
  <w:style w:type="paragraph" w:customStyle="1" w:styleId="Style37">
    <w:name w:val="Style37"/>
    <w:basedOn w:val="a2"/>
    <w:uiPriority w:val="99"/>
    <w:rsid w:val="004328C8"/>
    <w:pPr>
      <w:widowControl w:val="0"/>
      <w:autoSpaceDE w:val="0"/>
      <w:autoSpaceDN w:val="0"/>
      <w:adjustRightInd w:val="0"/>
    </w:pPr>
  </w:style>
  <w:style w:type="paragraph" w:customStyle="1" w:styleId="Style62">
    <w:name w:val="Style62"/>
    <w:basedOn w:val="a2"/>
    <w:uiPriority w:val="99"/>
    <w:rsid w:val="004328C8"/>
    <w:pPr>
      <w:widowControl w:val="0"/>
      <w:autoSpaceDE w:val="0"/>
      <w:autoSpaceDN w:val="0"/>
      <w:adjustRightInd w:val="0"/>
      <w:spacing w:line="387" w:lineRule="exact"/>
      <w:ind w:firstLine="446"/>
      <w:jc w:val="both"/>
    </w:pPr>
  </w:style>
  <w:style w:type="character" w:customStyle="1" w:styleId="FontStyle162">
    <w:name w:val="Font Style162"/>
    <w:rsid w:val="004328C8"/>
    <w:rPr>
      <w:rFonts w:ascii="Times New Roman" w:hAnsi="Times New Roman" w:cs="Times New Roman" w:hint="default"/>
      <w:b/>
      <w:bCs/>
      <w:sz w:val="22"/>
      <w:szCs w:val="22"/>
    </w:rPr>
  </w:style>
  <w:style w:type="character" w:customStyle="1" w:styleId="FontStyle178">
    <w:name w:val="Font Style178"/>
    <w:rsid w:val="004328C8"/>
    <w:rPr>
      <w:rFonts w:ascii="Times New Roman" w:hAnsi="Times New Roman" w:cs="Times New Roman" w:hint="default"/>
      <w:b/>
      <w:bCs/>
      <w:sz w:val="16"/>
      <w:szCs w:val="16"/>
    </w:rPr>
  </w:style>
  <w:style w:type="paragraph" w:customStyle="1" w:styleId="xl65">
    <w:name w:val="xl65"/>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68">
    <w:name w:val="xl68"/>
    <w:basedOn w:val="a2"/>
    <w:rsid w:val="004328C8"/>
    <w:pPr>
      <w:spacing w:before="100" w:beforeAutospacing="1" w:after="100" w:afterAutospacing="1"/>
    </w:pPr>
  </w:style>
  <w:style w:type="paragraph" w:customStyle="1" w:styleId="xl69">
    <w:name w:val="xl69"/>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0">
    <w:name w:val="xl70"/>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1">
    <w:name w:val="xl71"/>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2">
    <w:name w:val="xl72"/>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3">
    <w:name w:val="xl73"/>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74">
    <w:name w:val="xl74"/>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75">
    <w:name w:val="xl75"/>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top"/>
    </w:pPr>
    <w:rPr>
      <w:b/>
      <w:bCs/>
    </w:rPr>
  </w:style>
  <w:style w:type="paragraph" w:customStyle="1" w:styleId="xl76">
    <w:name w:val="xl76"/>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77">
    <w:name w:val="xl77"/>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8">
    <w:name w:val="xl78"/>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2"/>
    <w:rsid w:val="004328C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2"/>
    <w:rsid w:val="004328C8"/>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2"/>
    <w:rsid w:val="004328C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2"/>
    <w:rsid w:val="004328C8"/>
    <w:pPr>
      <w:spacing w:before="100" w:beforeAutospacing="1" w:after="100" w:afterAutospacing="1"/>
      <w:jc w:val="center"/>
      <w:textAlignment w:val="center"/>
    </w:pPr>
    <w:rPr>
      <w:b/>
      <w:bCs/>
      <w:sz w:val="28"/>
      <w:szCs w:val="28"/>
    </w:rPr>
  </w:style>
  <w:style w:type="paragraph" w:customStyle="1" w:styleId="xl84">
    <w:name w:val="xl84"/>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2"/>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8">
    <w:name w:val="xl88"/>
    <w:basedOn w:val="a2"/>
    <w:rsid w:val="004328C8"/>
    <w:pPr>
      <w:pBdr>
        <w:left w:val="single" w:sz="4" w:space="0" w:color="auto"/>
        <w:right w:val="single" w:sz="4" w:space="0" w:color="auto"/>
      </w:pBdr>
      <w:spacing w:before="100" w:beforeAutospacing="1" w:after="100" w:afterAutospacing="1"/>
      <w:textAlignment w:val="top"/>
    </w:pPr>
  </w:style>
  <w:style w:type="paragraph" w:customStyle="1" w:styleId="xl89">
    <w:name w:val="xl89"/>
    <w:basedOn w:val="a2"/>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2"/>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2"/>
    <w:rsid w:val="004328C8"/>
    <w:pPr>
      <w:pBdr>
        <w:right w:val="single" w:sz="4" w:space="0" w:color="auto"/>
      </w:pBdr>
      <w:spacing w:before="100" w:beforeAutospacing="1" w:after="100" w:afterAutospacing="1"/>
      <w:jc w:val="center"/>
      <w:textAlignment w:val="top"/>
    </w:pPr>
  </w:style>
  <w:style w:type="paragraph" w:customStyle="1" w:styleId="xl95">
    <w:name w:val="xl95"/>
    <w:basedOn w:val="a2"/>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8">
    <w:name w:val="xl98"/>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9">
    <w:name w:val="xl99"/>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0">
    <w:name w:val="xl100"/>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1">
    <w:name w:val="xl101"/>
    <w:basedOn w:val="a2"/>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2">
    <w:name w:val="xl102"/>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3">
    <w:name w:val="xl103"/>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4">
    <w:name w:val="xl104"/>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5">
    <w:name w:val="xl105"/>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6">
    <w:name w:val="xl106"/>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7">
    <w:name w:val="xl107"/>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8">
    <w:name w:val="xl108"/>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09">
    <w:name w:val="xl109"/>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xl110">
    <w:name w:val="xl110"/>
    <w:basedOn w:val="a2"/>
    <w:rsid w:val="004328C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2"/>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2"/>
    <w:rsid w:val="004328C8"/>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2"/>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6">
    <w:name w:val="xl116"/>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7">
    <w:name w:val="xl117"/>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8">
    <w:name w:val="xl118"/>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0">
    <w:name w:val="xl120"/>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2"/>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4">
    <w:name w:val="xl124"/>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5">
    <w:name w:val="xl125"/>
    <w:basedOn w:val="a2"/>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2"/>
    <w:rsid w:val="004328C8"/>
    <w:pPr>
      <w:pBdr>
        <w:right w:val="single" w:sz="4" w:space="0" w:color="auto"/>
      </w:pBdr>
      <w:spacing w:before="100" w:beforeAutospacing="1" w:after="100" w:afterAutospacing="1"/>
      <w:jc w:val="center"/>
      <w:textAlignment w:val="top"/>
    </w:pPr>
  </w:style>
  <w:style w:type="paragraph" w:customStyle="1" w:styleId="xl127">
    <w:name w:val="xl127"/>
    <w:basedOn w:val="a2"/>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9">
    <w:name w:val="xl129"/>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0">
    <w:name w:val="xl130"/>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1">
    <w:name w:val="xl131"/>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2">
    <w:name w:val="xl132"/>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3">
    <w:name w:val="xl133"/>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4">
    <w:name w:val="xl134"/>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5">
    <w:name w:val="xl135"/>
    <w:basedOn w:val="a2"/>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6">
    <w:name w:val="xl136"/>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7">
    <w:name w:val="xl137"/>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8">
    <w:name w:val="xl138"/>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9">
    <w:name w:val="xl139"/>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40">
    <w:name w:val="xl140"/>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41">
    <w:name w:val="xl141"/>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42">
    <w:name w:val="xl142"/>
    <w:basedOn w:val="a2"/>
    <w:rsid w:val="004328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3">
    <w:name w:val="xl143"/>
    <w:basedOn w:val="a2"/>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4">
    <w:name w:val="xl144"/>
    <w:basedOn w:val="a2"/>
    <w:rsid w:val="004328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5">
    <w:name w:val="xl145"/>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6">
    <w:name w:val="xl146"/>
    <w:basedOn w:val="a2"/>
    <w:rsid w:val="004328C8"/>
    <w:pPr>
      <w:pBdr>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7">
    <w:name w:val="xl147"/>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48">
    <w:name w:val="xl148"/>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9">
    <w:name w:val="xl149"/>
    <w:basedOn w:val="a2"/>
    <w:rsid w:val="004328C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0">
    <w:name w:val="xl150"/>
    <w:basedOn w:val="a2"/>
    <w:rsid w:val="004328C8"/>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1">
    <w:name w:val="xl151"/>
    <w:basedOn w:val="a2"/>
    <w:rsid w:val="004328C8"/>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2">
    <w:name w:val="xl152"/>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53">
    <w:name w:val="xl153"/>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4">
    <w:name w:val="xl154"/>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5">
    <w:name w:val="xl155"/>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6">
    <w:name w:val="xl156"/>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7">
    <w:name w:val="xl157"/>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8">
    <w:name w:val="xl158"/>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9">
    <w:name w:val="xl159"/>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2f5">
    <w:name w:val="Абзац списка2"/>
    <w:basedOn w:val="a2"/>
    <w:rsid w:val="00A22F59"/>
    <w:pPr>
      <w:widowControl w:val="0"/>
      <w:autoSpaceDE w:val="0"/>
      <w:autoSpaceDN w:val="0"/>
      <w:ind w:left="690" w:firstLine="708"/>
      <w:jc w:val="both"/>
    </w:pPr>
    <w:rPr>
      <w:sz w:val="22"/>
      <w:szCs w:val="22"/>
      <w:lang w:eastAsia="en-US"/>
    </w:rPr>
  </w:style>
  <w:style w:type="paragraph" w:customStyle="1" w:styleId="1ff6">
    <w:name w:val="Знак Знак1"/>
    <w:basedOn w:val="a2"/>
    <w:next w:val="a2"/>
    <w:semiHidden/>
    <w:rsid w:val="00AC12EB"/>
    <w:pPr>
      <w:spacing w:after="160" w:line="240" w:lineRule="exact"/>
    </w:pPr>
    <w:rPr>
      <w:rFonts w:ascii="Arial" w:hAnsi="Arial" w:cs="Arial"/>
      <w:sz w:val="20"/>
      <w:szCs w:val="20"/>
      <w:lang w:val="en-US" w:eastAsia="en-US"/>
    </w:rPr>
  </w:style>
  <w:style w:type="paragraph" w:customStyle="1" w:styleId="affffffffb">
    <w:name w:val="Знак Знак Знак Знак"/>
    <w:basedOn w:val="a2"/>
    <w:next w:val="a2"/>
    <w:semiHidden/>
    <w:rsid w:val="00AC12EB"/>
    <w:pPr>
      <w:spacing w:after="160" w:line="240" w:lineRule="exact"/>
    </w:pPr>
    <w:rPr>
      <w:rFonts w:ascii="Arial" w:hAnsi="Arial" w:cs="Arial"/>
      <w:sz w:val="20"/>
      <w:szCs w:val="20"/>
      <w:lang w:val="en-US" w:eastAsia="en-US"/>
    </w:rPr>
  </w:style>
  <w:style w:type="numbering" w:customStyle="1" w:styleId="3e">
    <w:name w:val="Нет списка3"/>
    <w:next w:val="a5"/>
    <w:uiPriority w:val="99"/>
    <w:semiHidden/>
    <w:unhideWhenUsed/>
    <w:rsid w:val="00244EFA"/>
  </w:style>
  <w:style w:type="table" w:customStyle="1" w:styleId="2f6">
    <w:name w:val="Сетка таблицы2"/>
    <w:basedOn w:val="a4"/>
    <w:next w:val="ad"/>
    <w:rsid w:val="00244E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1"/>
    <w:basedOn w:val="a2"/>
    <w:next w:val="a2"/>
    <w:semiHidden/>
    <w:rsid w:val="0071765C"/>
    <w:pPr>
      <w:spacing w:after="160" w:line="240" w:lineRule="exact"/>
    </w:pPr>
    <w:rPr>
      <w:rFonts w:ascii="Arial" w:hAnsi="Arial" w:cs="Arial"/>
      <w:sz w:val="20"/>
      <w:szCs w:val="20"/>
      <w:lang w:val="en-US" w:eastAsia="en-US"/>
    </w:rPr>
  </w:style>
  <w:style w:type="paragraph" w:customStyle="1" w:styleId="affffffffc">
    <w:name w:val="Знак Знак Знак Знак"/>
    <w:basedOn w:val="a2"/>
    <w:next w:val="a2"/>
    <w:semiHidden/>
    <w:rsid w:val="0071765C"/>
    <w:pPr>
      <w:spacing w:after="160" w:line="240" w:lineRule="exact"/>
    </w:pPr>
    <w:rPr>
      <w:rFonts w:ascii="Arial" w:hAnsi="Arial" w:cs="Arial"/>
      <w:sz w:val="20"/>
      <w:szCs w:val="20"/>
      <w:lang w:val="en-US" w:eastAsia="en-US"/>
    </w:rPr>
  </w:style>
  <w:style w:type="paragraph" w:customStyle="1" w:styleId="3f">
    <w:name w:val="Обычный3"/>
    <w:rsid w:val="00684997"/>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2"/>
    <w:rsid w:val="00684997"/>
    <w:pPr>
      <w:overflowPunct w:val="0"/>
      <w:autoSpaceDE w:val="0"/>
      <w:autoSpaceDN w:val="0"/>
      <w:adjustRightInd w:val="0"/>
      <w:ind w:firstLine="720"/>
      <w:jc w:val="both"/>
      <w:textAlignment w:val="baseline"/>
    </w:pPr>
    <w:rPr>
      <w:szCs w:val="20"/>
    </w:rPr>
  </w:style>
  <w:style w:type="paragraph" w:customStyle="1" w:styleId="221">
    <w:name w:val="Основной текст с отступом 22"/>
    <w:basedOn w:val="a2"/>
    <w:rsid w:val="00684997"/>
    <w:pPr>
      <w:overflowPunct w:val="0"/>
      <w:autoSpaceDE w:val="0"/>
      <w:autoSpaceDN w:val="0"/>
      <w:adjustRightInd w:val="0"/>
      <w:ind w:firstLine="720"/>
      <w:jc w:val="both"/>
      <w:textAlignment w:val="baseline"/>
    </w:pPr>
    <w:rPr>
      <w:sz w:val="28"/>
      <w:szCs w:val="20"/>
    </w:rPr>
  </w:style>
  <w:style w:type="paragraph" w:customStyle="1" w:styleId="1ff8">
    <w:name w:val="Знак1 Знак Знак Знак Знак Знак Знак Знак Знак Знак"/>
    <w:basedOn w:val="a2"/>
    <w:next w:val="a2"/>
    <w:uiPriority w:val="99"/>
    <w:semiHidden/>
    <w:rsid w:val="00684997"/>
    <w:pPr>
      <w:spacing w:after="160" w:line="240" w:lineRule="exact"/>
    </w:pPr>
    <w:rPr>
      <w:rFonts w:ascii="Arial" w:hAnsi="Arial" w:cs="Arial"/>
      <w:sz w:val="20"/>
      <w:szCs w:val="20"/>
      <w:lang w:val="en-US" w:eastAsia="en-US"/>
    </w:rPr>
  </w:style>
  <w:style w:type="paragraph" w:customStyle="1" w:styleId="affffffffd">
    <w:name w:val="Знак"/>
    <w:basedOn w:val="a2"/>
    <w:uiPriority w:val="99"/>
    <w:rsid w:val="00684997"/>
    <w:rPr>
      <w:rFonts w:ascii="Verdana" w:hAnsi="Verdana" w:cs="Verdana"/>
      <w:sz w:val="20"/>
      <w:szCs w:val="20"/>
      <w:lang w:val="en-US" w:eastAsia="en-US"/>
    </w:rPr>
  </w:style>
  <w:style w:type="paragraph" w:styleId="affffffffe">
    <w:name w:val="Block Text"/>
    <w:basedOn w:val="a2"/>
    <w:unhideWhenUsed/>
    <w:rsid w:val="00C7625D"/>
    <w:pPr>
      <w:widowControl w:val="0"/>
      <w:autoSpaceDE w:val="0"/>
      <w:autoSpaceDN w:val="0"/>
      <w:adjustRightInd w:val="0"/>
      <w:ind w:left="240" w:right="3965"/>
      <w:jc w:val="both"/>
    </w:pPr>
    <w:rPr>
      <w:b/>
      <w:bCs/>
    </w:rPr>
  </w:style>
  <w:style w:type="character" w:customStyle="1" w:styleId="afffffffff">
    <w:name w:val="Основной текст + Полужирный"/>
    <w:rsid w:val="006616CE"/>
    <w:rPr>
      <w:b/>
      <w:bCs/>
      <w:sz w:val="27"/>
      <w:szCs w:val="27"/>
      <w:shd w:val="clear" w:color="auto" w:fill="FFFFFF"/>
      <w:lang w:bidi="ar-SA"/>
    </w:rPr>
  </w:style>
  <w:style w:type="paragraph" w:customStyle="1" w:styleId="formattext">
    <w:name w:val="formattext"/>
    <w:basedOn w:val="a2"/>
    <w:rsid w:val="008526BB"/>
    <w:pPr>
      <w:spacing w:before="100" w:beforeAutospacing="1" w:after="100" w:afterAutospacing="1"/>
      <w:jc w:val="both"/>
    </w:pPr>
  </w:style>
  <w:style w:type="paragraph" w:customStyle="1" w:styleId="1ff9">
    <w:name w:val="Знак Знак1"/>
    <w:basedOn w:val="a2"/>
    <w:next w:val="a2"/>
    <w:semiHidden/>
    <w:rsid w:val="00514895"/>
    <w:pPr>
      <w:spacing w:after="160" w:line="240" w:lineRule="exact"/>
    </w:pPr>
    <w:rPr>
      <w:rFonts w:ascii="Arial" w:hAnsi="Arial" w:cs="Arial"/>
      <w:sz w:val="20"/>
      <w:szCs w:val="20"/>
      <w:lang w:val="en-US" w:eastAsia="en-US"/>
    </w:rPr>
  </w:style>
  <w:style w:type="paragraph" w:customStyle="1" w:styleId="afffffffff0">
    <w:name w:val="Знак Знак Знак Знак"/>
    <w:basedOn w:val="a2"/>
    <w:next w:val="a2"/>
    <w:semiHidden/>
    <w:rsid w:val="00514895"/>
    <w:pPr>
      <w:spacing w:after="160" w:line="240" w:lineRule="exact"/>
    </w:pPr>
    <w:rPr>
      <w:rFonts w:ascii="Arial" w:hAnsi="Arial" w:cs="Arial"/>
      <w:sz w:val="20"/>
      <w:szCs w:val="20"/>
      <w:lang w:val="en-US" w:eastAsia="en-US"/>
    </w:rPr>
  </w:style>
  <w:style w:type="paragraph" w:customStyle="1" w:styleId="1ffa">
    <w:name w:val="Знак Знак1"/>
    <w:basedOn w:val="a2"/>
    <w:next w:val="a2"/>
    <w:semiHidden/>
    <w:rsid w:val="006A350A"/>
    <w:pPr>
      <w:spacing w:after="160" w:line="240" w:lineRule="exact"/>
    </w:pPr>
    <w:rPr>
      <w:rFonts w:ascii="Arial" w:hAnsi="Arial" w:cs="Arial"/>
      <w:sz w:val="20"/>
      <w:szCs w:val="20"/>
      <w:lang w:val="en-US" w:eastAsia="en-US"/>
    </w:rPr>
  </w:style>
  <w:style w:type="paragraph" w:customStyle="1" w:styleId="afffffffff1">
    <w:name w:val="Знак Знак Знак Знак"/>
    <w:basedOn w:val="a2"/>
    <w:next w:val="a2"/>
    <w:rsid w:val="006A350A"/>
    <w:pPr>
      <w:spacing w:after="160" w:line="240" w:lineRule="exact"/>
    </w:pPr>
    <w:rPr>
      <w:rFonts w:ascii="Arial" w:hAnsi="Arial" w:cs="Arial"/>
      <w:sz w:val="20"/>
      <w:szCs w:val="20"/>
      <w:lang w:val="en-US" w:eastAsia="en-US"/>
    </w:rPr>
  </w:style>
  <w:style w:type="paragraph" w:customStyle="1" w:styleId="10">
    <w:name w:val="Стиль 1."/>
    <w:basedOn w:val="a2"/>
    <w:rsid w:val="000643EF"/>
    <w:pPr>
      <w:numPr>
        <w:numId w:val="2"/>
      </w:numPr>
      <w:jc w:val="both"/>
    </w:pPr>
    <w:rPr>
      <w:sz w:val="26"/>
      <w:szCs w:val="20"/>
    </w:rPr>
  </w:style>
  <w:style w:type="character" w:customStyle="1" w:styleId="132">
    <w:name w:val="Стиль 13 пт"/>
    <w:semiHidden/>
    <w:rsid w:val="000643EF"/>
    <w:rPr>
      <w:rFonts w:ascii="Times New Roman" w:hAnsi="Times New Roman"/>
      <w:sz w:val="26"/>
    </w:rPr>
  </w:style>
  <w:style w:type="paragraph" w:customStyle="1" w:styleId="13">
    <w:name w:val="Стиль приложения 1."/>
    <w:basedOn w:val="10"/>
    <w:rsid w:val="000643EF"/>
    <w:pPr>
      <w:numPr>
        <w:numId w:val="3"/>
      </w:numPr>
      <w:jc w:val="center"/>
    </w:pPr>
  </w:style>
  <w:style w:type="paragraph" w:customStyle="1" w:styleId="11">
    <w:name w:val="Стиль 1.1."/>
    <w:basedOn w:val="a2"/>
    <w:rsid w:val="000643EF"/>
    <w:pPr>
      <w:numPr>
        <w:ilvl w:val="1"/>
        <w:numId w:val="2"/>
      </w:numPr>
      <w:jc w:val="both"/>
    </w:pPr>
    <w:rPr>
      <w:sz w:val="26"/>
      <w:szCs w:val="20"/>
    </w:rPr>
  </w:style>
  <w:style w:type="paragraph" w:customStyle="1" w:styleId="110">
    <w:name w:val="Стиль приложения 1.1."/>
    <w:basedOn w:val="a2"/>
    <w:rsid w:val="000643EF"/>
    <w:pPr>
      <w:numPr>
        <w:ilvl w:val="1"/>
        <w:numId w:val="3"/>
      </w:numPr>
      <w:jc w:val="both"/>
    </w:pPr>
    <w:rPr>
      <w:sz w:val="26"/>
      <w:szCs w:val="20"/>
    </w:rPr>
  </w:style>
  <w:style w:type="paragraph" w:customStyle="1" w:styleId="1110">
    <w:name w:val="Стиль приложения 1.1.1."/>
    <w:basedOn w:val="a2"/>
    <w:rsid w:val="000643EF"/>
    <w:pPr>
      <w:numPr>
        <w:ilvl w:val="2"/>
        <w:numId w:val="3"/>
      </w:numPr>
      <w:jc w:val="both"/>
    </w:pPr>
    <w:rPr>
      <w:sz w:val="26"/>
      <w:szCs w:val="20"/>
    </w:rPr>
  </w:style>
  <w:style w:type="paragraph" w:customStyle="1" w:styleId="111">
    <w:name w:val="Стиль 1.1.1."/>
    <w:basedOn w:val="a2"/>
    <w:rsid w:val="000643EF"/>
    <w:pPr>
      <w:numPr>
        <w:ilvl w:val="2"/>
        <w:numId w:val="2"/>
      </w:numPr>
      <w:jc w:val="both"/>
    </w:pPr>
    <w:rPr>
      <w:sz w:val="26"/>
      <w:szCs w:val="20"/>
    </w:rPr>
  </w:style>
  <w:style w:type="paragraph" w:customStyle="1" w:styleId="11110">
    <w:name w:val="Стиль приложения 1.1.1.1."/>
    <w:basedOn w:val="a2"/>
    <w:rsid w:val="000643EF"/>
    <w:pPr>
      <w:numPr>
        <w:ilvl w:val="3"/>
        <w:numId w:val="3"/>
      </w:numPr>
      <w:ind w:left="0" w:firstLine="709"/>
      <w:jc w:val="both"/>
    </w:pPr>
    <w:rPr>
      <w:sz w:val="26"/>
      <w:szCs w:val="20"/>
    </w:rPr>
  </w:style>
  <w:style w:type="paragraph" w:customStyle="1" w:styleId="1111">
    <w:name w:val="Стиль 1.1.1.1."/>
    <w:basedOn w:val="a2"/>
    <w:rsid w:val="000643EF"/>
    <w:pPr>
      <w:numPr>
        <w:ilvl w:val="3"/>
        <w:numId w:val="2"/>
      </w:numPr>
      <w:jc w:val="both"/>
    </w:pPr>
    <w:rPr>
      <w:sz w:val="26"/>
      <w:szCs w:val="20"/>
    </w:rPr>
  </w:style>
  <w:style w:type="paragraph" w:customStyle="1" w:styleId="12">
    <w:name w:val="Стиль ппп_1)"/>
    <w:basedOn w:val="a2"/>
    <w:rsid w:val="000643EF"/>
    <w:pPr>
      <w:numPr>
        <w:ilvl w:val="4"/>
        <w:numId w:val="2"/>
      </w:numPr>
      <w:jc w:val="both"/>
    </w:pPr>
    <w:rPr>
      <w:sz w:val="26"/>
      <w:szCs w:val="20"/>
    </w:rPr>
  </w:style>
  <w:style w:type="paragraph" w:customStyle="1" w:styleId="a0">
    <w:name w:val="Стиль ппп_а)"/>
    <w:basedOn w:val="a2"/>
    <w:rsid w:val="000643EF"/>
    <w:pPr>
      <w:numPr>
        <w:ilvl w:val="5"/>
        <w:numId w:val="2"/>
      </w:numPr>
      <w:jc w:val="both"/>
    </w:pPr>
    <w:rPr>
      <w:sz w:val="26"/>
      <w:szCs w:val="20"/>
    </w:rPr>
  </w:style>
  <w:style w:type="paragraph" w:customStyle="1" w:styleId="14">
    <w:name w:val="Стиль приложения_1)"/>
    <w:basedOn w:val="a2"/>
    <w:rsid w:val="000643EF"/>
    <w:pPr>
      <w:numPr>
        <w:ilvl w:val="4"/>
        <w:numId w:val="3"/>
      </w:numPr>
      <w:jc w:val="both"/>
    </w:pPr>
    <w:rPr>
      <w:sz w:val="26"/>
      <w:szCs w:val="20"/>
    </w:rPr>
  </w:style>
  <w:style w:type="paragraph" w:customStyle="1" w:styleId="a1">
    <w:name w:val="Стиль приложения_а)"/>
    <w:basedOn w:val="a2"/>
    <w:rsid w:val="000643EF"/>
    <w:pPr>
      <w:numPr>
        <w:ilvl w:val="5"/>
        <w:numId w:val="3"/>
      </w:numPr>
      <w:jc w:val="both"/>
    </w:pPr>
    <w:rPr>
      <w:sz w:val="26"/>
      <w:szCs w:val="20"/>
    </w:rPr>
  </w:style>
  <w:style w:type="character" w:customStyle="1" w:styleId="Bodytext2">
    <w:name w:val="Body text (2)_"/>
    <w:link w:val="Bodytext20"/>
    <w:rsid w:val="000643EF"/>
    <w:rPr>
      <w:shd w:val="clear" w:color="auto" w:fill="FFFFFF"/>
    </w:rPr>
  </w:style>
  <w:style w:type="paragraph" w:customStyle="1" w:styleId="Bodytext20">
    <w:name w:val="Body text (2)"/>
    <w:basedOn w:val="a2"/>
    <w:link w:val="Bodytext2"/>
    <w:rsid w:val="000643EF"/>
    <w:pPr>
      <w:widowControl w:val="0"/>
      <w:shd w:val="clear" w:color="auto" w:fill="FFFFFF"/>
      <w:spacing w:after="540" w:line="285" w:lineRule="exact"/>
      <w:jc w:val="center"/>
    </w:pPr>
    <w:rPr>
      <w:rFonts w:asciiTheme="minorHAnsi" w:eastAsiaTheme="minorHAnsi" w:hAnsiTheme="minorHAnsi" w:cstheme="minorBidi"/>
      <w:sz w:val="22"/>
      <w:szCs w:val="22"/>
      <w:lang w:eastAsia="en-US"/>
    </w:rPr>
  </w:style>
  <w:style w:type="paragraph" w:customStyle="1" w:styleId="msonormalmrcssattr">
    <w:name w:val="msonormal_mr_css_attr"/>
    <w:basedOn w:val="a2"/>
    <w:rsid w:val="00827419"/>
    <w:pPr>
      <w:spacing w:before="100" w:beforeAutospacing="1" w:after="100" w:afterAutospacing="1"/>
    </w:pPr>
  </w:style>
  <w:style w:type="paragraph" w:customStyle="1" w:styleId="BodyTextKeep">
    <w:name w:val="Body Text Keep"/>
    <w:basedOn w:val="af8"/>
    <w:rsid w:val="00341407"/>
    <w:pPr>
      <w:spacing w:before="120"/>
      <w:ind w:left="567"/>
      <w:jc w:val="both"/>
    </w:pPr>
    <w:rPr>
      <w:rFonts w:ascii="Arial" w:hAnsi="Arial" w:cs="Arial"/>
      <w:spacing w:val="-5"/>
      <w:lang w:eastAsia="en-US"/>
    </w:rPr>
  </w:style>
  <w:style w:type="paragraph" w:styleId="afffffffff2">
    <w:name w:val="Plain Text"/>
    <w:basedOn w:val="a2"/>
    <w:link w:val="afffffffff3"/>
    <w:unhideWhenUsed/>
    <w:rsid w:val="004C7435"/>
    <w:rPr>
      <w:rFonts w:ascii="Consolas" w:hAnsi="Consolas" w:cs="Consolas"/>
      <w:sz w:val="21"/>
      <w:szCs w:val="21"/>
    </w:rPr>
  </w:style>
  <w:style w:type="character" w:customStyle="1" w:styleId="afffffffff3">
    <w:name w:val="Текст Знак"/>
    <w:basedOn w:val="a3"/>
    <w:link w:val="afffffffff2"/>
    <w:rsid w:val="004C7435"/>
    <w:rPr>
      <w:rFonts w:ascii="Consolas" w:eastAsia="Times New Roman" w:hAnsi="Consolas" w:cs="Consolas"/>
      <w:sz w:val="21"/>
      <w:szCs w:val="21"/>
      <w:lang w:eastAsia="ru-RU"/>
    </w:rPr>
  </w:style>
  <w:style w:type="paragraph" w:customStyle="1" w:styleId="afffffffff4">
    <w:name w:val="Абзац"/>
    <w:basedOn w:val="a2"/>
    <w:rsid w:val="004C7435"/>
    <w:pPr>
      <w:spacing w:before="120"/>
      <w:ind w:firstLine="709"/>
      <w:jc w:val="both"/>
    </w:pPr>
    <w:rPr>
      <w:rFonts w:eastAsia="Calibri"/>
      <w:sz w:val="28"/>
      <w:szCs w:val="28"/>
    </w:rPr>
  </w:style>
  <w:style w:type="paragraph" w:styleId="2f7">
    <w:name w:val="toc 2"/>
    <w:basedOn w:val="a2"/>
    <w:next w:val="a2"/>
    <w:autoRedefine/>
    <w:uiPriority w:val="39"/>
    <w:unhideWhenUsed/>
    <w:rsid w:val="004C7435"/>
    <w:pPr>
      <w:ind w:left="280"/>
    </w:pPr>
    <w:rPr>
      <w:sz w:val="28"/>
    </w:rPr>
  </w:style>
  <w:style w:type="paragraph" w:styleId="1ffb">
    <w:name w:val="toc 1"/>
    <w:basedOn w:val="a2"/>
    <w:next w:val="a2"/>
    <w:autoRedefine/>
    <w:uiPriority w:val="39"/>
    <w:unhideWhenUsed/>
    <w:rsid w:val="004C7435"/>
    <w:rPr>
      <w:sz w:val="28"/>
    </w:rPr>
  </w:style>
  <w:style w:type="character" w:customStyle="1" w:styleId="blk">
    <w:name w:val="blk"/>
    <w:rsid w:val="004C7435"/>
  </w:style>
  <w:style w:type="paragraph" w:customStyle="1" w:styleId="2f8">
    <w:name w:val="Основной текст2"/>
    <w:basedOn w:val="a2"/>
    <w:qFormat/>
    <w:rsid w:val="004C7435"/>
    <w:pPr>
      <w:widowControl w:val="0"/>
      <w:shd w:val="clear" w:color="auto" w:fill="FFFFFF"/>
      <w:spacing w:after="180" w:line="0" w:lineRule="atLeast"/>
      <w:ind w:hanging="800"/>
    </w:pPr>
    <w:rPr>
      <w:color w:val="000000"/>
      <w:spacing w:val="7"/>
      <w:sz w:val="22"/>
      <w:szCs w:val="22"/>
    </w:rPr>
  </w:style>
  <w:style w:type="character" w:customStyle="1" w:styleId="0pt">
    <w:name w:val="Основной текст + Интервал 0 pt"/>
    <w:uiPriority w:val="99"/>
    <w:rsid w:val="004C7435"/>
    <w:rPr>
      <w:rFonts w:ascii="Times New Roman" w:hAnsi="Times New Roman" w:cs="Times New Roman" w:hint="default"/>
      <w:b/>
      <w:bCs/>
      <w:strike w:val="0"/>
      <w:dstrike w:val="0"/>
      <w:spacing w:val="-3"/>
      <w:sz w:val="18"/>
      <w:szCs w:val="18"/>
      <w:u w:val="none"/>
      <w:effect w:val="none"/>
    </w:rPr>
  </w:style>
  <w:style w:type="paragraph" w:styleId="afffffffff5">
    <w:name w:val="TOC Heading"/>
    <w:basedOn w:val="16"/>
    <w:next w:val="a2"/>
    <w:uiPriority w:val="39"/>
    <w:unhideWhenUsed/>
    <w:qFormat/>
    <w:rsid w:val="004C7435"/>
    <w:pPr>
      <w:keepNext/>
      <w:keepLines/>
      <w:autoSpaceDE/>
      <w:autoSpaceDN/>
      <w:adjustRightInd/>
      <w:spacing w:before="480" w:after="0" w:line="276" w:lineRule="auto"/>
      <w:jc w:val="left"/>
      <w:outlineLvl w:val="9"/>
    </w:pPr>
    <w:rPr>
      <w:rFonts w:ascii="Cambria" w:hAnsi="Cambria"/>
      <w:color w:val="365F91"/>
      <w:sz w:val="28"/>
      <w:szCs w:val="28"/>
      <w:lang w:val="x-none" w:eastAsia="x-none"/>
    </w:rPr>
  </w:style>
  <w:style w:type="numbering" w:customStyle="1" w:styleId="2">
    <w:name w:val="Стиль2"/>
    <w:uiPriority w:val="99"/>
    <w:rsid w:val="004C7435"/>
    <w:pPr>
      <w:numPr>
        <w:numId w:val="4"/>
      </w:numPr>
    </w:pPr>
  </w:style>
  <w:style w:type="paragraph" w:customStyle="1" w:styleId="15">
    <w:name w:val="Заголовок [1]"/>
    <w:basedOn w:val="16"/>
    <w:link w:val="1ffc"/>
    <w:qFormat/>
    <w:rsid w:val="004C7435"/>
    <w:pPr>
      <w:widowControl w:val="0"/>
      <w:numPr>
        <w:numId w:val="7"/>
      </w:numPr>
      <w:tabs>
        <w:tab w:val="left" w:pos="993"/>
      </w:tabs>
      <w:autoSpaceDE/>
      <w:autoSpaceDN/>
      <w:adjustRightInd/>
      <w:spacing w:before="240" w:after="0"/>
      <w:jc w:val="both"/>
    </w:pPr>
    <w:rPr>
      <w:rFonts w:ascii="Times New Roman" w:hAnsi="Times New Roman"/>
      <w:color w:val="auto"/>
      <w:kern w:val="32"/>
      <w:sz w:val="28"/>
      <w:lang w:val="x-none" w:eastAsia="x-none"/>
    </w:rPr>
  </w:style>
  <w:style w:type="character" w:customStyle="1" w:styleId="1ffc">
    <w:name w:val="Заголовок [1] Знак"/>
    <w:link w:val="15"/>
    <w:rsid w:val="004C7435"/>
    <w:rPr>
      <w:rFonts w:ascii="Times New Roman" w:eastAsia="Times New Roman" w:hAnsi="Times New Roman" w:cs="Times New Roman"/>
      <w:b/>
      <w:bCs/>
      <w:kern w:val="32"/>
      <w:sz w:val="28"/>
      <w:szCs w:val="20"/>
      <w:lang w:val="x-none" w:eastAsia="x-none"/>
    </w:rPr>
  </w:style>
  <w:style w:type="paragraph" w:customStyle="1" w:styleId="3">
    <w:name w:val="Абзац [3]"/>
    <w:basedOn w:val="a2"/>
    <w:link w:val="3f0"/>
    <w:qFormat/>
    <w:rsid w:val="004C7435"/>
    <w:pPr>
      <w:widowControl w:val="0"/>
      <w:numPr>
        <w:ilvl w:val="2"/>
        <w:numId w:val="7"/>
      </w:numPr>
      <w:jc w:val="both"/>
      <w:outlineLvl w:val="2"/>
    </w:pPr>
    <w:rPr>
      <w:bCs/>
      <w:iCs/>
      <w:sz w:val="28"/>
      <w:szCs w:val="28"/>
      <w:lang w:val="x-none" w:eastAsia="x-none"/>
    </w:rPr>
  </w:style>
  <w:style w:type="character" w:customStyle="1" w:styleId="3f0">
    <w:name w:val="Абзац [3] Знак"/>
    <w:link w:val="3"/>
    <w:rsid w:val="004C7435"/>
    <w:rPr>
      <w:rFonts w:ascii="Times New Roman" w:eastAsia="Times New Roman" w:hAnsi="Times New Roman" w:cs="Times New Roman"/>
      <w:bCs/>
      <w:iCs/>
      <w:sz w:val="28"/>
      <w:szCs w:val="28"/>
      <w:lang w:val="x-none" w:eastAsia="x-none"/>
    </w:rPr>
  </w:style>
  <w:style w:type="paragraph" w:customStyle="1" w:styleId="20">
    <w:name w:val="Абзац [2] (нормальный)"/>
    <w:basedOn w:val="a2"/>
    <w:qFormat/>
    <w:rsid w:val="004C7435"/>
    <w:pPr>
      <w:widowControl w:val="0"/>
      <w:numPr>
        <w:ilvl w:val="1"/>
        <w:numId w:val="7"/>
      </w:numPr>
      <w:jc w:val="both"/>
      <w:outlineLvl w:val="1"/>
    </w:pPr>
    <w:rPr>
      <w:bCs/>
      <w:iCs/>
      <w:sz w:val="28"/>
      <w:szCs w:val="28"/>
      <w:lang w:eastAsia="x-none"/>
    </w:rPr>
  </w:style>
  <w:style w:type="paragraph" w:customStyle="1" w:styleId="4">
    <w:name w:val="Абзац [4]"/>
    <w:basedOn w:val="3"/>
    <w:qFormat/>
    <w:rsid w:val="004C7435"/>
    <w:pPr>
      <w:numPr>
        <w:ilvl w:val="3"/>
      </w:numPr>
      <w:outlineLvl w:val="3"/>
    </w:pPr>
  </w:style>
  <w:style w:type="paragraph" w:customStyle="1" w:styleId="5">
    <w:name w:val="Абзац [5]"/>
    <w:basedOn w:val="4"/>
    <w:qFormat/>
    <w:rsid w:val="004C7435"/>
    <w:pPr>
      <w:numPr>
        <w:ilvl w:val="4"/>
      </w:numPr>
      <w:ind w:left="3600" w:hanging="360"/>
      <w:outlineLvl w:val="4"/>
    </w:pPr>
  </w:style>
  <w:style w:type="paragraph" w:customStyle="1" w:styleId="1">
    <w:name w:val="1)"/>
    <w:basedOn w:val="4"/>
    <w:link w:val="1ffd"/>
    <w:qFormat/>
    <w:rsid w:val="004C7435"/>
    <w:pPr>
      <w:numPr>
        <w:ilvl w:val="0"/>
        <w:numId w:val="6"/>
      </w:numPr>
    </w:pPr>
  </w:style>
  <w:style w:type="paragraph" w:customStyle="1" w:styleId="a">
    <w:name w:val="а)"/>
    <w:basedOn w:val="1"/>
    <w:link w:val="afffffffff6"/>
    <w:qFormat/>
    <w:rsid w:val="004C7435"/>
    <w:pPr>
      <w:numPr>
        <w:numId w:val="5"/>
      </w:numPr>
      <w:tabs>
        <w:tab w:val="left" w:pos="567"/>
      </w:tabs>
      <w:contextualSpacing/>
    </w:pPr>
  </w:style>
  <w:style w:type="character" w:customStyle="1" w:styleId="1ffd">
    <w:name w:val="1) Знак"/>
    <w:link w:val="1"/>
    <w:rsid w:val="004C7435"/>
    <w:rPr>
      <w:rFonts w:ascii="Times New Roman" w:eastAsia="Times New Roman" w:hAnsi="Times New Roman" w:cs="Times New Roman"/>
      <w:bCs/>
      <w:iCs/>
      <w:sz w:val="28"/>
      <w:szCs w:val="28"/>
      <w:lang w:val="x-none" w:eastAsia="x-none"/>
    </w:rPr>
  </w:style>
  <w:style w:type="character" w:customStyle="1" w:styleId="afffffffff6">
    <w:name w:val="а) Знак"/>
    <w:link w:val="a"/>
    <w:rsid w:val="004C7435"/>
    <w:rPr>
      <w:rFonts w:ascii="Times New Roman" w:eastAsia="Times New Roman" w:hAnsi="Times New Roman" w:cs="Times New Roman"/>
      <w:bCs/>
      <w:iCs/>
      <w:sz w:val="28"/>
      <w:szCs w:val="28"/>
      <w:lang w:val="x-none" w:eastAsia="x-none"/>
    </w:rPr>
  </w:style>
  <w:style w:type="paragraph" w:customStyle="1" w:styleId="2f9">
    <w:name w:val="Абзац [2] полужирный"/>
    <w:basedOn w:val="20"/>
    <w:link w:val="2fa"/>
    <w:qFormat/>
    <w:rsid w:val="004C7435"/>
    <w:pPr>
      <w:spacing w:before="120"/>
    </w:pPr>
    <w:rPr>
      <w:b/>
      <w:lang w:val="x-none"/>
    </w:rPr>
  </w:style>
  <w:style w:type="character" w:customStyle="1" w:styleId="2fa">
    <w:name w:val="Абзац [2] полужирный Знак"/>
    <w:link w:val="2f9"/>
    <w:rsid w:val="004C7435"/>
    <w:rPr>
      <w:rFonts w:ascii="Times New Roman" w:eastAsia="Times New Roman" w:hAnsi="Times New Roman" w:cs="Times New Roman"/>
      <w:b/>
      <w:bCs/>
      <w:iCs/>
      <w:sz w:val="28"/>
      <w:szCs w:val="28"/>
      <w:lang w:val="x-none" w:eastAsia="x-none"/>
    </w:rPr>
  </w:style>
  <w:style w:type="table" w:customStyle="1" w:styleId="213">
    <w:name w:val="Таблица простая 21"/>
    <w:basedOn w:val="a4"/>
    <w:uiPriority w:val="42"/>
    <w:rsid w:val="004C743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85" w:type="dxa"/>
        <w:left w:w="85" w:type="dxa"/>
        <w:bottom w:w="85" w:type="dxa"/>
        <w:right w:w="284" w:type="dxa"/>
      </w:tblCellMar>
    </w:tblPr>
    <w:tblStylePr w:type="firstRow">
      <w:pPr>
        <w:wordWrap/>
        <w:spacing w:beforeLines="0" w:before="120" w:beforeAutospacing="0"/>
      </w:pPr>
      <w:rPr>
        <w:b/>
        <w:bCs/>
      </w:rPr>
      <w:tblPr/>
      <w:tcPr>
        <w:tcBorders>
          <w:top w:val="nil"/>
          <w:left w:val="nil"/>
          <w:bottom w:val="nil"/>
          <w:right w:val="nil"/>
          <w:insideH w:val="nil"/>
          <w:insideV w:val="nil"/>
          <w:tl2br w:val="nil"/>
          <w:tr2bl w:val="nil"/>
        </w:tcBorders>
      </w:tcPr>
    </w:tblStylePr>
    <w:tblStylePr w:type="lastRow">
      <w:rPr>
        <w:b w:val="0"/>
        <w:bCs/>
        <w:sz w:val="16"/>
      </w:rPr>
      <w:tblPr/>
      <w:tcPr>
        <w:tcBorders>
          <w:top w:val="single" w:sz="4" w:space="0" w:color="auto"/>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extended-textshort">
    <w:name w:val="extended-text__short"/>
    <w:basedOn w:val="a3"/>
    <w:rsid w:val="004C7435"/>
  </w:style>
  <w:style w:type="paragraph" w:styleId="3f1">
    <w:name w:val="toc 3"/>
    <w:basedOn w:val="a2"/>
    <w:next w:val="a2"/>
    <w:autoRedefine/>
    <w:uiPriority w:val="39"/>
    <w:unhideWhenUsed/>
    <w:rsid w:val="004C7435"/>
    <w:pPr>
      <w:ind w:left="560"/>
    </w:pPr>
    <w:rPr>
      <w:sz w:val="28"/>
    </w:rPr>
  </w:style>
  <w:style w:type="paragraph" w:styleId="49">
    <w:name w:val="toc 4"/>
    <w:basedOn w:val="a2"/>
    <w:next w:val="a2"/>
    <w:autoRedefine/>
    <w:uiPriority w:val="39"/>
    <w:unhideWhenUsed/>
    <w:rsid w:val="004C7435"/>
    <w:pPr>
      <w:spacing w:after="100" w:line="259" w:lineRule="auto"/>
      <w:ind w:left="660"/>
    </w:pPr>
    <w:rPr>
      <w:rFonts w:ascii="Calibri" w:hAnsi="Calibri"/>
      <w:sz w:val="22"/>
      <w:szCs w:val="22"/>
    </w:rPr>
  </w:style>
  <w:style w:type="paragraph" w:styleId="56">
    <w:name w:val="toc 5"/>
    <w:basedOn w:val="a2"/>
    <w:next w:val="a2"/>
    <w:autoRedefine/>
    <w:uiPriority w:val="39"/>
    <w:unhideWhenUsed/>
    <w:rsid w:val="004C7435"/>
    <w:pPr>
      <w:spacing w:after="100" w:line="259" w:lineRule="auto"/>
      <w:ind w:left="880"/>
    </w:pPr>
    <w:rPr>
      <w:rFonts w:ascii="Calibri" w:hAnsi="Calibri"/>
      <w:sz w:val="22"/>
      <w:szCs w:val="22"/>
    </w:rPr>
  </w:style>
  <w:style w:type="paragraph" w:styleId="63">
    <w:name w:val="toc 6"/>
    <w:basedOn w:val="a2"/>
    <w:next w:val="a2"/>
    <w:autoRedefine/>
    <w:uiPriority w:val="39"/>
    <w:unhideWhenUsed/>
    <w:rsid w:val="004C7435"/>
    <w:pPr>
      <w:spacing w:after="100" w:line="259" w:lineRule="auto"/>
      <w:ind w:left="1100"/>
    </w:pPr>
    <w:rPr>
      <w:rFonts w:ascii="Calibri" w:hAnsi="Calibri"/>
      <w:sz w:val="22"/>
      <w:szCs w:val="22"/>
    </w:rPr>
  </w:style>
  <w:style w:type="paragraph" w:styleId="74">
    <w:name w:val="toc 7"/>
    <w:basedOn w:val="a2"/>
    <w:next w:val="a2"/>
    <w:autoRedefine/>
    <w:uiPriority w:val="39"/>
    <w:unhideWhenUsed/>
    <w:rsid w:val="004C7435"/>
    <w:pPr>
      <w:spacing w:after="100" w:line="259" w:lineRule="auto"/>
      <w:ind w:left="1320"/>
    </w:pPr>
    <w:rPr>
      <w:rFonts w:ascii="Calibri" w:hAnsi="Calibri"/>
      <w:sz w:val="22"/>
      <w:szCs w:val="22"/>
    </w:rPr>
  </w:style>
  <w:style w:type="paragraph" w:styleId="83">
    <w:name w:val="toc 8"/>
    <w:basedOn w:val="a2"/>
    <w:next w:val="a2"/>
    <w:autoRedefine/>
    <w:uiPriority w:val="39"/>
    <w:unhideWhenUsed/>
    <w:rsid w:val="004C7435"/>
    <w:pPr>
      <w:spacing w:after="100" w:line="259" w:lineRule="auto"/>
      <w:ind w:left="1540"/>
    </w:pPr>
    <w:rPr>
      <w:rFonts w:ascii="Calibri" w:hAnsi="Calibri"/>
      <w:sz w:val="22"/>
      <w:szCs w:val="22"/>
    </w:rPr>
  </w:style>
  <w:style w:type="paragraph" w:styleId="93">
    <w:name w:val="toc 9"/>
    <w:basedOn w:val="a2"/>
    <w:next w:val="a2"/>
    <w:autoRedefine/>
    <w:uiPriority w:val="39"/>
    <w:unhideWhenUsed/>
    <w:rsid w:val="004C7435"/>
    <w:pPr>
      <w:spacing w:after="100" w:line="259" w:lineRule="auto"/>
      <w:ind w:left="1760"/>
    </w:pPr>
    <w:rPr>
      <w:rFonts w:ascii="Calibri" w:hAnsi="Calibri"/>
      <w:sz w:val="22"/>
      <w:szCs w:val="22"/>
    </w:rPr>
  </w:style>
  <w:style w:type="character" w:customStyle="1" w:styleId="afffffffff7">
    <w:name w:val="Неразрешенное упоминание"/>
    <w:uiPriority w:val="99"/>
    <w:semiHidden/>
    <w:unhideWhenUsed/>
    <w:rsid w:val="004C7435"/>
    <w:rPr>
      <w:color w:val="605E5C"/>
      <w:shd w:val="clear" w:color="auto" w:fill="E1DFDD"/>
    </w:rPr>
  </w:style>
  <w:style w:type="paragraph" w:customStyle="1" w:styleId="formattexttopleveltextcentertext">
    <w:name w:val="formattext topleveltext centertext"/>
    <w:basedOn w:val="a2"/>
    <w:rsid w:val="00F83586"/>
    <w:pPr>
      <w:spacing w:before="100" w:beforeAutospacing="1" w:after="100" w:afterAutospacing="1"/>
    </w:pPr>
  </w:style>
  <w:style w:type="character" w:customStyle="1" w:styleId="afffffffff8">
    <w:name w:val="Подпись к таблице_"/>
    <w:basedOn w:val="a3"/>
    <w:link w:val="afffffffff9"/>
    <w:rsid w:val="00111E18"/>
    <w:rPr>
      <w:rFonts w:ascii="Times New Roman" w:eastAsia="Times New Roman" w:hAnsi="Times New Roman" w:cs="Times New Roman"/>
      <w:sz w:val="28"/>
      <w:szCs w:val="28"/>
      <w:shd w:val="clear" w:color="auto" w:fill="FFFFFF"/>
    </w:rPr>
  </w:style>
  <w:style w:type="paragraph" w:customStyle="1" w:styleId="afffffffff9">
    <w:name w:val="Подпись к таблице"/>
    <w:basedOn w:val="a2"/>
    <w:link w:val="afffffffff8"/>
    <w:rsid w:val="00111E18"/>
    <w:pPr>
      <w:widowControl w:val="0"/>
      <w:shd w:val="clear" w:color="auto" w:fill="FFFFFF"/>
    </w:pPr>
    <w:rPr>
      <w:sz w:val="28"/>
      <w:szCs w:val="28"/>
      <w:lang w:eastAsia="en-US"/>
    </w:rPr>
  </w:style>
  <w:style w:type="paragraph" w:customStyle="1" w:styleId="afffffffffa">
    <w:basedOn w:val="a2"/>
    <w:next w:val="aff3"/>
    <w:uiPriority w:val="99"/>
    <w:unhideWhenUsed/>
    <w:rsid w:val="00722D76"/>
    <w:pPr>
      <w:spacing w:before="100" w:beforeAutospacing="1" w:after="100" w:afterAutospacing="1"/>
    </w:pPr>
  </w:style>
  <w:style w:type="character" w:customStyle="1" w:styleId="BodytextChar">
    <w:name w:val="Body text Char"/>
    <w:rsid w:val="00B26DAF"/>
    <w:rPr>
      <w:sz w:val="28"/>
      <w:szCs w:val="24"/>
    </w:rPr>
  </w:style>
  <w:style w:type="paragraph" w:customStyle="1" w:styleId="1ffe">
    <w:name w:val="Нумерованный 1"/>
    <w:basedOn w:val="21"/>
    <w:link w:val="1fff"/>
    <w:rsid w:val="00B26DAF"/>
    <w:pPr>
      <w:keepNext w:val="0"/>
      <w:spacing w:before="0" w:after="0" w:line="360" w:lineRule="auto"/>
      <w:jc w:val="both"/>
      <w:outlineLvl w:val="9"/>
    </w:pPr>
    <w:rPr>
      <w:rFonts w:ascii="Times New Roman" w:hAnsi="Times New Roman"/>
      <w:b w:val="0"/>
      <w:bCs w:val="0"/>
      <w:i w:val="0"/>
      <w:iCs w:val="0"/>
      <w:sz w:val="24"/>
      <w:szCs w:val="24"/>
    </w:rPr>
  </w:style>
  <w:style w:type="character" w:customStyle="1" w:styleId="1fff">
    <w:name w:val="Нумерованный 1 Знак"/>
    <w:link w:val="1ffe"/>
    <w:locked/>
    <w:rsid w:val="00B26DAF"/>
    <w:rPr>
      <w:rFonts w:ascii="Times New Roman" w:eastAsia="Times New Roman" w:hAnsi="Times New Roman" w:cs="Times New Roman"/>
      <w:sz w:val="24"/>
      <w:szCs w:val="24"/>
      <w:lang w:eastAsia="ru-RU"/>
    </w:rPr>
  </w:style>
  <w:style w:type="paragraph" w:customStyle="1" w:styleId="3f2">
    <w:name w:val="Абзац списка3"/>
    <w:basedOn w:val="a2"/>
    <w:rsid w:val="00B26DAF"/>
    <w:pPr>
      <w:spacing w:before="100" w:beforeAutospacing="1" w:after="100" w:afterAutospacing="1"/>
    </w:pPr>
  </w:style>
  <w:style w:type="character" w:customStyle="1" w:styleId="msg-recipient">
    <w:name w:val="msg-recipient"/>
    <w:basedOn w:val="a3"/>
    <w:rsid w:val="00D41319"/>
  </w:style>
  <w:style w:type="paragraph" w:customStyle="1" w:styleId="formattexttopleveltextindenttext">
    <w:name w:val="formattext topleveltext indenttext"/>
    <w:basedOn w:val="a2"/>
    <w:rsid w:val="00C160EE"/>
    <w:pPr>
      <w:spacing w:before="100" w:beforeAutospacing="1" w:after="100" w:afterAutospacing="1"/>
    </w:pPr>
  </w:style>
  <w:style w:type="paragraph" w:customStyle="1" w:styleId="1fff0">
    <w:name w:val="Знак Знак1"/>
    <w:basedOn w:val="a2"/>
    <w:next w:val="a2"/>
    <w:semiHidden/>
    <w:rsid w:val="00F54F51"/>
    <w:pPr>
      <w:spacing w:after="160" w:line="240" w:lineRule="exact"/>
    </w:pPr>
    <w:rPr>
      <w:rFonts w:ascii="Arial" w:hAnsi="Arial" w:cs="Arial"/>
      <w:sz w:val="20"/>
      <w:szCs w:val="20"/>
      <w:lang w:val="en-US" w:eastAsia="en-US"/>
    </w:rPr>
  </w:style>
  <w:style w:type="paragraph" w:customStyle="1" w:styleId="afffffffffb">
    <w:name w:val="Знак Знак Знак Знак"/>
    <w:basedOn w:val="a2"/>
    <w:next w:val="a2"/>
    <w:semiHidden/>
    <w:rsid w:val="00F54F51"/>
    <w:pPr>
      <w:spacing w:after="160" w:line="240" w:lineRule="exact"/>
    </w:pPr>
    <w:rPr>
      <w:rFonts w:ascii="Arial" w:hAnsi="Arial" w:cs="Arial"/>
      <w:sz w:val="20"/>
      <w:szCs w:val="20"/>
      <w:lang w:val="en-US" w:eastAsia="en-US"/>
    </w:rPr>
  </w:style>
  <w:style w:type="paragraph" w:customStyle="1" w:styleId="1fff1">
    <w:name w:val="Знак Знак1"/>
    <w:basedOn w:val="a2"/>
    <w:next w:val="a2"/>
    <w:semiHidden/>
    <w:rsid w:val="00A7660F"/>
    <w:pPr>
      <w:spacing w:after="160" w:line="240" w:lineRule="exact"/>
    </w:pPr>
    <w:rPr>
      <w:rFonts w:ascii="Arial" w:hAnsi="Arial" w:cs="Arial"/>
      <w:sz w:val="20"/>
      <w:szCs w:val="20"/>
      <w:lang w:val="en-US" w:eastAsia="en-US"/>
    </w:rPr>
  </w:style>
  <w:style w:type="paragraph" w:customStyle="1" w:styleId="afffffffffc">
    <w:name w:val="Знак Знак Знак Знак"/>
    <w:basedOn w:val="a2"/>
    <w:next w:val="a2"/>
    <w:semiHidden/>
    <w:rsid w:val="00A7660F"/>
    <w:pPr>
      <w:spacing w:after="160" w:line="240" w:lineRule="exact"/>
    </w:pPr>
    <w:rPr>
      <w:rFonts w:ascii="Arial" w:hAnsi="Arial" w:cs="Arial"/>
      <w:sz w:val="20"/>
      <w:szCs w:val="20"/>
      <w:lang w:val="en-US" w:eastAsia="en-US"/>
    </w:rPr>
  </w:style>
  <w:style w:type="character" w:customStyle="1" w:styleId="Bodytext212pt">
    <w:name w:val="Body text (2) + 12 pt"/>
    <w:aliases w:val="Not Bold,Spacing 0 pt"/>
    <w:rsid w:val="00950DF4"/>
    <w:rPr>
      <w:b/>
      <w:bCs/>
      <w:color w:val="000000"/>
      <w:spacing w:val="0"/>
      <w:position w:val="0"/>
      <w:sz w:val="24"/>
      <w:szCs w:val="24"/>
      <w:shd w:val="clear" w:color="auto" w:fill="FFFFFF"/>
      <w:lang w:val="ru-RU" w:eastAsia="ru-RU" w:bidi="ru-RU"/>
    </w:rPr>
  </w:style>
  <w:style w:type="paragraph" w:customStyle="1" w:styleId="1fff2">
    <w:name w:val="Знак Знак1"/>
    <w:basedOn w:val="a2"/>
    <w:next w:val="a2"/>
    <w:semiHidden/>
    <w:rsid w:val="00C875C3"/>
    <w:pPr>
      <w:spacing w:after="160" w:line="240" w:lineRule="exact"/>
    </w:pPr>
    <w:rPr>
      <w:rFonts w:ascii="Arial" w:hAnsi="Arial" w:cs="Arial"/>
      <w:sz w:val="20"/>
      <w:szCs w:val="20"/>
      <w:lang w:val="en-US" w:eastAsia="en-US"/>
    </w:rPr>
  </w:style>
  <w:style w:type="paragraph" w:customStyle="1" w:styleId="afffffffffd">
    <w:name w:val="Знак Знак Знак Знак"/>
    <w:basedOn w:val="a2"/>
    <w:next w:val="a2"/>
    <w:rsid w:val="00C875C3"/>
    <w:pPr>
      <w:spacing w:after="160" w:line="240" w:lineRule="exact"/>
    </w:pPr>
    <w:rPr>
      <w:rFonts w:ascii="Arial" w:hAnsi="Arial" w:cs="Arial"/>
      <w:sz w:val="20"/>
      <w:szCs w:val="20"/>
      <w:lang w:val="en-US" w:eastAsia="en-US"/>
    </w:rPr>
  </w:style>
  <w:style w:type="paragraph" w:customStyle="1" w:styleId="1fff3">
    <w:name w:val="Знак Знак1"/>
    <w:basedOn w:val="a2"/>
    <w:next w:val="a2"/>
    <w:semiHidden/>
    <w:rsid w:val="00DC05C5"/>
    <w:pPr>
      <w:spacing w:after="160" w:line="240" w:lineRule="exact"/>
    </w:pPr>
    <w:rPr>
      <w:rFonts w:ascii="Arial" w:hAnsi="Arial" w:cs="Arial"/>
      <w:sz w:val="20"/>
      <w:szCs w:val="20"/>
      <w:lang w:val="en-US" w:eastAsia="en-US"/>
    </w:rPr>
  </w:style>
  <w:style w:type="paragraph" w:customStyle="1" w:styleId="afffffffffe">
    <w:name w:val="Знак Знак Знак Знак"/>
    <w:basedOn w:val="a2"/>
    <w:next w:val="a2"/>
    <w:semiHidden/>
    <w:rsid w:val="00DC05C5"/>
    <w:pPr>
      <w:spacing w:after="160" w:line="240" w:lineRule="exact"/>
    </w:pPr>
    <w:rPr>
      <w:rFonts w:ascii="Arial" w:hAnsi="Arial" w:cs="Arial"/>
      <w:sz w:val="20"/>
      <w:szCs w:val="20"/>
      <w:lang w:val="en-US" w:eastAsia="en-US"/>
    </w:rPr>
  </w:style>
  <w:style w:type="character" w:customStyle="1" w:styleId="docdata">
    <w:name w:val="docdata"/>
    <w:aliases w:val="docy,v5,2039,bqiaagaaeyqcaaagiaiaaaoubwaabaihaaaaaaaaaaaaaaaaaaaaaaaaaaaaaaaaaaaaaaaaaaaaaaaaaaaaaaaaaaaaaaaaaaaaaaaaaaaaaaaaaaaaaaaaaaaaaaaaaaaaaaaaaaaaaaaaaaaaaaaaaaaaaaaaaaaaaaaaaaaaaaaaaaaaaaaaaaaaaaaaaaaaaaaaaaaaaaaaaaaaaaaaaaaaaaaaaaaaaaaa"/>
    <w:basedOn w:val="a3"/>
    <w:rsid w:val="00EE5645"/>
  </w:style>
  <w:style w:type="paragraph" w:customStyle="1" w:styleId="4a">
    <w:name w:val="Обычный4"/>
    <w:rsid w:val="003C6EBD"/>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230">
    <w:name w:val="Основной текст 23"/>
    <w:basedOn w:val="a2"/>
    <w:rsid w:val="003C6EBD"/>
    <w:pPr>
      <w:overflowPunct w:val="0"/>
      <w:autoSpaceDE w:val="0"/>
      <w:autoSpaceDN w:val="0"/>
      <w:adjustRightInd w:val="0"/>
      <w:ind w:firstLine="720"/>
      <w:jc w:val="both"/>
      <w:textAlignment w:val="baseline"/>
    </w:pPr>
    <w:rPr>
      <w:szCs w:val="20"/>
    </w:rPr>
  </w:style>
  <w:style w:type="paragraph" w:customStyle="1" w:styleId="231">
    <w:name w:val="Основной текст с отступом 23"/>
    <w:basedOn w:val="a2"/>
    <w:rsid w:val="003C6EBD"/>
    <w:pPr>
      <w:overflowPunct w:val="0"/>
      <w:autoSpaceDE w:val="0"/>
      <w:autoSpaceDN w:val="0"/>
      <w:adjustRightInd w:val="0"/>
      <w:ind w:firstLine="720"/>
      <w:jc w:val="both"/>
      <w:textAlignment w:val="baseline"/>
    </w:pPr>
    <w:rPr>
      <w:sz w:val="28"/>
      <w:szCs w:val="20"/>
    </w:rPr>
  </w:style>
  <w:style w:type="paragraph" w:customStyle="1" w:styleId="1fff4">
    <w:name w:val="Знак1 Знак Знак Знак Знак Знак Знак Знак Знак Знак"/>
    <w:basedOn w:val="a2"/>
    <w:next w:val="a2"/>
    <w:semiHidden/>
    <w:rsid w:val="003C6EBD"/>
    <w:pPr>
      <w:spacing w:after="160" w:line="240" w:lineRule="exact"/>
    </w:pPr>
    <w:rPr>
      <w:rFonts w:ascii="Arial" w:hAnsi="Arial" w:cs="Arial"/>
      <w:sz w:val="20"/>
      <w:szCs w:val="20"/>
      <w:lang w:val="en-US" w:eastAsia="en-US"/>
    </w:rPr>
  </w:style>
  <w:style w:type="paragraph" w:customStyle="1" w:styleId="affffffffff">
    <w:name w:val="Знак"/>
    <w:basedOn w:val="a2"/>
    <w:uiPriority w:val="99"/>
    <w:rsid w:val="003C6EBD"/>
    <w:rPr>
      <w:rFonts w:ascii="Verdana" w:hAnsi="Verdana" w:cs="Verdana"/>
      <w:sz w:val="20"/>
      <w:szCs w:val="20"/>
      <w:lang w:val="en-US" w:eastAsia="en-US"/>
    </w:rPr>
  </w:style>
  <w:style w:type="paragraph" w:customStyle="1" w:styleId="1fff5">
    <w:name w:val="Знак Знак1"/>
    <w:basedOn w:val="a2"/>
    <w:next w:val="a2"/>
    <w:semiHidden/>
    <w:rsid w:val="00976B39"/>
    <w:pPr>
      <w:spacing w:after="160" w:line="240" w:lineRule="exact"/>
    </w:pPr>
    <w:rPr>
      <w:rFonts w:ascii="Arial" w:hAnsi="Arial" w:cs="Arial"/>
      <w:sz w:val="20"/>
      <w:szCs w:val="20"/>
      <w:lang w:val="en-US" w:eastAsia="en-US"/>
    </w:rPr>
  </w:style>
  <w:style w:type="paragraph" w:customStyle="1" w:styleId="affffffffff0">
    <w:name w:val="Знак Знак Знак Знак"/>
    <w:basedOn w:val="a2"/>
    <w:next w:val="a2"/>
    <w:semiHidden/>
    <w:rsid w:val="00976B39"/>
    <w:pPr>
      <w:spacing w:after="160" w:line="240" w:lineRule="exact"/>
    </w:pPr>
    <w:rPr>
      <w:rFonts w:ascii="Arial"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8886">
      <w:bodyDiv w:val="1"/>
      <w:marLeft w:val="0"/>
      <w:marRight w:val="0"/>
      <w:marTop w:val="0"/>
      <w:marBottom w:val="0"/>
      <w:divBdr>
        <w:top w:val="none" w:sz="0" w:space="0" w:color="auto"/>
        <w:left w:val="none" w:sz="0" w:space="0" w:color="auto"/>
        <w:bottom w:val="none" w:sz="0" w:space="0" w:color="auto"/>
        <w:right w:val="none" w:sz="0" w:space="0" w:color="auto"/>
      </w:divBdr>
    </w:div>
    <w:div w:id="346446431">
      <w:bodyDiv w:val="1"/>
      <w:marLeft w:val="0"/>
      <w:marRight w:val="0"/>
      <w:marTop w:val="0"/>
      <w:marBottom w:val="0"/>
      <w:divBdr>
        <w:top w:val="none" w:sz="0" w:space="0" w:color="auto"/>
        <w:left w:val="none" w:sz="0" w:space="0" w:color="auto"/>
        <w:bottom w:val="none" w:sz="0" w:space="0" w:color="auto"/>
        <w:right w:val="none" w:sz="0" w:space="0" w:color="auto"/>
      </w:divBdr>
    </w:div>
    <w:div w:id="395905396">
      <w:bodyDiv w:val="1"/>
      <w:marLeft w:val="0"/>
      <w:marRight w:val="0"/>
      <w:marTop w:val="0"/>
      <w:marBottom w:val="0"/>
      <w:divBdr>
        <w:top w:val="none" w:sz="0" w:space="0" w:color="auto"/>
        <w:left w:val="none" w:sz="0" w:space="0" w:color="auto"/>
        <w:bottom w:val="none" w:sz="0" w:space="0" w:color="auto"/>
        <w:right w:val="none" w:sz="0" w:space="0" w:color="auto"/>
      </w:divBdr>
    </w:div>
    <w:div w:id="462164765">
      <w:bodyDiv w:val="1"/>
      <w:marLeft w:val="0"/>
      <w:marRight w:val="0"/>
      <w:marTop w:val="0"/>
      <w:marBottom w:val="0"/>
      <w:divBdr>
        <w:top w:val="none" w:sz="0" w:space="0" w:color="auto"/>
        <w:left w:val="none" w:sz="0" w:space="0" w:color="auto"/>
        <w:bottom w:val="none" w:sz="0" w:space="0" w:color="auto"/>
        <w:right w:val="none" w:sz="0" w:space="0" w:color="auto"/>
      </w:divBdr>
    </w:div>
    <w:div w:id="673145852">
      <w:bodyDiv w:val="1"/>
      <w:marLeft w:val="0"/>
      <w:marRight w:val="0"/>
      <w:marTop w:val="0"/>
      <w:marBottom w:val="0"/>
      <w:divBdr>
        <w:top w:val="none" w:sz="0" w:space="0" w:color="auto"/>
        <w:left w:val="none" w:sz="0" w:space="0" w:color="auto"/>
        <w:bottom w:val="none" w:sz="0" w:space="0" w:color="auto"/>
        <w:right w:val="none" w:sz="0" w:space="0" w:color="auto"/>
      </w:divBdr>
    </w:div>
    <w:div w:id="832795197">
      <w:bodyDiv w:val="1"/>
      <w:marLeft w:val="0"/>
      <w:marRight w:val="0"/>
      <w:marTop w:val="0"/>
      <w:marBottom w:val="0"/>
      <w:divBdr>
        <w:top w:val="none" w:sz="0" w:space="0" w:color="auto"/>
        <w:left w:val="none" w:sz="0" w:space="0" w:color="auto"/>
        <w:bottom w:val="none" w:sz="0" w:space="0" w:color="auto"/>
        <w:right w:val="none" w:sz="0" w:space="0" w:color="auto"/>
      </w:divBdr>
    </w:div>
    <w:div w:id="1008564035">
      <w:bodyDiv w:val="1"/>
      <w:marLeft w:val="0"/>
      <w:marRight w:val="0"/>
      <w:marTop w:val="0"/>
      <w:marBottom w:val="0"/>
      <w:divBdr>
        <w:top w:val="none" w:sz="0" w:space="0" w:color="auto"/>
        <w:left w:val="none" w:sz="0" w:space="0" w:color="auto"/>
        <w:bottom w:val="none" w:sz="0" w:space="0" w:color="auto"/>
        <w:right w:val="none" w:sz="0" w:space="0" w:color="auto"/>
      </w:divBdr>
    </w:div>
    <w:div w:id="1026058284">
      <w:bodyDiv w:val="1"/>
      <w:marLeft w:val="0"/>
      <w:marRight w:val="0"/>
      <w:marTop w:val="0"/>
      <w:marBottom w:val="0"/>
      <w:divBdr>
        <w:top w:val="none" w:sz="0" w:space="0" w:color="auto"/>
        <w:left w:val="none" w:sz="0" w:space="0" w:color="auto"/>
        <w:bottom w:val="none" w:sz="0" w:space="0" w:color="auto"/>
        <w:right w:val="none" w:sz="0" w:space="0" w:color="auto"/>
      </w:divBdr>
    </w:div>
    <w:div w:id="1122846965">
      <w:bodyDiv w:val="1"/>
      <w:marLeft w:val="0"/>
      <w:marRight w:val="0"/>
      <w:marTop w:val="0"/>
      <w:marBottom w:val="0"/>
      <w:divBdr>
        <w:top w:val="none" w:sz="0" w:space="0" w:color="auto"/>
        <w:left w:val="none" w:sz="0" w:space="0" w:color="auto"/>
        <w:bottom w:val="none" w:sz="0" w:space="0" w:color="auto"/>
        <w:right w:val="none" w:sz="0" w:space="0" w:color="auto"/>
      </w:divBdr>
    </w:div>
    <w:div w:id="1246262542">
      <w:bodyDiv w:val="1"/>
      <w:marLeft w:val="0"/>
      <w:marRight w:val="0"/>
      <w:marTop w:val="0"/>
      <w:marBottom w:val="0"/>
      <w:divBdr>
        <w:top w:val="none" w:sz="0" w:space="0" w:color="auto"/>
        <w:left w:val="none" w:sz="0" w:space="0" w:color="auto"/>
        <w:bottom w:val="none" w:sz="0" w:space="0" w:color="auto"/>
        <w:right w:val="none" w:sz="0" w:space="0" w:color="auto"/>
      </w:divBdr>
    </w:div>
    <w:div w:id="1596203383">
      <w:bodyDiv w:val="1"/>
      <w:marLeft w:val="0"/>
      <w:marRight w:val="0"/>
      <w:marTop w:val="0"/>
      <w:marBottom w:val="0"/>
      <w:divBdr>
        <w:top w:val="none" w:sz="0" w:space="0" w:color="auto"/>
        <w:left w:val="none" w:sz="0" w:space="0" w:color="auto"/>
        <w:bottom w:val="none" w:sz="0" w:space="0" w:color="auto"/>
        <w:right w:val="none" w:sz="0" w:space="0" w:color="auto"/>
      </w:divBdr>
    </w:div>
    <w:div w:id="1793131204">
      <w:bodyDiv w:val="1"/>
      <w:marLeft w:val="0"/>
      <w:marRight w:val="0"/>
      <w:marTop w:val="0"/>
      <w:marBottom w:val="0"/>
      <w:divBdr>
        <w:top w:val="none" w:sz="0" w:space="0" w:color="auto"/>
        <w:left w:val="none" w:sz="0" w:space="0" w:color="auto"/>
        <w:bottom w:val="none" w:sz="0" w:space="0" w:color="auto"/>
        <w:right w:val="none" w:sz="0" w:space="0" w:color="auto"/>
      </w:divBdr>
    </w:div>
    <w:div w:id="20758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018AF8E902C8A8369C11EDDC3A943C2AAEAED217A7EF984E6EEF39448E5D826804E731581A443F6h3B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tp.sberbank-ast.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723B9D-7010-4358-A60C-57BDBD70A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4176</Words>
  <Characters>23809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6</cp:revision>
  <dcterms:created xsi:type="dcterms:W3CDTF">2025-01-23T10:40:00Z</dcterms:created>
  <dcterms:modified xsi:type="dcterms:W3CDTF">2025-01-24T12:37:00Z</dcterms:modified>
</cp:coreProperties>
</file>