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proofErr w:type="spellStart"/>
      <w:r w:rsidRPr="002C4CB7">
        <w:rPr>
          <w:b/>
          <w:i/>
          <w:sz w:val="44"/>
          <w:szCs w:val="44"/>
          <w:u w:val="single"/>
        </w:rPr>
        <w:t>Инсарского</w:t>
      </w:r>
      <w:proofErr w:type="spellEnd"/>
      <w:r w:rsidRPr="002C4CB7">
        <w:rPr>
          <w:b/>
          <w:i/>
          <w:sz w:val="44"/>
          <w:szCs w:val="44"/>
          <w:u w:val="single"/>
        </w:rPr>
        <w:t xml:space="preserve"> муниципального района</w:t>
      </w:r>
    </w:p>
    <w:p w:rsidR="005965C7" w:rsidRPr="002C4CB7" w:rsidRDefault="005965C7" w:rsidP="005965C7">
      <w:pPr>
        <w:ind w:left="-360"/>
        <w:jc w:val="center"/>
        <w:rPr>
          <w:b/>
          <w:i/>
          <w:sz w:val="20"/>
          <w:szCs w:val="20"/>
          <w:u w:val="single"/>
        </w:rPr>
      </w:pPr>
    </w:p>
    <w:p w:rsidR="005965C7" w:rsidRPr="00F80E83" w:rsidRDefault="00F80E83" w:rsidP="005965C7">
      <w:pPr>
        <w:ind w:left="-360"/>
        <w:jc w:val="center"/>
        <w:rPr>
          <w:b/>
        </w:rPr>
      </w:pPr>
      <w:r>
        <w:rPr>
          <w:b/>
        </w:rPr>
        <w:t>Суббота</w:t>
      </w:r>
      <w:r w:rsidR="00E456B1">
        <w:rPr>
          <w:b/>
        </w:rPr>
        <w:t>,</w:t>
      </w:r>
      <w:r w:rsidR="00166D52">
        <w:rPr>
          <w:b/>
        </w:rPr>
        <w:t xml:space="preserve"> </w:t>
      </w:r>
      <w:r>
        <w:rPr>
          <w:b/>
        </w:rPr>
        <w:t>28 декабря 2024 года</w:t>
      </w:r>
      <w:r w:rsidR="000105B8">
        <w:rPr>
          <w:b/>
        </w:rPr>
        <w:t xml:space="preserve"> </w:t>
      </w:r>
      <w:r w:rsidR="005965C7" w:rsidRPr="002C4CB7">
        <w:rPr>
          <w:b/>
        </w:rPr>
        <w:t xml:space="preserve"> № </w:t>
      </w:r>
      <w:r>
        <w:rPr>
          <w:b/>
        </w:rPr>
        <w:t>20</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C40892" w:rsidRDefault="00F80E83" w:rsidP="00F80E83">
            <w:pPr>
              <w:pStyle w:val="a6"/>
              <w:numPr>
                <w:ilvl w:val="0"/>
                <w:numId w:val="1"/>
              </w:numPr>
              <w:jc w:val="both"/>
            </w:pPr>
            <w:proofErr w:type="gramStart"/>
            <w:r>
              <w:t>Постановление</w:t>
            </w:r>
            <w:r w:rsidR="000225F5" w:rsidRPr="008B3335">
              <w:t xml:space="preserve"> </w:t>
            </w:r>
            <w:r w:rsidR="0015472F" w:rsidRPr="008B3335">
              <w:t xml:space="preserve"> администрации </w:t>
            </w:r>
            <w:proofErr w:type="spellStart"/>
            <w:r w:rsidR="0015472F" w:rsidRPr="008B3335">
              <w:t>Инсарск</w:t>
            </w:r>
            <w:r w:rsidR="00000E40" w:rsidRPr="008B3335">
              <w:t>ого</w:t>
            </w:r>
            <w:proofErr w:type="spellEnd"/>
            <w:r w:rsidR="00000E40" w:rsidRPr="008B3335">
              <w:t xml:space="preserve"> муниципально</w:t>
            </w:r>
            <w:r w:rsidR="009E2708" w:rsidRPr="008B3335">
              <w:t xml:space="preserve">го района </w:t>
            </w:r>
            <w:r w:rsidR="005E0B5F" w:rsidRPr="008B3335">
              <w:t xml:space="preserve">от </w:t>
            </w:r>
            <w:r w:rsidR="00A66DA7" w:rsidRPr="008B3335">
              <w:t xml:space="preserve"> </w:t>
            </w:r>
            <w:r>
              <w:t>25</w:t>
            </w:r>
            <w:r w:rsidR="00172C59">
              <w:t>.12</w:t>
            </w:r>
            <w:r w:rsidR="004C7435" w:rsidRPr="008B3335">
              <w:t xml:space="preserve">.2024г. </w:t>
            </w:r>
            <w:r w:rsidR="00606143" w:rsidRPr="008B3335">
              <w:t>№</w:t>
            </w:r>
            <w:r w:rsidR="00A77DD9" w:rsidRPr="008B3335">
              <w:t xml:space="preserve"> </w:t>
            </w:r>
            <w:r w:rsidR="0076453F">
              <w:t xml:space="preserve"> </w:t>
            </w:r>
            <w:r w:rsidR="00CB61FD">
              <w:t>460 «</w:t>
            </w:r>
            <w:r>
              <w:t xml:space="preserve">О внесении изменений в постановление администрации </w:t>
            </w:r>
            <w:proofErr w:type="spellStart"/>
            <w:r>
              <w:t>Инсарского</w:t>
            </w:r>
            <w:proofErr w:type="spellEnd"/>
            <w:r>
              <w:t xml:space="preserve"> муниципального района 06 марта 2024 года № 93 «О распределение иные межбюджетные трансфертов бюджетам сельских поселений </w:t>
            </w:r>
            <w:proofErr w:type="spellStart"/>
            <w:r>
              <w:t>Инсарского</w:t>
            </w:r>
            <w:proofErr w:type="spellEnd"/>
            <w:r>
              <w:t xml:space="preserve"> муниципального района на осуществление полномочий по осуществлению мероприятий по обеспечению безопасности людей на водных объектах, охране их жизни и здоровья»;</w:t>
            </w:r>
            <w:proofErr w:type="gramEnd"/>
          </w:p>
          <w:p w:rsidR="00F80E83" w:rsidRDefault="00CB61FD" w:rsidP="00CB61FD">
            <w:pPr>
              <w:pStyle w:val="a6"/>
              <w:numPr>
                <w:ilvl w:val="0"/>
                <w:numId w:val="1"/>
              </w:numPr>
              <w:jc w:val="both"/>
            </w:pPr>
            <w:r w:rsidRPr="00CB61FD">
              <w:t xml:space="preserve">Постановление  администрации </w:t>
            </w:r>
            <w:proofErr w:type="spellStart"/>
            <w:r w:rsidRPr="00CB61FD">
              <w:t>Инсарского</w:t>
            </w:r>
            <w:proofErr w:type="spellEnd"/>
            <w:r w:rsidRPr="00CB61FD">
              <w:t xml:space="preserve"> муниципального района от  25.12.2024г.</w:t>
            </w:r>
          </w:p>
          <w:p w:rsidR="00CB61FD" w:rsidRDefault="00CB61FD" w:rsidP="00CB61FD">
            <w:pPr>
              <w:pStyle w:val="a6"/>
              <w:ind w:left="1068"/>
              <w:jc w:val="both"/>
            </w:pPr>
            <w:proofErr w:type="gramStart"/>
            <w:r>
              <w:t xml:space="preserve">№ 461 «О внесении изменений в постановление администрации </w:t>
            </w:r>
            <w:proofErr w:type="spellStart"/>
            <w:r>
              <w:t>Инсарского</w:t>
            </w:r>
            <w:proofErr w:type="spellEnd"/>
            <w:r>
              <w:t xml:space="preserve"> муниципального района от 06 марта 2024 года № 96 «О распределение иных межбюджетных трансфертов бюджетам сельских поселений </w:t>
            </w:r>
            <w:proofErr w:type="spellStart"/>
            <w:r>
              <w:t>Инсарского</w:t>
            </w:r>
            <w:proofErr w:type="spellEnd"/>
            <w:r>
              <w:t xml:space="preserve"> муниципального района на осуществление полномочий по организации в границах поселений электро -, тепло -, газо – и водоснабжение населения, водоотведения, снабжения населения топливом в пределах полномочий, установленных законодательством Российской Федерации»;</w:t>
            </w:r>
            <w:proofErr w:type="gramEnd"/>
          </w:p>
          <w:p w:rsidR="00CB61FD" w:rsidRDefault="00CB61FD" w:rsidP="00CB61FD">
            <w:pPr>
              <w:pStyle w:val="a6"/>
              <w:numPr>
                <w:ilvl w:val="0"/>
                <w:numId w:val="1"/>
              </w:numPr>
              <w:jc w:val="both"/>
            </w:pPr>
            <w:r w:rsidRPr="00CB61FD">
              <w:t xml:space="preserve">Постановление  администрации </w:t>
            </w:r>
            <w:proofErr w:type="spellStart"/>
            <w:r w:rsidRPr="00CB61FD">
              <w:t>Инсарского</w:t>
            </w:r>
            <w:proofErr w:type="spellEnd"/>
            <w:r w:rsidRPr="00CB61FD">
              <w:t xml:space="preserve"> муниципального района от  25.12.2024г. №</w:t>
            </w:r>
            <w:r>
              <w:t xml:space="preserve"> 466 «</w:t>
            </w:r>
            <w:r w:rsidRPr="00CB61FD">
              <w:t xml:space="preserve">О внесении изменений в постановление администрации </w:t>
            </w:r>
            <w:proofErr w:type="spellStart"/>
            <w:r w:rsidRPr="00CB61FD">
              <w:t>Инсарского</w:t>
            </w:r>
            <w:proofErr w:type="spellEnd"/>
            <w:r w:rsidRPr="00CB61FD">
              <w:t xml:space="preserve"> муниципального района от 25 января 2024 года №21 «О предоставлении субсидии на обеспечение выплат ежемесячного денежного вознаграждения за классное руководство в 2024 году»</w:t>
            </w:r>
            <w:r>
              <w:t>;</w:t>
            </w:r>
          </w:p>
          <w:p w:rsidR="00CB61FD" w:rsidRDefault="00CB61FD" w:rsidP="00CB61FD">
            <w:pPr>
              <w:pStyle w:val="a6"/>
              <w:numPr>
                <w:ilvl w:val="0"/>
                <w:numId w:val="1"/>
              </w:numPr>
              <w:jc w:val="both"/>
            </w:pPr>
            <w:r w:rsidRPr="00CB61FD">
              <w:t xml:space="preserve">Постановление  администрации </w:t>
            </w:r>
            <w:proofErr w:type="spellStart"/>
            <w:r w:rsidRPr="00CB61FD">
              <w:t>Инсарского</w:t>
            </w:r>
            <w:proofErr w:type="spellEnd"/>
            <w:r w:rsidRPr="00CB61FD">
              <w:t xml:space="preserve"> муниципального района от  25.12.2024г.</w:t>
            </w:r>
          </w:p>
          <w:p w:rsidR="00706608" w:rsidRDefault="00CB61FD" w:rsidP="00706608">
            <w:pPr>
              <w:pStyle w:val="a6"/>
              <w:ind w:left="1068"/>
              <w:jc w:val="both"/>
            </w:pPr>
            <w:r>
              <w:t>№ 467 «</w:t>
            </w:r>
            <w:r w:rsidRPr="00CB61FD">
              <w:t xml:space="preserve">О внесении изменений в постановление администрации </w:t>
            </w:r>
            <w:proofErr w:type="spellStart"/>
            <w:r w:rsidRPr="00CB61FD">
              <w:t>Инсарского</w:t>
            </w:r>
            <w:proofErr w:type="spellEnd"/>
            <w:r w:rsidRPr="00CB61FD">
              <w:t xml:space="preserve"> муниципального района от 14 сентября 2023 года №320 «Об утверждении муниципальной программы повышения эффективности управления муниципальными финансами в </w:t>
            </w:r>
            <w:proofErr w:type="spellStart"/>
            <w:r w:rsidRPr="00CB61FD">
              <w:t>Инсарском</w:t>
            </w:r>
            <w:proofErr w:type="spellEnd"/>
            <w:r w:rsidRPr="00CB61FD">
              <w:t xml:space="preserve"> муниципальном районе РМ»</w:t>
            </w:r>
            <w:r>
              <w:t>;</w:t>
            </w:r>
          </w:p>
          <w:p w:rsidR="00CB61FD" w:rsidRDefault="00CB61FD" w:rsidP="00CB61FD">
            <w:pPr>
              <w:pStyle w:val="a6"/>
              <w:numPr>
                <w:ilvl w:val="0"/>
                <w:numId w:val="1"/>
              </w:numPr>
              <w:jc w:val="both"/>
            </w:pPr>
            <w:r w:rsidRPr="00CB61FD">
              <w:t xml:space="preserve">Постановление  администрации </w:t>
            </w:r>
            <w:proofErr w:type="spellStart"/>
            <w:r w:rsidRPr="00CB61FD">
              <w:t>Инсарского</w:t>
            </w:r>
            <w:proofErr w:type="spellEnd"/>
            <w:r w:rsidRPr="00CB61FD">
              <w:t xml:space="preserve"> муниципального района от  </w:t>
            </w:r>
            <w:r>
              <w:t xml:space="preserve">27.12.2024г. № 483 «О внесении изменений в постановление администрации </w:t>
            </w:r>
            <w:proofErr w:type="spellStart"/>
            <w:r>
              <w:t>Инсаркого</w:t>
            </w:r>
            <w:proofErr w:type="spellEnd"/>
            <w:r>
              <w:t xml:space="preserve"> муниципального района от 12 ноября 2024 года № 376 «Об установлении публичного сервитута в целях эксплуатации линейного объекта системы газоснабжения местного значения «Газопровод низкого давления» с кадастровым номером: 13:09:0000000:177, расположенный по адресу: Республика Мордовия, </w:t>
            </w:r>
            <w:proofErr w:type="spellStart"/>
            <w:r>
              <w:t>Инсарский</w:t>
            </w:r>
            <w:proofErr w:type="spellEnd"/>
            <w:r>
              <w:t xml:space="preserve"> район, с. </w:t>
            </w:r>
            <w:proofErr w:type="spellStart"/>
            <w:r>
              <w:t>Челмодеевский</w:t>
            </w:r>
            <w:proofErr w:type="spellEnd"/>
            <w:r>
              <w:t xml:space="preserve"> Майдан в отношении земель и земельных участков»;</w:t>
            </w:r>
          </w:p>
          <w:p w:rsidR="00CB61FD" w:rsidRDefault="00CB61FD" w:rsidP="00CB61FD">
            <w:pPr>
              <w:pStyle w:val="a6"/>
              <w:numPr>
                <w:ilvl w:val="0"/>
                <w:numId w:val="1"/>
              </w:numPr>
              <w:jc w:val="both"/>
            </w:pPr>
            <w:r w:rsidRPr="00CB61FD">
              <w:t xml:space="preserve">Постановление  администрации </w:t>
            </w:r>
            <w:proofErr w:type="spellStart"/>
            <w:r w:rsidRPr="00CB61FD">
              <w:t>Инсарского</w:t>
            </w:r>
            <w:proofErr w:type="spellEnd"/>
            <w:r w:rsidRPr="00CB61FD">
              <w:t xml:space="preserve"> муниципального района от  27.12.2024г.</w:t>
            </w:r>
          </w:p>
          <w:p w:rsidR="00CB61FD" w:rsidRDefault="00CB61FD" w:rsidP="00CB61FD">
            <w:pPr>
              <w:pStyle w:val="a6"/>
              <w:ind w:left="1068"/>
              <w:jc w:val="both"/>
            </w:pPr>
            <w:r>
              <w:t>№ 484 «</w:t>
            </w:r>
            <w:r w:rsidRPr="00CB61FD">
              <w:t xml:space="preserve">О внесении изменений в постановление администрации </w:t>
            </w:r>
            <w:proofErr w:type="spellStart"/>
            <w:r w:rsidRPr="00CB61FD">
              <w:t>Инсаркого</w:t>
            </w:r>
            <w:proofErr w:type="spellEnd"/>
            <w:r w:rsidRPr="00CB61FD">
              <w:t xml:space="preserve"> муниципального района от 19 ноября 2024 года № 395 «Об установлении публичного сервитута в целях эксплуатации линейного объекта системы газоснабжения местного значения «Газопровод высокого давления ПЭ с. </w:t>
            </w:r>
            <w:proofErr w:type="spellStart"/>
            <w:r w:rsidRPr="00CB61FD">
              <w:t>Яндовище</w:t>
            </w:r>
            <w:proofErr w:type="spellEnd"/>
            <w:r w:rsidRPr="00CB61FD">
              <w:t xml:space="preserve">» с кадастровым номером: 13:09:0315005:129, расположенный по адресу: Республика Мордовия, </w:t>
            </w:r>
            <w:proofErr w:type="spellStart"/>
            <w:r w:rsidRPr="00CB61FD">
              <w:t>Инсарский</w:t>
            </w:r>
            <w:proofErr w:type="spellEnd"/>
            <w:r w:rsidRPr="00CB61FD">
              <w:t xml:space="preserve"> район, с. </w:t>
            </w:r>
            <w:proofErr w:type="spellStart"/>
            <w:r w:rsidRPr="00CB61FD">
              <w:t>Яндовище</w:t>
            </w:r>
            <w:proofErr w:type="spellEnd"/>
            <w:r w:rsidRPr="00CB61FD">
              <w:t xml:space="preserve"> в отношении земель и земельных участков»</w:t>
            </w:r>
            <w:r>
              <w:t>;</w:t>
            </w:r>
          </w:p>
          <w:p w:rsidR="00CB61FD" w:rsidRPr="00CB61FD" w:rsidRDefault="00CB61FD" w:rsidP="00CB61FD">
            <w:pPr>
              <w:pStyle w:val="a6"/>
              <w:numPr>
                <w:ilvl w:val="0"/>
                <w:numId w:val="1"/>
              </w:numPr>
            </w:pPr>
            <w:r w:rsidRPr="00CB61FD">
              <w:t xml:space="preserve">Постановление  администрации </w:t>
            </w:r>
            <w:proofErr w:type="spellStart"/>
            <w:r w:rsidRPr="00CB61FD">
              <w:t>Инсарского</w:t>
            </w:r>
            <w:proofErr w:type="spellEnd"/>
            <w:r w:rsidRPr="00CB61FD">
              <w:t xml:space="preserve"> муниципального района от  27.12.2024г.</w:t>
            </w:r>
          </w:p>
          <w:p w:rsidR="00CB61FD" w:rsidRDefault="00CB61FD" w:rsidP="00CB61FD">
            <w:pPr>
              <w:pStyle w:val="a6"/>
              <w:ind w:left="1068"/>
              <w:jc w:val="both"/>
            </w:pPr>
            <w:r>
              <w:t>№ 485 «</w:t>
            </w:r>
            <w:r w:rsidRPr="00CB61FD">
              <w:t xml:space="preserve">О внесении изменений в постановление администрации </w:t>
            </w:r>
            <w:proofErr w:type="spellStart"/>
            <w:r w:rsidRPr="00CB61FD">
              <w:t>Инсаркого</w:t>
            </w:r>
            <w:proofErr w:type="spellEnd"/>
            <w:r w:rsidRPr="00CB61FD">
              <w:t xml:space="preserve"> </w:t>
            </w:r>
            <w:r w:rsidRPr="00CB61FD">
              <w:lastRenderedPageBreak/>
              <w:t xml:space="preserve">муниципального района от 13 ноября 2024 года № 385 «Об установлении публичного сервитута в целях эксплуатации линейного объекта системы газоснабжения местного значения «Газопровод низкого давления» с кадастровым номером: 13:17:0000000:192, расположенный по адресу: Республика Мордовия, </w:t>
            </w:r>
            <w:proofErr w:type="spellStart"/>
            <w:r w:rsidRPr="00CB61FD">
              <w:t>Инсарский</w:t>
            </w:r>
            <w:proofErr w:type="spellEnd"/>
            <w:r w:rsidRPr="00CB61FD">
              <w:t xml:space="preserve"> район, </w:t>
            </w:r>
            <w:proofErr w:type="gramStart"/>
            <w:r w:rsidRPr="00CB61FD">
              <w:t>с</w:t>
            </w:r>
            <w:proofErr w:type="gramEnd"/>
            <w:r w:rsidRPr="00CB61FD">
              <w:t xml:space="preserve">. </w:t>
            </w:r>
            <w:proofErr w:type="gramStart"/>
            <w:r w:rsidRPr="00CB61FD">
              <w:t>Ямщина</w:t>
            </w:r>
            <w:proofErr w:type="gramEnd"/>
            <w:r w:rsidRPr="00CB61FD">
              <w:t xml:space="preserve"> в отношении земель и земельных участков»</w:t>
            </w:r>
            <w:r>
              <w:t>;</w:t>
            </w:r>
          </w:p>
          <w:p w:rsidR="00CB61FD" w:rsidRPr="00CB61FD" w:rsidRDefault="00CB61FD" w:rsidP="00CB61FD">
            <w:pPr>
              <w:pStyle w:val="a6"/>
              <w:numPr>
                <w:ilvl w:val="0"/>
                <w:numId w:val="1"/>
              </w:numPr>
            </w:pPr>
            <w:r w:rsidRPr="00CB61FD">
              <w:t xml:space="preserve">Постановление  администрации </w:t>
            </w:r>
            <w:proofErr w:type="spellStart"/>
            <w:r w:rsidRPr="00CB61FD">
              <w:t>Инсарского</w:t>
            </w:r>
            <w:proofErr w:type="spellEnd"/>
            <w:r w:rsidRPr="00CB61FD">
              <w:t xml:space="preserve"> муниципального района от  27.12.2024г.</w:t>
            </w:r>
          </w:p>
          <w:p w:rsidR="00CB61FD" w:rsidRDefault="00CB61FD" w:rsidP="00CB61FD">
            <w:pPr>
              <w:pStyle w:val="a6"/>
              <w:ind w:left="1068"/>
              <w:jc w:val="both"/>
            </w:pPr>
            <w:r>
              <w:t xml:space="preserve">№ 488 «Об определении администратора доходов бюджета </w:t>
            </w:r>
            <w:proofErr w:type="spellStart"/>
            <w:r>
              <w:t>Инсарского</w:t>
            </w:r>
            <w:proofErr w:type="spellEnd"/>
            <w:r>
              <w:t xml:space="preserve"> муниципального района Республики Мордовия и наделении его бюджетными полномочиями»;</w:t>
            </w:r>
          </w:p>
          <w:p w:rsidR="006F62FB" w:rsidRPr="006F62FB" w:rsidRDefault="006F62FB" w:rsidP="006F62FB">
            <w:pPr>
              <w:pStyle w:val="a6"/>
              <w:numPr>
                <w:ilvl w:val="0"/>
                <w:numId w:val="1"/>
              </w:numPr>
            </w:pPr>
            <w:r w:rsidRPr="006F62FB">
              <w:t xml:space="preserve">Постановление  администрации </w:t>
            </w:r>
            <w:proofErr w:type="spellStart"/>
            <w:r w:rsidRPr="006F62FB">
              <w:t>Инсарского</w:t>
            </w:r>
            <w:proofErr w:type="spellEnd"/>
            <w:r w:rsidRPr="006F62FB">
              <w:t xml:space="preserve"> муниципального района от  28.12.2024г.</w:t>
            </w:r>
          </w:p>
          <w:p w:rsidR="006F62FB" w:rsidRDefault="006F62FB" w:rsidP="006F62FB">
            <w:pPr>
              <w:pStyle w:val="a6"/>
              <w:ind w:left="1068"/>
              <w:jc w:val="both"/>
            </w:pPr>
            <w:r>
              <w:t>№ 493 «</w:t>
            </w:r>
            <w:r w:rsidRPr="006F62FB">
              <w:t xml:space="preserve">О внесении изменений в постановление администрации </w:t>
            </w:r>
            <w:proofErr w:type="spellStart"/>
            <w:r w:rsidRPr="006F62FB">
              <w:t>Инсарского</w:t>
            </w:r>
            <w:proofErr w:type="spellEnd"/>
            <w:r w:rsidRPr="006F62FB">
              <w:t xml:space="preserve"> муниципального района от 18 июля 2023 года №272 «Об утверждении вида обязательных работ и объектов, на которых они отбываются, а также перечня мест отбывания наказания в виде исправительных работ осужденным, не имеющим основного места работы, на территории </w:t>
            </w:r>
            <w:proofErr w:type="spellStart"/>
            <w:r w:rsidRPr="006F62FB">
              <w:t>Инсарского</w:t>
            </w:r>
            <w:proofErr w:type="spellEnd"/>
            <w:r w:rsidRPr="006F62FB">
              <w:t xml:space="preserve"> муниципального района»</w:t>
            </w:r>
            <w:r>
              <w:t>;</w:t>
            </w:r>
          </w:p>
          <w:p w:rsidR="00CB61FD" w:rsidRDefault="00BD0D74" w:rsidP="00BD0D74">
            <w:pPr>
              <w:pStyle w:val="a6"/>
              <w:numPr>
                <w:ilvl w:val="0"/>
                <w:numId w:val="1"/>
              </w:numPr>
              <w:jc w:val="both"/>
            </w:pPr>
            <w:r w:rsidRPr="00BD0D74">
              <w:t xml:space="preserve">Постановление  администрации </w:t>
            </w:r>
            <w:proofErr w:type="spellStart"/>
            <w:r w:rsidRPr="00BD0D74">
              <w:t>Инсарского</w:t>
            </w:r>
            <w:proofErr w:type="spellEnd"/>
            <w:r w:rsidRPr="00BD0D74">
              <w:t xml:space="preserve"> муниципального района от  </w:t>
            </w:r>
            <w:r>
              <w:t>28.12.2024г.</w:t>
            </w:r>
          </w:p>
          <w:p w:rsidR="00BD0D74" w:rsidRDefault="00BD0D74" w:rsidP="00BD0D74">
            <w:pPr>
              <w:pStyle w:val="a6"/>
              <w:ind w:left="1068"/>
              <w:jc w:val="both"/>
            </w:pPr>
            <w:r>
              <w:t>№ 496 «</w:t>
            </w:r>
            <w:r w:rsidRPr="00BD0D74">
              <w:t xml:space="preserve">О внесении изменений в постановление администрации </w:t>
            </w:r>
            <w:proofErr w:type="spellStart"/>
            <w:r w:rsidRPr="00BD0D74">
              <w:t>Инсарского</w:t>
            </w:r>
            <w:proofErr w:type="spellEnd"/>
            <w:r w:rsidRPr="00BD0D74">
              <w:t xml:space="preserve"> муниципального района от 27 июля 2023 года № 286  «Об утверждении регламента реализации полномочий главными администраторами (администраторами) доходов бюджета </w:t>
            </w:r>
            <w:proofErr w:type="spellStart"/>
            <w:r w:rsidRPr="00BD0D74">
              <w:t>Инсарского</w:t>
            </w:r>
            <w:proofErr w:type="spellEnd"/>
            <w:r w:rsidRPr="00BD0D74">
              <w:t xml:space="preserve"> муниципального района по взысканию дебиторской задолженности по платежам, пеням и штрафам по ним»</w:t>
            </w:r>
            <w:r>
              <w:t>;</w:t>
            </w:r>
          </w:p>
          <w:p w:rsidR="00BD0D74" w:rsidRDefault="00574164" w:rsidP="00574164">
            <w:pPr>
              <w:pStyle w:val="a6"/>
              <w:numPr>
                <w:ilvl w:val="0"/>
                <w:numId w:val="1"/>
              </w:numPr>
              <w:jc w:val="both"/>
            </w:pPr>
            <w:r>
              <w:t xml:space="preserve">Распоряжение администрации </w:t>
            </w:r>
            <w:proofErr w:type="spellStart"/>
            <w:r>
              <w:t>Инсарского</w:t>
            </w:r>
            <w:proofErr w:type="spellEnd"/>
            <w:r>
              <w:t xml:space="preserve"> муниципального района от 28.12.2024 г. № 33 – </w:t>
            </w:r>
            <w:proofErr w:type="gramStart"/>
            <w:r>
              <w:t>р</w:t>
            </w:r>
            <w:proofErr w:type="gramEnd"/>
            <w:r>
              <w:t xml:space="preserve"> « </w:t>
            </w:r>
            <w:r w:rsidRPr="00574164">
              <w:t xml:space="preserve">Об утверждении плана нормотворческой деятельности администрации </w:t>
            </w:r>
            <w:proofErr w:type="spellStart"/>
            <w:r w:rsidRPr="00574164">
              <w:t>Инсарского</w:t>
            </w:r>
            <w:proofErr w:type="spellEnd"/>
            <w:r w:rsidRPr="00574164">
              <w:t xml:space="preserve"> муниципального района Республики Мордовия на 2025 год.</w:t>
            </w:r>
            <w:r>
              <w:t>»;</w:t>
            </w:r>
          </w:p>
          <w:p w:rsidR="00574164" w:rsidRDefault="009D5481" w:rsidP="009D5481">
            <w:pPr>
              <w:pStyle w:val="a6"/>
              <w:numPr>
                <w:ilvl w:val="0"/>
                <w:numId w:val="1"/>
              </w:numPr>
              <w:jc w:val="both"/>
            </w:pPr>
            <w:r w:rsidRPr="009D5481">
              <w:t xml:space="preserve">Распоряжение администрации </w:t>
            </w:r>
            <w:proofErr w:type="spellStart"/>
            <w:r w:rsidRPr="009D5481">
              <w:t>Инсарского</w:t>
            </w:r>
            <w:proofErr w:type="spellEnd"/>
            <w:r w:rsidRPr="009D5481">
              <w:t xml:space="preserve"> муниципального района от 28.12.2024 г.</w:t>
            </w:r>
          </w:p>
          <w:p w:rsidR="009D5481" w:rsidRDefault="009D5481" w:rsidP="009D5481">
            <w:pPr>
              <w:pStyle w:val="a6"/>
              <w:ind w:left="1068"/>
              <w:jc w:val="both"/>
            </w:pPr>
            <w:r>
              <w:t>№ 34-р «</w:t>
            </w:r>
            <w:r w:rsidRPr="009D5481">
              <w:t xml:space="preserve">Об утверждении плана проведения плановых проверок в рамках ведомственного </w:t>
            </w:r>
            <w:proofErr w:type="gramStart"/>
            <w:r w:rsidRPr="009D5481">
              <w:t>контроля за</w:t>
            </w:r>
            <w:proofErr w:type="gramEnd"/>
            <w:r w:rsidRPr="009D5481">
              <w:t xml:space="preserve"> соблюдением трудового законодательства и иных нормативных правовых актов, содержащих нормы трудового права, в учреждениях, подведомственных администрации </w:t>
            </w:r>
            <w:proofErr w:type="spellStart"/>
            <w:r w:rsidRPr="009D5481">
              <w:t>Инсарского</w:t>
            </w:r>
            <w:proofErr w:type="spellEnd"/>
            <w:r w:rsidRPr="009D5481">
              <w:t xml:space="preserve"> муниципального района на 2025 год</w:t>
            </w:r>
            <w:r>
              <w:t>»;</w:t>
            </w:r>
          </w:p>
          <w:p w:rsidR="009D5481" w:rsidRPr="009D5481" w:rsidRDefault="009D5481" w:rsidP="009D5481">
            <w:pPr>
              <w:pStyle w:val="a6"/>
              <w:numPr>
                <w:ilvl w:val="0"/>
                <w:numId w:val="1"/>
              </w:numPr>
            </w:pPr>
            <w:r w:rsidRPr="009D5481">
              <w:t xml:space="preserve">Распоряжение администрации </w:t>
            </w:r>
            <w:proofErr w:type="spellStart"/>
            <w:r w:rsidRPr="009D5481">
              <w:t>Инсарского</w:t>
            </w:r>
            <w:proofErr w:type="spellEnd"/>
            <w:r w:rsidRPr="009D5481">
              <w:t xml:space="preserve"> муниципального района от 28.12.2024 г.</w:t>
            </w:r>
          </w:p>
          <w:p w:rsidR="009D5481" w:rsidRDefault="009D5481" w:rsidP="009D5481">
            <w:pPr>
              <w:pStyle w:val="a6"/>
              <w:ind w:left="1068"/>
              <w:jc w:val="both"/>
            </w:pPr>
            <w:r>
              <w:t>№ 35-р «</w:t>
            </w:r>
            <w:r w:rsidRPr="009D5481">
              <w:t xml:space="preserve">Об утверждении </w:t>
            </w:r>
            <w:proofErr w:type="gramStart"/>
            <w:r w:rsidRPr="009D5481">
              <w:t>плана проведения экспертизы муниципальных нормативных правовых актов органов местного самоуправления</w:t>
            </w:r>
            <w:proofErr w:type="gramEnd"/>
            <w:r w:rsidRPr="009D5481">
              <w:t xml:space="preserve"> </w:t>
            </w:r>
            <w:proofErr w:type="spellStart"/>
            <w:r w:rsidRPr="009D5481">
              <w:t>Инсарского</w:t>
            </w:r>
            <w:proofErr w:type="spellEnd"/>
            <w:r w:rsidRPr="009D5481">
              <w:t xml:space="preserve"> муниципального района, затрагивающих вопросы осуществления предпринимательской и инвестиционной деятельности, на 2025 год</w:t>
            </w:r>
            <w:r>
              <w:t>».</w:t>
            </w:r>
          </w:p>
          <w:p w:rsidR="00BD0D74" w:rsidRPr="00EE5645" w:rsidRDefault="00BD0D74" w:rsidP="00BD0D74">
            <w:pPr>
              <w:pStyle w:val="a6"/>
              <w:ind w:left="1068"/>
              <w:jc w:val="both"/>
            </w:pPr>
          </w:p>
          <w:p w:rsidR="0076453F" w:rsidRPr="00EE5645" w:rsidRDefault="0076453F" w:rsidP="00172C59">
            <w:pPr>
              <w:pStyle w:val="a6"/>
              <w:ind w:left="1068"/>
              <w:jc w:val="both"/>
            </w:pPr>
          </w:p>
          <w:p w:rsidR="00CF5D24" w:rsidRPr="007B3D67" w:rsidRDefault="00CF5D24" w:rsidP="007B3D67">
            <w:pPr>
              <w:pStyle w:val="a6"/>
              <w:ind w:left="1068"/>
            </w:pPr>
            <w:r>
              <w:t xml:space="preserve">                                                                                                                                                                                                                              </w:t>
            </w:r>
          </w:p>
          <w:p w:rsidR="00CF5D24" w:rsidRPr="0090611E" w:rsidRDefault="00CF5D24" w:rsidP="00CF5D24">
            <w:pPr>
              <w:pStyle w:val="a6"/>
              <w:ind w:left="1070"/>
              <w:jc w:val="both"/>
            </w:pPr>
            <w:r>
              <w:t xml:space="preserve">                                                                                                                                                                                                        </w:t>
            </w:r>
          </w:p>
          <w:p w:rsidR="008154C2" w:rsidRDefault="008154C2" w:rsidP="00950DF4">
            <w:pPr>
              <w:pStyle w:val="a6"/>
              <w:ind w:left="1070"/>
              <w:jc w:val="both"/>
            </w:pPr>
          </w:p>
          <w:p w:rsidR="00D63712" w:rsidRPr="00012D1A" w:rsidRDefault="00D63712" w:rsidP="00D63712">
            <w:pPr>
              <w:pStyle w:val="a6"/>
              <w:ind w:left="1070"/>
              <w:jc w:val="both"/>
            </w:pPr>
          </w:p>
          <w:p w:rsidR="005C666A" w:rsidRPr="000B383E" w:rsidRDefault="005C666A" w:rsidP="000B383E">
            <w:pPr>
              <w:jc w:val="both"/>
            </w:pPr>
          </w:p>
          <w:p w:rsidR="004722C4" w:rsidRDefault="004722C4" w:rsidP="004722C4">
            <w:pPr>
              <w:pStyle w:val="a6"/>
              <w:ind w:left="1070"/>
              <w:jc w:val="both"/>
            </w:pPr>
          </w:p>
          <w:p w:rsidR="00F05FE1" w:rsidRDefault="00F05FE1" w:rsidP="001979B7">
            <w:pPr>
              <w:pStyle w:val="a6"/>
              <w:ind w:left="1070"/>
              <w:jc w:val="both"/>
            </w:pPr>
          </w:p>
          <w:p w:rsidR="007247B5" w:rsidRDefault="00375F50" w:rsidP="00781943">
            <w:pPr>
              <w:pStyle w:val="a6"/>
              <w:ind w:left="1070"/>
              <w:jc w:val="both"/>
            </w:pPr>
            <w:r>
              <w:t xml:space="preserve"> </w:t>
            </w:r>
            <w:r w:rsidR="007247B5">
              <w:t xml:space="preserve">   </w:t>
            </w:r>
          </w:p>
          <w:p w:rsidR="00B51069" w:rsidRPr="0061731C" w:rsidRDefault="00B51069" w:rsidP="00B51069">
            <w:pPr>
              <w:ind w:left="710"/>
              <w:jc w:val="both"/>
            </w:pPr>
          </w:p>
          <w:p w:rsidR="0053044E" w:rsidRDefault="003B559B" w:rsidP="00DE5944">
            <w:pPr>
              <w:jc w:val="both"/>
              <w:rPr>
                <w:rFonts w:cs="Times New Roman CYR"/>
              </w:rPr>
            </w:pPr>
            <w:r>
              <w:rPr>
                <w:rFonts w:cs="Times New Roman CYR"/>
              </w:rPr>
              <w:t xml:space="preserve">   </w:t>
            </w:r>
            <w:r w:rsidR="00250DB7">
              <w:rPr>
                <w:rFonts w:cs="Times New Roman CYR"/>
              </w:rPr>
              <w:t xml:space="preserve">                                                 </w:t>
            </w:r>
          </w:p>
          <w:p w:rsidR="00380FE9" w:rsidRPr="00530884" w:rsidRDefault="006F177E" w:rsidP="00CA3D62">
            <w:pPr>
              <w:jc w:val="both"/>
              <w:rPr>
                <w:rFonts w:cs="Times New Roman CYR"/>
              </w:rPr>
            </w:pPr>
            <w:r w:rsidRPr="00DE5944">
              <w:rPr>
                <w:rFonts w:cs="Times New Roman CYR"/>
              </w:rPr>
              <w:t xml:space="preserve">                         </w:t>
            </w:r>
            <w:r w:rsidR="001979B7">
              <w:rPr>
                <w:rFonts w:cs="Times New Roman CYR"/>
              </w:rPr>
              <w:t xml:space="preserve">     </w:t>
            </w:r>
            <w:r w:rsidRPr="00DE5944">
              <w:rPr>
                <w:rFonts w:cs="Times New Roman CYR"/>
              </w:rPr>
              <w:t xml:space="preserve">                                                                                                                                                           </w:t>
            </w:r>
            <w:r w:rsidR="00DE5944" w:rsidRPr="00DE5944">
              <w:rPr>
                <w:rFonts w:cs="Times New Roman CYR"/>
              </w:rPr>
              <w:t xml:space="preserve">                        </w:t>
            </w:r>
            <w:r w:rsidRPr="00DE5944">
              <w:rPr>
                <w:rFonts w:cs="Times New Roman CYR"/>
              </w:rPr>
              <w:t xml:space="preserve">                                                                                                                                                                                                                                            </w:t>
            </w:r>
            <w:r w:rsidR="00781943">
              <w:rPr>
                <w:rFonts w:cs="Times New Roman CYR"/>
              </w:rPr>
              <w:t xml:space="preserve">               </w:t>
            </w:r>
          </w:p>
        </w:tc>
      </w:tr>
    </w:tbl>
    <w:p w:rsidR="00741AAD" w:rsidRDefault="00741AAD" w:rsidP="00DC05C5">
      <w:pPr>
        <w:rPr>
          <w:sz w:val="22"/>
          <w:szCs w:val="22"/>
        </w:rPr>
      </w:pPr>
    </w:p>
    <w:p w:rsidR="00AF167C" w:rsidRDefault="00AF167C" w:rsidP="00DC05C5">
      <w:pPr>
        <w:rPr>
          <w:sz w:val="22"/>
          <w:szCs w:val="22"/>
        </w:rPr>
      </w:pPr>
    </w:p>
    <w:p w:rsidR="003B286F" w:rsidRDefault="003B286F" w:rsidP="00DC05C5"/>
    <w:p w:rsidR="003B286F" w:rsidRDefault="003B286F" w:rsidP="00DC05C5"/>
    <w:p w:rsidR="003B286F" w:rsidRDefault="003B286F" w:rsidP="00DC05C5"/>
    <w:p w:rsidR="003B286F" w:rsidRPr="003B286F" w:rsidRDefault="003B286F" w:rsidP="003B286F">
      <w:pPr>
        <w:jc w:val="center"/>
        <w:rPr>
          <w:b/>
        </w:rPr>
      </w:pPr>
      <w:r w:rsidRPr="003B286F">
        <w:rPr>
          <w:b/>
        </w:rPr>
        <w:t xml:space="preserve">АДМИНИСТРАЦИЯ  </w:t>
      </w:r>
    </w:p>
    <w:p w:rsidR="003B286F" w:rsidRPr="003B286F" w:rsidRDefault="003B286F" w:rsidP="003B286F">
      <w:pPr>
        <w:jc w:val="center"/>
        <w:rPr>
          <w:b/>
        </w:rPr>
      </w:pPr>
      <w:r w:rsidRPr="003B286F">
        <w:rPr>
          <w:b/>
        </w:rPr>
        <w:t>ИНСАРСКОГО МУНИЦИПАЛЬНОГО РАЙОНА</w:t>
      </w:r>
    </w:p>
    <w:p w:rsidR="003B286F" w:rsidRPr="003B286F" w:rsidRDefault="003B286F" w:rsidP="003B286F">
      <w:pPr>
        <w:jc w:val="center"/>
        <w:rPr>
          <w:b/>
        </w:rPr>
      </w:pPr>
      <w:r w:rsidRPr="003B286F">
        <w:rPr>
          <w:b/>
        </w:rPr>
        <w:t>РЕСПУБЛИКИ МОРДОВИЯ</w:t>
      </w:r>
    </w:p>
    <w:p w:rsidR="003B286F" w:rsidRPr="003B286F" w:rsidRDefault="003B286F" w:rsidP="003B286F">
      <w:pPr>
        <w:jc w:val="center"/>
      </w:pPr>
    </w:p>
    <w:p w:rsidR="003B286F" w:rsidRPr="003B286F" w:rsidRDefault="003B286F" w:rsidP="003B286F">
      <w:pPr>
        <w:jc w:val="center"/>
        <w:rPr>
          <w:b/>
        </w:rPr>
      </w:pPr>
      <w:proofErr w:type="gramStart"/>
      <w:r w:rsidRPr="003B286F">
        <w:rPr>
          <w:b/>
        </w:rPr>
        <w:t>П</w:t>
      </w:r>
      <w:proofErr w:type="gramEnd"/>
      <w:r w:rsidRPr="003B286F">
        <w:rPr>
          <w:b/>
        </w:rPr>
        <w:t xml:space="preserve"> О С Т А Н О В Л Е Н И Е</w:t>
      </w:r>
    </w:p>
    <w:p w:rsidR="003B286F" w:rsidRPr="003B286F" w:rsidRDefault="003B286F" w:rsidP="003B286F"/>
    <w:p w:rsidR="003B286F" w:rsidRPr="003B286F" w:rsidRDefault="003B286F" w:rsidP="003B286F">
      <w:pPr>
        <w:jc w:val="center"/>
      </w:pPr>
      <w:r w:rsidRPr="003B286F">
        <w:t>г. Инсар</w:t>
      </w:r>
    </w:p>
    <w:p w:rsidR="003B286F" w:rsidRPr="003B286F" w:rsidRDefault="003B286F" w:rsidP="003B286F">
      <w:pPr>
        <w:jc w:val="center"/>
      </w:pPr>
    </w:p>
    <w:p w:rsidR="003B286F" w:rsidRPr="003B286F" w:rsidRDefault="003B286F" w:rsidP="003B286F"/>
    <w:p w:rsidR="003B286F" w:rsidRPr="003B286F" w:rsidRDefault="003B286F" w:rsidP="003B286F">
      <w:r w:rsidRPr="003B286F">
        <w:t xml:space="preserve">от 25 декабря 2024 года                                                                                             </w:t>
      </w:r>
      <w:r>
        <w:t xml:space="preserve">                </w:t>
      </w:r>
      <w:r w:rsidR="009D5481">
        <w:t xml:space="preserve">        </w:t>
      </w:r>
      <w:r w:rsidRPr="003B286F">
        <w:t xml:space="preserve"> № 460</w:t>
      </w:r>
    </w:p>
    <w:p w:rsidR="003B286F" w:rsidRPr="003B286F" w:rsidRDefault="003B286F" w:rsidP="003B286F"/>
    <w:p w:rsidR="003B286F" w:rsidRPr="003B286F" w:rsidRDefault="003B286F" w:rsidP="003B286F">
      <w:r w:rsidRPr="003B286F">
        <w:t xml:space="preserve">О внесении изменений </w:t>
      </w:r>
      <w:proofErr w:type="gramStart"/>
      <w:r w:rsidRPr="003B286F">
        <w:t>в</w:t>
      </w:r>
      <w:proofErr w:type="gramEnd"/>
    </w:p>
    <w:p w:rsidR="003B286F" w:rsidRPr="003B286F" w:rsidRDefault="003B286F" w:rsidP="003B286F">
      <w:r w:rsidRPr="003B286F">
        <w:t xml:space="preserve">постановление администрации </w:t>
      </w:r>
    </w:p>
    <w:p w:rsidR="003B286F" w:rsidRPr="003B286F" w:rsidRDefault="003B286F" w:rsidP="003B286F">
      <w:proofErr w:type="spellStart"/>
      <w:r w:rsidRPr="003B286F">
        <w:t>Инсарского</w:t>
      </w:r>
      <w:proofErr w:type="spellEnd"/>
      <w:r w:rsidRPr="003B286F">
        <w:t xml:space="preserve"> муниципального района </w:t>
      </w:r>
    </w:p>
    <w:p w:rsidR="003B286F" w:rsidRPr="003B286F" w:rsidRDefault="003B286F" w:rsidP="003B286F">
      <w:r w:rsidRPr="003B286F">
        <w:t>от 06 марта 2024 года № 93</w:t>
      </w:r>
    </w:p>
    <w:p w:rsidR="003B286F" w:rsidRPr="003B286F" w:rsidRDefault="003B286F" w:rsidP="003B286F">
      <w:pPr>
        <w:jc w:val="both"/>
      </w:pPr>
    </w:p>
    <w:p w:rsidR="003B286F" w:rsidRPr="003B286F" w:rsidRDefault="003B286F" w:rsidP="003B286F">
      <w:pPr>
        <w:pStyle w:val="ae"/>
        <w:ind w:firstLine="567"/>
        <w:jc w:val="both"/>
        <w:rPr>
          <w:rFonts w:ascii="Times New Roman" w:hAnsi="Times New Roman" w:cs="Times New Roman"/>
          <w:sz w:val="24"/>
          <w:szCs w:val="24"/>
        </w:rPr>
      </w:pPr>
      <w:r w:rsidRPr="003B286F">
        <w:rPr>
          <w:rFonts w:ascii="Times New Roman" w:hAnsi="Times New Roman" w:cs="Times New Roman"/>
          <w:sz w:val="24"/>
          <w:szCs w:val="24"/>
        </w:rPr>
        <w:t xml:space="preserve">В соответствии с Уставом </w:t>
      </w:r>
      <w:proofErr w:type="spellStart"/>
      <w:r w:rsidRPr="003B286F">
        <w:rPr>
          <w:rFonts w:ascii="Times New Roman" w:hAnsi="Times New Roman" w:cs="Times New Roman"/>
          <w:sz w:val="24"/>
          <w:szCs w:val="24"/>
        </w:rPr>
        <w:t>Инсарского</w:t>
      </w:r>
      <w:proofErr w:type="spellEnd"/>
      <w:r w:rsidRPr="003B286F">
        <w:rPr>
          <w:rFonts w:ascii="Times New Roman" w:hAnsi="Times New Roman" w:cs="Times New Roman"/>
          <w:sz w:val="24"/>
          <w:szCs w:val="24"/>
        </w:rPr>
        <w:t xml:space="preserve"> муниципального района Республики Мордовия</w:t>
      </w:r>
      <w:r w:rsidRPr="003B286F">
        <w:rPr>
          <w:rFonts w:ascii="Times New Roman" w:hAnsi="Times New Roman" w:cs="Times New Roman"/>
          <w:sz w:val="24"/>
          <w:szCs w:val="24"/>
          <w:shd w:val="clear" w:color="auto" w:fill="FFFFFF"/>
        </w:rPr>
        <w:t xml:space="preserve">, администрация </w:t>
      </w:r>
      <w:proofErr w:type="spellStart"/>
      <w:r w:rsidRPr="003B286F">
        <w:rPr>
          <w:rFonts w:ascii="Times New Roman" w:hAnsi="Times New Roman" w:cs="Times New Roman"/>
          <w:sz w:val="24"/>
          <w:szCs w:val="24"/>
          <w:shd w:val="clear" w:color="auto" w:fill="FFFFFF"/>
        </w:rPr>
        <w:t>Инсарского</w:t>
      </w:r>
      <w:proofErr w:type="spellEnd"/>
      <w:r w:rsidRPr="003B286F">
        <w:rPr>
          <w:rFonts w:ascii="Times New Roman" w:hAnsi="Times New Roman" w:cs="Times New Roman"/>
          <w:sz w:val="24"/>
          <w:szCs w:val="24"/>
          <w:shd w:val="clear" w:color="auto" w:fill="FFFFFF"/>
        </w:rPr>
        <w:t xml:space="preserve"> муниципального района Республики Мордовия</w:t>
      </w:r>
    </w:p>
    <w:p w:rsidR="003B286F" w:rsidRPr="003B286F" w:rsidRDefault="003B286F" w:rsidP="003B286F">
      <w:pPr>
        <w:jc w:val="center"/>
      </w:pPr>
      <w:proofErr w:type="gramStart"/>
      <w:r w:rsidRPr="003B286F">
        <w:t>П</w:t>
      </w:r>
      <w:proofErr w:type="gramEnd"/>
      <w:r w:rsidRPr="003B286F">
        <w:t xml:space="preserve"> О С Т А Н О В Л Я Е Т:</w:t>
      </w:r>
    </w:p>
    <w:p w:rsidR="003B286F" w:rsidRPr="003B286F" w:rsidRDefault="003B286F" w:rsidP="007E0CD1">
      <w:pPr>
        <w:numPr>
          <w:ilvl w:val="0"/>
          <w:numId w:val="8"/>
        </w:numPr>
        <w:ind w:left="0" w:firstLine="567"/>
        <w:jc w:val="both"/>
      </w:pPr>
      <w:r w:rsidRPr="003B286F">
        <w:t xml:space="preserve">Внести в постановление администрации </w:t>
      </w:r>
      <w:proofErr w:type="spellStart"/>
      <w:r w:rsidRPr="003B286F">
        <w:t>Инсарского</w:t>
      </w:r>
      <w:proofErr w:type="spellEnd"/>
      <w:r w:rsidRPr="003B286F">
        <w:t xml:space="preserve"> муниципального района от 06 марта 2024 года № 93 «О распределение иные межбюджетные трансфертов бюджетам сельских поселений </w:t>
      </w:r>
      <w:proofErr w:type="spellStart"/>
      <w:r w:rsidRPr="003B286F">
        <w:t>Инсарского</w:t>
      </w:r>
      <w:proofErr w:type="spellEnd"/>
      <w:r w:rsidRPr="003B286F">
        <w:t xml:space="preserve"> муниципального района на осуществление полномочий по осуществлению мероприятий по обеспечению безопасности людей на водных объектах, охране их жизни и здоровья» следующие изменения:</w:t>
      </w:r>
    </w:p>
    <w:p w:rsidR="003B286F" w:rsidRPr="003B286F" w:rsidRDefault="003B286F" w:rsidP="003B286F">
      <w:pPr>
        <w:ind w:firstLine="567"/>
        <w:jc w:val="both"/>
      </w:pPr>
      <w:r w:rsidRPr="003B286F">
        <w:t>в пункте 1 постановления слова «в сумме 20 000 (двадцать тысяч) рублей» заменить словами «в сумме 16 000 (шестнадцать тысяч) рублей»;</w:t>
      </w:r>
    </w:p>
    <w:p w:rsidR="003B286F" w:rsidRPr="003B286F" w:rsidRDefault="003B286F" w:rsidP="003B286F">
      <w:pPr>
        <w:ind w:firstLine="567"/>
        <w:jc w:val="both"/>
      </w:pPr>
      <w:r w:rsidRPr="003B286F">
        <w:t>приложение к постановлению изложить в новой редакции, согласно приложению.</w:t>
      </w:r>
    </w:p>
    <w:p w:rsidR="003B286F" w:rsidRPr="003B286F" w:rsidRDefault="003B286F" w:rsidP="007E0CD1">
      <w:pPr>
        <w:numPr>
          <w:ilvl w:val="0"/>
          <w:numId w:val="9"/>
        </w:numPr>
        <w:ind w:left="0" w:firstLine="567"/>
        <w:jc w:val="both"/>
      </w:pPr>
      <w:proofErr w:type="gramStart"/>
      <w:r w:rsidRPr="003B286F">
        <w:t>Контроль за</w:t>
      </w:r>
      <w:proofErr w:type="gramEnd"/>
      <w:r w:rsidRPr="003B286F">
        <w:t xml:space="preserve">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w:t>
      </w:r>
      <w:proofErr w:type="spellStart"/>
      <w:r w:rsidRPr="003B286F">
        <w:t>Инсарского</w:t>
      </w:r>
      <w:proofErr w:type="spellEnd"/>
      <w:r w:rsidRPr="003B286F">
        <w:t xml:space="preserve"> муниципального района. </w:t>
      </w:r>
    </w:p>
    <w:p w:rsidR="003B286F" w:rsidRPr="003B286F" w:rsidRDefault="003B286F" w:rsidP="003B286F">
      <w:pPr>
        <w:ind w:left="567"/>
        <w:jc w:val="both"/>
      </w:pPr>
      <w:r w:rsidRPr="003B286F">
        <w:t xml:space="preserve">  </w:t>
      </w:r>
    </w:p>
    <w:p w:rsidR="003B286F" w:rsidRPr="003B286F" w:rsidRDefault="003B286F" w:rsidP="003B286F">
      <w:r w:rsidRPr="003B286F">
        <w:t xml:space="preserve">Глава </w:t>
      </w:r>
      <w:proofErr w:type="spellStart"/>
      <w:r w:rsidRPr="003B286F">
        <w:t>Инсарского</w:t>
      </w:r>
      <w:proofErr w:type="spellEnd"/>
      <w:r w:rsidRPr="003B286F">
        <w:t xml:space="preserve"> </w:t>
      </w:r>
    </w:p>
    <w:p w:rsidR="003B286F" w:rsidRPr="003B286F" w:rsidRDefault="003B286F" w:rsidP="003B286F">
      <w:r w:rsidRPr="003B286F">
        <w:t xml:space="preserve">муниципального района                                                                              </w:t>
      </w:r>
      <w:r>
        <w:t xml:space="preserve">                        </w:t>
      </w:r>
      <w:r w:rsidRPr="003B286F">
        <w:t xml:space="preserve">А.Г. </w:t>
      </w:r>
      <w:proofErr w:type="spellStart"/>
      <w:r w:rsidRPr="003B286F">
        <w:t>Миточкин</w:t>
      </w:r>
      <w:proofErr w:type="spellEnd"/>
    </w:p>
    <w:p w:rsidR="003B286F" w:rsidRPr="003B286F" w:rsidRDefault="003B286F" w:rsidP="003B286F">
      <w:r w:rsidRPr="003B286F">
        <w:t xml:space="preserve">            </w:t>
      </w:r>
    </w:p>
    <w:p w:rsidR="003B286F" w:rsidRPr="003B286F" w:rsidRDefault="003B286F" w:rsidP="003B286F"/>
    <w:p w:rsidR="003B286F" w:rsidRPr="003B286F" w:rsidRDefault="003B286F" w:rsidP="003B286F"/>
    <w:p w:rsidR="003B286F" w:rsidRDefault="003B286F"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Pr="003B286F" w:rsidRDefault="00574164" w:rsidP="003B286F"/>
    <w:p w:rsidR="003B286F" w:rsidRPr="003B286F" w:rsidRDefault="003B286F" w:rsidP="003B286F"/>
    <w:tbl>
      <w:tblPr>
        <w:tblW w:w="0" w:type="auto"/>
        <w:tblInd w:w="5778" w:type="dxa"/>
        <w:tblLook w:val="04A0" w:firstRow="1" w:lastRow="0" w:firstColumn="1" w:lastColumn="0" w:noHBand="0" w:noVBand="1"/>
      </w:tblPr>
      <w:tblGrid>
        <w:gridCol w:w="4643"/>
      </w:tblGrid>
      <w:tr w:rsidR="003B286F" w:rsidRPr="003B286F" w:rsidTr="00881DE3">
        <w:tc>
          <w:tcPr>
            <w:tcW w:w="4643" w:type="dxa"/>
          </w:tcPr>
          <w:p w:rsidR="003B286F" w:rsidRPr="003B286F" w:rsidRDefault="003B286F" w:rsidP="00881DE3">
            <w:r w:rsidRPr="003B286F">
              <w:lastRenderedPageBreak/>
              <w:t>Приложение</w:t>
            </w:r>
          </w:p>
          <w:p w:rsidR="003B286F" w:rsidRPr="003B286F" w:rsidRDefault="003B286F" w:rsidP="00881DE3">
            <w:r w:rsidRPr="003B286F">
              <w:t>к постановлению администрации</w:t>
            </w:r>
          </w:p>
          <w:p w:rsidR="003B286F" w:rsidRPr="003B286F" w:rsidRDefault="003B286F" w:rsidP="00881DE3">
            <w:proofErr w:type="spellStart"/>
            <w:r w:rsidRPr="003B286F">
              <w:t>Инсарского</w:t>
            </w:r>
            <w:proofErr w:type="spellEnd"/>
            <w:r w:rsidRPr="003B286F">
              <w:t xml:space="preserve"> муниципального района</w:t>
            </w:r>
          </w:p>
          <w:p w:rsidR="003B286F" w:rsidRPr="003B286F" w:rsidRDefault="003B286F" w:rsidP="00881DE3">
            <w:r w:rsidRPr="003B286F">
              <w:t>от 25 декабря 2024 года № 460</w:t>
            </w:r>
          </w:p>
        </w:tc>
      </w:tr>
    </w:tbl>
    <w:p w:rsidR="003B286F" w:rsidRPr="003B286F" w:rsidRDefault="003B286F" w:rsidP="003B286F"/>
    <w:p w:rsidR="003B286F" w:rsidRPr="003B286F" w:rsidRDefault="003B286F" w:rsidP="003B286F"/>
    <w:p w:rsidR="003B286F" w:rsidRPr="003B286F" w:rsidRDefault="003B286F" w:rsidP="003B286F">
      <w:pPr>
        <w:jc w:val="center"/>
      </w:pPr>
      <w:r w:rsidRPr="003B286F">
        <w:t>Распределение иных межбюджетных трансфертов бюджетам сельских поселений</w:t>
      </w:r>
    </w:p>
    <w:p w:rsidR="003B286F" w:rsidRPr="003B286F" w:rsidRDefault="003B286F" w:rsidP="003B286F">
      <w:pPr>
        <w:jc w:val="center"/>
      </w:pPr>
      <w:proofErr w:type="spellStart"/>
      <w:r w:rsidRPr="003B286F">
        <w:t>Инсарского</w:t>
      </w:r>
      <w:proofErr w:type="spellEnd"/>
      <w:r w:rsidRPr="003B286F">
        <w:t xml:space="preserve"> муниципального района на осуществление полномочий по осуществлению мероприятий по обеспечению безопасности людей на водных объектах, охране их жизни и здоровья</w:t>
      </w:r>
    </w:p>
    <w:p w:rsidR="003B286F" w:rsidRPr="003B286F" w:rsidRDefault="003B286F" w:rsidP="003B286F">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5705"/>
        <w:gridCol w:w="3474"/>
      </w:tblGrid>
      <w:tr w:rsidR="003B286F" w:rsidRPr="003B286F" w:rsidTr="00881DE3">
        <w:tc>
          <w:tcPr>
            <w:tcW w:w="1242" w:type="dxa"/>
          </w:tcPr>
          <w:p w:rsidR="003B286F" w:rsidRPr="003B286F" w:rsidRDefault="003B286F" w:rsidP="00881DE3">
            <w:pPr>
              <w:jc w:val="center"/>
            </w:pPr>
            <w:r w:rsidRPr="003B286F">
              <w:t xml:space="preserve">№ </w:t>
            </w:r>
            <w:proofErr w:type="gramStart"/>
            <w:r w:rsidRPr="003B286F">
              <w:t>п</w:t>
            </w:r>
            <w:proofErr w:type="gramEnd"/>
            <w:r w:rsidRPr="003B286F">
              <w:t>/п</w:t>
            </w:r>
          </w:p>
        </w:tc>
        <w:tc>
          <w:tcPr>
            <w:tcW w:w="5705" w:type="dxa"/>
          </w:tcPr>
          <w:p w:rsidR="003B286F" w:rsidRPr="003B286F" w:rsidRDefault="003B286F" w:rsidP="00881DE3">
            <w:pPr>
              <w:jc w:val="center"/>
            </w:pPr>
            <w:r w:rsidRPr="003B286F">
              <w:t xml:space="preserve">Наименование сельского поселения </w:t>
            </w:r>
            <w:proofErr w:type="spellStart"/>
            <w:r w:rsidRPr="003B286F">
              <w:t>Инсарского</w:t>
            </w:r>
            <w:proofErr w:type="spellEnd"/>
            <w:r w:rsidRPr="003B286F">
              <w:t xml:space="preserve"> муниципального района</w:t>
            </w:r>
          </w:p>
        </w:tc>
        <w:tc>
          <w:tcPr>
            <w:tcW w:w="3474" w:type="dxa"/>
          </w:tcPr>
          <w:p w:rsidR="003B286F" w:rsidRPr="003B286F" w:rsidRDefault="003B286F" w:rsidP="00881DE3">
            <w:pPr>
              <w:jc w:val="center"/>
            </w:pPr>
            <w:r w:rsidRPr="003B286F">
              <w:t>Объем иных межбюджетных трансфертов (руб.)</w:t>
            </w:r>
          </w:p>
        </w:tc>
      </w:tr>
      <w:tr w:rsidR="003B286F" w:rsidRPr="003B286F" w:rsidTr="00881DE3">
        <w:tc>
          <w:tcPr>
            <w:tcW w:w="1242" w:type="dxa"/>
          </w:tcPr>
          <w:p w:rsidR="003B286F" w:rsidRPr="003B286F" w:rsidRDefault="003B286F" w:rsidP="00881DE3">
            <w:pPr>
              <w:jc w:val="center"/>
            </w:pPr>
            <w:r w:rsidRPr="003B286F">
              <w:t>1</w:t>
            </w:r>
          </w:p>
        </w:tc>
        <w:tc>
          <w:tcPr>
            <w:tcW w:w="5705" w:type="dxa"/>
          </w:tcPr>
          <w:p w:rsidR="003B286F" w:rsidRPr="003B286F" w:rsidRDefault="003B286F" w:rsidP="00881DE3">
            <w:pPr>
              <w:jc w:val="center"/>
            </w:pPr>
            <w:proofErr w:type="spellStart"/>
            <w:r w:rsidRPr="003B286F">
              <w:t>Кочетовское</w:t>
            </w:r>
            <w:proofErr w:type="spellEnd"/>
          </w:p>
        </w:tc>
        <w:tc>
          <w:tcPr>
            <w:tcW w:w="3474" w:type="dxa"/>
          </w:tcPr>
          <w:p w:rsidR="003B286F" w:rsidRPr="003B286F" w:rsidRDefault="003B286F" w:rsidP="00881DE3">
            <w:pPr>
              <w:jc w:val="center"/>
            </w:pPr>
            <w:r w:rsidRPr="003B286F">
              <w:t>8 000,0</w:t>
            </w:r>
          </w:p>
        </w:tc>
      </w:tr>
      <w:tr w:rsidR="003B286F" w:rsidRPr="003B286F" w:rsidTr="00881DE3">
        <w:tc>
          <w:tcPr>
            <w:tcW w:w="1242" w:type="dxa"/>
          </w:tcPr>
          <w:p w:rsidR="003B286F" w:rsidRPr="003B286F" w:rsidRDefault="003B286F" w:rsidP="00881DE3">
            <w:pPr>
              <w:jc w:val="center"/>
            </w:pPr>
            <w:r w:rsidRPr="003B286F">
              <w:t>2</w:t>
            </w:r>
          </w:p>
        </w:tc>
        <w:tc>
          <w:tcPr>
            <w:tcW w:w="5705" w:type="dxa"/>
          </w:tcPr>
          <w:p w:rsidR="003B286F" w:rsidRPr="003B286F" w:rsidRDefault="003B286F" w:rsidP="00881DE3">
            <w:pPr>
              <w:jc w:val="center"/>
            </w:pPr>
            <w:r w:rsidRPr="003B286F">
              <w:t>Русско-</w:t>
            </w:r>
            <w:proofErr w:type="spellStart"/>
            <w:r w:rsidRPr="003B286F">
              <w:t>Паевское</w:t>
            </w:r>
            <w:proofErr w:type="spellEnd"/>
          </w:p>
        </w:tc>
        <w:tc>
          <w:tcPr>
            <w:tcW w:w="3474" w:type="dxa"/>
          </w:tcPr>
          <w:p w:rsidR="003B286F" w:rsidRPr="003B286F" w:rsidRDefault="003B286F" w:rsidP="00881DE3">
            <w:pPr>
              <w:jc w:val="center"/>
            </w:pPr>
            <w:r w:rsidRPr="003B286F">
              <w:t>4 000,0</w:t>
            </w:r>
          </w:p>
        </w:tc>
      </w:tr>
      <w:tr w:rsidR="003B286F" w:rsidRPr="003B286F" w:rsidTr="00881DE3">
        <w:tc>
          <w:tcPr>
            <w:tcW w:w="1242" w:type="dxa"/>
          </w:tcPr>
          <w:p w:rsidR="003B286F" w:rsidRPr="003B286F" w:rsidRDefault="003B286F" w:rsidP="00881DE3">
            <w:pPr>
              <w:jc w:val="center"/>
            </w:pPr>
            <w:r w:rsidRPr="003B286F">
              <w:t>3</w:t>
            </w:r>
          </w:p>
        </w:tc>
        <w:tc>
          <w:tcPr>
            <w:tcW w:w="5705" w:type="dxa"/>
          </w:tcPr>
          <w:p w:rsidR="003B286F" w:rsidRPr="003B286F" w:rsidRDefault="003B286F" w:rsidP="00881DE3">
            <w:pPr>
              <w:jc w:val="center"/>
            </w:pPr>
            <w:proofErr w:type="spellStart"/>
            <w:r w:rsidRPr="003B286F">
              <w:t>Сиалеевско-Пятинское</w:t>
            </w:r>
            <w:proofErr w:type="spellEnd"/>
          </w:p>
        </w:tc>
        <w:tc>
          <w:tcPr>
            <w:tcW w:w="3474" w:type="dxa"/>
          </w:tcPr>
          <w:p w:rsidR="003B286F" w:rsidRPr="003B286F" w:rsidRDefault="003B286F" w:rsidP="00881DE3">
            <w:pPr>
              <w:jc w:val="center"/>
            </w:pPr>
            <w:r w:rsidRPr="003B286F">
              <w:t>4 000,0</w:t>
            </w:r>
          </w:p>
        </w:tc>
      </w:tr>
      <w:tr w:rsidR="003B286F" w:rsidRPr="003B286F" w:rsidTr="00881DE3">
        <w:tc>
          <w:tcPr>
            <w:tcW w:w="6947" w:type="dxa"/>
            <w:gridSpan w:val="2"/>
          </w:tcPr>
          <w:p w:rsidR="003B286F" w:rsidRPr="003B286F" w:rsidRDefault="003B286F" w:rsidP="00881DE3">
            <w:r w:rsidRPr="003B286F">
              <w:t>Итого</w:t>
            </w:r>
          </w:p>
        </w:tc>
        <w:tc>
          <w:tcPr>
            <w:tcW w:w="3474" w:type="dxa"/>
          </w:tcPr>
          <w:p w:rsidR="003B286F" w:rsidRPr="003B286F" w:rsidRDefault="003B286F" w:rsidP="00881DE3">
            <w:pPr>
              <w:jc w:val="center"/>
            </w:pPr>
            <w:r w:rsidRPr="003B286F">
              <w:t>16 000,0</w:t>
            </w:r>
          </w:p>
        </w:tc>
      </w:tr>
    </w:tbl>
    <w:p w:rsidR="003B286F" w:rsidRPr="003B286F" w:rsidRDefault="003B286F" w:rsidP="003B286F">
      <w:pPr>
        <w:jc w:val="center"/>
      </w:pPr>
    </w:p>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3B286F" w:rsidRDefault="003B286F" w:rsidP="00DC05C5"/>
    <w:p w:rsidR="003B286F" w:rsidRPr="003B286F" w:rsidRDefault="003B286F" w:rsidP="003B286F">
      <w:pPr>
        <w:jc w:val="center"/>
        <w:rPr>
          <w:b/>
        </w:rPr>
      </w:pPr>
      <w:r w:rsidRPr="003B286F">
        <w:rPr>
          <w:b/>
        </w:rPr>
        <w:lastRenderedPageBreak/>
        <w:t xml:space="preserve">АДМИНИСТРАЦИЯ </w:t>
      </w:r>
    </w:p>
    <w:p w:rsidR="003B286F" w:rsidRPr="003B286F" w:rsidRDefault="003B286F" w:rsidP="003B286F">
      <w:pPr>
        <w:jc w:val="center"/>
        <w:rPr>
          <w:b/>
        </w:rPr>
      </w:pPr>
      <w:r w:rsidRPr="003B286F">
        <w:rPr>
          <w:b/>
        </w:rPr>
        <w:t>ИНСАРСКОГО МУНИЦИПАЛЬНОГО РАЙОНА</w:t>
      </w:r>
    </w:p>
    <w:p w:rsidR="003B286F" w:rsidRPr="003B286F" w:rsidRDefault="003B286F" w:rsidP="003B286F">
      <w:pPr>
        <w:jc w:val="center"/>
        <w:rPr>
          <w:b/>
        </w:rPr>
      </w:pPr>
      <w:r w:rsidRPr="003B286F">
        <w:rPr>
          <w:b/>
        </w:rPr>
        <w:t>РЕСПУБЛИКИ МОРДОВИЯ</w:t>
      </w:r>
    </w:p>
    <w:p w:rsidR="003B286F" w:rsidRPr="003B286F" w:rsidRDefault="003B286F" w:rsidP="003B286F">
      <w:pPr>
        <w:jc w:val="center"/>
      </w:pPr>
    </w:p>
    <w:p w:rsidR="003B286F" w:rsidRPr="003B286F" w:rsidRDefault="003B286F" w:rsidP="003B286F">
      <w:pPr>
        <w:jc w:val="center"/>
        <w:rPr>
          <w:b/>
        </w:rPr>
      </w:pPr>
      <w:proofErr w:type="gramStart"/>
      <w:r w:rsidRPr="003B286F">
        <w:rPr>
          <w:b/>
        </w:rPr>
        <w:t>П</w:t>
      </w:r>
      <w:proofErr w:type="gramEnd"/>
      <w:r w:rsidRPr="003B286F">
        <w:rPr>
          <w:b/>
        </w:rPr>
        <w:t xml:space="preserve"> О С Т А Н О В Л Е Н И Е</w:t>
      </w:r>
    </w:p>
    <w:p w:rsidR="003B286F" w:rsidRPr="003B286F" w:rsidRDefault="003B286F" w:rsidP="003B286F"/>
    <w:p w:rsidR="003B286F" w:rsidRPr="003B286F" w:rsidRDefault="003B286F" w:rsidP="003B286F">
      <w:pPr>
        <w:jc w:val="center"/>
      </w:pPr>
      <w:r w:rsidRPr="003B286F">
        <w:t>г. Инсар</w:t>
      </w:r>
    </w:p>
    <w:p w:rsidR="003B286F" w:rsidRPr="003B286F" w:rsidRDefault="003B286F" w:rsidP="003B286F"/>
    <w:p w:rsidR="003B286F" w:rsidRPr="003B286F" w:rsidRDefault="003B286F" w:rsidP="003B286F">
      <w:r w:rsidRPr="003B286F">
        <w:t xml:space="preserve">от 25 декабря 2024 года                                                                                             </w:t>
      </w:r>
      <w:r>
        <w:t xml:space="preserve">                         </w:t>
      </w:r>
      <w:r w:rsidRPr="003B286F">
        <w:t>№ 461</w:t>
      </w:r>
    </w:p>
    <w:p w:rsidR="003B286F" w:rsidRPr="003B286F" w:rsidRDefault="003B286F" w:rsidP="003B286F"/>
    <w:p w:rsidR="003B286F" w:rsidRPr="003B286F" w:rsidRDefault="003B286F" w:rsidP="003B286F">
      <w:r w:rsidRPr="003B286F">
        <w:t xml:space="preserve">О внесении изменений </w:t>
      </w:r>
      <w:proofErr w:type="gramStart"/>
      <w:r w:rsidRPr="003B286F">
        <w:t>в</w:t>
      </w:r>
      <w:proofErr w:type="gramEnd"/>
      <w:r w:rsidRPr="003B286F">
        <w:t xml:space="preserve"> </w:t>
      </w:r>
    </w:p>
    <w:p w:rsidR="003B286F" w:rsidRPr="003B286F" w:rsidRDefault="003B286F" w:rsidP="003B286F">
      <w:r w:rsidRPr="003B286F">
        <w:t>постановление администрации</w:t>
      </w:r>
    </w:p>
    <w:p w:rsidR="003B286F" w:rsidRPr="003B286F" w:rsidRDefault="003B286F" w:rsidP="003B286F">
      <w:proofErr w:type="spellStart"/>
      <w:r w:rsidRPr="003B286F">
        <w:t>Инсарского</w:t>
      </w:r>
      <w:proofErr w:type="spellEnd"/>
      <w:r w:rsidRPr="003B286F">
        <w:t xml:space="preserve"> муниципального района</w:t>
      </w:r>
    </w:p>
    <w:p w:rsidR="003B286F" w:rsidRPr="003B286F" w:rsidRDefault="003B286F" w:rsidP="003B286F">
      <w:r w:rsidRPr="003B286F">
        <w:t>от 06 марта 2024 года № 96</w:t>
      </w:r>
    </w:p>
    <w:p w:rsidR="003B286F" w:rsidRPr="003B286F" w:rsidRDefault="003B286F" w:rsidP="003B286F">
      <w:pPr>
        <w:jc w:val="both"/>
      </w:pPr>
    </w:p>
    <w:p w:rsidR="003B286F" w:rsidRPr="003B286F" w:rsidRDefault="003B286F" w:rsidP="003B286F">
      <w:pPr>
        <w:pStyle w:val="16"/>
        <w:spacing w:before="0" w:after="0"/>
        <w:ind w:firstLine="567"/>
        <w:jc w:val="both"/>
        <w:rPr>
          <w:rFonts w:ascii="Times New Roman" w:hAnsi="Times New Roman"/>
          <w:b w:val="0"/>
          <w:color w:val="000000"/>
          <w:sz w:val="24"/>
          <w:szCs w:val="24"/>
        </w:rPr>
      </w:pPr>
      <w:r w:rsidRPr="003B286F">
        <w:rPr>
          <w:rFonts w:ascii="Times New Roman" w:hAnsi="Times New Roman"/>
          <w:b w:val="0"/>
          <w:color w:val="000000"/>
          <w:sz w:val="24"/>
          <w:szCs w:val="24"/>
        </w:rPr>
        <w:t xml:space="preserve">В соответствии с Уставом </w:t>
      </w:r>
      <w:proofErr w:type="spellStart"/>
      <w:r w:rsidRPr="003B286F">
        <w:rPr>
          <w:rFonts w:ascii="Times New Roman" w:hAnsi="Times New Roman"/>
          <w:b w:val="0"/>
          <w:color w:val="000000"/>
          <w:sz w:val="24"/>
          <w:szCs w:val="24"/>
        </w:rPr>
        <w:t>Инсарского</w:t>
      </w:r>
      <w:proofErr w:type="spellEnd"/>
      <w:r w:rsidRPr="003B286F">
        <w:rPr>
          <w:rFonts w:ascii="Times New Roman" w:hAnsi="Times New Roman"/>
          <w:b w:val="0"/>
          <w:color w:val="000000"/>
          <w:sz w:val="24"/>
          <w:szCs w:val="24"/>
        </w:rPr>
        <w:t xml:space="preserve"> муниципального района Республики Мордовия</w:t>
      </w:r>
      <w:r w:rsidRPr="003B286F">
        <w:rPr>
          <w:rFonts w:ascii="Times New Roman" w:hAnsi="Times New Roman"/>
          <w:b w:val="0"/>
          <w:color w:val="000000"/>
          <w:sz w:val="24"/>
          <w:szCs w:val="24"/>
          <w:shd w:val="clear" w:color="auto" w:fill="FFFFFF"/>
        </w:rPr>
        <w:t xml:space="preserve">, администрация </w:t>
      </w:r>
      <w:proofErr w:type="spellStart"/>
      <w:r w:rsidRPr="003B286F">
        <w:rPr>
          <w:rFonts w:ascii="Times New Roman" w:hAnsi="Times New Roman"/>
          <w:b w:val="0"/>
          <w:color w:val="000000"/>
          <w:sz w:val="24"/>
          <w:szCs w:val="24"/>
          <w:shd w:val="clear" w:color="auto" w:fill="FFFFFF"/>
        </w:rPr>
        <w:t>Инсарского</w:t>
      </w:r>
      <w:proofErr w:type="spellEnd"/>
      <w:r w:rsidRPr="003B286F">
        <w:rPr>
          <w:rFonts w:ascii="Times New Roman" w:hAnsi="Times New Roman"/>
          <w:b w:val="0"/>
          <w:color w:val="000000"/>
          <w:sz w:val="24"/>
          <w:szCs w:val="24"/>
          <w:shd w:val="clear" w:color="auto" w:fill="FFFFFF"/>
        </w:rPr>
        <w:t xml:space="preserve"> муниципального района Республики Мордовия </w:t>
      </w:r>
    </w:p>
    <w:p w:rsidR="003B286F" w:rsidRPr="003B286F" w:rsidRDefault="003B286F" w:rsidP="003B286F">
      <w:pPr>
        <w:jc w:val="center"/>
      </w:pPr>
      <w:proofErr w:type="gramStart"/>
      <w:r w:rsidRPr="003B286F">
        <w:t>П</w:t>
      </w:r>
      <w:proofErr w:type="gramEnd"/>
      <w:r w:rsidRPr="003B286F">
        <w:t xml:space="preserve"> О С Т А НО В Л Я Е Т:</w:t>
      </w:r>
    </w:p>
    <w:p w:rsidR="003B286F" w:rsidRPr="003B286F" w:rsidRDefault="003B286F" w:rsidP="007E0CD1">
      <w:pPr>
        <w:numPr>
          <w:ilvl w:val="0"/>
          <w:numId w:val="10"/>
        </w:numPr>
        <w:ind w:left="0" w:firstLine="567"/>
        <w:jc w:val="both"/>
      </w:pPr>
      <w:proofErr w:type="gramStart"/>
      <w:r w:rsidRPr="003B286F">
        <w:t xml:space="preserve">Внести в постановление администрации </w:t>
      </w:r>
      <w:proofErr w:type="spellStart"/>
      <w:r w:rsidRPr="003B286F">
        <w:t>Инсарского</w:t>
      </w:r>
      <w:proofErr w:type="spellEnd"/>
      <w:r w:rsidRPr="003B286F">
        <w:t xml:space="preserve"> муниципального района от 06 марта 2024 года № 96 «О распределение иных межбюджетных трансфертов бюджетам сельских поселений </w:t>
      </w:r>
      <w:proofErr w:type="spellStart"/>
      <w:r w:rsidRPr="003B286F">
        <w:t>Инсарского</w:t>
      </w:r>
      <w:proofErr w:type="spellEnd"/>
      <w:r w:rsidRPr="003B286F">
        <w:t xml:space="preserve"> муниципального района на осуществление полномочий по организации в границах поселений электро -, тепло -, газо – и водоснабжение населения, водоотведения, снабжения населения топливом в пределах полномочий, установленных законодательством Российской Федерации» следующие изменения:</w:t>
      </w:r>
      <w:proofErr w:type="gramEnd"/>
    </w:p>
    <w:p w:rsidR="003B286F" w:rsidRPr="003B286F" w:rsidRDefault="003B286F" w:rsidP="003B286F">
      <w:pPr>
        <w:ind w:firstLine="567"/>
        <w:jc w:val="both"/>
      </w:pPr>
      <w:r w:rsidRPr="003B286F">
        <w:t>в пункте 1 постановления слова «в сумме 672 100 (шестьсот семьдесят две тысячи сто) рублей» заменить словами «в сумме 598 210 (пятьсот девяносто восемь тысяч двести десять) рублей»;</w:t>
      </w:r>
    </w:p>
    <w:p w:rsidR="003B286F" w:rsidRPr="003B286F" w:rsidRDefault="003B286F" w:rsidP="003B286F">
      <w:pPr>
        <w:ind w:firstLine="567"/>
        <w:jc w:val="both"/>
      </w:pPr>
      <w:r w:rsidRPr="003B286F">
        <w:t>приложение к постановлению изложить в новой редакции, согласно приложению.</w:t>
      </w:r>
    </w:p>
    <w:p w:rsidR="003B286F" w:rsidRPr="003B286F" w:rsidRDefault="003B286F" w:rsidP="007E0CD1">
      <w:pPr>
        <w:pStyle w:val="ae"/>
        <w:widowControl w:val="0"/>
        <w:numPr>
          <w:ilvl w:val="0"/>
          <w:numId w:val="10"/>
        </w:numPr>
        <w:autoSpaceDE w:val="0"/>
        <w:autoSpaceDN w:val="0"/>
        <w:adjustRightInd w:val="0"/>
        <w:ind w:left="0" w:firstLine="567"/>
        <w:jc w:val="both"/>
        <w:rPr>
          <w:rFonts w:ascii="Times New Roman" w:hAnsi="Times New Roman" w:cs="Times New Roman"/>
          <w:sz w:val="24"/>
          <w:szCs w:val="24"/>
        </w:rPr>
      </w:pPr>
      <w:proofErr w:type="gramStart"/>
      <w:r w:rsidRPr="003B286F">
        <w:rPr>
          <w:rFonts w:ascii="Times New Roman" w:hAnsi="Times New Roman" w:cs="Times New Roman"/>
          <w:sz w:val="24"/>
          <w:szCs w:val="24"/>
        </w:rPr>
        <w:t>Контроль за</w:t>
      </w:r>
      <w:proofErr w:type="gramEnd"/>
      <w:r w:rsidRPr="003B286F">
        <w:rPr>
          <w:rFonts w:ascii="Times New Roman" w:hAnsi="Times New Roman" w:cs="Times New Roman"/>
          <w:sz w:val="24"/>
          <w:szCs w:val="24"/>
        </w:rPr>
        <w:t xml:space="preserve">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w:t>
      </w:r>
      <w:proofErr w:type="spellStart"/>
      <w:r w:rsidRPr="003B286F">
        <w:rPr>
          <w:rFonts w:ascii="Times New Roman" w:hAnsi="Times New Roman" w:cs="Times New Roman"/>
          <w:sz w:val="24"/>
          <w:szCs w:val="24"/>
        </w:rPr>
        <w:t>Инсарского</w:t>
      </w:r>
      <w:proofErr w:type="spellEnd"/>
      <w:r w:rsidRPr="003B286F">
        <w:rPr>
          <w:rFonts w:ascii="Times New Roman" w:hAnsi="Times New Roman" w:cs="Times New Roman"/>
          <w:sz w:val="24"/>
          <w:szCs w:val="24"/>
        </w:rPr>
        <w:t xml:space="preserve"> муниципального района.</w:t>
      </w:r>
    </w:p>
    <w:p w:rsidR="003B286F" w:rsidRPr="003B286F" w:rsidRDefault="003B286F" w:rsidP="003B286F">
      <w:pPr>
        <w:jc w:val="both"/>
      </w:pPr>
    </w:p>
    <w:p w:rsidR="003B286F" w:rsidRPr="003B286F" w:rsidRDefault="003B286F" w:rsidP="003B286F">
      <w:r w:rsidRPr="003B286F">
        <w:t xml:space="preserve">Глава </w:t>
      </w:r>
      <w:proofErr w:type="spellStart"/>
      <w:r w:rsidRPr="003B286F">
        <w:t>Инсарского</w:t>
      </w:r>
      <w:proofErr w:type="spellEnd"/>
      <w:r w:rsidRPr="003B286F">
        <w:t xml:space="preserve"> </w:t>
      </w:r>
    </w:p>
    <w:p w:rsidR="003B286F" w:rsidRDefault="003B286F" w:rsidP="003B286F">
      <w:r w:rsidRPr="003B286F">
        <w:t xml:space="preserve">муниципального района                                                                              </w:t>
      </w:r>
      <w:r>
        <w:t xml:space="preserve">                </w:t>
      </w:r>
      <w:r w:rsidR="00574164">
        <w:t xml:space="preserve">        А.Г. </w:t>
      </w:r>
      <w:proofErr w:type="spellStart"/>
      <w:r w:rsidR="00574164">
        <w:t>Миточкин</w:t>
      </w:r>
      <w:proofErr w:type="spellEnd"/>
    </w:p>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Pr="003B286F" w:rsidRDefault="00574164" w:rsidP="003B286F"/>
    <w:p w:rsidR="003B286F" w:rsidRPr="003B286F" w:rsidRDefault="003B286F" w:rsidP="003B286F"/>
    <w:tbl>
      <w:tblPr>
        <w:tblW w:w="0" w:type="auto"/>
        <w:tblInd w:w="5778" w:type="dxa"/>
        <w:tblLook w:val="04A0" w:firstRow="1" w:lastRow="0" w:firstColumn="1" w:lastColumn="0" w:noHBand="0" w:noVBand="1"/>
      </w:tblPr>
      <w:tblGrid>
        <w:gridCol w:w="4643"/>
      </w:tblGrid>
      <w:tr w:rsidR="003B286F" w:rsidRPr="003B286F" w:rsidTr="00881DE3">
        <w:tc>
          <w:tcPr>
            <w:tcW w:w="4643" w:type="dxa"/>
          </w:tcPr>
          <w:p w:rsidR="003B286F" w:rsidRPr="003B286F" w:rsidRDefault="003B286F" w:rsidP="00881DE3">
            <w:r w:rsidRPr="003B286F">
              <w:lastRenderedPageBreak/>
              <w:t>Приложение</w:t>
            </w:r>
          </w:p>
          <w:p w:rsidR="003B286F" w:rsidRPr="003B286F" w:rsidRDefault="003B286F" w:rsidP="00881DE3">
            <w:r w:rsidRPr="003B286F">
              <w:t>к постановлению администрации</w:t>
            </w:r>
          </w:p>
          <w:p w:rsidR="003B286F" w:rsidRPr="003B286F" w:rsidRDefault="003B286F" w:rsidP="00881DE3">
            <w:proofErr w:type="spellStart"/>
            <w:r w:rsidRPr="003B286F">
              <w:t>Инсарского</w:t>
            </w:r>
            <w:proofErr w:type="spellEnd"/>
            <w:r w:rsidRPr="003B286F">
              <w:t xml:space="preserve"> муниципального района</w:t>
            </w:r>
          </w:p>
          <w:p w:rsidR="003B286F" w:rsidRPr="003B286F" w:rsidRDefault="003B286F" w:rsidP="00881DE3">
            <w:r w:rsidRPr="003B286F">
              <w:t xml:space="preserve">от 25 декабря 2024 года </w:t>
            </w:r>
            <w:r>
              <w:t>№ 461</w:t>
            </w:r>
          </w:p>
        </w:tc>
      </w:tr>
    </w:tbl>
    <w:p w:rsidR="003B286F" w:rsidRPr="003B286F" w:rsidRDefault="003B286F" w:rsidP="003B286F"/>
    <w:p w:rsidR="003B286F" w:rsidRPr="003B286F" w:rsidRDefault="003B286F" w:rsidP="003B286F">
      <w:pPr>
        <w:jc w:val="center"/>
      </w:pPr>
      <w:r w:rsidRPr="003B286F">
        <w:t>Распределение иных межбюджетных трансфертов бюджетам сельских поселений</w:t>
      </w:r>
    </w:p>
    <w:p w:rsidR="003B286F" w:rsidRPr="003B286F" w:rsidRDefault="003B286F" w:rsidP="003B286F">
      <w:pPr>
        <w:jc w:val="center"/>
      </w:pPr>
      <w:proofErr w:type="spellStart"/>
      <w:r w:rsidRPr="003B286F">
        <w:t>Инсарского</w:t>
      </w:r>
      <w:proofErr w:type="spellEnd"/>
      <w:r w:rsidRPr="003B286F">
        <w:t xml:space="preserve"> муниципального района на осуществление полномочий по вопросам организации в границах поселения электро-, тепл</w:t>
      </w:r>
      <w:proofErr w:type="gramStart"/>
      <w:r w:rsidRPr="003B286F">
        <w:t>о-</w:t>
      </w:r>
      <w:proofErr w:type="gramEnd"/>
      <w:r w:rsidRPr="003B286F">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B286F" w:rsidRPr="003B286F" w:rsidRDefault="003B286F" w:rsidP="003B286F">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6353"/>
        <w:gridCol w:w="3474"/>
      </w:tblGrid>
      <w:tr w:rsidR="003B286F" w:rsidRPr="003B286F" w:rsidTr="00881DE3">
        <w:tc>
          <w:tcPr>
            <w:tcW w:w="594" w:type="dxa"/>
          </w:tcPr>
          <w:p w:rsidR="003B286F" w:rsidRPr="003B286F" w:rsidRDefault="003B286F" w:rsidP="00881DE3">
            <w:pPr>
              <w:jc w:val="center"/>
            </w:pPr>
            <w:r w:rsidRPr="003B286F">
              <w:t xml:space="preserve">№ </w:t>
            </w:r>
            <w:proofErr w:type="gramStart"/>
            <w:r w:rsidRPr="003B286F">
              <w:t>п</w:t>
            </w:r>
            <w:proofErr w:type="gramEnd"/>
            <w:r w:rsidRPr="003B286F">
              <w:t>/п</w:t>
            </w:r>
          </w:p>
        </w:tc>
        <w:tc>
          <w:tcPr>
            <w:tcW w:w="6353" w:type="dxa"/>
          </w:tcPr>
          <w:p w:rsidR="003B286F" w:rsidRPr="003B286F" w:rsidRDefault="003B286F" w:rsidP="00881DE3">
            <w:pPr>
              <w:jc w:val="center"/>
            </w:pPr>
            <w:r w:rsidRPr="003B286F">
              <w:t xml:space="preserve">Наименование сельского поселения </w:t>
            </w:r>
            <w:proofErr w:type="spellStart"/>
            <w:r w:rsidRPr="003B286F">
              <w:t>Инсарского</w:t>
            </w:r>
            <w:proofErr w:type="spellEnd"/>
            <w:r w:rsidRPr="003B286F">
              <w:t xml:space="preserve"> муниципального района</w:t>
            </w:r>
          </w:p>
        </w:tc>
        <w:tc>
          <w:tcPr>
            <w:tcW w:w="3474" w:type="dxa"/>
          </w:tcPr>
          <w:p w:rsidR="003B286F" w:rsidRPr="003B286F" w:rsidRDefault="003B286F" w:rsidP="00881DE3">
            <w:pPr>
              <w:jc w:val="center"/>
            </w:pPr>
            <w:r w:rsidRPr="003B286F">
              <w:t>Объем иных межбюджетных трансфертов (руб.)</w:t>
            </w:r>
          </w:p>
        </w:tc>
      </w:tr>
      <w:tr w:rsidR="003B286F" w:rsidRPr="003B286F" w:rsidTr="00881DE3">
        <w:tc>
          <w:tcPr>
            <w:tcW w:w="594" w:type="dxa"/>
          </w:tcPr>
          <w:p w:rsidR="003B286F" w:rsidRPr="003B286F" w:rsidRDefault="003B286F" w:rsidP="00881DE3">
            <w:pPr>
              <w:jc w:val="center"/>
            </w:pPr>
            <w:r w:rsidRPr="003B286F">
              <w:t>1</w:t>
            </w:r>
          </w:p>
        </w:tc>
        <w:tc>
          <w:tcPr>
            <w:tcW w:w="6353" w:type="dxa"/>
          </w:tcPr>
          <w:p w:rsidR="003B286F" w:rsidRPr="003B286F" w:rsidRDefault="003B286F" w:rsidP="00881DE3">
            <w:proofErr w:type="spellStart"/>
            <w:r w:rsidRPr="003B286F">
              <w:t>Кочетовское</w:t>
            </w:r>
            <w:proofErr w:type="spellEnd"/>
          </w:p>
        </w:tc>
        <w:tc>
          <w:tcPr>
            <w:tcW w:w="3474" w:type="dxa"/>
          </w:tcPr>
          <w:p w:rsidR="003B286F" w:rsidRPr="003B286F" w:rsidRDefault="003B286F" w:rsidP="00881DE3">
            <w:pPr>
              <w:jc w:val="center"/>
            </w:pPr>
            <w:r w:rsidRPr="003B286F">
              <w:t>472 300,0</w:t>
            </w:r>
          </w:p>
        </w:tc>
      </w:tr>
      <w:tr w:rsidR="003B286F" w:rsidRPr="003B286F" w:rsidTr="00881DE3">
        <w:tc>
          <w:tcPr>
            <w:tcW w:w="594" w:type="dxa"/>
          </w:tcPr>
          <w:p w:rsidR="003B286F" w:rsidRPr="003B286F" w:rsidRDefault="003B286F" w:rsidP="00881DE3">
            <w:pPr>
              <w:jc w:val="center"/>
            </w:pPr>
            <w:r w:rsidRPr="003B286F">
              <w:t>2</w:t>
            </w:r>
          </w:p>
        </w:tc>
        <w:tc>
          <w:tcPr>
            <w:tcW w:w="6353" w:type="dxa"/>
          </w:tcPr>
          <w:p w:rsidR="003B286F" w:rsidRPr="003B286F" w:rsidRDefault="003B286F" w:rsidP="00881DE3">
            <w:r w:rsidRPr="003B286F">
              <w:t>Русско-</w:t>
            </w:r>
            <w:proofErr w:type="spellStart"/>
            <w:r w:rsidRPr="003B286F">
              <w:t>Паевское</w:t>
            </w:r>
            <w:proofErr w:type="spellEnd"/>
          </w:p>
        </w:tc>
        <w:tc>
          <w:tcPr>
            <w:tcW w:w="3474" w:type="dxa"/>
          </w:tcPr>
          <w:p w:rsidR="003B286F" w:rsidRPr="003B286F" w:rsidRDefault="003B286F" w:rsidP="00881DE3">
            <w:pPr>
              <w:jc w:val="center"/>
            </w:pPr>
            <w:r w:rsidRPr="003B286F">
              <w:t>70 200,0</w:t>
            </w:r>
          </w:p>
        </w:tc>
      </w:tr>
      <w:tr w:rsidR="003B286F" w:rsidRPr="003B286F" w:rsidTr="00881DE3">
        <w:tc>
          <w:tcPr>
            <w:tcW w:w="594" w:type="dxa"/>
          </w:tcPr>
          <w:p w:rsidR="003B286F" w:rsidRPr="003B286F" w:rsidRDefault="003B286F" w:rsidP="00881DE3">
            <w:pPr>
              <w:jc w:val="center"/>
            </w:pPr>
            <w:r w:rsidRPr="003B286F">
              <w:t>3</w:t>
            </w:r>
          </w:p>
        </w:tc>
        <w:tc>
          <w:tcPr>
            <w:tcW w:w="6353" w:type="dxa"/>
          </w:tcPr>
          <w:p w:rsidR="003B286F" w:rsidRPr="003B286F" w:rsidRDefault="003B286F" w:rsidP="00881DE3">
            <w:proofErr w:type="spellStart"/>
            <w:r w:rsidRPr="003B286F">
              <w:t>Сиалеевско-Пятинское</w:t>
            </w:r>
            <w:proofErr w:type="spellEnd"/>
          </w:p>
        </w:tc>
        <w:tc>
          <w:tcPr>
            <w:tcW w:w="3474" w:type="dxa"/>
          </w:tcPr>
          <w:p w:rsidR="003B286F" w:rsidRPr="003B286F" w:rsidRDefault="003B286F" w:rsidP="00881DE3">
            <w:pPr>
              <w:jc w:val="center"/>
            </w:pPr>
            <w:r w:rsidRPr="003B286F">
              <w:t>55 710,0</w:t>
            </w:r>
          </w:p>
        </w:tc>
      </w:tr>
      <w:tr w:rsidR="003B286F" w:rsidRPr="003B286F" w:rsidTr="00881DE3">
        <w:tc>
          <w:tcPr>
            <w:tcW w:w="6947" w:type="dxa"/>
            <w:gridSpan w:val="2"/>
          </w:tcPr>
          <w:p w:rsidR="003B286F" w:rsidRPr="003B286F" w:rsidRDefault="003B286F" w:rsidP="00881DE3">
            <w:r w:rsidRPr="003B286F">
              <w:t>Итого</w:t>
            </w:r>
          </w:p>
        </w:tc>
        <w:tc>
          <w:tcPr>
            <w:tcW w:w="3474" w:type="dxa"/>
          </w:tcPr>
          <w:p w:rsidR="003B286F" w:rsidRPr="003B286F" w:rsidRDefault="003B286F" w:rsidP="00881DE3">
            <w:pPr>
              <w:jc w:val="center"/>
            </w:pPr>
            <w:r w:rsidRPr="003B286F">
              <w:t>598 210,0</w:t>
            </w:r>
          </w:p>
        </w:tc>
      </w:tr>
    </w:tbl>
    <w:p w:rsidR="003B286F" w:rsidRPr="003B286F" w:rsidRDefault="003B286F" w:rsidP="003B286F">
      <w:pPr>
        <w:jc w:val="center"/>
      </w:pPr>
    </w:p>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3B286F" w:rsidRDefault="003B286F" w:rsidP="00DC05C5"/>
    <w:p w:rsidR="003B286F" w:rsidRDefault="003B286F" w:rsidP="00DC05C5"/>
    <w:p w:rsidR="003B286F" w:rsidRDefault="003B286F" w:rsidP="00DC05C5"/>
    <w:p w:rsidR="003B286F" w:rsidRPr="003B286F" w:rsidRDefault="003B286F" w:rsidP="003B286F">
      <w:pPr>
        <w:jc w:val="center"/>
        <w:rPr>
          <w:b/>
          <w:color w:val="000000"/>
        </w:rPr>
      </w:pPr>
      <w:r w:rsidRPr="003B286F">
        <w:rPr>
          <w:b/>
          <w:color w:val="000000"/>
        </w:rPr>
        <w:lastRenderedPageBreak/>
        <w:t>АДМИНИСТРАЦИЯ</w:t>
      </w:r>
    </w:p>
    <w:p w:rsidR="003B286F" w:rsidRPr="003B286F" w:rsidRDefault="003B286F" w:rsidP="003B286F">
      <w:pPr>
        <w:jc w:val="center"/>
        <w:rPr>
          <w:b/>
          <w:color w:val="000000"/>
        </w:rPr>
      </w:pPr>
      <w:r w:rsidRPr="003B286F">
        <w:rPr>
          <w:b/>
          <w:color w:val="000000"/>
        </w:rPr>
        <w:t>ИНСАРСКОГО МУНИЦИПАЛЬНОГО РАЙОНА</w:t>
      </w:r>
    </w:p>
    <w:p w:rsidR="003B286F" w:rsidRPr="003B286F" w:rsidRDefault="003B286F" w:rsidP="003B286F">
      <w:pPr>
        <w:jc w:val="center"/>
        <w:rPr>
          <w:color w:val="000000"/>
        </w:rPr>
      </w:pPr>
      <w:r w:rsidRPr="003B286F">
        <w:rPr>
          <w:b/>
          <w:color w:val="000000"/>
        </w:rPr>
        <w:t>РЕСПУБЛИКИ МОРДОВИЯ</w:t>
      </w:r>
    </w:p>
    <w:p w:rsidR="003B286F" w:rsidRPr="003B286F" w:rsidRDefault="003B286F" w:rsidP="003B286F">
      <w:pPr>
        <w:jc w:val="center"/>
        <w:rPr>
          <w:color w:val="000000"/>
        </w:rPr>
      </w:pPr>
    </w:p>
    <w:p w:rsidR="003B286F" w:rsidRPr="003B286F" w:rsidRDefault="003B286F" w:rsidP="003B286F">
      <w:pPr>
        <w:jc w:val="center"/>
        <w:rPr>
          <w:b/>
          <w:color w:val="000000"/>
        </w:rPr>
      </w:pPr>
      <w:proofErr w:type="gramStart"/>
      <w:r w:rsidRPr="003B286F">
        <w:rPr>
          <w:b/>
          <w:color w:val="000000"/>
        </w:rPr>
        <w:t>П</w:t>
      </w:r>
      <w:proofErr w:type="gramEnd"/>
      <w:r w:rsidRPr="003B286F">
        <w:rPr>
          <w:b/>
          <w:color w:val="000000"/>
        </w:rPr>
        <w:t xml:space="preserve"> О С Т А Н О В Л Е Н И Е</w:t>
      </w:r>
    </w:p>
    <w:p w:rsidR="003B286F" w:rsidRPr="003B286F" w:rsidRDefault="003B286F" w:rsidP="003B286F">
      <w:pPr>
        <w:jc w:val="center"/>
        <w:rPr>
          <w:b/>
          <w:color w:val="000000"/>
        </w:rPr>
      </w:pPr>
    </w:p>
    <w:p w:rsidR="003B286F" w:rsidRPr="003B286F" w:rsidRDefault="003B286F" w:rsidP="003B286F">
      <w:pPr>
        <w:jc w:val="center"/>
        <w:rPr>
          <w:color w:val="000000"/>
        </w:rPr>
      </w:pPr>
      <w:r w:rsidRPr="003B286F">
        <w:rPr>
          <w:color w:val="000000"/>
        </w:rPr>
        <w:t>г. Инсар</w:t>
      </w:r>
    </w:p>
    <w:p w:rsidR="003B286F" w:rsidRPr="003B286F" w:rsidRDefault="003B286F" w:rsidP="003B286F">
      <w:pPr>
        <w:rPr>
          <w:color w:val="000000"/>
        </w:rPr>
      </w:pPr>
    </w:p>
    <w:p w:rsidR="003B286F" w:rsidRPr="003B286F" w:rsidRDefault="003B286F" w:rsidP="003B286F">
      <w:pPr>
        <w:rPr>
          <w:b/>
        </w:rPr>
      </w:pPr>
      <w:r w:rsidRPr="003B286F">
        <w:rPr>
          <w:b/>
        </w:rPr>
        <w:t xml:space="preserve">от 25 декабря 2024 года                                                                                           </w:t>
      </w:r>
      <w:r>
        <w:rPr>
          <w:b/>
        </w:rPr>
        <w:t xml:space="preserve">                </w:t>
      </w:r>
      <w:r w:rsidRPr="003B286F">
        <w:rPr>
          <w:b/>
        </w:rPr>
        <w:t xml:space="preserve"> </w:t>
      </w:r>
      <w:r>
        <w:rPr>
          <w:b/>
        </w:rPr>
        <w:t xml:space="preserve">       </w:t>
      </w:r>
      <w:r w:rsidRPr="003B286F">
        <w:rPr>
          <w:b/>
        </w:rPr>
        <w:t>№ 466</w:t>
      </w:r>
    </w:p>
    <w:p w:rsidR="003B286F" w:rsidRPr="003B286F" w:rsidRDefault="003B286F" w:rsidP="003B286F"/>
    <w:p w:rsidR="003B286F" w:rsidRPr="003B286F" w:rsidRDefault="003B286F" w:rsidP="003B286F">
      <w:pPr>
        <w:rPr>
          <w:color w:val="000000"/>
        </w:rPr>
      </w:pPr>
      <w:r w:rsidRPr="003B286F">
        <w:rPr>
          <w:color w:val="000000"/>
        </w:rPr>
        <w:t xml:space="preserve">О внесении изменений </w:t>
      </w:r>
      <w:proofErr w:type="gramStart"/>
      <w:r w:rsidRPr="003B286F">
        <w:rPr>
          <w:color w:val="000000"/>
        </w:rPr>
        <w:t>в</w:t>
      </w:r>
      <w:proofErr w:type="gramEnd"/>
      <w:r w:rsidRPr="003B286F">
        <w:rPr>
          <w:color w:val="000000"/>
        </w:rPr>
        <w:t xml:space="preserve"> </w:t>
      </w:r>
    </w:p>
    <w:p w:rsidR="003B286F" w:rsidRPr="003B286F" w:rsidRDefault="003B286F" w:rsidP="003B286F">
      <w:pPr>
        <w:rPr>
          <w:color w:val="000000"/>
        </w:rPr>
      </w:pPr>
      <w:r w:rsidRPr="003B286F">
        <w:rPr>
          <w:color w:val="000000"/>
        </w:rPr>
        <w:t xml:space="preserve">постановление администрации </w:t>
      </w:r>
    </w:p>
    <w:p w:rsidR="003B286F" w:rsidRPr="003B286F" w:rsidRDefault="003B286F" w:rsidP="003B286F">
      <w:pPr>
        <w:rPr>
          <w:color w:val="000000"/>
        </w:rPr>
      </w:pPr>
      <w:proofErr w:type="spellStart"/>
      <w:r w:rsidRPr="003B286F">
        <w:rPr>
          <w:color w:val="000000"/>
        </w:rPr>
        <w:t>Инсарского</w:t>
      </w:r>
      <w:proofErr w:type="spellEnd"/>
      <w:r w:rsidRPr="003B286F">
        <w:rPr>
          <w:color w:val="000000"/>
        </w:rPr>
        <w:t xml:space="preserve"> муниципального района</w:t>
      </w:r>
    </w:p>
    <w:p w:rsidR="003B286F" w:rsidRPr="003B286F" w:rsidRDefault="003B286F" w:rsidP="003B286F">
      <w:pPr>
        <w:rPr>
          <w:bCs/>
          <w:color w:val="000000"/>
        </w:rPr>
      </w:pPr>
      <w:r w:rsidRPr="003B286F">
        <w:rPr>
          <w:color w:val="000000"/>
        </w:rPr>
        <w:t>от 25 января 2024 года № 21</w:t>
      </w:r>
    </w:p>
    <w:p w:rsidR="003B286F" w:rsidRPr="003B286F" w:rsidRDefault="003B286F" w:rsidP="003B286F">
      <w:pPr>
        <w:rPr>
          <w:color w:val="000000"/>
        </w:rPr>
      </w:pPr>
    </w:p>
    <w:p w:rsidR="003B286F" w:rsidRPr="003B286F" w:rsidRDefault="003B286F" w:rsidP="003B286F">
      <w:pPr>
        <w:ind w:firstLine="567"/>
        <w:jc w:val="both"/>
        <w:rPr>
          <w:color w:val="000000"/>
        </w:rPr>
      </w:pPr>
      <w:r w:rsidRPr="003B286F">
        <w:rPr>
          <w:color w:val="000000"/>
        </w:rPr>
        <w:t xml:space="preserve">В соответствии с Уставом </w:t>
      </w:r>
      <w:proofErr w:type="spellStart"/>
      <w:r w:rsidRPr="003B286F">
        <w:rPr>
          <w:color w:val="000000"/>
        </w:rPr>
        <w:t>Инсарского</w:t>
      </w:r>
      <w:proofErr w:type="spellEnd"/>
      <w:r w:rsidRPr="003B286F">
        <w:rPr>
          <w:color w:val="000000"/>
        </w:rPr>
        <w:t xml:space="preserve"> муниципального района Республики Мордовия, администрация </w:t>
      </w:r>
      <w:proofErr w:type="spellStart"/>
      <w:r w:rsidRPr="003B286F">
        <w:rPr>
          <w:color w:val="000000"/>
        </w:rPr>
        <w:t>Инсарского</w:t>
      </w:r>
      <w:proofErr w:type="spellEnd"/>
      <w:r w:rsidRPr="003B286F">
        <w:rPr>
          <w:color w:val="000000"/>
        </w:rPr>
        <w:t xml:space="preserve"> муниципального района Республики Мордовия</w:t>
      </w:r>
    </w:p>
    <w:p w:rsidR="003B286F" w:rsidRPr="003B286F" w:rsidRDefault="003B286F" w:rsidP="003B286F">
      <w:pPr>
        <w:jc w:val="center"/>
        <w:rPr>
          <w:color w:val="000000"/>
        </w:rPr>
      </w:pPr>
      <w:proofErr w:type="gramStart"/>
      <w:r w:rsidRPr="003B286F">
        <w:rPr>
          <w:color w:val="000000"/>
        </w:rPr>
        <w:t>П</w:t>
      </w:r>
      <w:proofErr w:type="gramEnd"/>
      <w:r w:rsidRPr="003B286F">
        <w:rPr>
          <w:color w:val="000000"/>
        </w:rPr>
        <w:t xml:space="preserve"> О С Т А Н О В Л Я Е Т:</w:t>
      </w:r>
    </w:p>
    <w:p w:rsidR="003B286F" w:rsidRPr="003B286F" w:rsidRDefault="003B286F" w:rsidP="003B286F">
      <w:pPr>
        <w:ind w:firstLine="567"/>
        <w:jc w:val="both"/>
        <w:rPr>
          <w:color w:val="000000"/>
        </w:rPr>
      </w:pPr>
      <w:r w:rsidRPr="003B286F">
        <w:rPr>
          <w:color w:val="000000"/>
        </w:rPr>
        <w:t xml:space="preserve">1. Внести в постановление администрации </w:t>
      </w:r>
      <w:proofErr w:type="spellStart"/>
      <w:r w:rsidRPr="003B286F">
        <w:rPr>
          <w:color w:val="000000"/>
        </w:rPr>
        <w:t>Инсарского</w:t>
      </w:r>
      <w:proofErr w:type="spellEnd"/>
      <w:r w:rsidRPr="003B286F">
        <w:rPr>
          <w:color w:val="000000"/>
        </w:rPr>
        <w:t xml:space="preserve"> муниципального района от 25 января 2024 года № 21 «О предоставлении субсидии на </w:t>
      </w:r>
      <w:r w:rsidRPr="003B286F">
        <w:rPr>
          <w:bCs/>
          <w:color w:val="000000"/>
        </w:rPr>
        <w:t>обеспечение выплат ежемесячного денежного вознаграждения за классное руководство в 2024 году</w:t>
      </w:r>
      <w:r w:rsidRPr="003B286F">
        <w:rPr>
          <w:color w:val="000000"/>
        </w:rPr>
        <w:t>» следующие изменения:</w:t>
      </w:r>
    </w:p>
    <w:p w:rsidR="003B286F" w:rsidRPr="003B286F" w:rsidRDefault="003B286F" w:rsidP="003B286F">
      <w:pPr>
        <w:autoSpaceDE w:val="0"/>
        <w:autoSpaceDN w:val="0"/>
        <w:adjustRightInd w:val="0"/>
        <w:ind w:firstLine="567"/>
        <w:jc w:val="both"/>
        <w:rPr>
          <w:color w:val="000000"/>
        </w:rPr>
      </w:pPr>
      <w:r w:rsidRPr="003B286F">
        <w:rPr>
          <w:color w:val="000000"/>
        </w:rPr>
        <w:t>в пункте 1, 2 постановления слова «</w:t>
      </w:r>
      <w:r w:rsidRPr="003B286F">
        <w:t>в сумме 10 664 965 (десять миллионов шестьсот шестьдесят четыре тысячи девятьсот шестьдесят пять) рублей 56 копеек</w:t>
      </w:r>
      <w:r w:rsidRPr="003B286F">
        <w:rPr>
          <w:color w:val="000000"/>
        </w:rPr>
        <w:t>» заменить словами «</w:t>
      </w:r>
      <w:r w:rsidRPr="003B286F">
        <w:t>в сумме 10 364 965 (десять миллионов триста шестьдесят четыре тысячи девятьсот шестьдесят пять) рублей 56 копеек</w:t>
      </w:r>
      <w:r w:rsidRPr="003B286F">
        <w:rPr>
          <w:color w:val="000000"/>
        </w:rPr>
        <w:t>»;</w:t>
      </w:r>
    </w:p>
    <w:p w:rsidR="003B286F" w:rsidRPr="003B286F" w:rsidRDefault="003B286F" w:rsidP="003B286F">
      <w:pPr>
        <w:autoSpaceDE w:val="0"/>
        <w:autoSpaceDN w:val="0"/>
        <w:adjustRightInd w:val="0"/>
        <w:ind w:firstLine="567"/>
        <w:jc w:val="both"/>
        <w:rPr>
          <w:bCs/>
          <w:color w:val="000000"/>
        </w:rPr>
      </w:pPr>
      <w:r w:rsidRPr="003B286F">
        <w:rPr>
          <w:color w:val="000000"/>
        </w:rPr>
        <w:t>приложение к постановлению изложить в новой редакции, согласно приложению.</w:t>
      </w:r>
    </w:p>
    <w:p w:rsidR="003B286F" w:rsidRPr="003B286F" w:rsidRDefault="003B286F" w:rsidP="003B286F">
      <w:pPr>
        <w:autoSpaceDE w:val="0"/>
        <w:autoSpaceDN w:val="0"/>
        <w:adjustRightInd w:val="0"/>
        <w:ind w:firstLine="567"/>
        <w:jc w:val="both"/>
        <w:rPr>
          <w:color w:val="000000"/>
        </w:rPr>
      </w:pPr>
      <w:r w:rsidRPr="003B286F">
        <w:rPr>
          <w:color w:val="000000"/>
        </w:rPr>
        <w:t xml:space="preserve">2. </w:t>
      </w:r>
      <w:proofErr w:type="gramStart"/>
      <w:r w:rsidRPr="003B286F">
        <w:rPr>
          <w:color w:val="000000"/>
        </w:rPr>
        <w:t>Контроль за</w:t>
      </w:r>
      <w:proofErr w:type="gramEnd"/>
      <w:r w:rsidRPr="003B286F">
        <w:rPr>
          <w:color w:val="000000"/>
        </w:rPr>
        <w:t xml:space="preserve"> исполнением настоящего постановления возложить на </w:t>
      </w:r>
      <w:proofErr w:type="spellStart"/>
      <w:r w:rsidRPr="003B286F">
        <w:rPr>
          <w:color w:val="000000"/>
        </w:rPr>
        <w:t>Долотказина</w:t>
      </w:r>
      <w:proofErr w:type="spellEnd"/>
      <w:r w:rsidRPr="003B286F">
        <w:rPr>
          <w:color w:val="000000"/>
        </w:rPr>
        <w:t xml:space="preserve"> Р.В. – заместителя главы, начальника управления по социальной работе администрации </w:t>
      </w:r>
      <w:proofErr w:type="spellStart"/>
      <w:r w:rsidRPr="003B286F">
        <w:rPr>
          <w:color w:val="000000"/>
        </w:rPr>
        <w:t>Инсарского</w:t>
      </w:r>
      <w:proofErr w:type="spellEnd"/>
      <w:r w:rsidRPr="003B286F">
        <w:rPr>
          <w:color w:val="000000"/>
        </w:rPr>
        <w:t xml:space="preserve"> муниципального района.</w:t>
      </w:r>
    </w:p>
    <w:p w:rsidR="003B286F" w:rsidRPr="003B286F" w:rsidRDefault="003B286F" w:rsidP="003B286F">
      <w:pPr>
        <w:jc w:val="both"/>
        <w:rPr>
          <w:color w:val="000000"/>
        </w:rPr>
      </w:pPr>
    </w:p>
    <w:p w:rsidR="003B286F" w:rsidRPr="003B286F" w:rsidRDefault="003B286F" w:rsidP="003B286F">
      <w:r w:rsidRPr="003B286F">
        <w:t xml:space="preserve">Глава </w:t>
      </w:r>
      <w:proofErr w:type="spellStart"/>
      <w:r w:rsidRPr="003B286F">
        <w:t>Инсарского</w:t>
      </w:r>
      <w:proofErr w:type="spellEnd"/>
      <w:r w:rsidRPr="003B286F">
        <w:t xml:space="preserve"> </w:t>
      </w:r>
    </w:p>
    <w:p w:rsidR="003B286F" w:rsidRPr="003B286F" w:rsidRDefault="003B286F" w:rsidP="003B286F">
      <w:r w:rsidRPr="003B286F">
        <w:t xml:space="preserve">муниципального района                                                                            </w:t>
      </w:r>
      <w:r>
        <w:t xml:space="preserve">                        </w:t>
      </w:r>
      <w:r w:rsidRPr="003B286F">
        <w:t xml:space="preserve">  А.Г. </w:t>
      </w:r>
      <w:proofErr w:type="spellStart"/>
      <w:r w:rsidRPr="003B286F">
        <w:t>Миточкин</w:t>
      </w:r>
      <w:proofErr w:type="spellEnd"/>
    </w:p>
    <w:p w:rsidR="003B286F" w:rsidRPr="003B286F" w:rsidRDefault="003B286F" w:rsidP="003B286F"/>
    <w:p w:rsidR="003B286F" w:rsidRPr="003B286F" w:rsidRDefault="003B286F" w:rsidP="003B286F">
      <w:r w:rsidRPr="003B286F">
        <w:t xml:space="preserve">                                                                                       </w:t>
      </w:r>
    </w:p>
    <w:p w:rsidR="003B286F" w:rsidRDefault="003B286F"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Pr="003B286F" w:rsidRDefault="00574164" w:rsidP="003B286F"/>
    <w:p w:rsidR="003B286F" w:rsidRDefault="003B286F" w:rsidP="003B286F"/>
    <w:p w:rsidR="003B286F" w:rsidRPr="003B286F" w:rsidRDefault="003B286F" w:rsidP="003B286F"/>
    <w:p w:rsidR="003B286F" w:rsidRPr="003B286F" w:rsidRDefault="003B286F" w:rsidP="003B286F"/>
    <w:p w:rsidR="003B286F" w:rsidRPr="003B286F" w:rsidRDefault="003B286F" w:rsidP="003B286F">
      <w:r w:rsidRPr="003B286F">
        <w:lastRenderedPageBreak/>
        <w:t xml:space="preserve">                                                                                        Приложение </w:t>
      </w:r>
    </w:p>
    <w:p w:rsidR="003B286F" w:rsidRPr="003B286F" w:rsidRDefault="003B286F" w:rsidP="003B286F">
      <w:r w:rsidRPr="003B286F">
        <w:t xml:space="preserve">                                                                                        к постановлению администрации </w:t>
      </w:r>
    </w:p>
    <w:p w:rsidR="003B286F" w:rsidRPr="003B286F" w:rsidRDefault="003B286F" w:rsidP="003B286F">
      <w:r w:rsidRPr="003B286F">
        <w:t xml:space="preserve">                                                                                        </w:t>
      </w:r>
      <w:proofErr w:type="spellStart"/>
      <w:r w:rsidRPr="003B286F">
        <w:t>Инсарского</w:t>
      </w:r>
      <w:proofErr w:type="spellEnd"/>
      <w:r w:rsidRPr="003B286F">
        <w:t xml:space="preserve"> муниципального</w:t>
      </w:r>
    </w:p>
    <w:p w:rsidR="003B286F" w:rsidRPr="003B286F" w:rsidRDefault="003B286F" w:rsidP="003B286F">
      <w:r w:rsidRPr="003B286F">
        <w:t xml:space="preserve">                                                                                        района</w:t>
      </w:r>
    </w:p>
    <w:p w:rsidR="003B286F" w:rsidRPr="003B286F" w:rsidRDefault="003B286F" w:rsidP="003B286F">
      <w:pPr>
        <w:tabs>
          <w:tab w:val="left" w:pos="5400"/>
        </w:tabs>
      </w:pPr>
      <w:r w:rsidRPr="003B286F">
        <w:t xml:space="preserve">                                                                                        от 25 декабря 2024 года № 466 </w:t>
      </w:r>
    </w:p>
    <w:p w:rsidR="003B286F" w:rsidRPr="003B286F" w:rsidRDefault="003B286F" w:rsidP="003B286F">
      <w:pPr>
        <w:tabs>
          <w:tab w:val="left" w:pos="5400"/>
        </w:tabs>
      </w:pPr>
    </w:p>
    <w:p w:rsidR="003B286F" w:rsidRPr="003B286F" w:rsidRDefault="003B286F" w:rsidP="003B286F">
      <w:pPr>
        <w:tabs>
          <w:tab w:val="left" w:pos="5400"/>
        </w:tabs>
        <w:jc w:val="center"/>
      </w:pPr>
      <w:r w:rsidRPr="003B286F">
        <w:t>Распределение</w:t>
      </w:r>
    </w:p>
    <w:p w:rsidR="003B286F" w:rsidRPr="003B286F" w:rsidRDefault="003B286F" w:rsidP="003B286F">
      <w:pPr>
        <w:jc w:val="center"/>
      </w:pPr>
      <w:r w:rsidRPr="003B286F">
        <w:t xml:space="preserve">субсидии муниципальным бюджетным общеобразовательным учреждениям </w:t>
      </w:r>
      <w:proofErr w:type="spellStart"/>
      <w:r w:rsidRPr="003B286F">
        <w:t>Инсарского</w:t>
      </w:r>
      <w:proofErr w:type="spellEnd"/>
      <w:r w:rsidRPr="003B286F">
        <w:t xml:space="preserve"> муниципального района на </w:t>
      </w:r>
      <w:r w:rsidRPr="003B286F">
        <w:rPr>
          <w:bCs/>
        </w:rPr>
        <w:t xml:space="preserve">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w:t>
      </w:r>
      <w:proofErr w:type="spellStart"/>
      <w:r w:rsidRPr="003B286F">
        <w:rPr>
          <w:bCs/>
        </w:rPr>
        <w:t>Инсарского</w:t>
      </w:r>
      <w:proofErr w:type="spellEnd"/>
      <w:r w:rsidRPr="003B286F">
        <w:rPr>
          <w:bCs/>
        </w:rPr>
        <w:t xml:space="preserve"> муниципального района</w:t>
      </w:r>
      <w:r w:rsidRPr="003B286F">
        <w:t xml:space="preserve"> в 2024 году</w:t>
      </w:r>
    </w:p>
    <w:p w:rsidR="003B286F" w:rsidRPr="003B286F" w:rsidRDefault="003B286F" w:rsidP="003B286F">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7827"/>
        <w:gridCol w:w="1842"/>
      </w:tblGrid>
      <w:tr w:rsidR="003B286F" w:rsidRPr="003B286F" w:rsidTr="00881DE3">
        <w:tc>
          <w:tcPr>
            <w:tcW w:w="645"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center"/>
            </w:pPr>
            <w:r w:rsidRPr="003B286F">
              <w:t xml:space="preserve">№ </w:t>
            </w:r>
            <w:proofErr w:type="gramStart"/>
            <w:r w:rsidRPr="003B286F">
              <w:t>п</w:t>
            </w:r>
            <w:proofErr w:type="gramEnd"/>
            <w:r w:rsidRPr="003B286F">
              <w:t>/п</w:t>
            </w:r>
          </w:p>
        </w:tc>
        <w:tc>
          <w:tcPr>
            <w:tcW w:w="7827"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center"/>
            </w:pPr>
            <w:r w:rsidRPr="003B286F">
              <w:t>Наименование муниципального общеобразовательного учреждения</w:t>
            </w:r>
          </w:p>
        </w:tc>
        <w:tc>
          <w:tcPr>
            <w:tcW w:w="1842"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center"/>
            </w:pPr>
            <w:r w:rsidRPr="003B286F">
              <w:t xml:space="preserve">Сумма субсидии </w:t>
            </w:r>
          </w:p>
          <w:p w:rsidR="003B286F" w:rsidRPr="003B286F" w:rsidRDefault="003B286F" w:rsidP="00881DE3">
            <w:pPr>
              <w:tabs>
                <w:tab w:val="left" w:pos="5400"/>
              </w:tabs>
              <w:jc w:val="center"/>
            </w:pPr>
            <w:r w:rsidRPr="003B286F">
              <w:t>(руб.)</w:t>
            </w:r>
          </w:p>
        </w:tc>
      </w:tr>
      <w:tr w:rsidR="003B286F" w:rsidRPr="003B286F" w:rsidTr="00881DE3">
        <w:tc>
          <w:tcPr>
            <w:tcW w:w="645" w:type="dxa"/>
            <w:tcBorders>
              <w:top w:val="single" w:sz="4" w:space="0" w:color="auto"/>
              <w:left w:val="single" w:sz="4" w:space="0" w:color="auto"/>
              <w:right w:val="single" w:sz="4" w:space="0" w:color="auto"/>
            </w:tcBorders>
          </w:tcPr>
          <w:p w:rsidR="003B286F" w:rsidRPr="003B286F" w:rsidRDefault="003B286F" w:rsidP="00881DE3">
            <w:pPr>
              <w:tabs>
                <w:tab w:val="left" w:pos="5400"/>
              </w:tabs>
              <w:jc w:val="center"/>
            </w:pPr>
            <w:r w:rsidRPr="003B286F">
              <w:t>1</w:t>
            </w:r>
          </w:p>
        </w:tc>
        <w:tc>
          <w:tcPr>
            <w:tcW w:w="7827"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both"/>
            </w:pPr>
            <w:r w:rsidRPr="003B286F">
              <w:t>МБОУ «</w:t>
            </w:r>
            <w:proofErr w:type="spellStart"/>
            <w:r w:rsidRPr="003B286F">
              <w:t>Инсарская</w:t>
            </w:r>
            <w:proofErr w:type="spellEnd"/>
            <w:r w:rsidRPr="003B286F">
              <w:t xml:space="preserve"> средняя общеобразовательная школа № 1»</w:t>
            </w:r>
          </w:p>
        </w:tc>
        <w:tc>
          <w:tcPr>
            <w:tcW w:w="1842"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center"/>
            </w:pPr>
            <w:r w:rsidRPr="003B286F">
              <w:t>3 109 986</w:t>
            </w:r>
          </w:p>
        </w:tc>
      </w:tr>
      <w:tr w:rsidR="003B286F" w:rsidRPr="003B286F" w:rsidTr="00881DE3">
        <w:tc>
          <w:tcPr>
            <w:tcW w:w="0" w:type="auto"/>
            <w:tcBorders>
              <w:left w:val="single" w:sz="4" w:space="0" w:color="auto"/>
              <w:right w:val="single" w:sz="4" w:space="0" w:color="auto"/>
            </w:tcBorders>
            <w:vAlign w:val="center"/>
          </w:tcPr>
          <w:p w:rsidR="003B286F" w:rsidRPr="003B286F" w:rsidRDefault="003B286F" w:rsidP="00881DE3">
            <w:pPr>
              <w:jc w:val="center"/>
            </w:pPr>
            <w:r w:rsidRPr="003B286F">
              <w:t>2</w:t>
            </w:r>
          </w:p>
        </w:tc>
        <w:tc>
          <w:tcPr>
            <w:tcW w:w="7827"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both"/>
            </w:pPr>
            <w:r w:rsidRPr="003B286F">
              <w:t>МБОУ «</w:t>
            </w:r>
            <w:proofErr w:type="spellStart"/>
            <w:r w:rsidRPr="003B286F">
              <w:t>Инсарская</w:t>
            </w:r>
            <w:proofErr w:type="spellEnd"/>
            <w:r w:rsidRPr="003B286F">
              <w:t xml:space="preserve"> средняя общеобразовательная школа № 2»</w:t>
            </w:r>
          </w:p>
        </w:tc>
        <w:tc>
          <w:tcPr>
            <w:tcW w:w="1842"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center"/>
            </w:pPr>
            <w:r w:rsidRPr="003B286F">
              <w:t>3 004 734,11</w:t>
            </w:r>
          </w:p>
        </w:tc>
      </w:tr>
      <w:tr w:rsidR="003B286F" w:rsidRPr="003B286F" w:rsidTr="00881DE3">
        <w:tc>
          <w:tcPr>
            <w:tcW w:w="0" w:type="auto"/>
            <w:tcBorders>
              <w:left w:val="single" w:sz="4" w:space="0" w:color="auto"/>
              <w:right w:val="single" w:sz="4" w:space="0" w:color="auto"/>
            </w:tcBorders>
            <w:vAlign w:val="center"/>
          </w:tcPr>
          <w:p w:rsidR="003B286F" w:rsidRPr="003B286F" w:rsidRDefault="003B286F" w:rsidP="00881DE3">
            <w:pPr>
              <w:jc w:val="center"/>
            </w:pPr>
            <w:r w:rsidRPr="003B286F">
              <w:t>3</w:t>
            </w:r>
          </w:p>
        </w:tc>
        <w:tc>
          <w:tcPr>
            <w:tcW w:w="7827"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6372"/>
              </w:tabs>
              <w:jc w:val="both"/>
            </w:pPr>
            <w:r w:rsidRPr="003B286F">
              <w:t>МБОУ «</w:t>
            </w:r>
            <w:proofErr w:type="spellStart"/>
            <w:r w:rsidRPr="003B286F">
              <w:t>Кочетовская</w:t>
            </w:r>
            <w:proofErr w:type="spellEnd"/>
            <w:r w:rsidRPr="003B286F">
              <w:t xml:space="preserve"> средняя общеобразовательная школа»</w:t>
            </w:r>
          </w:p>
        </w:tc>
        <w:tc>
          <w:tcPr>
            <w:tcW w:w="1842"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center"/>
            </w:pPr>
            <w:r w:rsidRPr="003B286F">
              <w:t>875 965,76</w:t>
            </w:r>
          </w:p>
        </w:tc>
      </w:tr>
      <w:tr w:rsidR="003B286F" w:rsidRPr="003B286F" w:rsidTr="00881DE3">
        <w:tc>
          <w:tcPr>
            <w:tcW w:w="0" w:type="auto"/>
            <w:tcBorders>
              <w:left w:val="single" w:sz="4" w:space="0" w:color="auto"/>
              <w:right w:val="single" w:sz="4" w:space="0" w:color="auto"/>
            </w:tcBorders>
            <w:vAlign w:val="center"/>
          </w:tcPr>
          <w:p w:rsidR="003B286F" w:rsidRPr="003B286F" w:rsidRDefault="003B286F" w:rsidP="00881DE3">
            <w:pPr>
              <w:jc w:val="center"/>
            </w:pPr>
            <w:r w:rsidRPr="003B286F">
              <w:t>4</w:t>
            </w:r>
          </w:p>
        </w:tc>
        <w:tc>
          <w:tcPr>
            <w:tcW w:w="7827"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both"/>
            </w:pPr>
            <w:r w:rsidRPr="003B286F">
              <w:t>МБОУ «</w:t>
            </w:r>
            <w:proofErr w:type="spellStart"/>
            <w:r w:rsidRPr="003B286F">
              <w:t>Нововерхиссенская</w:t>
            </w:r>
            <w:proofErr w:type="spellEnd"/>
            <w:r w:rsidRPr="003B286F">
              <w:t xml:space="preserve"> средняя общеобразовательная школа»</w:t>
            </w:r>
          </w:p>
        </w:tc>
        <w:tc>
          <w:tcPr>
            <w:tcW w:w="1842"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center"/>
            </w:pPr>
            <w:r w:rsidRPr="003B286F">
              <w:t>1 169 930</w:t>
            </w:r>
          </w:p>
        </w:tc>
      </w:tr>
      <w:tr w:rsidR="003B286F" w:rsidRPr="003B286F" w:rsidTr="00881DE3">
        <w:tc>
          <w:tcPr>
            <w:tcW w:w="0" w:type="auto"/>
            <w:tcBorders>
              <w:left w:val="single" w:sz="4" w:space="0" w:color="auto"/>
              <w:right w:val="single" w:sz="4" w:space="0" w:color="auto"/>
            </w:tcBorders>
            <w:vAlign w:val="center"/>
          </w:tcPr>
          <w:p w:rsidR="003B286F" w:rsidRPr="003B286F" w:rsidRDefault="003B286F" w:rsidP="00881DE3">
            <w:pPr>
              <w:jc w:val="center"/>
            </w:pPr>
            <w:r w:rsidRPr="003B286F">
              <w:t>5</w:t>
            </w:r>
          </w:p>
        </w:tc>
        <w:tc>
          <w:tcPr>
            <w:tcW w:w="7827"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both"/>
            </w:pPr>
            <w:r w:rsidRPr="003B286F">
              <w:t xml:space="preserve">МБОУ «Русско – </w:t>
            </w:r>
            <w:proofErr w:type="spellStart"/>
            <w:r w:rsidRPr="003B286F">
              <w:t>Паёвская</w:t>
            </w:r>
            <w:proofErr w:type="spellEnd"/>
            <w:r w:rsidRPr="003B286F">
              <w:t xml:space="preserve"> средняя общеобразовательная школа»</w:t>
            </w:r>
          </w:p>
        </w:tc>
        <w:tc>
          <w:tcPr>
            <w:tcW w:w="1842"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center"/>
            </w:pPr>
            <w:r w:rsidRPr="003B286F">
              <w:t>993 379,40</w:t>
            </w:r>
          </w:p>
        </w:tc>
      </w:tr>
      <w:tr w:rsidR="003B286F" w:rsidRPr="003B286F" w:rsidTr="00881DE3">
        <w:tc>
          <w:tcPr>
            <w:tcW w:w="0" w:type="auto"/>
            <w:tcBorders>
              <w:left w:val="single" w:sz="4" w:space="0" w:color="auto"/>
              <w:right w:val="single" w:sz="4" w:space="0" w:color="auto"/>
            </w:tcBorders>
            <w:vAlign w:val="center"/>
          </w:tcPr>
          <w:p w:rsidR="003B286F" w:rsidRPr="003B286F" w:rsidRDefault="003B286F" w:rsidP="00881DE3">
            <w:pPr>
              <w:jc w:val="center"/>
            </w:pPr>
            <w:r w:rsidRPr="003B286F">
              <w:t>6</w:t>
            </w:r>
          </w:p>
        </w:tc>
        <w:tc>
          <w:tcPr>
            <w:tcW w:w="7827"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7152"/>
              </w:tabs>
              <w:jc w:val="both"/>
            </w:pPr>
            <w:r w:rsidRPr="003B286F">
              <w:t>МБОУ «</w:t>
            </w:r>
            <w:proofErr w:type="spellStart"/>
            <w:r w:rsidRPr="003B286F">
              <w:t>Сиалеевско</w:t>
            </w:r>
            <w:proofErr w:type="spellEnd"/>
            <w:r w:rsidRPr="003B286F">
              <w:t xml:space="preserve"> – </w:t>
            </w:r>
            <w:proofErr w:type="spellStart"/>
            <w:r w:rsidRPr="003B286F">
              <w:t>Пятинская</w:t>
            </w:r>
            <w:proofErr w:type="spellEnd"/>
            <w:r w:rsidRPr="003B286F">
              <w:t xml:space="preserve"> средняя </w:t>
            </w:r>
            <w:proofErr w:type="spellStart"/>
            <w:proofErr w:type="gramStart"/>
            <w:r w:rsidRPr="003B286F">
              <w:t>общеобразователь-ная</w:t>
            </w:r>
            <w:proofErr w:type="spellEnd"/>
            <w:proofErr w:type="gramEnd"/>
            <w:r w:rsidRPr="003B286F">
              <w:t xml:space="preserve"> школа»</w:t>
            </w:r>
          </w:p>
        </w:tc>
        <w:tc>
          <w:tcPr>
            <w:tcW w:w="1842"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center"/>
            </w:pPr>
            <w:r w:rsidRPr="003B286F">
              <w:t>1 210 970,29</w:t>
            </w:r>
          </w:p>
        </w:tc>
      </w:tr>
      <w:tr w:rsidR="003B286F" w:rsidRPr="003B286F" w:rsidTr="00881DE3">
        <w:tc>
          <w:tcPr>
            <w:tcW w:w="8472" w:type="dxa"/>
            <w:gridSpan w:val="2"/>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both"/>
            </w:pPr>
            <w:r w:rsidRPr="003B286F">
              <w:t>ИТОГО</w:t>
            </w:r>
          </w:p>
        </w:tc>
        <w:tc>
          <w:tcPr>
            <w:tcW w:w="1842"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center"/>
              <w:rPr>
                <w:highlight w:val="yellow"/>
              </w:rPr>
            </w:pPr>
            <w:r w:rsidRPr="003B286F">
              <w:t>10 364 965,56</w:t>
            </w:r>
          </w:p>
        </w:tc>
      </w:tr>
    </w:tbl>
    <w:p w:rsidR="003B286F" w:rsidRPr="003B286F" w:rsidRDefault="003B286F" w:rsidP="003B286F"/>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Pr="003B286F" w:rsidRDefault="003B286F" w:rsidP="003B286F">
      <w:pPr>
        <w:jc w:val="center"/>
        <w:rPr>
          <w:b/>
          <w:bCs/>
        </w:rPr>
      </w:pPr>
      <w:r w:rsidRPr="003B286F">
        <w:rPr>
          <w:b/>
          <w:bCs/>
        </w:rPr>
        <w:lastRenderedPageBreak/>
        <w:t>АДМИНИСТРАЦИЯ</w:t>
      </w:r>
    </w:p>
    <w:p w:rsidR="003B286F" w:rsidRPr="003B286F" w:rsidRDefault="003B286F" w:rsidP="003B286F">
      <w:pPr>
        <w:jc w:val="center"/>
        <w:rPr>
          <w:b/>
          <w:bCs/>
        </w:rPr>
      </w:pPr>
      <w:r w:rsidRPr="003B286F">
        <w:rPr>
          <w:b/>
          <w:bCs/>
        </w:rPr>
        <w:t>ИНСАРСКОГО МУНИЦИПАЛЬНОГО РАЙОНА</w:t>
      </w:r>
    </w:p>
    <w:p w:rsidR="003B286F" w:rsidRPr="003B286F" w:rsidRDefault="003B286F" w:rsidP="003B286F">
      <w:pPr>
        <w:jc w:val="center"/>
        <w:rPr>
          <w:b/>
          <w:bCs/>
        </w:rPr>
      </w:pPr>
      <w:r w:rsidRPr="003B286F">
        <w:rPr>
          <w:b/>
          <w:bCs/>
        </w:rPr>
        <w:t>РЕСПУБЛИКИ МОРДОВИЯ</w:t>
      </w:r>
    </w:p>
    <w:p w:rsidR="003B286F" w:rsidRPr="003B286F" w:rsidRDefault="003B286F" w:rsidP="003B286F">
      <w:pPr>
        <w:jc w:val="center"/>
        <w:rPr>
          <w:b/>
          <w:bCs/>
        </w:rPr>
      </w:pPr>
    </w:p>
    <w:p w:rsidR="003B286F" w:rsidRPr="003B286F" w:rsidRDefault="003B286F" w:rsidP="003B286F">
      <w:pPr>
        <w:jc w:val="center"/>
        <w:rPr>
          <w:b/>
          <w:bCs/>
        </w:rPr>
      </w:pPr>
      <w:proofErr w:type="gramStart"/>
      <w:r w:rsidRPr="003B286F">
        <w:rPr>
          <w:b/>
          <w:bCs/>
        </w:rPr>
        <w:t>П</w:t>
      </w:r>
      <w:proofErr w:type="gramEnd"/>
      <w:r w:rsidRPr="003B286F">
        <w:rPr>
          <w:b/>
          <w:bCs/>
        </w:rPr>
        <w:t xml:space="preserve"> О С Т А Н О В Л Е Н И Е</w:t>
      </w:r>
    </w:p>
    <w:p w:rsidR="003B286F" w:rsidRPr="003B286F" w:rsidRDefault="003B286F" w:rsidP="003B286F">
      <w:pPr>
        <w:jc w:val="center"/>
        <w:rPr>
          <w:b/>
          <w:bCs/>
        </w:rPr>
      </w:pPr>
    </w:p>
    <w:p w:rsidR="003B286F" w:rsidRPr="003B286F" w:rsidRDefault="003B286F" w:rsidP="003B286F">
      <w:pPr>
        <w:jc w:val="center"/>
      </w:pPr>
      <w:r w:rsidRPr="003B286F">
        <w:t>г. Инсар</w:t>
      </w:r>
    </w:p>
    <w:p w:rsidR="003B286F" w:rsidRPr="003B286F" w:rsidRDefault="003B286F" w:rsidP="003B286F">
      <w:pPr>
        <w:rPr>
          <w:color w:val="000000"/>
        </w:rPr>
      </w:pPr>
    </w:p>
    <w:p w:rsidR="003B286F" w:rsidRPr="003B286F" w:rsidRDefault="003B286F" w:rsidP="003B286F">
      <w:pPr>
        <w:rPr>
          <w:b/>
          <w:color w:val="FFFFFF"/>
        </w:rPr>
      </w:pPr>
      <w:r w:rsidRPr="003B286F">
        <w:rPr>
          <w:b/>
          <w:color w:val="000000"/>
        </w:rPr>
        <w:t xml:space="preserve">от 25 декабря 2024 года      </w:t>
      </w:r>
      <w:r w:rsidRPr="003B286F">
        <w:rPr>
          <w:b/>
          <w:color w:val="FFFFFF"/>
        </w:rPr>
        <w:t xml:space="preserve">                                                                              </w:t>
      </w:r>
      <w:r>
        <w:rPr>
          <w:b/>
          <w:color w:val="FFFFFF"/>
        </w:rPr>
        <w:t xml:space="preserve">                               </w:t>
      </w:r>
      <w:r w:rsidRPr="003B286F">
        <w:rPr>
          <w:b/>
          <w:color w:val="000000"/>
        </w:rPr>
        <w:t>№ 467</w:t>
      </w:r>
    </w:p>
    <w:p w:rsidR="003B286F" w:rsidRPr="003B286F" w:rsidRDefault="003B286F" w:rsidP="003B286F">
      <w:pPr>
        <w:rPr>
          <w:color w:val="000000"/>
        </w:rPr>
      </w:pPr>
    </w:p>
    <w:p w:rsidR="003B286F" w:rsidRPr="003B286F" w:rsidRDefault="003B286F" w:rsidP="003B286F">
      <w:r w:rsidRPr="003B286F">
        <w:t>О внесении изменений в постановление</w:t>
      </w:r>
    </w:p>
    <w:p w:rsidR="003B286F" w:rsidRPr="003B286F" w:rsidRDefault="003B286F" w:rsidP="003B286F">
      <w:r w:rsidRPr="003B286F">
        <w:t xml:space="preserve">администрации </w:t>
      </w:r>
      <w:proofErr w:type="spellStart"/>
      <w:r w:rsidRPr="003B286F">
        <w:t>Инсарского</w:t>
      </w:r>
      <w:proofErr w:type="spellEnd"/>
      <w:r w:rsidRPr="003B286F">
        <w:t xml:space="preserve"> муниципального района</w:t>
      </w:r>
    </w:p>
    <w:p w:rsidR="003B286F" w:rsidRPr="003B286F" w:rsidRDefault="003B286F" w:rsidP="003B286F">
      <w:r w:rsidRPr="003B286F">
        <w:t>от 14 сентября 2023 года № 320</w:t>
      </w:r>
    </w:p>
    <w:p w:rsidR="003B286F" w:rsidRPr="003B286F" w:rsidRDefault="003B286F" w:rsidP="003B286F"/>
    <w:p w:rsidR="003B286F" w:rsidRPr="003B286F" w:rsidRDefault="003B286F" w:rsidP="003B286F">
      <w:pPr>
        <w:ind w:firstLine="567"/>
        <w:jc w:val="both"/>
      </w:pPr>
      <w:r w:rsidRPr="003B286F">
        <w:t xml:space="preserve">В соответствии с Уставом </w:t>
      </w:r>
      <w:proofErr w:type="spellStart"/>
      <w:r w:rsidRPr="003B286F">
        <w:t>Инсарского</w:t>
      </w:r>
      <w:proofErr w:type="spellEnd"/>
      <w:r w:rsidRPr="003B286F">
        <w:t xml:space="preserve"> муниципального района Республики Мордовия, решением Совета депутатов </w:t>
      </w:r>
      <w:proofErr w:type="spellStart"/>
      <w:r w:rsidRPr="003B286F">
        <w:t>Инсарского</w:t>
      </w:r>
      <w:proofErr w:type="spellEnd"/>
      <w:r w:rsidRPr="003B286F">
        <w:t xml:space="preserve"> муниципального района Республики Мордовия от 22 декабря 2023 года № 57 «О бюджете </w:t>
      </w:r>
      <w:proofErr w:type="spellStart"/>
      <w:r w:rsidRPr="003B286F">
        <w:t>Инсарского</w:t>
      </w:r>
      <w:proofErr w:type="spellEnd"/>
      <w:r w:rsidRPr="003B286F">
        <w:t xml:space="preserve"> муниципального района Республики Мордовия на 2024 год и на плановый период 2025 и 2026 годов», администрация </w:t>
      </w:r>
      <w:proofErr w:type="spellStart"/>
      <w:r w:rsidRPr="003B286F">
        <w:t>Инсарского</w:t>
      </w:r>
      <w:proofErr w:type="spellEnd"/>
      <w:r w:rsidRPr="003B286F">
        <w:t xml:space="preserve"> муниципального района Республики Мордовия</w:t>
      </w:r>
    </w:p>
    <w:p w:rsidR="003B286F" w:rsidRPr="003B286F" w:rsidRDefault="003B286F" w:rsidP="003B286F">
      <w:pPr>
        <w:ind w:firstLine="567"/>
        <w:jc w:val="center"/>
      </w:pPr>
      <w:proofErr w:type="gramStart"/>
      <w:r w:rsidRPr="003B286F">
        <w:t>П</w:t>
      </w:r>
      <w:proofErr w:type="gramEnd"/>
      <w:r w:rsidRPr="003B286F">
        <w:t xml:space="preserve"> О С Т А Н О В Л Я Е Т:</w:t>
      </w:r>
    </w:p>
    <w:p w:rsidR="003B286F" w:rsidRPr="003B286F" w:rsidRDefault="003B286F" w:rsidP="007E0CD1">
      <w:pPr>
        <w:widowControl w:val="0"/>
        <w:numPr>
          <w:ilvl w:val="0"/>
          <w:numId w:val="11"/>
        </w:numPr>
        <w:autoSpaceDE w:val="0"/>
        <w:autoSpaceDN w:val="0"/>
        <w:adjustRightInd w:val="0"/>
        <w:ind w:left="0" w:firstLine="567"/>
        <w:jc w:val="both"/>
      </w:pPr>
      <w:r w:rsidRPr="003B286F">
        <w:t xml:space="preserve">Внести в постановление администрации </w:t>
      </w:r>
      <w:proofErr w:type="spellStart"/>
      <w:r w:rsidRPr="003B286F">
        <w:t>Инсарского</w:t>
      </w:r>
      <w:proofErr w:type="spellEnd"/>
      <w:r w:rsidRPr="003B286F">
        <w:t xml:space="preserve"> муниципального района Республики Мордовия от 14 сентября 2023 года № 320 «Об утверждении муниципальной программы повышения эффективности управления муниципальными финансами в </w:t>
      </w:r>
      <w:proofErr w:type="spellStart"/>
      <w:r w:rsidRPr="003B286F">
        <w:t>Инсарском</w:t>
      </w:r>
      <w:proofErr w:type="spellEnd"/>
      <w:r w:rsidRPr="003B286F">
        <w:t xml:space="preserve"> муниципальном районе Республики Мордовия» (далее – Программа), следующие изменения:</w:t>
      </w:r>
    </w:p>
    <w:p w:rsidR="003B286F" w:rsidRPr="003B286F" w:rsidRDefault="003B286F" w:rsidP="007E0CD1">
      <w:pPr>
        <w:widowControl w:val="0"/>
        <w:numPr>
          <w:ilvl w:val="0"/>
          <w:numId w:val="12"/>
        </w:numPr>
        <w:tabs>
          <w:tab w:val="left" w:pos="0"/>
        </w:tabs>
        <w:autoSpaceDE w:val="0"/>
        <w:autoSpaceDN w:val="0"/>
        <w:adjustRightInd w:val="0"/>
        <w:ind w:left="0" w:firstLine="567"/>
        <w:jc w:val="both"/>
      </w:pPr>
      <w:r w:rsidRPr="003B286F">
        <w:t>в паспорте Программы позицию «Объемы финансового обеспечения Программы» изложить в следующей редакции:</w:t>
      </w:r>
    </w:p>
    <w:p w:rsidR="003B286F" w:rsidRPr="003B286F" w:rsidRDefault="003B286F" w:rsidP="003B286F">
      <w:r w:rsidRPr="003B286F">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4"/>
        <w:gridCol w:w="6495"/>
      </w:tblGrid>
      <w:tr w:rsidR="003B286F" w:rsidRPr="003B286F" w:rsidTr="00881DE3">
        <w:trPr>
          <w:trHeight w:val="406"/>
        </w:trPr>
        <w:tc>
          <w:tcPr>
            <w:tcW w:w="3564" w:type="dxa"/>
          </w:tcPr>
          <w:p w:rsidR="003B286F" w:rsidRPr="003B286F" w:rsidRDefault="003B286F" w:rsidP="00881DE3">
            <w:pPr>
              <w:ind w:left="-6"/>
            </w:pPr>
            <w:r w:rsidRPr="003B286F">
              <w:rPr>
                <w:rStyle w:val="afc"/>
                <w:b w:val="0"/>
              </w:rPr>
              <w:t>Объемы финансового обеспечения Программы</w:t>
            </w:r>
          </w:p>
          <w:p w:rsidR="003B286F" w:rsidRPr="003B286F" w:rsidRDefault="003B286F" w:rsidP="00881DE3">
            <w:pPr>
              <w:ind w:left="-6" w:firstLine="567"/>
            </w:pPr>
          </w:p>
          <w:p w:rsidR="003B286F" w:rsidRPr="003B286F" w:rsidRDefault="003B286F" w:rsidP="00881DE3">
            <w:pPr>
              <w:ind w:left="-6" w:firstLine="567"/>
            </w:pPr>
          </w:p>
          <w:p w:rsidR="003B286F" w:rsidRPr="003B286F" w:rsidRDefault="003B286F" w:rsidP="00881DE3">
            <w:pPr>
              <w:ind w:left="-6" w:firstLine="567"/>
            </w:pPr>
          </w:p>
          <w:p w:rsidR="003B286F" w:rsidRPr="003B286F" w:rsidRDefault="003B286F" w:rsidP="00881DE3">
            <w:pPr>
              <w:ind w:left="-6" w:firstLine="567"/>
            </w:pPr>
          </w:p>
          <w:p w:rsidR="003B286F" w:rsidRPr="003B286F" w:rsidRDefault="003B286F" w:rsidP="00881DE3">
            <w:pPr>
              <w:ind w:left="-6" w:firstLine="567"/>
            </w:pPr>
          </w:p>
        </w:tc>
        <w:tc>
          <w:tcPr>
            <w:tcW w:w="6495" w:type="dxa"/>
          </w:tcPr>
          <w:p w:rsidR="003B286F" w:rsidRPr="003B286F" w:rsidRDefault="003B286F" w:rsidP="00881DE3">
            <w:pPr>
              <w:pStyle w:val="af6"/>
              <w:ind w:firstLine="433"/>
              <w:rPr>
                <w:rFonts w:ascii="Times New Roman" w:hAnsi="Times New Roman"/>
              </w:rPr>
            </w:pPr>
            <w:r w:rsidRPr="003B286F">
              <w:rPr>
                <w:rFonts w:ascii="Times New Roman" w:hAnsi="Times New Roman"/>
              </w:rPr>
              <w:t xml:space="preserve">Объем бюджетных ассигнований из средств бюджета </w:t>
            </w:r>
            <w:proofErr w:type="spellStart"/>
            <w:r w:rsidRPr="003B286F">
              <w:rPr>
                <w:rFonts w:ascii="Times New Roman" w:hAnsi="Times New Roman"/>
              </w:rPr>
              <w:t>Инсарского</w:t>
            </w:r>
            <w:proofErr w:type="spellEnd"/>
            <w:r w:rsidRPr="003B286F">
              <w:rPr>
                <w:rFonts w:ascii="Times New Roman" w:hAnsi="Times New Roman"/>
              </w:rPr>
              <w:t xml:space="preserve"> муниципального района Республики Мордовия на реализацию Программы составляет 36229,8 тыс. рублей, в том числе:</w:t>
            </w:r>
          </w:p>
          <w:p w:rsidR="003B286F" w:rsidRPr="003B286F" w:rsidRDefault="003B286F" w:rsidP="00881DE3">
            <w:pPr>
              <w:pStyle w:val="af6"/>
              <w:ind w:firstLine="433"/>
              <w:rPr>
                <w:rFonts w:ascii="Times New Roman" w:hAnsi="Times New Roman"/>
              </w:rPr>
            </w:pPr>
            <w:r w:rsidRPr="003B286F">
              <w:rPr>
                <w:rFonts w:ascii="Times New Roman" w:hAnsi="Times New Roman"/>
              </w:rPr>
              <w:t>на 2024 год – 12578,4 тыс. рублей;</w:t>
            </w:r>
          </w:p>
          <w:p w:rsidR="003B286F" w:rsidRPr="003B286F" w:rsidRDefault="003B286F" w:rsidP="00881DE3">
            <w:pPr>
              <w:pStyle w:val="af6"/>
              <w:ind w:firstLine="433"/>
              <w:rPr>
                <w:rFonts w:ascii="Times New Roman" w:hAnsi="Times New Roman"/>
              </w:rPr>
            </w:pPr>
            <w:r w:rsidRPr="003B286F">
              <w:rPr>
                <w:rFonts w:ascii="Times New Roman" w:hAnsi="Times New Roman"/>
              </w:rPr>
              <w:t>на 2025 год – 11511,5 тыс. рублей;</w:t>
            </w:r>
          </w:p>
          <w:p w:rsidR="003B286F" w:rsidRPr="003B286F" w:rsidRDefault="003B286F" w:rsidP="00881DE3">
            <w:pPr>
              <w:pStyle w:val="af6"/>
              <w:ind w:firstLine="433"/>
              <w:rPr>
                <w:rFonts w:ascii="Times New Roman" w:hAnsi="Times New Roman"/>
              </w:rPr>
            </w:pPr>
            <w:r w:rsidRPr="003B286F">
              <w:rPr>
                <w:rFonts w:ascii="Times New Roman" w:hAnsi="Times New Roman"/>
              </w:rPr>
              <w:t>на 2026 год –5867,3 тыс. рублей;</w:t>
            </w:r>
          </w:p>
          <w:p w:rsidR="003B286F" w:rsidRPr="003B286F" w:rsidRDefault="003B286F" w:rsidP="00881DE3">
            <w:pPr>
              <w:ind w:firstLine="433"/>
            </w:pPr>
            <w:r w:rsidRPr="003B286F">
              <w:t>на 2027 год – 6272,6 тыс. рублей.</w:t>
            </w:r>
          </w:p>
          <w:p w:rsidR="003B286F" w:rsidRPr="003B286F" w:rsidRDefault="003B286F" w:rsidP="00881DE3">
            <w:pPr>
              <w:pStyle w:val="af6"/>
              <w:ind w:firstLine="433"/>
              <w:rPr>
                <w:rFonts w:ascii="Times New Roman" w:hAnsi="Times New Roman"/>
              </w:rPr>
            </w:pPr>
            <w:r w:rsidRPr="003B286F">
              <w:rPr>
                <w:rFonts w:ascii="Times New Roman" w:hAnsi="Times New Roman"/>
              </w:rPr>
              <w:t>На реализацию:</w:t>
            </w:r>
          </w:p>
          <w:p w:rsidR="003B286F" w:rsidRPr="003B286F" w:rsidRDefault="003B286F" w:rsidP="00881DE3">
            <w:pPr>
              <w:pStyle w:val="af6"/>
              <w:ind w:firstLine="8"/>
              <w:rPr>
                <w:rFonts w:ascii="Times New Roman" w:hAnsi="Times New Roman"/>
              </w:rPr>
            </w:pPr>
            <w:r w:rsidRPr="003B286F">
              <w:rPr>
                <w:rFonts w:ascii="Times New Roman" w:hAnsi="Times New Roman"/>
              </w:rPr>
              <w:t>подпрограммы «Эффективное использование бюджетного потенциала» предусмотрено 28180,4 тыс. рублей;</w:t>
            </w:r>
          </w:p>
          <w:p w:rsidR="003B286F" w:rsidRPr="003B286F" w:rsidRDefault="003B286F" w:rsidP="00881DE3">
            <w:pPr>
              <w:spacing w:after="200" w:line="276" w:lineRule="auto"/>
              <w:ind w:firstLine="8"/>
            </w:pPr>
            <w:r w:rsidRPr="003B286F">
              <w:t>подпрограммы «Повышение эффективности межбюджетных отношений» предусмотрено 8049,4 тыс. рублей.</w:t>
            </w:r>
          </w:p>
        </w:tc>
      </w:tr>
    </w:tbl>
    <w:p w:rsidR="003B286F" w:rsidRPr="003B286F" w:rsidRDefault="003B286F" w:rsidP="003B286F">
      <w:pPr>
        <w:ind w:firstLine="567"/>
        <w:jc w:val="right"/>
      </w:pPr>
      <w:r w:rsidRPr="003B286F">
        <w:t>»;</w:t>
      </w:r>
    </w:p>
    <w:p w:rsidR="003B286F" w:rsidRPr="003B286F" w:rsidRDefault="003B286F" w:rsidP="007E0CD1">
      <w:pPr>
        <w:widowControl w:val="0"/>
        <w:numPr>
          <w:ilvl w:val="0"/>
          <w:numId w:val="12"/>
        </w:numPr>
        <w:autoSpaceDE w:val="0"/>
        <w:autoSpaceDN w:val="0"/>
        <w:adjustRightInd w:val="0"/>
        <w:ind w:left="0" w:firstLine="567"/>
        <w:jc w:val="both"/>
      </w:pPr>
      <w:r w:rsidRPr="003B286F">
        <w:t>абзац 4 раздела 4 «Обоснование объема финансовых ресурсов, необходимых для реализации Программы» изложить в следующей редакции:</w:t>
      </w:r>
    </w:p>
    <w:p w:rsidR="003B286F" w:rsidRPr="003B286F" w:rsidRDefault="003B286F" w:rsidP="003B286F">
      <w:pPr>
        <w:pStyle w:val="af6"/>
        <w:ind w:firstLine="567"/>
        <w:rPr>
          <w:rFonts w:ascii="Times New Roman" w:hAnsi="Times New Roman"/>
        </w:rPr>
      </w:pPr>
      <w:r w:rsidRPr="003B286F">
        <w:rPr>
          <w:rFonts w:ascii="Times New Roman" w:hAnsi="Times New Roman"/>
        </w:rPr>
        <w:t xml:space="preserve">«Объем бюджетных ассигнований на реализацию Программы из средств бюджета </w:t>
      </w:r>
      <w:proofErr w:type="spellStart"/>
      <w:r w:rsidRPr="003B286F">
        <w:rPr>
          <w:rFonts w:ascii="Times New Roman" w:hAnsi="Times New Roman"/>
        </w:rPr>
        <w:t>Инсарского</w:t>
      </w:r>
      <w:proofErr w:type="spellEnd"/>
      <w:r w:rsidRPr="003B286F">
        <w:rPr>
          <w:rFonts w:ascii="Times New Roman" w:hAnsi="Times New Roman"/>
        </w:rPr>
        <w:t xml:space="preserve"> муниципального района Республики Мордовия составляет 36229,8 тыс. рублей, в том числе:</w:t>
      </w:r>
    </w:p>
    <w:p w:rsidR="003B286F" w:rsidRPr="003B286F" w:rsidRDefault="003B286F" w:rsidP="003B286F">
      <w:pPr>
        <w:pStyle w:val="af6"/>
        <w:ind w:firstLine="567"/>
        <w:rPr>
          <w:rFonts w:ascii="Times New Roman" w:hAnsi="Times New Roman"/>
        </w:rPr>
      </w:pPr>
      <w:r w:rsidRPr="003B286F">
        <w:rPr>
          <w:rFonts w:ascii="Times New Roman" w:hAnsi="Times New Roman"/>
        </w:rPr>
        <w:t>на 2024 год – 12578,4 тыс. рублей;</w:t>
      </w:r>
    </w:p>
    <w:p w:rsidR="003B286F" w:rsidRPr="003B286F" w:rsidRDefault="003B286F" w:rsidP="003B286F">
      <w:pPr>
        <w:pStyle w:val="af6"/>
        <w:ind w:firstLine="567"/>
        <w:rPr>
          <w:rFonts w:ascii="Times New Roman" w:hAnsi="Times New Roman"/>
        </w:rPr>
      </w:pPr>
      <w:r w:rsidRPr="003B286F">
        <w:rPr>
          <w:rFonts w:ascii="Times New Roman" w:hAnsi="Times New Roman"/>
        </w:rPr>
        <w:t>на 2025 год – 11511,5 тыс. рублей;</w:t>
      </w:r>
    </w:p>
    <w:p w:rsidR="003B286F" w:rsidRPr="003B286F" w:rsidRDefault="003B286F" w:rsidP="003B286F">
      <w:pPr>
        <w:pStyle w:val="af6"/>
        <w:ind w:firstLine="567"/>
        <w:rPr>
          <w:rFonts w:ascii="Times New Roman" w:hAnsi="Times New Roman"/>
        </w:rPr>
      </w:pPr>
      <w:r w:rsidRPr="003B286F">
        <w:rPr>
          <w:rFonts w:ascii="Times New Roman" w:hAnsi="Times New Roman"/>
        </w:rPr>
        <w:t>на 2026 год – 5867,3 тыс. рублей;</w:t>
      </w:r>
    </w:p>
    <w:p w:rsidR="003B286F" w:rsidRPr="003B286F" w:rsidRDefault="003B286F" w:rsidP="003B286F">
      <w:pPr>
        <w:pStyle w:val="af6"/>
        <w:ind w:firstLine="567"/>
        <w:rPr>
          <w:rFonts w:ascii="Times New Roman" w:hAnsi="Times New Roman"/>
        </w:rPr>
      </w:pPr>
      <w:r w:rsidRPr="003B286F">
        <w:rPr>
          <w:rFonts w:ascii="Times New Roman" w:hAnsi="Times New Roman"/>
        </w:rPr>
        <w:t>на 2027 год – 6272,6 тыс. рублей</w:t>
      </w:r>
      <w:proofErr w:type="gramStart"/>
      <w:r w:rsidRPr="003B286F">
        <w:rPr>
          <w:rFonts w:ascii="Times New Roman" w:hAnsi="Times New Roman"/>
        </w:rPr>
        <w:t>.»;</w:t>
      </w:r>
      <w:proofErr w:type="gramEnd"/>
    </w:p>
    <w:p w:rsidR="003B286F" w:rsidRPr="003B286F" w:rsidRDefault="003B286F" w:rsidP="007E0CD1">
      <w:pPr>
        <w:widowControl w:val="0"/>
        <w:numPr>
          <w:ilvl w:val="0"/>
          <w:numId w:val="12"/>
        </w:numPr>
        <w:autoSpaceDE w:val="0"/>
        <w:autoSpaceDN w:val="0"/>
        <w:adjustRightInd w:val="0"/>
        <w:ind w:left="0" w:firstLine="567"/>
        <w:jc w:val="both"/>
      </w:pPr>
      <w:r w:rsidRPr="003B286F">
        <w:t>приложение 4 к Программе изложить в новой редакции согласно приложению;</w:t>
      </w:r>
    </w:p>
    <w:p w:rsidR="003B286F" w:rsidRPr="003B286F" w:rsidRDefault="003B286F" w:rsidP="007E0CD1">
      <w:pPr>
        <w:widowControl w:val="0"/>
        <w:numPr>
          <w:ilvl w:val="0"/>
          <w:numId w:val="12"/>
        </w:numPr>
        <w:autoSpaceDE w:val="0"/>
        <w:autoSpaceDN w:val="0"/>
        <w:adjustRightInd w:val="0"/>
        <w:ind w:left="0" w:firstLine="567"/>
        <w:jc w:val="both"/>
      </w:pPr>
      <w:r w:rsidRPr="003B286F">
        <w:lastRenderedPageBreak/>
        <w:t>в приложении 5 «Подпрограмма эффективное использование бюджетного потенциала» Программы:</w:t>
      </w:r>
    </w:p>
    <w:p w:rsidR="003B286F" w:rsidRPr="003B286F" w:rsidRDefault="003B286F" w:rsidP="003B286F">
      <w:pPr>
        <w:ind w:firstLine="567"/>
      </w:pPr>
      <w:r w:rsidRPr="003B286F">
        <w:t>в паспорте подпрограммы позицию «Объемы финансового обеспечения подпрограммы» изложить в следующей редакции:</w:t>
      </w:r>
    </w:p>
    <w:p w:rsidR="003B286F" w:rsidRPr="003B286F" w:rsidRDefault="003B286F" w:rsidP="003B286F">
      <w:r w:rsidRPr="003B286F">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9"/>
        <w:gridCol w:w="6631"/>
      </w:tblGrid>
      <w:tr w:rsidR="003B286F" w:rsidRPr="003B286F" w:rsidTr="00881DE3">
        <w:trPr>
          <w:trHeight w:val="698"/>
        </w:trPr>
        <w:tc>
          <w:tcPr>
            <w:tcW w:w="3569" w:type="dxa"/>
          </w:tcPr>
          <w:p w:rsidR="003B286F" w:rsidRPr="003B286F" w:rsidRDefault="003B286F" w:rsidP="00881DE3">
            <w:pPr>
              <w:ind w:left="-6"/>
            </w:pPr>
            <w:r w:rsidRPr="003B286F">
              <w:t xml:space="preserve">Объемы финансового обеспечения подпрограммы </w:t>
            </w:r>
          </w:p>
          <w:p w:rsidR="003B286F" w:rsidRPr="003B286F" w:rsidRDefault="003B286F" w:rsidP="00881DE3">
            <w:pPr>
              <w:ind w:left="-6" w:firstLine="567"/>
            </w:pPr>
          </w:p>
          <w:p w:rsidR="003B286F" w:rsidRPr="003B286F" w:rsidRDefault="003B286F" w:rsidP="00881DE3">
            <w:pPr>
              <w:ind w:left="-6" w:firstLine="567"/>
            </w:pPr>
          </w:p>
          <w:p w:rsidR="003B286F" w:rsidRPr="003B286F" w:rsidRDefault="003B286F" w:rsidP="00881DE3">
            <w:pPr>
              <w:ind w:left="-6" w:firstLine="567"/>
            </w:pPr>
          </w:p>
          <w:p w:rsidR="003B286F" w:rsidRPr="003B286F" w:rsidRDefault="003B286F" w:rsidP="00881DE3">
            <w:pPr>
              <w:ind w:left="-6" w:firstLine="567"/>
            </w:pPr>
          </w:p>
        </w:tc>
        <w:tc>
          <w:tcPr>
            <w:tcW w:w="6631" w:type="dxa"/>
          </w:tcPr>
          <w:p w:rsidR="003B286F" w:rsidRPr="003B286F" w:rsidRDefault="003B286F" w:rsidP="00881DE3">
            <w:pPr>
              <w:pStyle w:val="af6"/>
              <w:ind w:firstLine="428"/>
              <w:rPr>
                <w:rFonts w:ascii="Times New Roman" w:hAnsi="Times New Roman"/>
              </w:rPr>
            </w:pPr>
            <w:r w:rsidRPr="003B286F">
              <w:rPr>
                <w:rFonts w:ascii="Times New Roman" w:hAnsi="Times New Roman"/>
              </w:rPr>
              <w:t xml:space="preserve">Объем бюджетных ассигнований на реализацию подпрограммы из средств бюджета </w:t>
            </w:r>
            <w:proofErr w:type="spellStart"/>
            <w:r w:rsidRPr="003B286F">
              <w:rPr>
                <w:rFonts w:ascii="Times New Roman" w:hAnsi="Times New Roman"/>
              </w:rPr>
              <w:t>Инсарского</w:t>
            </w:r>
            <w:proofErr w:type="spellEnd"/>
            <w:r w:rsidRPr="003B286F">
              <w:rPr>
                <w:rFonts w:ascii="Times New Roman" w:hAnsi="Times New Roman"/>
              </w:rPr>
              <w:t xml:space="preserve"> муниципального района Республики Мордовия составляет 28180,4 тыс. рублей, в том числе:</w:t>
            </w:r>
          </w:p>
          <w:p w:rsidR="003B286F" w:rsidRPr="003B286F" w:rsidRDefault="003B286F" w:rsidP="00881DE3">
            <w:pPr>
              <w:pStyle w:val="af6"/>
              <w:ind w:firstLine="428"/>
              <w:rPr>
                <w:rFonts w:ascii="Times New Roman" w:hAnsi="Times New Roman"/>
              </w:rPr>
            </w:pPr>
            <w:r w:rsidRPr="003B286F">
              <w:rPr>
                <w:rFonts w:ascii="Times New Roman" w:hAnsi="Times New Roman"/>
              </w:rPr>
              <w:t>2024 год – 8326,8 тыс. рублей;</w:t>
            </w:r>
          </w:p>
          <w:p w:rsidR="003B286F" w:rsidRPr="003B286F" w:rsidRDefault="003B286F" w:rsidP="00881DE3">
            <w:pPr>
              <w:ind w:firstLine="428"/>
            </w:pPr>
            <w:r w:rsidRPr="003B286F">
              <w:t>2025 год – 7837,1 тыс. рублей;</w:t>
            </w:r>
          </w:p>
          <w:p w:rsidR="003B286F" w:rsidRPr="003B286F" w:rsidRDefault="003B286F" w:rsidP="00881DE3">
            <w:pPr>
              <w:ind w:firstLine="428"/>
            </w:pPr>
            <w:r w:rsidRPr="003B286F">
              <w:t>2026 год – 5794,6 тыс. рублей;</w:t>
            </w:r>
          </w:p>
          <w:p w:rsidR="003B286F" w:rsidRPr="003B286F" w:rsidRDefault="003B286F" w:rsidP="00881DE3">
            <w:pPr>
              <w:ind w:firstLine="428"/>
            </w:pPr>
            <w:r w:rsidRPr="003B286F">
              <w:t>2027 год – 6221,9 тыс. рублей.</w:t>
            </w:r>
          </w:p>
          <w:p w:rsidR="003B286F" w:rsidRPr="003B286F" w:rsidRDefault="003B286F" w:rsidP="00881DE3">
            <w:pPr>
              <w:ind w:firstLine="567"/>
            </w:pPr>
          </w:p>
        </w:tc>
      </w:tr>
    </w:tbl>
    <w:p w:rsidR="003B286F" w:rsidRPr="003B286F" w:rsidRDefault="003B286F" w:rsidP="003B286F">
      <w:pPr>
        <w:ind w:firstLine="567"/>
        <w:jc w:val="right"/>
      </w:pPr>
      <w:r w:rsidRPr="003B286F">
        <w:t>»;</w:t>
      </w:r>
    </w:p>
    <w:p w:rsidR="003B286F" w:rsidRPr="003B286F" w:rsidRDefault="003B286F" w:rsidP="003B286F">
      <w:pPr>
        <w:ind w:firstLine="567"/>
      </w:pPr>
      <w:r w:rsidRPr="003B286F">
        <w:t>в разделе 5 «Обоснование объема финансовых ресурсов, необходимых для реализации подпрограммы» Программы цифры «25670,6» заменить цифрами «28180,4»;</w:t>
      </w:r>
    </w:p>
    <w:p w:rsidR="003B286F" w:rsidRPr="003B286F" w:rsidRDefault="003B286F" w:rsidP="007E0CD1">
      <w:pPr>
        <w:widowControl w:val="0"/>
        <w:numPr>
          <w:ilvl w:val="0"/>
          <w:numId w:val="12"/>
        </w:numPr>
        <w:autoSpaceDE w:val="0"/>
        <w:autoSpaceDN w:val="0"/>
        <w:adjustRightInd w:val="0"/>
        <w:ind w:left="0" w:firstLine="567"/>
        <w:jc w:val="both"/>
      </w:pPr>
      <w:r w:rsidRPr="003B286F">
        <w:t xml:space="preserve">в приложении 6 подпрограммы «Повышение эффективности межбюджетных отношений» Программы: </w:t>
      </w:r>
    </w:p>
    <w:p w:rsidR="003B286F" w:rsidRPr="003B286F" w:rsidRDefault="003B286F" w:rsidP="003B286F">
      <w:pPr>
        <w:ind w:firstLine="567"/>
      </w:pPr>
      <w:r w:rsidRPr="003B286F">
        <w:t>в паспорте подпрограммы позицию «Объемы финансового обеспечения подпрограммы» изложить в следующей редакции:</w:t>
      </w:r>
    </w:p>
    <w:p w:rsidR="003B286F" w:rsidRPr="003B286F" w:rsidRDefault="003B286F" w:rsidP="003B286F">
      <w:r w:rsidRPr="003B286F">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2"/>
        <w:gridCol w:w="6477"/>
      </w:tblGrid>
      <w:tr w:rsidR="003B286F" w:rsidRPr="003B286F" w:rsidTr="00881DE3">
        <w:trPr>
          <w:trHeight w:val="1125"/>
        </w:trPr>
        <w:tc>
          <w:tcPr>
            <w:tcW w:w="3582" w:type="dxa"/>
          </w:tcPr>
          <w:p w:rsidR="003B286F" w:rsidRPr="003B286F" w:rsidRDefault="003B286F" w:rsidP="00881DE3">
            <w:pPr>
              <w:ind w:left="-6"/>
            </w:pPr>
            <w:r w:rsidRPr="003B286F">
              <w:t xml:space="preserve">Объемы финансового обеспечения подпрограммы </w:t>
            </w:r>
          </w:p>
          <w:p w:rsidR="003B286F" w:rsidRPr="003B286F" w:rsidRDefault="003B286F" w:rsidP="00881DE3">
            <w:pPr>
              <w:ind w:left="-6" w:firstLine="567"/>
            </w:pPr>
          </w:p>
          <w:p w:rsidR="003B286F" w:rsidRPr="003B286F" w:rsidRDefault="003B286F" w:rsidP="00881DE3">
            <w:pPr>
              <w:ind w:left="-6" w:firstLine="567"/>
            </w:pPr>
          </w:p>
          <w:p w:rsidR="003B286F" w:rsidRPr="003B286F" w:rsidRDefault="003B286F" w:rsidP="00881DE3">
            <w:pPr>
              <w:ind w:left="-6" w:firstLine="567"/>
            </w:pPr>
          </w:p>
          <w:p w:rsidR="003B286F" w:rsidRPr="003B286F" w:rsidRDefault="003B286F" w:rsidP="00881DE3">
            <w:pPr>
              <w:ind w:left="-6" w:firstLine="567"/>
            </w:pPr>
          </w:p>
        </w:tc>
        <w:tc>
          <w:tcPr>
            <w:tcW w:w="6477" w:type="dxa"/>
          </w:tcPr>
          <w:p w:rsidR="003B286F" w:rsidRPr="003B286F" w:rsidRDefault="003B286F" w:rsidP="00881DE3">
            <w:pPr>
              <w:pStyle w:val="af6"/>
              <w:ind w:firstLine="415"/>
              <w:rPr>
                <w:rFonts w:ascii="Times New Roman" w:hAnsi="Times New Roman"/>
              </w:rPr>
            </w:pPr>
            <w:r w:rsidRPr="003B286F">
              <w:rPr>
                <w:rFonts w:ascii="Times New Roman" w:hAnsi="Times New Roman"/>
              </w:rPr>
              <w:t>Объем бюджетных ассигнований на реализацию подпрограммы составляет 8049,4 тыс. рублей, в том числе:</w:t>
            </w:r>
          </w:p>
          <w:p w:rsidR="003B286F" w:rsidRPr="003B286F" w:rsidRDefault="003B286F" w:rsidP="00881DE3">
            <w:pPr>
              <w:pStyle w:val="af6"/>
              <w:ind w:firstLine="415"/>
              <w:rPr>
                <w:rFonts w:ascii="Times New Roman" w:hAnsi="Times New Roman"/>
              </w:rPr>
            </w:pPr>
            <w:r w:rsidRPr="003B286F">
              <w:rPr>
                <w:rFonts w:ascii="Times New Roman" w:hAnsi="Times New Roman"/>
              </w:rPr>
              <w:t>на 2024 год – 4251,6 тыс. рублей;</w:t>
            </w:r>
          </w:p>
          <w:p w:rsidR="003B286F" w:rsidRPr="003B286F" w:rsidRDefault="003B286F" w:rsidP="00881DE3">
            <w:pPr>
              <w:pStyle w:val="af6"/>
              <w:ind w:firstLine="415"/>
              <w:rPr>
                <w:rFonts w:ascii="Times New Roman" w:hAnsi="Times New Roman"/>
              </w:rPr>
            </w:pPr>
            <w:r w:rsidRPr="003B286F">
              <w:rPr>
                <w:rFonts w:ascii="Times New Roman" w:hAnsi="Times New Roman"/>
              </w:rPr>
              <w:t>на 2025 год – 3674,4 тыс. рублей;</w:t>
            </w:r>
          </w:p>
          <w:p w:rsidR="003B286F" w:rsidRPr="003B286F" w:rsidRDefault="003B286F" w:rsidP="00881DE3">
            <w:pPr>
              <w:pStyle w:val="af6"/>
              <w:ind w:firstLine="415"/>
              <w:rPr>
                <w:rFonts w:ascii="Times New Roman" w:hAnsi="Times New Roman"/>
              </w:rPr>
            </w:pPr>
            <w:r w:rsidRPr="003B286F">
              <w:rPr>
                <w:rFonts w:ascii="Times New Roman" w:hAnsi="Times New Roman"/>
              </w:rPr>
              <w:t>на 2026 год – 72,7 тыс. рублей;</w:t>
            </w:r>
          </w:p>
          <w:p w:rsidR="003B286F" w:rsidRPr="003B286F" w:rsidRDefault="003B286F" w:rsidP="00881DE3">
            <w:pPr>
              <w:ind w:firstLine="415"/>
            </w:pPr>
            <w:r w:rsidRPr="003B286F">
              <w:t xml:space="preserve">на 2027 год – 50,7 </w:t>
            </w:r>
            <w:proofErr w:type="spellStart"/>
            <w:r w:rsidRPr="003B286F">
              <w:t>тыс</w:t>
            </w:r>
            <w:proofErr w:type="gramStart"/>
            <w:r w:rsidRPr="003B286F">
              <w:t>.р</w:t>
            </w:r>
            <w:proofErr w:type="gramEnd"/>
            <w:r w:rsidRPr="003B286F">
              <w:t>ублей</w:t>
            </w:r>
            <w:proofErr w:type="spellEnd"/>
            <w:r w:rsidRPr="003B286F">
              <w:t>.</w:t>
            </w:r>
          </w:p>
        </w:tc>
      </w:tr>
    </w:tbl>
    <w:p w:rsidR="003B286F" w:rsidRPr="003B286F" w:rsidRDefault="003B286F" w:rsidP="003B286F">
      <w:pPr>
        <w:ind w:firstLine="567"/>
        <w:jc w:val="right"/>
      </w:pPr>
      <w:r w:rsidRPr="003B286F">
        <w:t>»;</w:t>
      </w:r>
    </w:p>
    <w:p w:rsidR="003B286F" w:rsidRPr="003B286F" w:rsidRDefault="003B286F" w:rsidP="003B286F">
      <w:pPr>
        <w:pStyle w:val="16"/>
        <w:ind w:firstLine="567"/>
        <w:jc w:val="both"/>
        <w:rPr>
          <w:rFonts w:ascii="Times New Roman" w:hAnsi="Times New Roman"/>
          <w:b w:val="0"/>
          <w:color w:val="auto"/>
          <w:sz w:val="24"/>
          <w:szCs w:val="24"/>
        </w:rPr>
      </w:pPr>
      <w:r w:rsidRPr="003B286F">
        <w:rPr>
          <w:rFonts w:ascii="Times New Roman" w:hAnsi="Times New Roman"/>
          <w:b w:val="0"/>
          <w:color w:val="auto"/>
          <w:sz w:val="24"/>
          <w:szCs w:val="24"/>
        </w:rPr>
        <w:tab/>
        <w:t>в разделе 4 «Обоснование объема финансовых ресурсов, необходимых для реализации подпрограммы» цифры «4406,4» заменить цифрами «8049,4».</w:t>
      </w:r>
    </w:p>
    <w:p w:rsidR="003B286F" w:rsidRPr="003B286F" w:rsidRDefault="003B286F" w:rsidP="007E0CD1">
      <w:pPr>
        <w:widowControl w:val="0"/>
        <w:numPr>
          <w:ilvl w:val="0"/>
          <w:numId w:val="11"/>
        </w:numPr>
        <w:tabs>
          <w:tab w:val="left" w:pos="0"/>
        </w:tabs>
        <w:autoSpaceDE w:val="0"/>
        <w:autoSpaceDN w:val="0"/>
        <w:adjustRightInd w:val="0"/>
        <w:ind w:left="0" w:firstLine="567"/>
        <w:jc w:val="both"/>
      </w:pPr>
      <w:proofErr w:type="gramStart"/>
      <w:r w:rsidRPr="003B286F">
        <w:t>Контроль за</w:t>
      </w:r>
      <w:proofErr w:type="gramEnd"/>
      <w:r w:rsidRPr="003B286F">
        <w:t xml:space="preserve"> исполнением постановления возложить на Синичкина С.А. – и. о. заместителя главы, начальника Финансового управления администрации </w:t>
      </w:r>
      <w:proofErr w:type="spellStart"/>
      <w:r w:rsidRPr="003B286F">
        <w:t>Инсарского</w:t>
      </w:r>
      <w:proofErr w:type="spellEnd"/>
      <w:r w:rsidRPr="003B286F">
        <w:t xml:space="preserve"> муниципального района. </w:t>
      </w:r>
    </w:p>
    <w:p w:rsidR="003B286F" w:rsidRPr="003B286F" w:rsidRDefault="003B286F" w:rsidP="003B286F"/>
    <w:p w:rsidR="003B286F" w:rsidRPr="003B286F" w:rsidRDefault="003B286F" w:rsidP="003B286F">
      <w:r w:rsidRPr="003B286F">
        <w:t xml:space="preserve">Глава </w:t>
      </w:r>
      <w:proofErr w:type="spellStart"/>
      <w:r w:rsidRPr="003B286F">
        <w:t>Инсарского</w:t>
      </w:r>
      <w:proofErr w:type="spellEnd"/>
    </w:p>
    <w:p w:rsidR="003B286F" w:rsidRPr="003B286F" w:rsidRDefault="003B286F" w:rsidP="003B286F">
      <w:r w:rsidRPr="003B286F">
        <w:t xml:space="preserve">муниципального района                                                                              </w:t>
      </w:r>
      <w:r>
        <w:t xml:space="preserve">                        </w:t>
      </w:r>
      <w:r w:rsidRPr="003B286F">
        <w:t xml:space="preserve">А.Г. </w:t>
      </w:r>
      <w:proofErr w:type="spellStart"/>
      <w:r w:rsidRPr="003B286F">
        <w:t>Миточкин</w:t>
      </w:r>
      <w:proofErr w:type="spellEnd"/>
    </w:p>
    <w:p w:rsidR="003B286F" w:rsidRPr="003B286F" w:rsidRDefault="003B286F" w:rsidP="00DC05C5"/>
    <w:p w:rsidR="003B286F" w:rsidRP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Pr>
        <w:sectPr w:rsidR="003B286F" w:rsidSect="003B286F">
          <w:headerReference w:type="even" r:id="rId9"/>
          <w:headerReference w:type="default" r:id="rId10"/>
          <w:pgSz w:w="11906" w:h="16838"/>
          <w:pgMar w:top="1134" w:right="567" w:bottom="1134" w:left="1134" w:header="709" w:footer="709" w:gutter="0"/>
          <w:cols w:space="708"/>
          <w:docGrid w:linePitch="360"/>
        </w:sectPr>
      </w:pPr>
    </w:p>
    <w:p w:rsidR="003B286F" w:rsidRPr="003B286F" w:rsidRDefault="003B286F" w:rsidP="003B286F">
      <w:pPr>
        <w:ind w:firstLine="698"/>
        <w:jc w:val="right"/>
        <w:rPr>
          <w:rStyle w:val="afc"/>
          <w:b w:val="0"/>
          <w:bCs/>
          <w:color w:val="auto"/>
        </w:rPr>
      </w:pPr>
      <w:r w:rsidRPr="003B286F">
        <w:rPr>
          <w:rStyle w:val="afc"/>
          <w:b w:val="0"/>
          <w:bCs/>
          <w:color w:val="auto"/>
        </w:rPr>
        <w:lastRenderedPageBreak/>
        <w:t xml:space="preserve">Приложение </w:t>
      </w:r>
    </w:p>
    <w:p w:rsidR="003B286F" w:rsidRPr="003B286F" w:rsidRDefault="003B286F" w:rsidP="003B286F">
      <w:pPr>
        <w:ind w:firstLine="698"/>
        <w:jc w:val="right"/>
        <w:rPr>
          <w:rStyle w:val="afc"/>
          <w:b w:val="0"/>
          <w:bCs/>
          <w:color w:val="auto"/>
        </w:rPr>
      </w:pPr>
      <w:r w:rsidRPr="003B286F">
        <w:rPr>
          <w:rStyle w:val="afc"/>
          <w:b w:val="0"/>
          <w:bCs/>
          <w:color w:val="auto"/>
        </w:rPr>
        <w:t xml:space="preserve">к постановлению администрации </w:t>
      </w:r>
    </w:p>
    <w:p w:rsidR="003B286F" w:rsidRPr="003B286F" w:rsidRDefault="003B286F" w:rsidP="003B286F">
      <w:pPr>
        <w:ind w:firstLine="698"/>
        <w:jc w:val="right"/>
        <w:rPr>
          <w:rStyle w:val="afc"/>
          <w:b w:val="0"/>
          <w:bCs/>
          <w:color w:val="auto"/>
        </w:rPr>
      </w:pPr>
      <w:proofErr w:type="spellStart"/>
      <w:r w:rsidRPr="003B286F">
        <w:rPr>
          <w:rStyle w:val="afc"/>
          <w:b w:val="0"/>
          <w:bCs/>
          <w:color w:val="auto"/>
        </w:rPr>
        <w:t>Инсарского</w:t>
      </w:r>
      <w:proofErr w:type="spellEnd"/>
      <w:r w:rsidRPr="003B286F">
        <w:rPr>
          <w:rStyle w:val="afc"/>
          <w:b w:val="0"/>
          <w:bCs/>
          <w:color w:val="auto"/>
        </w:rPr>
        <w:t xml:space="preserve"> муниципального района</w:t>
      </w:r>
    </w:p>
    <w:p w:rsidR="003B286F" w:rsidRPr="003B286F" w:rsidRDefault="003B286F" w:rsidP="003B286F">
      <w:pPr>
        <w:ind w:firstLine="698"/>
        <w:rPr>
          <w:rStyle w:val="afc"/>
          <w:b w:val="0"/>
          <w:bCs/>
          <w:color w:val="auto"/>
        </w:rPr>
      </w:pPr>
      <w:r w:rsidRPr="003B286F">
        <w:rPr>
          <w:rStyle w:val="afc"/>
          <w:b w:val="0"/>
          <w:bCs/>
          <w:color w:val="auto"/>
        </w:rPr>
        <w:t xml:space="preserve">                                                        0                                                                                         </w:t>
      </w:r>
      <w:r w:rsidR="004B3CEA">
        <w:rPr>
          <w:rStyle w:val="afc"/>
          <w:b w:val="0"/>
          <w:bCs/>
          <w:color w:val="auto"/>
        </w:rPr>
        <w:t xml:space="preserve">                              </w:t>
      </w:r>
      <w:r w:rsidRPr="003B286F">
        <w:rPr>
          <w:rStyle w:val="afc"/>
          <w:b w:val="0"/>
          <w:bCs/>
          <w:color w:val="auto"/>
        </w:rPr>
        <w:t xml:space="preserve"> от 25 декабря 2024 года № 467 </w:t>
      </w:r>
    </w:p>
    <w:p w:rsidR="003B286F" w:rsidRPr="003B286F" w:rsidRDefault="003B286F" w:rsidP="003B286F">
      <w:pPr>
        <w:ind w:firstLine="698"/>
        <w:jc w:val="right"/>
        <w:rPr>
          <w:rStyle w:val="afc"/>
          <w:b w:val="0"/>
          <w:bCs/>
          <w:color w:val="auto"/>
        </w:rPr>
      </w:pPr>
    </w:p>
    <w:p w:rsidR="003B286F" w:rsidRPr="003B286F" w:rsidRDefault="003B286F" w:rsidP="003B286F">
      <w:pPr>
        <w:ind w:firstLine="698"/>
        <w:jc w:val="right"/>
      </w:pPr>
      <w:r w:rsidRPr="003B286F">
        <w:rPr>
          <w:rStyle w:val="afc"/>
          <w:b w:val="0"/>
          <w:bCs/>
          <w:color w:val="auto"/>
        </w:rPr>
        <w:t>Приложение 4</w:t>
      </w:r>
    </w:p>
    <w:p w:rsidR="003B286F" w:rsidRPr="003B286F" w:rsidRDefault="003B286F" w:rsidP="003B286F">
      <w:pPr>
        <w:ind w:firstLine="698"/>
        <w:jc w:val="right"/>
      </w:pPr>
      <w:r w:rsidRPr="003B286F">
        <w:rPr>
          <w:rStyle w:val="afc"/>
          <w:b w:val="0"/>
          <w:bCs/>
          <w:color w:val="auto"/>
        </w:rPr>
        <w:t xml:space="preserve">к </w:t>
      </w:r>
      <w:hyperlink w:anchor="sub_10000" w:history="1">
        <w:r w:rsidRPr="003B286F">
          <w:rPr>
            <w:rStyle w:val="a8"/>
            <w:color w:val="auto"/>
          </w:rPr>
          <w:t>муниципальной программе</w:t>
        </w:r>
      </w:hyperlink>
      <w:r w:rsidRPr="003B286F">
        <w:rPr>
          <w:rStyle w:val="afc"/>
          <w:b w:val="0"/>
          <w:bCs/>
          <w:color w:val="auto"/>
        </w:rPr>
        <w:t xml:space="preserve"> повышения эффективности</w:t>
      </w:r>
    </w:p>
    <w:p w:rsidR="003B286F" w:rsidRPr="003B286F" w:rsidRDefault="003B286F" w:rsidP="003B286F">
      <w:pPr>
        <w:ind w:firstLine="698"/>
        <w:jc w:val="right"/>
      </w:pPr>
      <w:r w:rsidRPr="003B286F">
        <w:rPr>
          <w:rStyle w:val="afc"/>
          <w:b w:val="0"/>
          <w:bCs/>
          <w:color w:val="auto"/>
        </w:rPr>
        <w:t>управления муниципальными финансами</w:t>
      </w:r>
    </w:p>
    <w:p w:rsidR="003B286F" w:rsidRPr="003B286F" w:rsidRDefault="003B286F" w:rsidP="003B286F">
      <w:pPr>
        <w:jc w:val="right"/>
        <w:rPr>
          <w:rStyle w:val="afc"/>
          <w:b w:val="0"/>
          <w:bCs/>
          <w:color w:val="auto"/>
        </w:rPr>
      </w:pPr>
      <w:r w:rsidRPr="003B286F">
        <w:rPr>
          <w:rStyle w:val="afc"/>
          <w:b w:val="0"/>
          <w:bCs/>
          <w:color w:val="auto"/>
        </w:rPr>
        <w:t xml:space="preserve">в </w:t>
      </w:r>
      <w:proofErr w:type="spellStart"/>
      <w:r w:rsidRPr="003B286F">
        <w:rPr>
          <w:rStyle w:val="afc"/>
          <w:b w:val="0"/>
          <w:bCs/>
          <w:color w:val="auto"/>
        </w:rPr>
        <w:t>Инсарском</w:t>
      </w:r>
      <w:proofErr w:type="spellEnd"/>
      <w:r w:rsidRPr="003B286F">
        <w:rPr>
          <w:rStyle w:val="afc"/>
          <w:b w:val="0"/>
          <w:bCs/>
          <w:color w:val="auto"/>
        </w:rPr>
        <w:t xml:space="preserve"> муниципальном районе</w:t>
      </w:r>
    </w:p>
    <w:p w:rsidR="003B286F" w:rsidRPr="003B286F" w:rsidRDefault="003B286F" w:rsidP="003B286F">
      <w:pPr>
        <w:jc w:val="right"/>
        <w:rPr>
          <w:highlight w:val="cyan"/>
        </w:rPr>
      </w:pPr>
    </w:p>
    <w:p w:rsidR="003B286F" w:rsidRPr="003B286F" w:rsidRDefault="003B286F" w:rsidP="003B286F">
      <w:pPr>
        <w:pStyle w:val="16"/>
        <w:rPr>
          <w:rFonts w:ascii="Times New Roman" w:hAnsi="Times New Roman"/>
          <w:b w:val="0"/>
          <w:color w:val="auto"/>
          <w:sz w:val="24"/>
          <w:szCs w:val="24"/>
        </w:rPr>
      </w:pPr>
      <w:r w:rsidRPr="003B286F">
        <w:rPr>
          <w:rFonts w:ascii="Times New Roman" w:hAnsi="Times New Roman"/>
          <w:b w:val="0"/>
          <w:color w:val="auto"/>
          <w:sz w:val="24"/>
          <w:szCs w:val="24"/>
        </w:rPr>
        <w:t>Ресурсное обеспечение</w:t>
      </w:r>
      <w:r w:rsidRPr="003B286F">
        <w:rPr>
          <w:rFonts w:ascii="Times New Roman" w:hAnsi="Times New Roman"/>
          <w:b w:val="0"/>
          <w:color w:val="auto"/>
          <w:sz w:val="24"/>
          <w:szCs w:val="24"/>
        </w:rPr>
        <w:br/>
      </w:r>
      <w:proofErr w:type="gramStart"/>
      <w:r w:rsidRPr="003B286F">
        <w:rPr>
          <w:rFonts w:ascii="Times New Roman" w:hAnsi="Times New Roman"/>
          <w:b w:val="0"/>
          <w:color w:val="auto"/>
          <w:sz w:val="24"/>
          <w:szCs w:val="24"/>
        </w:rPr>
        <w:t>реализации</w:t>
      </w:r>
      <w:r w:rsidR="004B3CEA">
        <w:rPr>
          <w:rFonts w:ascii="Times New Roman" w:hAnsi="Times New Roman"/>
          <w:b w:val="0"/>
          <w:color w:val="auto"/>
          <w:sz w:val="24"/>
          <w:szCs w:val="24"/>
        </w:rPr>
        <w:t xml:space="preserve"> </w:t>
      </w:r>
      <w:r w:rsidRPr="003B286F">
        <w:rPr>
          <w:rFonts w:ascii="Times New Roman" w:hAnsi="Times New Roman"/>
          <w:b w:val="0"/>
          <w:color w:val="auto"/>
          <w:sz w:val="24"/>
          <w:szCs w:val="24"/>
        </w:rPr>
        <w:t xml:space="preserve"> муниципальной программы повышения эффективности управления</w:t>
      </w:r>
      <w:proofErr w:type="gramEnd"/>
      <w:r w:rsidRPr="003B286F">
        <w:rPr>
          <w:rFonts w:ascii="Times New Roman" w:hAnsi="Times New Roman"/>
          <w:b w:val="0"/>
          <w:color w:val="auto"/>
          <w:sz w:val="24"/>
          <w:szCs w:val="24"/>
        </w:rPr>
        <w:t xml:space="preserve"> муниципальными финансами в </w:t>
      </w:r>
      <w:proofErr w:type="spellStart"/>
      <w:r w:rsidRPr="003B286F">
        <w:rPr>
          <w:rFonts w:ascii="Times New Roman" w:hAnsi="Times New Roman"/>
          <w:b w:val="0"/>
          <w:color w:val="auto"/>
          <w:sz w:val="24"/>
          <w:szCs w:val="24"/>
        </w:rPr>
        <w:t>Инсарском</w:t>
      </w:r>
      <w:proofErr w:type="spellEnd"/>
      <w:r w:rsidRPr="003B286F">
        <w:rPr>
          <w:rFonts w:ascii="Times New Roman" w:hAnsi="Times New Roman"/>
          <w:b w:val="0"/>
          <w:color w:val="auto"/>
          <w:sz w:val="24"/>
          <w:szCs w:val="24"/>
        </w:rPr>
        <w:t xml:space="preserve"> муниципальном районе за счет всех источников финансирования</w:t>
      </w:r>
    </w:p>
    <w:p w:rsidR="003B286F" w:rsidRDefault="003B286F" w:rsidP="003B286F"/>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51"/>
        <w:gridCol w:w="4187"/>
        <w:gridCol w:w="2756"/>
        <w:gridCol w:w="1381"/>
        <w:gridCol w:w="1292"/>
        <w:gridCol w:w="1292"/>
        <w:gridCol w:w="1227"/>
      </w:tblGrid>
      <w:tr w:rsidR="003B286F" w:rsidRPr="00972061" w:rsidTr="00881DE3">
        <w:trPr>
          <w:trHeight w:val="276"/>
        </w:trPr>
        <w:tc>
          <w:tcPr>
            <w:tcW w:w="896" w:type="pct"/>
            <w:vMerge w:val="restart"/>
            <w:tcBorders>
              <w:top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Статус</w:t>
            </w:r>
          </w:p>
        </w:tc>
        <w:tc>
          <w:tcPr>
            <w:tcW w:w="1416" w:type="pct"/>
            <w:vMerge w:val="restar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Наименование муниципальной программы, подпрограммы, основного мероприятия</w:t>
            </w:r>
          </w:p>
        </w:tc>
        <w:tc>
          <w:tcPr>
            <w:tcW w:w="932" w:type="pct"/>
            <w:vMerge w:val="restart"/>
            <w:tcBorders>
              <w:top w:val="single" w:sz="4" w:space="0" w:color="auto"/>
              <w:left w:val="single" w:sz="4" w:space="0" w:color="auto"/>
              <w:bottom w:val="single" w:sz="4" w:space="0" w:color="auto"/>
              <w:right w:val="single" w:sz="4" w:space="0" w:color="auto"/>
            </w:tcBorders>
          </w:tcPr>
          <w:p w:rsidR="003B286F" w:rsidRPr="00972061" w:rsidRDefault="003B286F" w:rsidP="00881DE3">
            <w:pPr>
              <w:jc w:val="center"/>
            </w:pPr>
            <w:r w:rsidRPr="00972061">
              <w:t>Источники финансирования</w:t>
            </w:r>
          </w:p>
          <w:p w:rsidR="003B286F" w:rsidRPr="00972061" w:rsidRDefault="003B286F" w:rsidP="00881DE3">
            <w:pPr>
              <w:pStyle w:val="af6"/>
              <w:jc w:val="center"/>
              <w:rPr>
                <w:rFonts w:ascii="Times New Roman" w:hAnsi="Times New Roman"/>
              </w:rPr>
            </w:pPr>
          </w:p>
        </w:tc>
        <w:tc>
          <w:tcPr>
            <w:tcW w:w="1756" w:type="pct"/>
            <w:gridSpan w:val="4"/>
            <w:tcBorders>
              <w:top w:val="single" w:sz="4" w:space="0" w:color="auto"/>
            </w:tcBorders>
          </w:tcPr>
          <w:p w:rsidR="003B286F" w:rsidRPr="00972061" w:rsidRDefault="003B286F" w:rsidP="00881DE3">
            <w:pPr>
              <w:spacing w:after="200" w:line="276" w:lineRule="auto"/>
              <w:jc w:val="center"/>
            </w:pPr>
            <w:r w:rsidRPr="00972061">
              <w:t>Расходы по годам, тыс.</w:t>
            </w:r>
            <w:r>
              <w:t xml:space="preserve"> </w:t>
            </w:r>
            <w:r w:rsidRPr="00972061">
              <w:t>руб.</w:t>
            </w:r>
          </w:p>
        </w:tc>
      </w:tr>
      <w:tr w:rsidR="003B286F" w:rsidRPr="003B51BE" w:rsidTr="00881DE3">
        <w:tc>
          <w:tcPr>
            <w:tcW w:w="896" w:type="pct"/>
            <w:vMerge/>
            <w:tcBorders>
              <w:top w:val="single" w:sz="4" w:space="0" w:color="auto"/>
              <w:bottom w:val="single" w:sz="4" w:space="0" w:color="auto"/>
              <w:right w:val="single" w:sz="4" w:space="0" w:color="auto"/>
            </w:tcBorders>
          </w:tcPr>
          <w:p w:rsidR="003B286F" w:rsidRPr="00972061" w:rsidRDefault="003B286F" w:rsidP="00881DE3">
            <w:pPr>
              <w:pStyle w:val="af6"/>
              <w:rPr>
                <w:rFonts w:ascii="Times New Roman" w:hAnsi="Times New Roman"/>
              </w:rPr>
            </w:pPr>
          </w:p>
        </w:tc>
        <w:tc>
          <w:tcPr>
            <w:tcW w:w="1416" w:type="pct"/>
            <w:vMerge/>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rPr>
                <w:rFonts w:ascii="Times New Roman" w:hAnsi="Times New Roman"/>
              </w:rPr>
            </w:pPr>
          </w:p>
        </w:tc>
        <w:tc>
          <w:tcPr>
            <w:tcW w:w="932" w:type="pct"/>
            <w:vMerge/>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Pr>
          <w:p w:rsidR="003B286F" w:rsidRPr="0093366D" w:rsidRDefault="003B286F" w:rsidP="00881DE3">
            <w:pPr>
              <w:pStyle w:val="af6"/>
              <w:jc w:val="center"/>
              <w:rPr>
                <w:rFonts w:ascii="Times New Roman" w:hAnsi="Times New Roman"/>
              </w:rPr>
            </w:pPr>
            <w:r w:rsidRPr="0093366D">
              <w:rPr>
                <w:rFonts w:ascii="Times New Roman" w:hAnsi="Times New Roman"/>
              </w:rPr>
              <w:t>2024 год</w:t>
            </w:r>
          </w:p>
        </w:tc>
        <w:tc>
          <w:tcPr>
            <w:tcW w:w="437" w:type="pct"/>
            <w:tcBorders>
              <w:top w:val="single" w:sz="4" w:space="0" w:color="auto"/>
              <w:left w:val="single" w:sz="4" w:space="0" w:color="auto"/>
              <w:bottom w:val="single" w:sz="4" w:space="0" w:color="auto"/>
              <w:right w:val="single" w:sz="4" w:space="0" w:color="auto"/>
            </w:tcBorders>
          </w:tcPr>
          <w:p w:rsidR="003B286F" w:rsidRPr="0093366D" w:rsidRDefault="003B286F" w:rsidP="00881DE3">
            <w:pPr>
              <w:pStyle w:val="af6"/>
              <w:jc w:val="center"/>
              <w:rPr>
                <w:rFonts w:ascii="Times New Roman" w:hAnsi="Times New Roman"/>
              </w:rPr>
            </w:pPr>
            <w:r>
              <w:rPr>
                <w:rFonts w:ascii="Times New Roman" w:hAnsi="Times New Roman"/>
              </w:rPr>
              <w:t>2025</w:t>
            </w:r>
            <w:r w:rsidRPr="0093366D">
              <w:rPr>
                <w:rFonts w:ascii="Times New Roman" w:hAnsi="Times New Roman"/>
              </w:rPr>
              <w:t xml:space="preserve"> год</w:t>
            </w:r>
          </w:p>
        </w:tc>
        <w:tc>
          <w:tcPr>
            <w:tcW w:w="437" w:type="pct"/>
            <w:tcBorders>
              <w:top w:val="single" w:sz="4" w:space="0" w:color="auto"/>
              <w:left w:val="single" w:sz="4" w:space="0" w:color="auto"/>
              <w:bottom w:val="single" w:sz="4" w:space="0" w:color="auto"/>
            </w:tcBorders>
          </w:tcPr>
          <w:p w:rsidR="003B286F" w:rsidRPr="00972061" w:rsidRDefault="003B286F" w:rsidP="00881DE3">
            <w:pPr>
              <w:pStyle w:val="af6"/>
              <w:jc w:val="center"/>
              <w:rPr>
                <w:rFonts w:ascii="Times New Roman" w:hAnsi="Times New Roman"/>
              </w:rPr>
            </w:pPr>
            <w:r>
              <w:rPr>
                <w:rFonts w:ascii="Times New Roman" w:hAnsi="Times New Roman"/>
              </w:rPr>
              <w:t>2026</w:t>
            </w:r>
            <w:r w:rsidRPr="00972061">
              <w:rPr>
                <w:rFonts w:ascii="Times New Roman" w:hAnsi="Times New Roman"/>
              </w:rPr>
              <w:t xml:space="preserve"> </w:t>
            </w:r>
          </w:p>
          <w:p w:rsidR="003B286F" w:rsidRPr="00972061" w:rsidRDefault="003B286F" w:rsidP="00881DE3">
            <w:pPr>
              <w:pStyle w:val="af6"/>
              <w:jc w:val="center"/>
              <w:rPr>
                <w:rFonts w:ascii="Times New Roman" w:hAnsi="Times New Roman"/>
              </w:rPr>
            </w:pPr>
            <w:r w:rsidRPr="00972061">
              <w:rPr>
                <w:rFonts w:ascii="Times New Roman" w:hAnsi="Times New Roman"/>
              </w:rPr>
              <w:t>год</w:t>
            </w:r>
          </w:p>
        </w:tc>
        <w:tc>
          <w:tcPr>
            <w:tcW w:w="415" w:type="pct"/>
            <w:tcBorders>
              <w:top w:val="single" w:sz="4" w:space="0" w:color="auto"/>
              <w:left w:val="single" w:sz="4" w:space="0" w:color="auto"/>
              <w:bottom w:val="single" w:sz="4" w:space="0" w:color="auto"/>
            </w:tcBorders>
          </w:tcPr>
          <w:p w:rsidR="003B286F" w:rsidRPr="003B51BE" w:rsidRDefault="003B286F" w:rsidP="00881DE3">
            <w:pPr>
              <w:pStyle w:val="af6"/>
              <w:jc w:val="center"/>
              <w:rPr>
                <w:rFonts w:ascii="Times New Roman" w:hAnsi="Times New Roman"/>
              </w:rPr>
            </w:pPr>
            <w:r>
              <w:rPr>
                <w:rFonts w:ascii="Times New Roman" w:hAnsi="Times New Roman"/>
              </w:rPr>
              <w:t>2027</w:t>
            </w:r>
            <w:r w:rsidRPr="003B51BE">
              <w:rPr>
                <w:rFonts w:ascii="Times New Roman" w:hAnsi="Times New Roman"/>
              </w:rPr>
              <w:t xml:space="preserve"> год</w:t>
            </w:r>
          </w:p>
        </w:tc>
      </w:tr>
      <w:tr w:rsidR="003B286F" w:rsidRPr="003B51BE" w:rsidTr="00881DE3">
        <w:tc>
          <w:tcPr>
            <w:tcW w:w="896" w:type="pct"/>
            <w:vMerge w:val="restart"/>
            <w:tcBorders>
              <w:top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Муниципальная программа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1416" w:type="pct"/>
            <w:vMerge w:val="restart"/>
            <w:tcBorders>
              <w:top w:val="single" w:sz="4" w:space="0" w:color="auto"/>
              <w:left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Муниципальная программа повышения эффективности управления муниципальными финансами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всего</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12578,4</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11511,5</w:t>
            </w:r>
          </w:p>
        </w:tc>
        <w:tc>
          <w:tcPr>
            <w:tcW w:w="437" w:type="pct"/>
            <w:tcBorders>
              <w:top w:val="single" w:sz="4" w:space="0" w:color="auto"/>
              <w:left w:val="single" w:sz="4" w:space="0" w:color="auto"/>
              <w:bottom w:val="single" w:sz="4" w:space="0" w:color="auto"/>
            </w:tcBorders>
          </w:tcPr>
          <w:p w:rsidR="003B286F" w:rsidRPr="006821C3" w:rsidRDefault="003B286F" w:rsidP="00881DE3">
            <w:pPr>
              <w:jc w:val="center"/>
            </w:pPr>
            <w:r w:rsidRPr="006821C3">
              <w:t>5867,3</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6272,6</w:t>
            </w:r>
          </w:p>
        </w:tc>
      </w:tr>
      <w:tr w:rsidR="003B286F" w:rsidRPr="003B51BE" w:rsidTr="00881DE3">
        <w:tc>
          <w:tcPr>
            <w:tcW w:w="896" w:type="pct"/>
            <w:vMerge/>
            <w:tcBorders>
              <w:right w:val="single" w:sz="4" w:space="0" w:color="auto"/>
            </w:tcBorders>
          </w:tcPr>
          <w:p w:rsidR="003B286F" w:rsidRPr="00972061" w:rsidRDefault="003B286F" w:rsidP="00881DE3">
            <w:pPr>
              <w:pStyle w:val="af6"/>
              <w:rPr>
                <w:rFonts w:ascii="Times New Roman" w:hAnsi="Times New Roman"/>
              </w:rPr>
            </w:pPr>
          </w:p>
        </w:tc>
        <w:tc>
          <w:tcPr>
            <w:tcW w:w="1416" w:type="pct"/>
            <w:vMerge/>
            <w:tcBorders>
              <w:left w:val="single" w:sz="4" w:space="0" w:color="auto"/>
              <w:right w:val="single" w:sz="4" w:space="0" w:color="auto"/>
            </w:tcBorders>
          </w:tcPr>
          <w:p w:rsidR="003B286F" w:rsidRPr="00972061" w:rsidRDefault="003B286F" w:rsidP="00881DE3">
            <w:pPr>
              <w:pStyle w:val="af6"/>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Республиканский бюджет</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p>
        </w:tc>
      </w:tr>
      <w:tr w:rsidR="003B286F" w:rsidRPr="003B51BE" w:rsidTr="00881DE3">
        <w:tc>
          <w:tcPr>
            <w:tcW w:w="896" w:type="pct"/>
            <w:vMerge/>
            <w:tcBorders>
              <w:right w:val="single" w:sz="4" w:space="0" w:color="auto"/>
            </w:tcBorders>
          </w:tcPr>
          <w:p w:rsidR="003B286F" w:rsidRPr="00972061" w:rsidRDefault="003B286F" w:rsidP="00881DE3">
            <w:pPr>
              <w:pStyle w:val="af6"/>
              <w:rPr>
                <w:rFonts w:ascii="Times New Roman" w:hAnsi="Times New Roman"/>
              </w:rPr>
            </w:pPr>
          </w:p>
        </w:tc>
        <w:tc>
          <w:tcPr>
            <w:tcW w:w="1416" w:type="pct"/>
            <w:vMerge/>
            <w:tcBorders>
              <w:left w:val="single" w:sz="4" w:space="0" w:color="auto"/>
              <w:right w:val="single" w:sz="4" w:space="0" w:color="auto"/>
            </w:tcBorders>
          </w:tcPr>
          <w:p w:rsidR="003B286F" w:rsidRPr="00972061" w:rsidRDefault="003B286F" w:rsidP="00881DE3">
            <w:pPr>
              <w:pStyle w:val="af6"/>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12433,2</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11366,3</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5722,1</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6076,7</w:t>
            </w:r>
          </w:p>
        </w:tc>
      </w:tr>
      <w:tr w:rsidR="003B286F" w:rsidRPr="003B51BE" w:rsidTr="00881DE3">
        <w:tc>
          <w:tcPr>
            <w:tcW w:w="896" w:type="pct"/>
            <w:vMerge/>
            <w:tcBorders>
              <w:bottom w:val="single" w:sz="4" w:space="0" w:color="auto"/>
              <w:right w:val="single" w:sz="4" w:space="0" w:color="auto"/>
            </w:tcBorders>
          </w:tcPr>
          <w:p w:rsidR="003B286F" w:rsidRPr="00972061" w:rsidRDefault="003B286F" w:rsidP="00881DE3">
            <w:pPr>
              <w:pStyle w:val="af6"/>
              <w:rPr>
                <w:rFonts w:ascii="Times New Roman" w:hAnsi="Times New Roman"/>
              </w:rPr>
            </w:pPr>
          </w:p>
        </w:tc>
        <w:tc>
          <w:tcPr>
            <w:tcW w:w="1416" w:type="pct"/>
            <w:vMerge/>
            <w:tcBorders>
              <w:left w:val="single" w:sz="4" w:space="0" w:color="auto"/>
              <w:bottom w:val="single" w:sz="4" w:space="0" w:color="auto"/>
              <w:right w:val="single" w:sz="4" w:space="0" w:color="auto"/>
            </w:tcBorders>
          </w:tcPr>
          <w:p w:rsidR="003B286F" w:rsidRPr="00972061" w:rsidRDefault="003B286F" w:rsidP="00881DE3">
            <w:pPr>
              <w:pStyle w:val="af6"/>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Pr>
                <w:rFonts w:ascii="Times New Roman" w:hAnsi="Times New Roman"/>
              </w:rPr>
              <w:t>Бюджеты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r>
      <w:tr w:rsidR="003B286F" w:rsidRPr="003B51BE" w:rsidTr="00881DE3">
        <w:tc>
          <w:tcPr>
            <w:tcW w:w="896" w:type="pct"/>
            <w:vMerge w:val="restart"/>
            <w:tcBorders>
              <w:top w:val="single" w:sz="4" w:space="0" w:color="auto"/>
              <w:right w:val="single" w:sz="4" w:space="0" w:color="auto"/>
            </w:tcBorders>
          </w:tcPr>
          <w:p w:rsidR="003B286F" w:rsidRPr="00252C70" w:rsidRDefault="003B286F" w:rsidP="00881DE3">
            <w:pPr>
              <w:pStyle w:val="af6"/>
              <w:jc w:val="center"/>
              <w:rPr>
                <w:rFonts w:ascii="Times New Roman" w:hAnsi="Times New Roman"/>
              </w:rPr>
            </w:pPr>
            <w:r w:rsidRPr="00252C70">
              <w:rPr>
                <w:rFonts w:ascii="Times New Roman" w:hAnsi="Times New Roman"/>
              </w:rPr>
              <w:t>Подпрограмма</w:t>
            </w:r>
            <w:r>
              <w:rPr>
                <w:rFonts w:ascii="Times New Roman" w:hAnsi="Times New Roman"/>
              </w:rPr>
              <w:t xml:space="preserve"> </w:t>
            </w:r>
            <w:r w:rsidRPr="00252C70">
              <w:rPr>
                <w:rFonts w:ascii="Times New Roman" w:hAnsi="Times New Roman"/>
              </w:rPr>
              <w:t>1</w:t>
            </w:r>
          </w:p>
        </w:tc>
        <w:tc>
          <w:tcPr>
            <w:tcW w:w="1416" w:type="pct"/>
            <w:vMerge w:val="restart"/>
            <w:tcBorders>
              <w:top w:val="single" w:sz="4" w:space="0" w:color="auto"/>
              <w:left w:val="single" w:sz="4" w:space="0" w:color="auto"/>
              <w:right w:val="single" w:sz="4" w:space="0" w:color="auto"/>
            </w:tcBorders>
          </w:tcPr>
          <w:p w:rsidR="003B286F" w:rsidRPr="00252C70" w:rsidRDefault="003B286F" w:rsidP="00881DE3">
            <w:pPr>
              <w:pStyle w:val="af6"/>
              <w:jc w:val="center"/>
              <w:rPr>
                <w:rFonts w:ascii="Times New Roman" w:hAnsi="Times New Roman"/>
              </w:rPr>
            </w:pPr>
            <w:r w:rsidRPr="00252C70">
              <w:rPr>
                <w:rFonts w:ascii="Times New Roman" w:hAnsi="Times New Roman"/>
              </w:rPr>
              <w:t>подпрограмма «Эффективное использование бюджетного потенциала»</w:t>
            </w: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всего</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8326,8</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7837,1</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5794,6</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6221,9</w:t>
            </w:r>
          </w:p>
        </w:tc>
      </w:tr>
      <w:tr w:rsidR="003B286F" w:rsidRPr="003B51BE" w:rsidTr="00881DE3">
        <w:tc>
          <w:tcPr>
            <w:tcW w:w="896" w:type="pct"/>
            <w:vMerge/>
            <w:tcBorders>
              <w:right w:val="single" w:sz="4" w:space="0" w:color="auto"/>
            </w:tcBorders>
          </w:tcPr>
          <w:p w:rsidR="003B286F" w:rsidRPr="00E1087E" w:rsidRDefault="003B286F" w:rsidP="00881DE3">
            <w:pPr>
              <w:pStyle w:val="af6"/>
              <w:jc w:val="center"/>
              <w:rPr>
                <w:rFonts w:ascii="Times New Roman" w:hAnsi="Times New Roman"/>
                <w:b/>
              </w:rPr>
            </w:pPr>
          </w:p>
        </w:tc>
        <w:tc>
          <w:tcPr>
            <w:tcW w:w="1416" w:type="pct"/>
            <w:vMerge/>
            <w:tcBorders>
              <w:left w:val="single" w:sz="4" w:space="0" w:color="auto"/>
              <w:right w:val="single" w:sz="4" w:space="0" w:color="auto"/>
            </w:tcBorders>
          </w:tcPr>
          <w:p w:rsidR="003B286F" w:rsidRPr="00E1087E" w:rsidRDefault="003B286F" w:rsidP="00881DE3">
            <w:pPr>
              <w:pStyle w:val="af6"/>
              <w:jc w:val="center"/>
              <w:rPr>
                <w:rFonts w:ascii="Times New Roman" w:hAnsi="Times New Roman"/>
                <w:b/>
              </w:rPr>
            </w:pP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Республиканский бюджет</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p>
        </w:tc>
      </w:tr>
      <w:tr w:rsidR="003B286F" w:rsidRPr="00BB5BA8" w:rsidTr="00881DE3">
        <w:tc>
          <w:tcPr>
            <w:tcW w:w="896" w:type="pct"/>
            <w:vMerge/>
            <w:tcBorders>
              <w:right w:val="single" w:sz="4" w:space="0" w:color="auto"/>
            </w:tcBorders>
          </w:tcPr>
          <w:p w:rsidR="003B286F" w:rsidRPr="00E1087E" w:rsidRDefault="003B286F" w:rsidP="00881DE3">
            <w:pPr>
              <w:pStyle w:val="af6"/>
              <w:jc w:val="center"/>
              <w:rPr>
                <w:rFonts w:ascii="Times New Roman" w:hAnsi="Times New Roman"/>
                <w:b/>
              </w:rPr>
            </w:pPr>
          </w:p>
        </w:tc>
        <w:tc>
          <w:tcPr>
            <w:tcW w:w="1416" w:type="pct"/>
            <w:vMerge/>
            <w:tcBorders>
              <w:left w:val="single" w:sz="4" w:space="0" w:color="auto"/>
              <w:right w:val="single" w:sz="4" w:space="0" w:color="auto"/>
            </w:tcBorders>
          </w:tcPr>
          <w:p w:rsidR="003B286F" w:rsidRPr="00E1087E" w:rsidRDefault="003B286F" w:rsidP="00881DE3">
            <w:pPr>
              <w:pStyle w:val="af6"/>
              <w:jc w:val="center"/>
              <w:rPr>
                <w:rFonts w:ascii="Times New Roman" w:hAnsi="Times New Roman"/>
                <w:b/>
              </w:rPr>
            </w:pP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8181,6</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7691,9</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5649,4</w:t>
            </w:r>
          </w:p>
        </w:tc>
        <w:tc>
          <w:tcPr>
            <w:tcW w:w="415" w:type="pct"/>
            <w:tcBorders>
              <w:top w:val="single" w:sz="4" w:space="0" w:color="auto"/>
              <w:left w:val="single" w:sz="4" w:space="0" w:color="auto"/>
              <w:bottom w:val="single" w:sz="4" w:space="0" w:color="auto"/>
            </w:tcBorders>
          </w:tcPr>
          <w:p w:rsidR="003B286F" w:rsidRPr="006821C3" w:rsidRDefault="003B286F" w:rsidP="00881DE3">
            <w:pPr>
              <w:jc w:val="center"/>
            </w:pPr>
            <w:r w:rsidRPr="006821C3">
              <w:t>6076,7</w:t>
            </w:r>
          </w:p>
        </w:tc>
      </w:tr>
      <w:tr w:rsidR="003B286F" w:rsidRPr="003B51BE" w:rsidTr="00881DE3">
        <w:tc>
          <w:tcPr>
            <w:tcW w:w="896" w:type="pct"/>
            <w:vMerge/>
            <w:tcBorders>
              <w:bottom w:val="single" w:sz="4" w:space="0" w:color="auto"/>
              <w:right w:val="single" w:sz="4" w:space="0" w:color="auto"/>
            </w:tcBorders>
          </w:tcPr>
          <w:p w:rsidR="003B286F" w:rsidRPr="00E1087E" w:rsidRDefault="003B286F" w:rsidP="00881DE3">
            <w:pPr>
              <w:pStyle w:val="af6"/>
              <w:jc w:val="center"/>
              <w:rPr>
                <w:rFonts w:ascii="Times New Roman" w:hAnsi="Times New Roman"/>
                <w:b/>
              </w:rPr>
            </w:pPr>
          </w:p>
        </w:tc>
        <w:tc>
          <w:tcPr>
            <w:tcW w:w="1416" w:type="pct"/>
            <w:vMerge/>
            <w:tcBorders>
              <w:left w:val="single" w:sz="4" w:space="0" w:color="auto"/>
              <w:bottom w:val="single" w:sz="4" w:space="0" w:color="auto"/>
              <w:right w:val="single" w:sz="4" w:space="0" w:color="auto"/>
            </w:tcBorders>
          </w:tcPr>
          <w:p w:rsidR="003B286F" w:rsidRPr="00E1087E" w:rsidRDefault="003B286F" w:rsidP="00881DE3">
            <w:pPr>
              <w:pStyle w:val="af6"/>
              <w:jc w:val="center"/>
              <w:rPr>
                <w:rFonts w:ascii="Times New Roman" w:hAnsi="Times New Roman"/>
                <w:b/>
              </w:rPr>
            </w:pP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Pr>
                <w:rFonts w:ascii="Times New Roman" w:hAnsi="Times New Roman"/>
              </w:rPr>
              <w:t>Бюджеты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r>
      <w:tr w:rsidR="003B286F" w:rsidRPr="0078368A" w:rsidTr="00881DE3">
        <w:tc>
          <w:tcPr>
            <w:tcW w:w="896" w:type="pct"/>
            <w:vMerge w:val="restart"/>
            <w:tcBorders>
              <w:top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Основное мероприятие 1</w:t>
            </w:r>
          </w:p>
        </w:tc>
        <w:tc>
          <w:tcPr>
            <w:tcW w:w="1416" w:type="pct"/>
            <w:vMerge w:val="restart"/>
            <w:tcBorders>
              <w:top w:val="single" w:sz="4" w:space="0" w:color="auto"/>
              <w:left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совершенствование бюджетного процесса, формирование бюджета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 </w:t>
            </w:r>
            <w:r w:rsidRPr="00972061">
              <w:rPr>
                <w:rFonts w:ascii="Times New Roman" w:hAnsi="Times New Roman"/>
              </w:rPr>
              <w:lastRenderedPageBreak/>
              <w:t>на очередной финансовый год и на плановый период</w:t>
            </w: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lastRenderedPageBreak/>
              <w:t>Всего</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8326,8</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7832,1</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5789,6</w:t>
            </w:r>
          </w:p>
        </w:tc>
        <w:tc>
          <w:tcPr>
            <w:tcW w:w="415" w:type="pct"/>
            <w:tcBorders>
              <w:top w:val="single" w:sz="4" w:space="0" w:color="auto"/>
              <w:left w:val="single" w:sz="4" w:space="0" w:color="auto"/>
              <w:bottom w:val="single" w:sz="4" w:space="0" w:color="auto"/>
            </w:tcBorders>
          </w:tcPr>
          <w:p w:rsidR="003B286F" w:rsidRPr="006821C3" w:rsidRDefault="003B286F" w:rsidP="00881DE3">
            <w:pPr>
              <w:jc w:val="center"/>
            </w:pPr>
            <w:r w:rsidRPr="006821C3">
              <w:t>6216,9</w:t>
            </w:r>
          </w:p>
        </w:tc>
      </w:tr>
      <w:tr w:rsidR="003B286F" w:rsidRPr="003B51BE" w:rsidTr="00881DE3">
        <w:tc>
          <w:tcPr>
            <w:tcW w:w="896" w:type="pct"/>
            <w:vMerge/>
            <w:tcBorders>
              <w:right w:val="single" w:sz="4" w:space="0" w:color="auto"/>
            </w:tcBorders>
          </w:tcPr>
          <w:p w:rsidR="003B286F" w:rsidRPr="00972061" w:rsidRDefault="003B286F" w:rsidP="00881DE3">
            <w:pPr>
              <w:pStyle w:val="af6"/>
              <w:jc w:val="center"/>
              <w:rPr>
                <w:rFonts w:ascii="Times New Roman" w:hAnsi="Times New Roman"/>
              </w:rPr>
            </w:pPr>
          </w:p>
        </w:tc>
        <w:tc>
          <w:tcPr>
            <w:tcW w:w="1416" w:type="pct"/>
            <w:vMerge/>
            <w:tcBorders>
              <w:left w:val="single" w:sz="4" w:space="0" w:color="auto"/>
              <w:right w:val="single" w:sz="4" w:space="0" w:color="auto"/>
            </w:tcBorders>
          </w:tcPr>
          <w:p w:rsidR="003B286F" w:rsidRPr="00972061" w:rsidRDefault="003B286F" w:rsidP="00881DE3">
            <w:pPr>
              <w:pStyle w:val="af6"/>
              <w:jc w:val="center"/>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Республиканский бюджет</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p>
        </w:tc>
      </w:tr>
      <w:tr w:rsidR="003B286F" w:rsidRPr="003B51BE" w:rsidTr="00881DE3">
        <w:tc>
          <w:tcPr>
            <w:tcW w:w="896" w:type="pct"/>
            <w:vMerge/>
            <w:tcBorders>
              <w:right w:val="single" w:sz="4" w:space="0" w:color="auto"/>
            </w:tcBorders>
          </w:tcPr>
          <w:p w:rsidR="003B286F" w:rsidRPr="00972061" w:rsidRDefault="003B286F" w:rsidP="00881DE3">
            <w:pPr>
              <w:pStyle w:val="af6"/>
              <w:jc w:val="center"/>
              <w:rPr>
                <w:rFonts w:ascii="Times New Roman" w:hAnsi="Times New Roman"/>
              </w:rPr>
            </w:pPr>
          </w:p>
        </w:tc>
        <w:tc>
          <w:tcPr>
            <w:tcW w:w="1416" w:type="pct"/>
            <w:vMerge/>
            <w:tcBorders>
              <w:left w:val="single" w:sz="4" w:space="0" w:color="auto"/>
              <w:right w:val="single" w:sz="4" w:space="0" w:color="auto"/>
            </w:tcBorders>
          </w:tcPr>
          <w:p w:rsidR="003B286F" w:rsidRPr="00972061" w:rsidRDefault="003B286F" w:rsidP="00881DE3">
            <w:pPr>
              <w:pStyle w:val="af6"/>
              <w:jc w:val="center"/>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8181,6</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7686,9</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5644,4</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6071,7</w:t>
            </w:r>
          </w:p>
        </w:tc>
      </w:tr>
      <w:tr w:rsidR="003B286F" w:rsidRPr="003B51BE" w:rsidTr="00881DE3">
        <w:tc>
          <w:tcPr>
            <w:tcW w:w="896" w:type="pct"/>
            <w:vMerge/>
            <w:tcBorders>
              <w:bottom w:val="single" w:sz="4" w:space="0" w:color="auto"/>
              <w:right w:val="single" w:sz="4" w:space="0" w:color="auto"/>
            </w:tcBorders>
          </w:tcPr>
          <w:p w:rsidR="003B286F" w:rsidRPr="00972061" w:rsidRDefault="003B286F" w:rsidP="00881DE3">
            <w:pPr>
              <w:pStyle w:val="af6"/>
              <w:jc w:val="center"/>
              <w:rPr>
                <w:rFonts w:ascii="Times New Roman" w:hAnsi="Times New Roman"/>
              </w:rPr>
            </w:pPr>
          </w:p>
        </w:tc>
        <w:tc>
          <w:tcPr>
            <w:tcW w:w="1416" w:type="pct"/>
            <w:vMerge/>
            <w:tcBorders>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Pr>
                <w:rFonts w:ascii="Times New Roman" w:hAnsi="Times New Roman"/>
              </w:rPr>
              <w:t>Бюджеты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r>
      <w:tr w:rsidR="003B286F" w:rsidRPr="003B51BE" w:rsidTr="00881DE3">
        <w:tc>
          <w:tcPr>
            <w:tcW w:w="896" w:type="pct"/>
            <w:tcBorders>
              <w:top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Основное мероприятие 2</w:t>
            </w:r>
          </w:p>
        </w:tc>
        <w:tc>
          <w:tcPr>
            <w:tcW w:w="1416"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Развитие </w:t>
            </w:r>
            <w:proofErr w:type="gramStart"/>
            <w:r w:rsidRPr="00972061">
              <w:rPr>
                <w:rFonts w:ascii="Times New Roman" w:hAnsi="Times New Roman"/>
              </w:rPr>
              <w:t>контроля</w:t>
            </w:r>
            <w:r w:rsidR="004B3CEA">
              <w:rPr>
                <w:rFonts w:ascii="Times New Roman" w:hAnsi="Times New Roman"/>
              </w:rPr>
              <w:t xml:space="preserve"> </w:t>
            </w:r>
            <w:r w:rsidRPr="00972061">
              <w:rPr>
                <w:rFonts w:ascii="Times New Roman" w:hAnsi="Times New Roman"/>
              </w:rPr>
              <w:t xml:space="preserve"> за</w:t>
            </w:r>
            <w:proofErr w:type="gramEnd"/>
            <w:r w:rsidRPr="00972061">
              <w:rPr>
                <w:rFonts w:ascii="Times New Roman" w:hAnsi="Times New Roman"/>
              </w:rPr>
              <w:t xml:space="preserve"> соблюдением </w:t>
            </w:r>
            <w:hyperlink r:id="rId11" w:history="1">
              <w:r w:rsidRPr="004B3CEA">
                <w:rPr>
                  <w:rStyle w:val="a8"/>
                  <w:rFonts w:ascii="Times New Roman" w:hAnsi="Times New Roman"/>
                  <w:bCs/>
                  <w:color w:val="auto"/>
                </w:rPr>
                <w:t>бюджетного законодательств</w:t>
              </w:r>
            </w:hyperlink>
            <w:r w:rsidRPr="004B3CEA">
              <w:rPr>
                <w:rFonts w:ascii="Times New Roman" w:hAnsi="Times New Roman"/>
              </w:rPr>
              <w:t xml:space="preserve">, </w:t>
            </w:r>
            <w:r w:rsidRPr="00972061">
              <w:rPr>
                <w:rFonts w:ascii="Times New Roman" w:hAnsi="Times New Roman"/>
              </w:rPr>
              <w:t>развитие институтов финансового менеджмента</w:t>
            </w: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Х</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Х</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Х</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Х</w:t>
            </w:r>
          </w:p>
        </w:tc>
      </w:tr>
      <w:tr w:rsidR="003B286F" w:rsidRPr="003B51BE" w:rsidTr="00881DE3">
        <w:tc>
          <w:tcPr>
            <w:tcW w:w="896" w:type="pct"/>
            <w:vMerge w:val="restart"/>
            <w:tcBorders>
              <w:top w:val="single" w:sz="4" w:space="0" w:color="auto"/>
              <w:right w:val="single" w:sz="4" w:space="0" w:color="auto"/>
            </w:tcBorders>
          </w:tcPr>
          <w:p w:rsidR="003B286F" w:rsidRPr="00972061" w:rsidRDefault="003B286F" w:rsidP="00881DE3">
            <w:pPr>
              <w:pStyle w:val="af6"/>
              <w:jc w:val="center"/>
              <w:rPr>
                <w:rFonts w:ascii="Times New Roman" w:hAnsi="Times New Roman"/>
              </w:rPr>
            </w:pPr>
            <w:r>
              <w:rPr>
                <w:rFonts w:ascii="Times New Roman" w:hAnsi="Times New Roman"/>
              </w:rPr>
              <w:t>Основное мероприятие 3</w:t>
            </w:r>
          </w:p>
          <w:p w:rsidR="003B286F" w:rsidRPr="00972061" w:rsidRDefault="003B286F" w:rsidP="00881DE3">
            <w:pPr>
              <w:pStyle w:val="af6"/>
              <w:jc w:val="center"/>
              <w:rPr>
                <w:rFonts w:ascii="Times New Roman" w:hAnsi="Times New Roman"/>
              </w:rPr>
            </w:pPr>
          </w:p>
        </w:tc>
        <w:tc>
          <w:tcPr>
            <w:tcW w:w="1416"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Pr>
                <w:rFonts w:ascii="Times New Roman" w:hAnsi="Times New Roman"/>
              </w:rPr>
              <w:t>Н</w:t>
            </w:r>
            <w:r w:rsidRPr="00972061">
              <w:rPr>
                <w:rFonts w:ascii="Times New Roman" w:hAnsi="Times New Roman"/>
              </w:rPr>
              <w:t>аращивание доходного потенциала, оптимизация бюджетных расходов</w:t>
            </w: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0,0</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5,0</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5,0</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5,0</w:t>
            </w:r>
          </w:p>
        </w:tc>
      </w:tr>
      <w:tr w:rsidR="003B286F" w:rsidRPr="003B51BE" w:rsidTr="00881DE3">
        <w:tc>
          <w:tcPr>
            <w:tcW w:w="896" w:type="pct"/>
            <w:vMerge/>
            <w:tcBorders>
              <w:right w:val="single" w:sz="4" w:space="0" w:color="auto"/>
            </w:tcBorders>
          </w:tcPr>
          <w:p w:rsidR="003B286F" w:rsidRPr="00972061" w:rsidRDefault="003B286F" w:rsidP="00881DE3">
            <w:pPr>
              <w:pStyle w:val="af6"/>
              <w:jc w:val="center"/>
              <w:rPr>
                <w:rFonts w:ascii="Times New Roman" w:hAnsi="Times New Roman"/>
              </w:rPr>
            </w:pPr>
          </w:p>
        </w:tc>
        <w:tc>
          <w:tcPr>
            <w:tcW w:w="1416"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в том числе</w:t>
            </w: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p>
        </w:tc>
      </w:tr>
      <w:tr w:rsidR="003B286F" w:rsidRPr="003B51BE" w:rsidTr="00881DE3">
        <w:tc>
          <w:tcPr>
            <w:tcW w:w="896" w:type="pct"/>
            <w:vMerge/>
            <w:tcBorders>
              <w:bottom w:val="single" w:sz="4" w:space="0" w:color="auto"/>
              <w:right w:val="single" w:sz="4" w:space="0" w:color="auto"/>
            </w:tcBorders>
          </w:tcPr>
          <w:p w:rsidR="003B286F" w:rsidRPr="00972061" w:rsidRDefault="003B286F" w:rsidP="00881DE3">
            <w:pPr>
              <w:pStyle w:val="af6"/>
              <w:jc w:val="center"/>
              <w:rPr>
                <w:rFonts w:ascii="Times New Roman" w:hAnsi="Times New Roman"/>
              </w:rPr>
            </w:pPr>
          </w:p>
        </w:tc>
        <w:tc>
          <w:tcPr>
            <w:tcW w:w="1416"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Профессиональная </w:t>
            </w:r>
            <w:proofErr w:type="spellStart"/>
            <w:r w:rsidRPr="00972061">
              <w:rPr>
                <w:rFonts w:ascii="Times New Roman" w:hAnsi="Times New Roman"/>
              </w:rPr>
              <w:t>подготовка</w:t>
            </w:r>
            <w:proofErr w:type="gramStart"/>
            <w:r w:rsidRPr="00972061">
              <w:rPr>
                <w:rFonts w:ascii="Times New Roman" w:hAnsi="Times New Roman"/>
              </w:rPr>
              <w:t>,п</w:t>
            </w:r>
            <w:proofErr w:type="gramEnd"/>
            <w:r w:rsidRPr="00972061">
              <w:rPr>
                <w:rFonts w:ascii="Times New Roman" w:hAnsi="Times New Roman"/>
              </w:rPr>
              <w:t>ереподготовка</w:t>
            </w:r>
            <w:proofErr w:type="spellEnd"/>
            <w:r w:rsidRPr="00972061">
              <w:rPr>
                <w:rFonts w:ascii="Times New Roman" w:hAnsi="Times New Roman"/>
              </w:rPr>
              <w:t xml:space="preserve"> и повышение квалификации муниципальных служащих в сфере повышения эффективности бюджетных расходов</w:t>
            </w: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0,0</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5,0</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5,0</w:t>
            </w:r>
          </w:p>
        </w:tc>
      </w:tr>
      <w:tr w:rsidR="003B286F" w:rsidRPr="003B51BE" w:rsidTr="004B3CEA">
        <w:trPr>
          <w:trHeight w:val="906"/>
        </w:trPr>
        <w:tc>
          <w:tcPr>
            <w:tcW w:w="896" w:type="pct"/>
            <w:tcBorders>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Pr>
                <w:rFonts w:ascii="Times New Roman" w:hAnsi="Times New Roman"/>
              </w:rPr>
              <w:t>Основное мероприятие 4</w:t>
            </w:r>
          </w:p>
          <w:p w:rsidR="003B286F" w:rsidRPr="00972061" w:rsidRDefault="003B286F" w:rsidP="00881DE3">
            <w:pPr>
              <w:pStyle w:val="af6"/>
              <w:jc w:val="center"/>
              <w:rPr>
                <w:rFonts w:ascii="Times New Roman" w:hAnsi="Times New Roman"/>
              </w:rPr>
            </w:pPr>
          </w:p>
        </w:tc>
        <w:tc>
          <w:tcPr>
            <w:tcW w:w="1416"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Развитие информационных систем и ресурсов</w:t>
            </w: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Х</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Х</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Х</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Х</w:t>
            </w:r>
          </w:p>
        </w:tc>
      </w:tr>
      <w:tr w:rsidR="003B286F" w:rsidRPr="003B51BE" w:rsidTr="00881DE3">
        <w:tc>
          <w:tcPr>
            <w:tcW w:w="896" w:type="pct"/>
            <w:tcBorders>
              <w:top w:val="single" w:sz="4" w:space="0" w:color="auto"/>
              <w:bottom w:val="single" w:sz="4" w:space="0" w:color="auto"/>
              <w:right w:val="single" w:sz="4" w:space="0" w:color="auto"/>
            </w:tcBorders>
          </w:tcPr>
          <w:p w:rsidR="003B286F" w:rsidRPr="00972061" w:rsidRDefault="00CA6303" w:rsidP="00881DE3">
            <w:pPr>
              <w:pStyle w:val="afe"/>
              <w:rPr>
                <w:rFonts w:ascii="Times New Roman" w:hAnsi="Times New Roman" w:cs="Times New Roman"/>
              </w:rPr>
            </w:pPr>
            <w:hyperlink w:anchor="sub_700" w:history="1">
              <w:r w:rsidR="003B286F" w:rsidRPr="004B3CEA">
                <w:rPr>
                  <w:rStyle w:val="a8"/>
                  <w:rFonts w:ascii="Times New Roman" w:hAnsi="Times New Roman"/>
                  <w:bCs/>
                  <w:color w:val="auto"/>
                </w:rPr>
                <w:t>Подпрограмма</w:t>
              </w:r>
            </w:hyperlink>
            <w:r w:rsidR="003B286F" w:rsidRPr="00972061">
              <w:rPr>
                <w:rFonts w:ascii="Times New Roman" w:hAnsi="Times New Roman" w:cs="Times New Roman"/>
                <w:b/>
                <w:bCs/>
              </w:rPr>
              <w:t xml:space="preserve"> </w:t>
            </w:r>
            <w:r w:rsidR="003B286F">
              <w:rPr>
                <w:rFonts w:ascii="Times New Roman" w:hAnsi="Times New Roman" w:cs="Times New Roman"/>
                <w:bCs/>
              </w:rPr>
              <w:t>2</w:t>
            </w:r>
          </w:p>
        </w:tc>
        <w:tc>
          <w:tcPr>
            <w:tcW w:w="1416"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«Повышение эффективности межбюджетных отношений»</w:t>
            </w: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4251,6</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3674,4</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72,7</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50,7</w:t>
            </w:r>
          </w:p>
        </w:tc>
      </w:tr>
      <w:tr w:rsidR="003B286F" w:rsidRPr="003B51BE" w:rsidTr="00881DE3">
        <w:tc>
          <w:tcPr>
            <w:tcW w:w="896" w:type="pct"/>
            <w:tcBorders>
              <w:top w:val="single" w:sz="4" w:space="0" w:color="auto"/>
              <w:bottom w:val="single" w:sz="4" w:space="0" w:color="auto"/>
              <w:right w:val="single" w:sz="4" w:space="0" w:color="auto"/>
            </w:tcBorders>
          </w:tcPr>
          <w:p w:rsidR="003B286F" w:rsidRPr="00972061" w:rsidRDefault="003B286F" w:rsidP="00881DE3">
            <w:pPr>
              <w:pStyle w:val="af6"/>
              <w:rPr>
                <w:rFonts w:ascii="Times New Roman" w:hAnsi="Times New Roman"/>
              </w:rPr>
            </w:pPr>
            <w:r w:rsidRPr="00972061">
              <w:rPr>
                <w:rFonts w:ascii="Times New Roman" w:hAnsi="Times New Roman"/>
              </w:rPr>
              <w:t>Основное мероприятие 1</w:t>
            </w:r>
          </w:p>
        </w:tc>
        <w:tc>
          <w:tcPr>
            <w:tcW w:w="1416"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rPr>
                <w:rFonts w:ascii="Times New Roman" w:hAnsi="Times New Roman"/>
              </w:rPr>
            </w:pPr>
            <w:r w:rsidRPr="00972061">
              <w:rPr>
                <w:rFonts w:ascii="Times New Roman" w:hAnsi="Times New Roman"/>
              </w:rPr>
              <w:t xml:space="preserve">Выравнивание бюджетной обеспеченности сельских поселений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51,6</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74,4</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72,7</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50,7</w:t>
            </w:r>
          </w:p>
        </w:tc>
      </w:tr>
      <w:tr w:rsidR="003B286F" w:rsidRPr="003B51BE" w:rsidTr="00881DE3">
        <w:tc>
          <w:tcPr>
            <w:tcW w:w="896" w:type="pct"/>
            <w:tcBorders>
              <w:top w:val="single" w:sz="4" w:space="0" w:color="auto"/>
              <w:bottom w:val="single" w:sz="4" w:space="0" w:color="auto"/>
              <w:right w:val="single" w:sz="4" w:space="0" w:color="auto"/>
            </w:tcBorders>
          </w:tcPr>
          <w:p w:rsidR="003B286F" w:rsidRPr="00972061" w:rsidRDefault="003B286F" w:rsidP="00881DE3">
            <w:pPr>
              <w:pStyle w:val="af6"/>
              <w:rPr>
                <w:rFonts w:ascii="Times New Roman" w:hAnsi="Times New Roman"/>
              </w:rPr>
            </w:pPr>
            <w:r w:rsidRPr="00972061">
              <w:rPr>
                <w:rFonts w:ascii="Times New Roman" w:hAnsi="Times New Roman"/>
              </w:rPr>
              <w:t>Основное мероприятие 2</w:t>
            </w:r>
          </w:p>
        </w:tc>
        <w:tc>
          <w:tcPr>
            <w:tcW w:w="1416"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rPr>
                <w:rFonts w:ascii="Times New Roman" w:hAnsi="Times New Roman"/>
              </w:rPr>
            </w:pPr>
            <w:r w:rsidRPr="00972061">
              <w:rPr>
                <w:rFonts w:ascii="Times New Roman" w:hAnsi="Times New Roman"/>
              </w:rPr>
              <w:t xml:space="preserve">Финансовая поддержка поселений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 для решения вопросов местного значения</w:t>
            </w: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4200,0</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3600,0</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0,0</w:t>
            </w:r>
          </w:p>
        </w:tc>
        <w:tc>
          <w:tcPr>
            <w:tcW w:w="415" w:type="pct"/>
            <w:tcBorders>
              <w:top w:val="single" w:sz="4" w:space="0" w:color="auto"/>
              <w:left w:val="single" w:sz="4" w:space="0" w:color="auto"/>
              <w:bottom w:val="single" w:sz="4" w:space="0" w:color="auto"/>
            </w:tcBorders>
          </w:tcPr>
          <w:p w:rsidR="003B286F" w:rsidRPr="006821C3" w:rsidRDefault="003B286F" w:rsidP="00881DE3">
            <w:pPr>
              <w:jc w:val="center"/>
            </w:pPr>
            <w:r w:rsidRPr="006821C3">
              <w:t>0,0</w:t>
            </w:r>
          </w:p>
        </w:tc>
      </w:tr>
    </w:tbl>
    <w:p w:rsidR="003B286F" w:rsidRDefault="003B286F" w:rsidP="003B286F"/>
    <w:p w:rsidR="003B286F" w:rsidRDefault="003B286F" w:rsidP="003B286F"/>
    <w:p w:rsidR="003B286F" w:rsidRDefault="003B286F" w:rsidP="003B286F"/>
    <w:p w:rsidR="003B286F" w:rsidRDefault="003B286F" w:rsidP="003B286F"/>
    <w:p w:rsidR="003B286F" w:rsidRDefault="003B286F" w:rsidP="00DC05C5"/>
    <w:p w:rsidR="004B3CEA" w:rsidRDefault="004B3CEA" w:rsidP="00DC05C5"/>
    <w:p w:rsidR="004B3CEA" w:rsidRDefault="004B3CEA" w:rsidP="00DC05C5"/>
    <w:p w:rsidR="004B3CEA" w:rsidRDefault="004B3CEA" w:rsidP="00DC05C5">
      <w:pPr>
        <w:sectPr w:rsidR="004B3CEA" w:rsidSect="003B286F">
          <w:pgSz w:w="16838" w:h="11906" w:orient="landscape"/>
          <w:pgMar w:top="1134" w:right="1134" w:bottom="567" w:left="1134" w:header="709" w:footer="709" w:gutter="0"/>
          <w:cols w:space="708"/>
          <w:docGrid w:linePitch="360"/>
        </w:sectPr>
      </w:pPr>
    </w:p>
    <w:p w:rsidR="004B3CEA" w:rsidRPr="004B3CEA" w:rsidRDefault="004B3CEA" w:rsidP="004B3CEA">
      <w:pPr>
        <w:jc w:val="center"/>
        <w:rPr>
          <w:b/>
        </w:rPr>
      </w:pPr>
      <w:r w:rsidRPr="004B3CEA">
        <w:rPr>
          <w:b/>
        </w:rPr>
        <w:lastRenderedPageBreak/>
        <w:t>АДМИНИСТРАЦИЯ</w:t>
      </w:r>
    </w:p>
    <w:p w:rsidR="004B3CEA" w:rsidRPr="004B3CEA" w:rsidRDefault="004B3CEA" w:rsidP="004B3CEA">
      <w:pPr>
        <w:jc w:val="center"/>
        <w:rPr>
          <w:b/>
        </w:rPr>
      </w:pPr>
      <w:r w:rsidRPr="004B3CEA">
        <w:rPr>
          <w:b/>
        </w:rPr>
        <w:t>ИНСАРСКОГО МУНИЦИПАЛЬНОГО РАЙОНА</w:t>
      </w:r>
    </w:p>
    <w:p w:rsidR="004B3CEA" w:rsidRPr="004B3CEA" w:rsidRDefault="004B3CEA" w:rsidP="004B3CEA">
      <w:pPr>
        <w:jc w:val="center"/>
        <w:rPr>
          <w:b/>
        </w:rPr>
      </w:pPr>
      <w:r w:rsidRPr="004B3CEA">
        <w:rPr>
          <w:b/>
        </w:rPr>
        <w:t>РЕСПУБЛИКИ МОРДОВИЯ</w:t>
      </w:r>
    </w:p>
    <w:p w:rsidR="004B3CEA" w:rsidRPr="004B3CEA" w:rsidRDefault="004B3CEA" w:rsidP="004B3CEA">
      <w:pPr>
        <w:jc w:val="center"/>
        <w:rPr>
          <w:b/>
        </w:rPr>
      </w:pPr>
    </w:p>
    <w:p w:rsidR="004B3CEA" w:rsidRPr="004B3CEA" w:rsidRDefault="004B3CEA" w:rsidP="004B3CEA">
      <w:pPr>
        <w:jc w:val="center"/>
        <w:rPr>
          <w:b/>
        </w:rPr>
      </w:pPr>
      <w:proofErr w:type="gramStart"/>
      <w:r w:rsidRPr="004B3CEA">
        <w:rPr>
          <w:b/>
        </w:rPr>
        <w:t>П</w:t>
      </w:r>
      <w:proofErr w:type="gramEnd"/>
      <w:r w:rsidRPr="004B3CEA">
        <w:rPr>
          <w:b/>
        </w:rPr>
        <w:t xml:space="preserve"> О С Т А Н О В Л Е Н И Е</w:t>
      </w:r>
    </w:p>
    <w:p w:rsidR="004B3CEA" w:rsidRPr="004B3CEA" w:rsidRDefault="004B3CEA" w:rsidP="004B3CEA">
      <w:pPr>
        <w:jc w:val="center"/>
        <w:rPr>
          <w:b/>
        </w:rPr>
      </w:pPr>
    </w:p>
    <w:p w:rsidR="004B3CEA" w:rsidRPr="004B3CEA" w:rsidRDefault="004B3CEA" w:rsidP="004B3CEA">
      <w:pPr>
        <w:jc w:val="center"/>
      </w:pPr>
      <w:r w:rsidRPr="004B3CEA">
        <w:t>г. Инсар</w:t>
      </w:r>
    </w:p>
    <w:p w:rsidR="004B3CEA" w:rsidRPr="004B3CEA" w:rsidRDefault="004B3CEA" w:rsidP="004B3CEA">
      <w:pPr>
        <w:jc w:val="center"/>
      </w:pPr>
    </w:p>
    <w:p w:rsidR="004B3CEA" w:rsidRPr="004B3CEA" w:rsidRDefault="004B3CEA" w:rsidP="004B3CEA">
      <w:pPr>
        <w:jc w:val="both"/>
        <w:rPr>
          <w:b/>
        </w:rPr>
      </w:pPr>
      <w:r w:rsidRPr="004B3CEA">
        <w:rPr>
          <w:b/>
        </w:rPr>
        <w:t xml:space="preserve">от 27 декабря 2024 года                                                                                           </w:t>
      </w:r>
      <w:r>
        <w:rPr>
          <w:b/>
        </w:rPr>
        <w:t xml:space="preserve">                      </w:t>
      </w:r>
      <w:r w:rsidRPr="004B3CEA">
        <w:rPr>
          <w:b/>
        </w:rPr>
        <w:t>№ 483</w:t>
      </w:r>
    </w:p>
    <w:p w:rsidR="004B3CEA" w:rsidRPr="004B3CEA" w:rsidRDefault="004B3CEA" w:rsidP="004B3CEA">
      <w:pPr>
        <w:jc w:val="center"/>
      </w:pPr>
    </w:p>
    <w:p w:rsidR="004B3CEA" w:rsidRPr="004B3CEA" w:rsidRDefault="004B3CEA" w:rsidP="004B3CEA">
      <w:pPr>
        <w:tabs>
          <w:tab w:val="left" w:pos="4820"/>
          <w:tab w:val="left" w:pos="5245"/>
        </w:tabs>
        <w:ind w:right="4623"/>
        <w:jc w:val="both"/>
        <w:rPr>
          <w:rFonts w:eastAsia="Calibri"/>
        </w:rPr>
      </w:pPr>
      <w:r w:rsidRPr="004B3CEA">
        <w:rPr>
          <w:rFonts w:eastAsia="Calibri"/>
        </w:rPr>
        <w:t xml:space="preserve">О внесении изменений в постановление администрации </w:t>
      </w:r>
      <w:proofErr w:type="spellStart"/>
      <w:r w:rsidRPr="004B3CEA">
        <w:rPr>
          <w:rFonts w:eastAsia="Calibri"/>
        </w:rPr>
        <w:t>Инсаркого</w:t>
      </w:r>
      <w:proofErr w:type="spellEnd"/>
      <w:r w:rsidRPr="004B3CEA">
        <w:rPr>
          <w:rFonts w:eastAsia="Calibri"/>
        </w:rPr>
        <w:t xml:space="preserve"> муниципального района от 12 ноября 2024 года № 376</w:t>
      </w:r>
    </w:p>
    <w:p w:rsidR="004B3CEA" w:rsidRPr="004B3CEA" w:rsidRDefault="004B3CEA" w:rsidP="004B3CEA">
      <w:pPr>
        <w:jc w:val="center"/>
      </w:pPr>
    </w:p>
    <w:p w:rsidR="004B3CEA" w:rsidRPr="004B3CEA" w:rsidRDefault="004B3CEA" w:rsidP="004B3CEA">
      <w:pPr>
        <w:widowControl w:val="0"/>
        <w:autoSpaceDE w:val="0"/>
        <w:autoSpaceDN w:val="0"/>
        <w:ind w:firstLine="567"/>
        <w:jc w:val="both"/>
        <w:rPr>
          <w:lang w:eastAsia="en-US"/>
        </w:rPr>
      </w:pPr>
      <w:r w:rsidRPr="004B3CEA">
        <w:rPr>
          <w:lang w:eastAsia="en-US"/>
        </w:rPr>
        <w:t xml:space="preserve">В соответствии с Уставом </w:t>
      </w:r>
      <w:proofErr w:type="spellStart"/>
      <w:r w:rsidRPr="004B3CEA">
        <w:rPr>
          <w:lang w:eastAsia="en-US"/>
        </w:rPr>
        <w:t>Инсарского</w:t>
      </w:r>
      <w:proofErr w:type="spellEnd"/>
      <w:r w:rsidRPr="004B3CEA">
        <w:rPr>
          <w:lang w:eastAsia="en-US"/>
        </w:rPr>
        <w:t xml:space="preserve"> муниципального района Республики Мордовия, администрация  </w:t>
      </w:r>
      <w:proofErr w:type="spellStart"/>
      <w:r w:rsidRPr="004B3CEA">
        <w:rPr>
          <w:lang w:eastAsia="en-US"/>
        </w:rPr>
        <w:t>Инсарского</w:t>
      </w:r>
      <w:proofErr w:type="spellEnd"/>
      <w:r w:rsidRPr="004B3CEA">
        <w:rPr>
          <w:lang w:eastAsia="en-US"/>
        </w:rPr>
        <w:t xml:space="preserve">  муниципального района Республики Мордовия </w:t>
      </w:r>
    </w:p>
    <w:p w:rsidR="004B3CEA" w:rsidRPr="004B3CEA" w:rsidRDefault="004B3CEA" w:rsidP="004B3CEA">
      <w:pPr>
        <w:widowControl w:val="0"/>
        <w:autoSpaceDE w:val="0"/>
        <w:autoSpaceDN w:val="0"/>
        <w:jc w:val="center"/>
        <w:rPr>
          <w:lang w:eastAsia="en-US"/>
        </w:rPr>
      </w:pPr>
      <w:r w:rsidRPr="004B3CEA">
        <w:rPr>
          <w:lang w:eastAsia="en-US"/>
        </w:rPr>
        <w:t xml:space="preserve"> </w:t>
      </w:r>
      <w:proofErr w:type="gramStart"/>
      <w:r w:rsidRPr="004B3CEA">
        <w:rPr>
          <w:lang w:eastAsia="en-US"/>
        </w:rPr>
        <w:t>П</w:t>
      </w:r>
      <w:proofErr w:type="gramEnd"/>
      <w:r w:rsidRPr="004B3CEA">
        <w:rPr>
          <w:lang w:eastAsia="en-US"/>
        </w:rPr>
        <w:t xml:space="preserve"> О С Т А Н О В Л Я Е Т:</w:t>
      </w:r>
    </w:p>
    <w:p w:rsidR="004B3CEA" w:rsidRPr="004B3CEA" w:rsidRDefault="004B3CEA" w:rsidP="007E0CD1">
      <w:pPr>
        <w:widowControl w:val="0"/>
        <w:numPr>
          <w:ilvl w:val="0"/>
          <w:numId w:val="13"/>
        </w:numPr>
        <w:tabs>
          <w:tab w:val="left" w:pos="567"/>
        </w:tabs>
        <w:autoSpaceDE w:val="0"/>
        <w:autoSpaceDN w:val="0"/>
        <w:ind w:left="0" w:firstLine="567"/>
        <w:jc w:val="both"/>
        <w:rPr>
          <w:lang w:eastAsia="en-US"/>
        </w:rPr>
      </w:pPr>
      <w:r w:rsidRPr="004B3CEA">
        <w:rPr>
          <w:lang w:eastAsia="en-US"/>
        </w:rPr>
        <w:t xml:space="preserve">Внести в постановление администрации </w:t>
      </w:r>
      <w:proofErr w:type="spellStart"/>
      <w:r w:rsidRPr="004B3CEA">
        <w:rPr>
          <w:lang w:eastAsia="en-US"/>
        </w:rPr>
        <w:t>Инсарского</w:t>
      </w:r>
      <w:proofErr w:type="spellEnd"/>
      <w:r w:rsidRPr="004B3CEA">
        <w:rPr>
          <w:lang w:eastAsia="en-US"/>
        </w:rPr>
        <w:t xml:space="preserve"> муниципального района от 12 ноября 2024 года № 376 «Об установлении публичного сервитута в целях эксплуатации линейного объекта системы газоснабжения местного значения «Газопровод низкого давления» с кадастровым номером: 13:09:0000000:177, расположенный по адресу: Республика Мордовия, </w:t>
      </w:r>
      <w:proofErr w:type="spellStart"/>
      <w:r w:rsidRPr="004B3CEA">
        <w:rPr>
          <w:lang w:eastAsia="en-US"/>
        </w:rPr>
        <w:t>Инсарский</w:t>
      </w:r>
      <w:proofErr w:type="spellEnd"/>
      <w:r w:rsidRPr="004B3CEA">
        <w:rPr>
          <w:lang w:eastAsia="en-US"/>
        </w:rPr>
        <w:t xml:space="preserve"> район, с. </w:t>
      </w:r>
      <w:proofErr w:type="spellStart"/>
      <w:r w:rsidRPr="004B3CEA">
        <w:rPr>
          <w:lang w:eastAsia="en-US"/>
        </w:rPr>
        <w:t>Челмодеевский</w:t>
      </w:r>
      <w:proofErr w:type="spellEnd"/>
      <w:r w:rsidRPr="004B3CEA">
        <w:rPr>
          <w:lang w:eastAsia="en-US"/>
        </w:rPr>
        <w:t xml:space="preserve"> Майдан в отношении земель и земельных участков» следующие изменения:</w:t>
      </w:r>
    </w:p>
    <w:p w:rsidR="004B3CEA" w:rsidRPr="004B3CEA" w:rsidRDefault="004B3CEA" w:rsidP="004B3CEA">
      <w:pPr>
        <w:widowControl w:val="0"/>
        <w:tabs>
          <w:tab w:val="left" w:pos="567"/>
        </w:tabs>
        <w:autoSpaceDE w:val="0"/>
        <w:autoSpaceDN w:val="0"/>
        <w:ind w:firstLine="567"/>
        <w:jc w:val="both"/>
        <w:rPr>
          <w:lang w:eastAsia="en-US"/>
        </w:rPr>
      </w:pPr>
      <w:r w:rsidRPr="004B3CEA">
        <w:rPr>
          <w:lang w:eastAsia="en-US"/>
        </w:rPr>
        <w:t xml:space="preserve">приложения № № 1, 2 к постановлению изложить в новой редакции, </w:t>
      </w:r>
      <w:proofErr w:type="gramStart"/>
      <w:r w:rsidRPr="004B3CEA">
        <w:rPr>
          <w:lang w:eastAsia="en-US"/>
        </w:rPr>
        <w:t>согласно приложений</w:t>
      </w:r>
      <w:proofErr w:type="gramEnd"/>
      <w:r w:rsidRPr="004B3CEA">
        <w:rPr>
          <w:lang w:eastAsia="en-US"/>
        </w:rPr>
        <w:t xml:space="preserve"> № № 1, 2.</w:t>
      </w:r>
    </w:p>
    <w:p w:rsidR="004B3CEA" w:rsidRPr="004B3CEA" w:rsidRDefault="004B3CEA" w:rsidP="007E0CD1">
      <w:pPr>
        <w:widowControl w:val="0"/>
        <w:numPr>
          <w:ilvl w:val="0"/>
          <w:numId w:val="13"/>
        </w:numPr>
        <w:tabs>
          <w:tab w:val="left" w:pos="567"/>
        </w:tabs>
        <w:autoSpaceDE w:val="0"/>
        <w:autoSpaceDN w:val="0"/>
        <w:ind w:left="0" w:firstLine="567"/>
        <w:jc w:val="both"/>
        <w:rPr>
          <w:lang w:eastAsia="en-US"/>
        </w:rPr>
      </w:pPr>
      <w:proofErr w:type="gramStart"/>
      <w:r w:rsidRPr="004B3CEA">
        <w:rPr>
          <w:lang w:eastAsia="en-US"/>
        </w:rPr>
        <w:t>Контроль за</w:t>
      </w:r>
      <w:proofErr w:type="gramEnd"/>
      <w:r w:rsidRPr="004B3CEA">
        <w:rPr>
          <w:lang w:eastAsia="en-US"/>
        </w:rPr>
        <w:t xml:space="preserve"> исполнением настоящего постановления возложить на Акимова А.В. – заместителя главы, начальника управления строительства, архитектуры, ЖКХ и дорожного хозяйства администрации </w:t>
      </w:r>
      <w:proofErr w:type="spellStart"/>
      <w:r w:rsidRPr="004B3CEA">
        <w:rPr>
          <w:lang w:eastAsia="en-US"/>
        </w:rPr>
        <w:t>Инсарского</w:t>
      </w:r>
      <w:proofErr w:type="spellEnd"/>
      <w:r w:rsidRPr="004B3CEA">
        <w:rPr>
          <w:lang w:eastAsia="en-US"/>
        </w:rPr>
        <w:t xml:space="preserve"> муниципального района.</w:t>
      </w:r>
    </w:p>
    <w:p w:rsidR="004B3CEA" w:rsidRPr="004B3CEA" w:rsidRDefault="004B3CEA" w:rsidP="004B3CEA">
      <w:pPr>
        <w:widowControl w:val="0"/>
        <w:tabs>
          <w:tab w:val="left" w:pos="567"/>
        </w:tabs>
        <w:autoSpaceDE w:val="0"/>
        <w:autoSpaceDN w:val="0"/>
        <w:ind w:firstLine="567"/>
        <w:jc w:val="both"/>
        <w:rPr>
          <w:lang w:eastAsia="en-US"/>
        </w:rPr>
      </w:pPr>
    </w:p>
    <w:p w:rsidR="004B3CEA" w:rsidRPr="004B3CEA" w:rsidRDefault="004B3CEA" w:rsidP="004B3CEA">
      <w:r w:rsidRPr="004B3CEA">
        <w:t xml:space="preserve">Глава </w:t>
      </w:r>
      <w:proofErr w:type="spellStart"/>
      <w:r w:rsidRPr="004B3CEA">
        <w:t>Инсарского</w:t>
      </w:r>
      <w:proofErr w:type="spellEnd"/>
      <w:r w:rsidRPr="004B3CEA">
        <w:t xml:space="preserve"> </w:t>
      </w:r>
    </w:p>
    <w:p w:rsidR="004B3CEA" w:rsidRPr="004B3CEA" w:rsidRDefault="004B3CEA" w:rsidP="004B3CEA">
      <w:r w:rsidRPr="004B3CEA">
        <w:t xml:space="preserve">муниципального района       </w:t>
      </w:r>
      <w:r w:rsidRPr="004B3CEA">
        <w:tab/>
      </w:r>
      <w:r w:rsidRPr="004B3CEA">
        <w:tab/>
      </w:r>
      <w:r w:rsidRPr="004B3CEA">
        <w:tab/>
      </w:r>
      <w:r w:rsidRPr="004B3CEA">
        <w:tab/>
      </w:r>
      <w:r w:rsidRPr="004B3CEA">
        <w:tab/>
        <w:t xml:space="preserve">    </w:t>
      </w:r>
      <w:r>
        <w:t xml:space="preserve">                                 </w:t>
      </w:r>
      <w:r w:rsidRPr="004B3CEA">
        <w:t xml:space="preserve"> А.Г. </w:t>
      </w:r>
      <w:proofErr w:type="spellStart"/>
      <w:r w:rsidRPr="004B3CEA">
        <w:t>Миточкин</w:t>
      </w:r>
      <w:proofErr w:type="spellEnd"/>
    </w:p>
    <w:p w:rsidR="004B3CEA" w:rsidRPr="004B3CEA" w:rsidRDefault="004B3CEA" w:rsidP="004B3CEA"/>
    <w:p w:rsidR="004B3CEA" w:rsidRPr="004B3CEA" w:rsidRDefault="004B3CEA" w:rsidP="004B3CEA"/>
    <w:p w:rsidR="004B3CEA" w:rsidRPr="004B3CEA" w:rsidRDefault="004B3CEA" w:rsidP="004B3CEA"/>
    <w:p w:rsidR="004B3CEA" w:rsidRPr="004B3CEA" w:rsidRDefault="004B3CEA" w:rsidP="004B3CEA"/>
    <w:p w:rsidR="004B3CEA" w:rsidRPr="004B3CEA" w:rsidRDefault="004B3CEA" w:rsidP="004B3CEA"/>
    <w:p w:rsidR="004B3CEA" w:rsidRPr="004B3CEA" w:rsidRDefault="004B3CEA" w:rsidP="004B3CEA"/>
    <w:p w:rsidR="004B3CEA" w:rsidRPr="004B3CEA" w:rsidRDefault="004B3CEA" w:rsidP="004B3CEA"/>
    <w:p w:rsidR="004B3CEA" w:rsidRPr="004B3CEA" w:rsidRDefault="004B3CEA" w:rsidP="004B3CEA"/>
    <w:p w:rsidR="004B3CEA" w:rsidRPr="004B3CEA" w:rsidRDefault="004B3CEA" w:rsidP="004B3CEA"/>
    <w:p w:rsidR="004B3CEA" w:rsidRPr="004B3CEA" w:rsidRDefault="004B3CEA" w:rsidP="004B3CEA"/>
    <w:p w:rsidR="004B3CEA" w:rsidRPr="004B3CEA" w:rsidRDefault="004B3CEA" w:rsidP="004B3CEA">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Pr="000276A1" w:rsidRDefault="004B3CEA" w:rsidP="004B3CEA">
      <w:pPr>
        <w:ind w:left="5680"/>
        <w:rPr>
          <w:bCs/>
          <w:sz w:val="28"/>
        </w:rPr>
      </w:pPr>
    </w:p>
    <w:p w:rsidR="004B3CEA" w:rsidRDefault="004B3CEA" w:rsidP="004B3CEA">
      <w:pPr>
        <w:ind w:left="5680"/>
        <w:rPr>
          <w:bCs/>
          <w:sz w:val="28"/>
        </w:rPr>
      </w:pPr>
    </w:p>
    <w:p w:rsidR="004B3CEA" w:rsidRPr="004B3CEA" w:rsidRDefault="004B3CEA" w:rsidP="004B3CEA">
      <w:pPr>
        <w:ind w:left="5680"/>
        <w:rPr>
          <w:bCs/>
        </w:rPr>
      </w:pPr>
      <w:r w:rsidRPr="004B3CEA">
        <w:rPr>
          <w:bCs/>
        </w:rPr>
        <w:lastRenderedPageBreak/>
        <w:t>Приложение № 1</w:t>
      </w:r>
    </w:p>
    <w:p w:rsidR="004B3CEA" w:rsidRPr="004B3CEA" w:rsidRDefault="004B3CEA" w:rsidP="004B3CEA">
      <w:pPr>
        <w:ind w:left="5680"/>
        <w:rPr>
          <w:bCs/>
        </w:rPr>
      </w:pPr>
      <w:r w:rsidRPr="004B3CEA">
        <w:rPr>
          <w:bCs/>
        </w:rPr>
        <w:t>к постановлению администрации</w:t>
      </w:r>
    </w:p>
    <w:p w:rsidR="004B3CEA" w:rsidRPr="004B3CEA" w:rsidRDefault="004B3CEA" w:rsidP="004B3CEA">
      <w:pPr>
        <w:ind w:left="5680"/>
        <w:rPr>
          <w:bCs/>
        </w:rPr>
      </w:pPr>
      <w:proofErr w:type="spellStart"/>
      <w:r w:rsidRPr="004B3CEA">
        <w:rPr>
          <w:bCs/>
        </w:rPr>
        <w:t>Инсарского</w:t>
      </w:r>
      <w:proofErr w:type="spellEnd"/>
      <w:r w:rsidRPr="004B3CEA">
        <w:rPr>
          <w:bCs/>
        </w:rPr>
        <w:t xml:space="preserve"> муниципального района</w:t>
      </w:r>
    </w:p>
    <w:p w:rsidR="004B3CEA" w:rsidRPr="004B3CEA" w:rsidRDefault="004B3CEA" w:rsidP="004B3CEA">
      <w:pPr>
        <w:ind w:left="5680"/>
        <w:rPr>
          <w:bCs/>
        </w:rPr>
      </w:pPr>
      <w:r w:rsidRPr="004B3CEA">
        <w:rPr>
          <w:bCs/>
        </w:rPr>
        <w:t>от 27 декабря 2024 года  № 483</w:t>
      </w:r>
    </w:p>
    <w:p w:rsidR="004B3CEA" w:rsidRPr="004B3CEA" w:rsidRDefault="004B3CEA" w:rsidP="004B3CEA">
      <w:pPr>
        <w:ind w:left="5680"/>
        <w:rPr>
          <w:bCs/>
        </w:rPr>
      </w:pPr>
    </w:p>
    <w:p w:rsidR="004B3CEA" w:rsidRPr="004B3CEA" w:rsidRDefault="004B3CEA" w:rsidP="004B3CEA">
      <w:pPr>
        <w:ind w:left="5680"/>
        <w:rPr>
          <w:bCs/>
        </w:rPr>
      </w:pPr>
      <w:r w:rsidRPr="004B3CEA">
        <w:rPr>
          <w:bCs/>
        </w:rPr>
        <w:t>Приложение № 1</w:t>
      </w:r>
    </w:p>
    <w:p w:rsidR="004B3CEA" w:rsidRPr="004B3CEA" w:rsidRDefault="004B3CEA" w:rsidP="004B3CEA">
      <w:pPr>
        <w:ind w:left="5680"/>
        <w:rPr>
          <w:bCs/>
        </w:rPr>
      </w:pPr>
      <w:r w:rsidRPr="004B3CEA">
        <w:rPr>
          <w:bCs/>
        </w:rPr>
        <w:t>к постановлению администрации</w:t>
      </w:r>
    </w:p>
    <w:p w:rsidR="004B3CEA" w:rsidRPr="004B3CEA" w:rsidRDefault="004B3CEA" w:rsidP="004B3CEA">
      <w:pPr>
        <w:ind w:left="5680"/>
        <w:rPr>
          <w:bCs/>
        </w:rPr>
      </w:pPr>
      <w:proofErr w:type="spellStart"/>
      <w:r w:rsidRPr="004B3CEA">
        <w:rPr>
          <w:bCs/>
        </w:rPr>
        <w:t>Инсарского</w:t>
      </w:r>
      <w:proofErr w:type="spellEnd"/>
      <w:r w:rsidRPr="004B3CEA">
        <w:rPr>
          <w:bCs/>
        </w:rPr>
        <w:t xml:space="preserve"> муниципального района</w:t>
      </w:r>
    </w:p>
    <w:p w:rsidR="004B3CEA" w:rsidRPr="004B3CEA" w:rsidRDefault="004B3CEA" w:rsidP="004B3CEA">
      <w:pPr>
        <w:ind w:left="5680"/>
        <w:rPr>
          <w:bCs/>
          <w:color w:val="FFFFFF"/>
        </w:rPr>
      </w:pPr>
      <w:r w:rsidRPr="004B3CEA">
        <w:t>от 12 ноября 2024 года  № 376</w:t>
      </w:r>
      <w:r w:rsidRPr="004B3CEA">
        <w:rPr>
          <w:bCs/>
          <w:color w:val="FFFFFF"/>
        </w:rPr>
        <w:t xml:space="preserve">т </w:t>
      </w:r>
      <w:r w:rsidRPr="004B3CEA">
        <w:rPr>
          <w:color w:val="FFFFFF"/>
        </w:rPr>
        <w:t>от ________ 2024 года №</w:t>
      </w:r>
    </w:p>
    <w:p w:rsidR="004B3CEA" w:rsidRPr="004B3CEA" w:rsidRDefault="004B3CEA" w:rsidP="004B3CEA">
      <w:pPr>
        <w:jc w:val="center"/>
        <w:rPr>
          <w:bCs/>
        </w:rPr>
      </w:pPr>
    </w:p>
    <w:p w:rsidR="004B3CEA" w:rsidRPr="004B3CEA" w:rsidRDefault="004B3CEA" w:rsidP="004B3CEA">
      <w:pPr>
        <w:jc w:val="center"/>
        <w:rPr>
          <w:bCs/>
        </w:rPr>
      </w:pPr>
      <w:r w:rsidRPr="004B3CEA">
        <w:rPr>
          <w:bCs/>
        </w:rPr>
        <w:t xml:space="preserve">Перечень </w:t>
      </w:r>
    </w:p>
    <w:p w:rsidR="004B3CEA" w:rsidRPr="004B3CEA" w:rsidRDefault="004B3CEA" w:rsidP="004B3CEA">
      <w:pPr>
        <w:jc w:val="center"/>
        <w:rPr>
          <w:rFonts w:eastAsia="Calibri"/>
          <w:color w:val="000000"/>
        </w:rPr>
      </w:pPr>
      <w:r w:rsidRPr="004B3CEA">
        <w:rPr>
          <w:bCs/>
        </w:rPr>
        <w:t xml:space="preserve">земельных участков для установления публичного сервитута </w:t>
      </w:r>
      <w:r w:rsidRPr="004B3CEA">
        <w:t xml:space="preserve">в целях эксплуатации линейного объекта системы газоснабжения местного значения </w:t>
      </w:r>
      <w:r w:rsidRPr="004B3CEA">
        <w:rPr>
          <w:color w:val="000000"/>
        </w:rPr>
        <w:t>«Газопровод низкого давления» с кадастровым номером:</w:t>
      </w:r>
      <w:r w:rsidRPr="004B3CEA">
        <w:t xml:space="preserve"> </w:t>
      </w:r>
      <w:r w:rsidRPr="004B3CEA">
        <w:rPr>
          <w:color w:val="000000"/>
        </w:rPr>
        <w:t xml:space="preserve">13:09:0000000:177, расположенный по адресу: </w:t>
      </w:r>
      <w:r w:rsidRPr="004B3CEA">
        <w:rPr>
          <w:rFonts w:eastAsia="Calibri"/>
          <w:color w:val="000000"/>
        </w:rPr>
        <w:t xml:space="preserve">Республика Мордовия, </w:t>
      </w:r>
      <w:proofErr w:type="spellStart"/>
      <w:r w:rsidRPr="004B3CEA">
        <w:rPr>
          <w:rFonts w:eastAsia="Calibri"/>
          <w:color w:val="000000"/>
        </w:rPr>
        <w:t>Инсарский</w:t>
      </w:r>
      <w:proofErr w:type="spellEnd"/>
      <w:r w:rsidRPr="004B3CEA">
        <w:rPr>
          <w:rFonts w:eastAsia="Calibri"/>
          <w:color w:val="000000"/>
        </w:rPr>
        <w:t xml:space="preserve"> район, с. </w:t>
      </w:r>
      <w:proofErr w:type="spellStart"/>
      <w:r w:rsidRPr="004B3CEA">
        <w:rPr>
          <w:rFonts w:eastAsia="Calibri"/>
          <w:color w:val="000000"/>
        </w:rPr>
        <w:t>Челмодеевский</w:t>
      </w:r>
      <w:proofErr w:type="spellEnd"/>
      <w:r w:rsidRPr="004B3CEA">
        <w:rPr>
          <w:rFonts w:eastAsia="Calibri"/>
          <w:color w:val="000000"/>
        </w:rPr>
        <w:t xml:space="preserve"> Майдан</w:t>
      </w:r>
    </w:p>
    <w:p w:rsidR="004B3CEA" w:rsidRPr="004B3CEA" w:rsidRDefault="004B3CEA" w:rsidP="004B3CEA">
      <w:pPr>
        <w:jc w:val="center"/>
      </w:pPr>
    </w:p>
    <w:tbl>
      <w:tblPr>
        <w:tblW w:w="9836" w:type="dxa"/>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65"/>
        <w:gridCol w:w="3371"/>
      </w:tblGrid>
      <w:tr w:rsidR="004B3CEA" w:rsidRPr="004B3CEA" w:rsidTr="00881DE3">
        <w:trPr>
          <w:trHeight w:val="513"/>
          <w:jc w:val="center"/>
        </w:trPr>
        <w:tc>
          <w:tcPr>
            <w:tcW w:w="6465" w:type="dxa"/>
            <w:hideMark/>
          </w:tcPr>
          <w:p w:rsidR="004B3CEA" w:rsidRPr="004B3CEA" w:rsidRDefault="004B3CEA" w:rsidP="00881DE3">
            <w:pPr>
              <w:jc w:val="center"/>
              <w:rPr>
                <w:bCs/>
              </w:rPr>
            </w:pPr>
            <w:r w:rsidRPr="004B3CEA">
              <w:rPr>
                <w:bCs/>
              </w:rPr>
              <w:t>Адрес или иное описание местоположения земельного участка</w:t>
            </w:r>
          </w:p>
        </w:tc>
        <w:tc>
          <w:tcPr>
            <w:tcW w:w="3371" w:type="dxa"/>
            <w:hideMark/>
          </w:tcPr>
          <w:p w:rsidR="004B3CEA" w:rsidRPr="004B3CEA" w:rsidRDefault="004B3CEA" w:rsidP="00881DE3">
            <w:pPr>
              <w:ind w:right="231"/>
              <w:jc w:val="center"/>
              <w:rPr>
                <w:bCs/>
              </w:rPr>
            </w:pPr>
            <w:r w:rsidRPr="004B3CEA">
              <w:rPr>
                <w:bCs/>
              </w:rPr>
              <w:t>Кадастровый номер земельного участка</w:t>
            </w:r>
          </w:p>
        </w:tc>
      </w:tr>
      <w:tr w:rsidR="004B3CEA" w:rsidRPr="004B3CEA" w:rsidTr="00881DE3">
        <w:trPr>
          <w:trHeight w:val="672"/>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с. </w:t>
            </w:r>
            <w:proofErr w:type="spellStart"/>
            <w:r w:rsidRPr="004B3CEA">
              <w:t>Челмодеевский</w:t>
            </w:r>
            <w:proofErr w:type="spellEnd"/>
            <w:r w:rsidRPr="004B3CEA">
              <w:t xml:space="preserve"> Майдан</w:t>
            </w:r>
          </w:p>
        </w:tc>
        <w:tc>
          <w:tcPr>
            <w:tcW w:w="3371" w:type="dxa"/>
            <w:shd w:val="clear" w:color="auto" w:fill="FFFFFF"/>
            <w:noWrap/>
            <w:vAlign w:val="center"/>
          </w:tcPr>
          <w:p w:rsidR="004B3CEA" w:rsidRPr="004B3CEA" w:rsidRDefault="004B3CEA" w:rsidP="00881DE3">
            <w:pPr>
              <w:jc w:val="center"/>
            </w:pPr>
            <w:r w:rsidRPr="004B3CEA">
              <w:t>13:09:0311002:340</w:t>
            </w:r>
          </w:p>
        </w:tc>
      </w:tr>
      <w:tr w:rsidR="004B3CEA" w:rsidRPr="004B3CEA" w:rsidTr="00881DE3">
        <w:trPr>
          <w:trHeight w:val="369"/>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с. </w:t>
            </w:r>
            <w:proofErr w:type="spellStart"/>
            <w:r w:rsidRPr="004B3CEA">
              <w:t>Челмодеевский</w:t>
            </w:r>
            <w:proofErr w:type="spellEnd"/>
            <w:r w:rsidRPr="004B3CEA">
              <w:t xml:space="preserve"> Майдан, ул. Советская, 37/1</w:t>
            </w:r>
          </w:p>
        </w:tc>
        <w:tc>
          <w:tcPr>
            <w:tcW w:w="3371" w:type="dxa"/>
            <w:shd w:val="clear" w:color="auto" w:fill="FFFFFF"/>
            <w:noWrap/>
            <w:vAlign w:val="center"/>
          </w:tcPr>
          <w:p w:rsidR="004B3CEA" w:rsidRPr="004B3CEA" w:rsidRDefault="004B3CEA" w:rsidP="00881DE3">
            <w:pPr>
              <w:jc w:val="center"/>
            </w:pPr>
            <w:r w:rsidRPr="004B3CEA">
              <w:t>13:09:0311002:619</w:t>
            </w:r>
          </w:p>
        </w:tc>
      </w:tr>
      <w:tr w:rsidR="004B3CEA" w:rsidRPr="004B3CEA" w:rsidTr="00881DE3">
        <w:trPr>
          <w:trHeight w:val="587"/>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с. </w:t>
            </w:r>
            <w:proofErr w:type="spellStart"/>
            <w:r w:rsidRPr="004B3CEA">
              <w:t>Челмодеевский</w:t>
            </w:r>
            <w:proofErr w:type="spellEnd"/>
            <w:r w:rsidRPr="004B3CEA">
              <w:t xml:space="preserve"> Майдан, ул. Советская, 37/2</w:t>
            </w:r>
          </w:p>
        </w:tc>
        <w:tc>
          <w:tcPr>
            <w:tcW w:w="3371" w:type="dxa"/>
            <w:shd w:val="clear" w:color="auto" w:fill="FFFFFF"/>
            <w:noWrap/>
            <w:vAlign w:val="center"/>
          </w:tcPr>
          <w:p w:rsidR="004B3CEA" w:rsidRPr="004B3CEA" w:rsidRDefault="004B3CEA" w:rsidP="00881DE3">
            <w:pPr>
              <w:jc w:val="center"/>
            </w:pPr>
            <w:r w:rsidRPr="004B3CEA">
              <w:t>13:09:0311002:620</w:t>
            </w:r>
          </w:p>
        </w:tc>
      </w:tr>
      <w:tr w:rsidR="004B3CEA" w:rsidRPr="004B3CEA" w:rsidTr="00881DE3">
        <w:trPr>
          <w:trHeight w:val="587"/>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w:t>
            </w:r>
          </w:p>
        </w:tc>
        <w:tc>
          <w:tcPr>
            <w:tcW w:w="3371" w:type="dxa"/>
            <w:shd w:val="clear" w:color="auto" w:fill="FFFFFF"/>
            <w:noWrap/>
            <w:vAlign w:val="center"/>
          </w:tcPr>
          <w:p w:rsidR="004B3CEA" w:rsidRPr="004B3CEA" w:rsidRDefault="004B3CEA" w:rsidP="00881DE3">
            <w:pPr>
              <w:jc w:val="center"/>
            </w:pPr>
            <w:r w:rsidRPr="004B3CEA">
              <w:t>13:09:0311001:106</w:t>
            </w:r>
          </w:p>
        </w:tc>
      </w:tr>
      <w:tr w:rsidR="004B3CEA" w:rsidRPr="004B3CEA" w:rsidTr="00881DE3">
        <w:trPr>
          <w:trHeight w:val="587"/>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с. </w:t>
            </w:r>
            <w:proofErr w:type="spellStart"/>
            <w:r w:rsidRPr="004B3CEA">
              <w:t>Челмодеевский</w:t>
            </w:r>
            <w:proofErr w:type="spellEnd"/>
            <w:r w:rsidRPr="004B3CEA">
              <w:t xml:space="preserve"> Майдан</w:t>
            </w:r>
          </w:p>
        </w:tc>
        <w:tc>
          <w:tcPr>
            <w:tcW w:w="3371" w:type="dxa"/>
            <w:shd w:val="clear" w:color="auto" w:fill="FFFFFF"/>
            <w:noWrap/>
            <w:vAlign w:val="center"/>
          </w:tcPr>
          <w:p w:rsidR="004B3CEA" w:rsidRPr="004B3CEA" w:rsidRDefault="004B3CEA" w:rsidP="00881DE3">
            <w:pPr>
              <w:jc w:val="center"/>
            </w:pPr>
            <w:r w:rsidRPr="004B3CEA">
              <w:t>13:09:0311002:283</w:t>
            </w:r>
          </w:p>
        </w:tc>
      </w:tr>
      <w:tr w:rsidR="004B3CEA" w:rsidRPr="004B3CEA" w:rsidTr="00881DE3">
        <w:trPr>
          <w:trHeight w:val="587"/>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с. </w:t>
            </w:r>
            <w:proofErr w:type="spellStart"/>
            <w:r w:rsidRPr="004B3CEA">
              <w:t>Челмодеевский</w:t>
            </w:r>
            <w:proofErr w:type="spellEnd"/>
            <w:r w:rsidRPr="004B3CEA">
              <w:t xml:space="preserve"> Майдан</w:t>
            </w:r>
          </w:p>
        </w:tc>
        <w:tc>
          <w:tcPr>
            <w:tcW w:w="3371" w:type="dxa"/>
            <w:shd w:val="clear" w:color="auto" w:fill="FFFFFF"/>
            <w:noWrap/>
            <w:vAlign w:val="center"/>
          </w:tcPr>
          <w:p w:rsidR="004B3CEA" w:rsidRPr="004B3CEA" w:rsidRDefault="004B3CEA" w:rsidP="00881DE3">
            <w:pPr>
              <w:jc w:val="center"/>
            </w:pPr>
            <w:r w:rsidRPr="004B3CEA">
              <w:t>13:09:0311002:336</w:t>
            </w:r>
          </w:p>
        </w:tc>
      </w:tr>
      <w:tr w:rsidR="004B3CEA" w:rsidRPr="004B3CEA" w:rsidTr="00881DE3">
        <w:trPr>
          <w:trHeight w:val="587"/>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муниципальный район, Русско - </w:t>
            </w:r>
            <w:proofErr w:type="spellStart"/>
            <w:r w:rsidRPr="004B3CEA">
              <w:t>Паевское</w:t>
            </w:r>
            <w:proofErr w:type="spellEnd"/>
            <w:r w:rsidRPr="004B3CEA">
              <w:t xml:space="preserve"> сельское поселение</w:t>
            </w:r>
          </w:p>
        </w:tc>
        <w:tc>
          <w:tcPr>
            <w:tcW w:w="3371" w:type="dxa"/>
            <w:shd w:val="clear" w:color="auto" w:fill="FFFFFF"/>
            <w:noWrap/>
            <w:vAlign w:val="center"/>
          </w:tcPr>
          <w:p w:rsidR="004B3CEA" w:rsidRPr="004B3CEA" w:rsidRDefault="004B3CEA" w:rsidP="00881DE3">
            <w:pPr>
              <w:jc w:val="center"/>
            </w:pPr>
            <w:r w:rsidRPr="004B3CEA">
              <w:t>13:09:0311001</w:t>
            </w:r>
          </w:p>
        </w:tc>
      </w:tr>
      <w:tr w:rsidR="004B3CEA" w:rsidRPr="004B3CEA" w:rsidTr="00881DE3">
        <w:trPr>
          <w:trHeight w:val="587"/>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муниципальный район, Русско - </w:t>
            </w:r>
            <w:proofErr w:type="spellStart"/>
            <w:r w:rsidRPr="004B3CEA">
              <w:t>Паевское</w:t>
            </w:r>
            <w:proofErr w:type="spellEnd"/>
            <w:r w:rsidRPr="004B3CEA">
              <w:t xml:space="preserve"> сельское поселение, с. </w:t>
            </w:r>
            <w:proofErr w:type="spellStart"/>
            <w:r w:rsidRPr="004B3CEA">
              <w:t>Челмодеевский</w:t>
            </w:r>
            <w:proofErr w:type="spellEnd"/>
            <w:r w:rsidRPr="004B3CEA">
              <w:t xml:space="preserve"> Майдан</w:t>
            </w:r>
          </w:p>
        </w:tc>
        <w:tc>
          <w:tcPr>
            <w:tcW w:w="3371" w:type="dxa"/>
            <w:shd w:val="clear" w:color="auto" w:fill="FFFFFF"/>
            <w:noWrap/>
            <w:vAlign w:val="center"/>
          </w:tcPr>
          <w:p w:rsidR="004B3CEA" w:rsidRPr="004B3CEA" w:rsidRDefault="004B3CEA" w:rsidP="00881DE3">
            <w:pPr>
              <w:jc w:val="center"/>
            </w:pPr>
            <w:r w:rsidRPr="004B3CEA">
              <w:t>13:09:0311002</w:t>
            </w:r>
          </w:p>
        </w:tc>
      </w:tr>
    </w:tbl>
    <w:p w:rsidR="004B3CEA" w:rsidRPr="004B3CEA" w:rsidRDefault="004B3CEA" w:rsidP="004B3CEA">
      <w:pPr>
        <w:ind w:left="5680"/>
        <w:rPr>
          <w:bCs/>
        </w:rPr>
      </w:pPr>
    </w:p>
    <w:p w:rsidR="004B3CEA" w:rsidRPr="004B3CEA" w:rsidRDefault="004B3CEA" w:rsidP="004B3CEA">
      <w:pPr>
        <w:ind w:left="5680"/>
        <w:rPr>
          <w:bCs/>
        </w:rPr>
      </w:pPr>
    </w:p>
    <w:p w:rsidR="004B3CEA" w:rsidRPr="004B3CEA" w:rsidRDefault="004B3CEA" w:rsidP="004B3CEA">
      <w:pPr>
        <w:ind w:left="5680"/>
        <w:rPr>
          <w:bCs/>
        </w:rPr>
      </w:pPr>
    </w:p>
    <w:p w:rsidR="004B3CEA" w:rsidRPr="004B3CEA" w:rsidRDefault="004B3CEA" w:rsidP="004B3CEA">
      <w:pPr>
        <w:ind w:left="5680"/>
        <w:rPr>
          <w:bCs/>
        </w:rPr>
      </w:pPr>
    </w:p>
    <w:p w:rsidR="004B3CEA" w:rsidRPr="004B3CEA" w:rsidRDefault="004B3CEA" w:rsidP="004B3CEA">
      <w:pPr>
        <w:ind w:left="5680"/>
        <w:rPr>
          <w:bCs/>
        </w:rPr>
      </w:pPr>
    </w:p>
    <w:p w:rsidR="004B3CEA" w:rsidRPr="004B3CEA" w:rsidRDefault="004B3CEA" w:rsidP="004B3CEA">
      <w:pPr>
        <w:ind w:left="5680"/>
        <w:rPr>
          <w:bCs/>
        </w:rPr>
      </w:pP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Pr="004B3CEA" w:rsidRDefault="004B3CEA" w:rsidP="004B3CEA">
      <w:pPr>
        <w:ind w:left="5680"/>
        <w:rPr>
          <w:bCs/>
        </w:rPr>
      </w:pPr>
      <w:r w:rsidRPr="004B3CEA">
        <w:rPr>
          <w:bCs/>
        </w:rPr>
        <w:lastRenderedPageBreak/>
        <w:t>Приложение № 2</w:t>
      </w:r>
    </w:p>
    <w:p w:rsidR="004B3CEA" w:rsidRPr="004B3CEA" w:rsidRDefault="004B3CEA" w:rsidP="004B3CEA">
      <w:pPr>
        <w:ind w:left="5680"/>
        <w:rPr>
          <w:bCs/>
        </w:rPr>
      </w:pPr>
      <w:r w:rsidRPr="004B3CEA">
        <w:rPr>
          <w:bCs/>
        </w:rPr>
        <w:t>к постановлению администрации</w:t>
      </w:r>
    </w:p>
    <w:p w:rsidR="004B3CEA" w:rsidRPr="004B3CEA" w:rsidRDefault="004B3CEA" w:rsidP="004B3CEA">
      <w:pPr>
        <w:ind w:left="5680"/>
        <w:rPr>
          <w:bCs/>
        </w:rPr>
      </w:pPr>
      <w:proofErr w:type="spellStart"/>
      <w:r w:rsidRPr="004B3CEA">
        <w:rPr>
          <w:bCs/>
        </w:rPr>
        <w:t>Инсарского</w:t>
      </w:r>
      <w:proofErr w:type="spellEnd"/>
      <w:r w:rsidRPr="004B3CEA">
        <w:rPr>
          <w:bCs/>
        </w:rPr>
        <w:t xml:space="preserve"> муниципального района</w:t>
      </w:r>
    </w:p>
    <w:p w:rsidR="004B3CEA" w:rsidRPr="004B3CEA" w:rsidRDefault="004B3CEA" w:rsidP="004B3CEA">
      <w:pPr>
        <w:ind w:left="5680"/>
        <w:rPr>
          <w:bCs/>
        </w:rPr>
      </w:pPr>
      <w:r w:rsidRPr="004B3CEA">
        <w:rPr>
          <w:bCs/>
        </w:rPr>
        <w:t>от 27 декабря 2024 года  № 483</w:t>
      </w:r>
    </w:p>
    <w:p w:rsidR="004B3CEA" w:rsidRPr="004B3CEA" w:rsidRDefault="004B3CEA" w:rsidP="004B3CEA">
      <w:pPr>
        <w:tabs>
          <w:tab w:val="left" w:pos="6750"/>
        </w:tabs>
        <w:ind w:left="5680"/>
        <w:rPr>
          <w:bCs/>
        </w:rPr>
      </w:pPr>
    </w:p>
    <w:p w:rsidR="004B3CEA" w:rsidRPr="004B3CEA" w:rsidRDefault="004B3CEA" w:rsidP="004B3CEA">
      <w:pPr>
        <w:tabs>
          <w:tab w:val="left" w:pos="6750"/>
        </w:tabs>
        <w:ind w:left="5680"/>
        <w:rPr>
          <w:bCs/>
        </w:rPr>
      </w:pPr>
      <w:r w:rsidRPr="004B3CEA">
        <w:rPr>
          <w:bCs/>
        </w:rPr>
        <w:t>Приложение № 2</w:t>
      </w:r>
    </w:p>
    <w:p w:rsidR="004B3CEA" w:rsidRPr="004B3CEA" w:rsidRDefault="004B3CEA" w:rsidP="004B3CEA">
      <w:pPr>
        <w:ind w:left="5680"/>
        <w:rPr>
          <w:bCs/>
        </w:rPr>
      </w:pPr>
      <w:r w:rsidRPr="004B3CEA">
        <w:rPr>
          <w:bCs/>
        </w:rPr>
        <w:t>к постановлению администрации</w:t>
      </w:r>
    </w:p>
    <w:p w:rsidR="004B3CEA" w:rsidRPr="004B3CEA" w:rsidRDefault="004B3CEA" w:rsidP="004B3CEA">
      <w:pPr>
        <w:ind w:left="5680"/>
        <w:rPr>
          <w:bCs/>
        </w:rPr>
      </w:pPr>
      <w:proofErr w:type="spellStart"/>
      <w:r w:rsidRPr="004B3CEA">
        <w:rPr>
          <w:bCs/>
        </w:rPr>
        <w:t>Инсарского</w:t>
      </w:r>
      <w:proofErr w:type="spellEnd"/>
      <w:r w:rsidRPr="004B3CEA">
        <w:rPr>
          <w:bCs/>
        </w:rPr>
        <w:t xml:space="preserve"> муниципального района</w:t>
      </w:r>
    </w:p>
    <w:p w:rsidR="004B3CEA" w:rsidRPr="004B3CEA" w:rsidRDefault="004B3CEA" w:rsidP="004B3CEA">
      <w:pPr>
        <w:ind w:left="5680"/>
        <w:rPr>
          <w:bCs/>
          <w:color w:val="FFFFFF"/>
        </w:rPr>
      </w:pPr>
      <w:r w:rsidRPr="004B3CEA">
        <w:t>от 12 ноября 2024 года  № 376</w:t>
      </w:r>
    </w:p>
    <w:p w:rsidR="004B3CEA" w:rsidRPr="00B139EA" w:rsidRDefault="004B3CEA" w:rsidP="004B3CEA">
      <w:pPr>
        <w:jc w:val="center"/>
        <w:rPr>
          <w:color w:val="FFFFFF"/>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Pr="00B139EA">
        <w:rPr>
          <w:color w:val="FFFFFF"/>
          <w:sz w:val="28"/>
        </w:rPr>
        <w:t>от ________ 2024 года №</w:t>
      </w:r>
    </w:p>
    <w:p w:rsidR="004B3CEA" w:rsidRDefault="004B3CEA" w:rsidP="00DC05C5">
      <w:r>
        <w:rPr>
          <w:noProof/>
        </w:rPr>
        <w:drawing>
          <wp:inline distT="0" distB="0" distL="0" distR="0">
            <wp:extent cx="6480175" cy="53426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0175" cy="5342661"/>
                    </a:xfrm>
                    <a:prstGeom prst="rect">
                      <a:avLst/>
                    </a:prstGeom>
                    <a:noFill/>
                    <a:ln>
                      <a:noFill/>
                    </a:ln>
                  </pic:spPr>
                </pic:pic>
              </a:graphicData>
            </a:graphic>
          </wp:inline>
        </w:drawing>
      </w:r>
    </w:p>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Pr="004B3CEA" w:rsidRDefault="004B3CEA" w:rsidP="004B3CEA">
      <w:pPr>
        <w:jc w:val="center"/>
        <w:rPr>
          <w:b/>
          <w:color w:val="000000"/>
        </w:rPr>
      </w:pPr>
      <w:r w:rsidRPr="004B3CEA">
        <w:rPr>
          <w:b/>
          <w:color w:val="000000"/>
        </w:rPr>
        <w:lastRenderedPageBreak/>
        <w:t>АДМИНИСТРАЦИЯ</w:t>
      </w:r>
    </w:p>
    <w:p w:rsidR="004B3CEA" w:rsidRPr="004B3CEA" w:rsidRDefault="004B3CEA" w:rsidP="004B3CEA">
      <w:pPr>
        <w:jc w:val="center"/>
        <w:rPr>
          <w:b/>
          <w:color w:val="000000"/>
        </w:rPr>
      </w:pPr>
      <w:r w:rsidRPr="004B3CEA">
        <w:rPr>
          <w:b/>
          <w:color w:val="000000"/>
        </w:rPr>
        <w:t>ИНСАРСКОГО МУНИЦИПАЛЬНОГО РАЙОНА</w:t>
      </w:r>
    </w:p>
    <w:p w:rsidR="004B3CEA" w:rsidRPr="004B3CEA" w:rsidRDefault="004B3CEA" w:rsidP="004B3CEA">
      <w:pPr>
        <w:jc w:val="center"/>
        <w:rPr>
          <w:b/>
          <w:color w:val="000000"/>
        </w:rPr>
      </w:pPr>
      <w:r w:rsidRPr="004B3CEA">
        <w:rPr>
          <w:b/>
          <w:color w:val="000000"/>
        </w:rPr>
        <w:t>РЕСПУБЛИКИ МОРДОВИЯ</w:t>
      </w:r>
    </w:p>
    <w:p w:rsidR="004B3CEA" w:rsidRPr="004B3CEA" w:rsidRDefault="004B3CEA" w:rsidP="004B3CEA">
      <w:pPr>
        <w:jc w:val="center"/>
        <w:rPr>
          <w:b/>
          <w:color w:val="000000"/>
        </w:rPr>
      </w:pPr>
    </w:p>
    <w:p w:rsidR="004B3CEA" w:rsidRPr="004B3CEA" w:rsidRDefault="004B3CEA" w:rsidP="004B3CEA">
      <w:pPr>
        <w:jc w:val="center"/>
        <w:rPr>
          <w:b/>
          <w:color w:val="000000"/>
        </w:rPr>
      </w:pPr>
      <w:proofErr w:type="gramStart"/>
      <w:r w:rsidRPr="004B3CEA">
        <w:rPr>
          <w:b/>
          <w:color w:val="000000"/>
        </w:rPr>
        <w:t>П</w:t>
      </w:r>
      <w:proofErr w:type="gramEnd"/>
      <w:r w:rsidRPr="004B3CEA">
        <w:rPr>
          <w:b/>
          <w:color w:val="000000"/>
        </w:rPr>
        <w:t xml:space="preserve"> О С Т А Н О В Л Е Н И Е</w:t>
      </w:r>
    </w:p>
    <w:p w:rsidR="004B3CEA" w:rsidRPr="004B3CEA" w:rsidRDefault="004B3CEA" w:rsidP="004B3CEA">
      <w:pPr>
        <w:jc w:val="center"/>
        <w:rPr>
          <w:b/>
          <w:color w:val="000000"/>
        </w:rPr>
      </w:pPr>
    </w:p>
    <w:p w:rsidR="004B3CEA" w:rsidRPr="004B3CEA" w:rsidRDefault="004B3CEA" w:rsidP="004B3CEA">
      <w:pPr>
        <w:jc w:val="center"/>
        <w:rPr>
          <w:color w:val="000000"/>
        </w:rPr>
      </w:pPr>
      <w:r w:rsidRPr="004B3CEA">
        <w:rPr>
          <w:color w:val="000000"/>
        </w:rPr>
        <w:t>г. Инсар</w:t>
      </w:r>
    </w:p>
    <w:p w:rsidR="004B3CEA" w:rsidRPr="004B3CEA" w:rsidRDefault="004B3CEA" w:rsidP="004B3CEA">
      <w:pPr>
        <w:jc w:val="center"/>
        <w:rPr>
          <w:color w:val="000000"/>
        </w:rPr>
      </w:pPr>
    </w:p>
    <w:p w:rsidR="004B3CEA" w:rsidRPr="004B3CEA" w:rsidRDefault="004B3CEA" w:rsidP="004B3CEA">
      <w:pPr>
        <w:jc w:val="both"/>
        <w:rPr>
          <w:b/>
        </w:rPr>
      </w:pPr>
      <w:r w:rsidRPr="004B3CEA">
        <w:rPr>
          <w:b/>
        </w:rPr>
        <w:t xml:space="preserve">от 27 декабря 2024 года                                                                                           </w:t>
      </w:r>
      <w:r>
        <w:rPr>
          <w:b/>
        </w:rPr>
        <w:t xml:space="preserve">                     </w:t>
      </w:r>
      <w:r w:rsidRPr="004B3CEA">
        <w:rPr>
          <w:b/>
        </w:rPr>
        <w:t>№ 484</w:t>
      </w:r>
    </w:p>
    <w:p w:rsidR="004B3CEA" w:rsidRPr="004B3CEA" w:rsidRDefault="004B3CEA" w:rsidP="004B3CEA">
      <w:pPr>
        <w:jc w:val="center"/>
        <w:rPr>
          <w:color w:val="000000"/>
        </w:rPr>
      </w:pPr>
    </w:p>
    <w:p w:rsidR="004B3CEA" w:rsidRPr="004B3CEA" w:rsidRDefault="004B3CEA" w:rsidP="004B3CEA">
      <w:pPr>
        <w:tabs>
          <w:tab w:val="left" w:pos="4820"/>
          <w:tab w:val="left" w:pos="5245"/>
        </w:tabs>
        <w:ind w:right="4623"/>
        <w:jc w:val="both"/>
        <w:rPr>
          <w:rFonts w:eastAsia="Calibri"/>
          <w:color w:val="000000"/>
        </w:rPr>
      </w:pPr>
      <w:r w:rsidRPr="004B3CEA">
        <w:rPr>
          <w:rFonts w:eastAsia="Calibri"/>
          <w:color w:val="000000"/>
        </w:rPr>
        <w:t xml:space="preserve">О внесении изменений в постановление администрации </w:t>
      </w:r>
      <w:proofErr w:type="spellStart"/>
      <w:r w:rsidRPr="004B3CEA">
        <w:rPr>
          <w:rFonts w:eastAsia="Calibri"/>
          <w:color w:val="000000"/>
        </w:rPr>
        <w:t>Инсаркого</w:t>
      </w:r>
      <w:proofErr w:type="spellEnd"/>
      <w:r w:rsidRPr="004B3CEA">
        <w:rPr>
          <w:rFonts w:eastAsia="Calibri"/>
          <w:color w:val="000000"/>
        </w:rPr>
        <w:t xml:space="preserve"> муниципального района от 19 ноября 2024 года № 395</w:t>
      </w:r>
    </w:p>
    <w:p w:rsidR="004B3CEA" w:rsidRPr="004B3CEA" w:rsidRDefault="004B3CEA" w:rsidP="004B3CEA">
      <w:pPr>
        <w:jc w:val="center"/>
        <w:rPr>
          <w:color w:val="000000"/>
        </w:rPr>
      </w:pPr>
    </w:p>
    <w:p w:rsidR="004B3CEA" w:rsidRPr="004B3CEA" w:rsidRDefault="004B3CEA" w:rsidP="004B3CEA">
      <w:pPr>
        <w:widowControl w:val="0"/>
        <w:autoSpaceDE w:val="0"/>
        <w:autoSpaceDN w:val="0"/>
        <w:ind w:firstLine="567"/>
        <w:jc w:val="both"/>
        <w:rPr>
          <w:lang w:eastAsia="en-US"/>
        </w:rPr>
      </w:pPr>
      <w:r w:rsidRPr="004B3CEA">
        <w:rPr>
          <w:lang w:eastAsia="en-US"/>
        </w:rPr>
        <w:t xml:space="preserve">В соответствии с Уставом </w:t>
      </w:r>
      <w:proofErr w:type="spellStart"/>
      <w:r w:rsidRPr="004B3CEA">
        <w:rPr>
          <w:lang w:eastAsia="en-US"/>
        </w:rPr>
        <w:t>Инсарского</w:t>
      </w:r>
      <w:proofErr w:type="spellEnd"/>
      <w:r w:rsidRPr="004B3CEA">
        <w:rPr>
          <w:lang w:eastAsia="en-US"/>
        </w:rPr>
        <w:t xml:space="preserve"> муниципального района Республики Мордовия, администрация  </w:t>
      </w:r>
      <w:proofErr w:type="spellStart"/>
      <w:r w:rsidRPr="004B3CEA">
        <w:rPr>
          <w:lang w:eastAsia="en-US"/>
        </w:rPr>
        <w:t>Инсарского</w:t>
      </w:r>
      <w:proofErr w:type="spellEnd"/>
      <w:r w:rsidRPr="004B3CEA">
        <w:rPr>
          <w:lang w:eastAsia="en-US"/>
        </w:rPr>
        <w:t xml:space="preserve">  муниципального района Республики Мордовия </w:t>
      </w:r>
    </w:p>
    <w:p w:rsidR="004B3CEA" w:rsidRPr="004B3CEA" w:rsidRDefault="004B3CEA" w:rsidP="004B3CEA">
      <w:pPr>
        <w:widowControl w:val="0"/>
        <w:autoSpaceDE w:val="0"/>
        <w:autoSpaceDN w:val="0"/>
        <w:jc w:val="center"/>
        <w:rPr>
          <w:lang w:eastAsia="en-US"/>
        </w:rPr>
      </w:pPr>
      <w:r w:rsidRPr="004B3CEA">
        <w:rPr>
          <w:lang w:eastAsia="en-US"/>
        </w:rPr>
        <w:t xml:space="preserve"> </w:t>
      </w:r>
      <w:proofErr w:type="gramStart"/>
      <w:r w:rsidRPr="004B3CEA">
        <w:rPr>
          <w:lang w:eastAsia="en-US"/>
        </w:rPr>
        <w:t>П</w:t>
      </w:r>
      <w:proofErr w:type="gramEnd"/>
      <w:r w:rsidRPr="004B3CEA">
        <w:rPr>
          <w:lang w:eastAsia="en-US"/>
        </w:rPr>
        <w:t xml:space="preserve"> О С Т А Н О В Л Я Е Т:</w:t>
      </w:r>
    </w:p>
    <w:p w:rsidR="004B3CEA" w:rsidRPr="004B3CEA" w:rsidRDefault="004B3CEA" w:rsidP="007E0CD1">
      <w:pPr>
        <w:widowControl w:val="0"/>
        <w:numPr>
          <w:ilvl w:val="0"/>
          <w:numId w:val="14"/>
        </w:numPr>
        <w:tabs>
          <w:tab w:val="left" w:pos="567"/>
        </w:tabs>
        <w:autoSpaceDE w:val="0"/>
        <w:autoSpaceDN w:val="0"/>
        <w:jc w:val="both"/>
        <w:rPr>
          <w:lang w:eastAsia="en-US"/>
        </w:rPr>
      </w:pPr>
      <w:r w:rsidRPr="004B3CEA">
        <w:rPr>
          <w:lang w:eastAsia="en-US"/>
        </w:rPr>
        <w:t xml:space="preserve">Внести в постановление администрации </w:t>
      </w:r>
      <w:proofErr w:type="spellStart"/>
      <w:r w:rsidRPr="004B3CEA">
        <w:rPr>
          <w:lang w:eastAsia="en-US"/>
        </w:rPr>
        <w:t>Инсарского</w:t>
      </w:r>
      <w:proofErr w:type="spellEnd"/>
      <w:r w:rsidRPr="004B3CEA">
        <w:rPr>
          <w:lang w:eastAsia="en-US"/>
        </w:rPr>
        <w:t xml:space="preserve"> муниципального района от 19 ноября 2024 года № 395 «Об установлении публичного сервитута в целях эксплуатации линейного объекта системы газоснабжения местного значения «Газопровод высокого давления ПЭ с. </w:t>
      </w:r>
      <w:proofErr w:type="spellStart"/>
      <w:r w:rsidRPr="004B3CEA">
        <w:rPr>
          <w:lang w:eastAsia="en-US"/>
        </w:rPr>
        <w:t>Яндовище</w:t>
      </w:r>
      <w:proofErr w:type="spellEnd"/>
      <w:r w:rsidRPr="004B3CEA">
        <w:rPr>
          <w:lang w:eastAsia="en-US"/>
        </w:rPr>
        <w:t xml:space="preserve">» с кадастровым номером: 13:09:0315005:129, расположенный по адресу: Республика Мордовия, </w:t>
      </w:r>
      <w:proofErr w:type="spellStart"/>
      <w:r w:rsidRPr="004B3CEA">
        <w:rPr>
          <w:lang w:eastAsia="en-US"/>
        </w:rPr>
        <w:t>Инсарский</w:t>
      </w:r>
      <w:proofErr w:type="spellEnd"/>
      <w:r w:rsidRPr="004B3CEA">
        <w:rPr>
          <w:lang w:eastAsia="en-US"/>
        </w:rPr>
        <w:t xml:space="preserve"> район, с. </w:t>
      </w:r>
      <w:proofErr w:type="spellStart"/>
      <w:r w:rsidRPr="004B3CEA">
        <w:rPr>
          <w:lang w:eastAsia="en-US"/>
        </w:rPr>
        <w:t>Яндовище</w:t>
      </w:r>
      <w:proofErr w:type="spellEnd"/>
      <w:r w:rsidRPr="004B3CEA">
        <w:rPr>
          <w:lang w:eastAsia="en-US"/>
        </w:rPr>
        <w:t xml:space="preserve"> в отношении земель и земельных участков» следующие изменения:</w:t>
      </w:r>
    </w:p>
    <w:p w:rsidR="004B3CEA" w:rsidRPr="004B3CEA" w:rsidRDefault="004B3CEA" w:rsidP="004B3CEA">
      <w:pPr>
        <w:widowControl w:val="0"/>
        <w:tabs>
          <w:tab w:val="left" w:pos="567"/>
        </w:tabs>
        <w:autoSpaceDE w:val="0"/>
        <w:autoSpaceDN w:val="0"/>
        <w:ind w:firstLine="567"/>
        <w:jc w:val="both"/>
        <w:rPr>
          <w:lang w:eastAsia="en-US"/>
        </w:rPr>
      </w:pPr>
      <w:r w:rsidRPr="004B3CEA">
        <w:rPr>
          <w:lang w:eastAsia="en-US"/>
        </w:rPr>
        <w:t xml:space="preserve">приложения № № 1, 2 к постановлению изложить в новой редакции, </w:t>
      </w:r>
      <w:proofErr w:type="gramStart"/>
      <w:r w:rsidRPr="004B3CEA">
        <w:rPr>
          <w:lang w:eastAsia="en-US"/>
        </w:rPr>
        <w:t>согласно приложений</w:t>
      </w:r>
      <w:proofErr w:type="gramEnd"/>
      <w:r w:rsidRPr="004B3CEA">
        <w:rPr>
          <w:lang w:eastAsia="en-US"/>
        </w:rPr>
        <w:t xml:space="preserve"> № № 1, 2.</w:t>
      </w:r>
    </w:p>
    <w:p w:rsidR="004B3CEA" w:rsidRPr="004B3CEA" w:rsidRDefault="004B3CEA" w:rsidP="007E0CD1">
      <w:pPr>
        <w:widowControl w:val="0"/>
        <w:numPr>
          <w:ilvl w:val="0"/>
          <w:numId w:val="14"/>
        </w:numPr>
        <w:tabs>
          <w:tab w:val="left" w:pos="567"/>
        </w:tabs>
        <w:autoSpaceDE w:val="0"/>
        <w:autoSpaceDN w:val="0"/>
        <w:ind w:left="0" w:firstLine="567"/>
        <w:jc w:val="both"/>
        <w:rPr>
          <w:color w:val="000000"/>
          <w:lang w:eastAsia="en-US"/>
        </w:rPr>
      </w:pPr>
      <w:proofErr w:type="gramStart"/>
      <w:r w:rsidRPr="004B3CEA">
        <w:rPr>
          <w:color w:val="000000"/>
          <w:lang w:eastAsia="en-US"/>
        </w:rPr>
        <w:t>Контроль за</w:t>
      </w:r>
      <w:proofErr w:type="gramEnd"/>
      <w:r w:rsidRPr="004B3CEA">
        <w:rPr>
          <w:color w:val="000000"/>
          <w:lang w:eastAsia="en-US"/>
        </w:rPr>
        <w:t xml:space="preserve"> исполнением настоящего постановления возложить на Акимова А.В. – заместителя главы, начальника управления строительства, архитектуры, ЖКХ и дорожного хозяйства администрации </w:t>
      </w:r>
      <w:proofErr w:type="spellStart"/>
      <w:r w:rsidRPr="004B3CEA">
        <w:rPr>
          <w:color w:val="000000"/>
          <w:lang w:eastAsia="en-US"/>
        </w:rPr>
        <w:t>Инсарского</w:t>
      </w:r>
      <w:proofErr w:type="spellEnd"/>
      <w:r w:rsidRPr="004B3CEA">
        <w:rPr>
          <w:color w:val="000000"/>
          <w:lang w:eastAsia="en-US"/>
        </w:rPr>
        <w:t xml:space="preserve"> муниципального района.</w:t>
      </w:r>
    </w:p>
    <w:p w:rsidR="004B3CEA" w:rsidRPr="004B3CEA" w:rsidRDefault="004B3CEA" w:rsidP="004B3CEA">
      <w:pPr>
        <w:widowControl w:val="0"/>
        <w:tabs>
          <w:tab w:val="left" w:pos="567"/>
        </w:tabs>
        <w:autoSpaceDE w:val="0"/>
        <w:autoSpaceDN w:val="0"/>
        <w:ind w:firstLine="567"/>
        <w:jc w:val="both"/>
        <w:rPr>
          <w:color w:val="000000"/>
          <w:lang w:eastAsia="en-US"/>
        </w:rPr>
      </w:pPr>
    </w:p>
    <w:p w:rsidR="004B3CEA" w:rsidRPr="004B3CEA" w:rsidRDefault="004B3CEA" w:rsidP="004B3CEA">
      <w:pPr>
        <w:rPr>
          <w:color w:val="000000"/>
        </w:rPr>
      </w:pPr>
      <w:r w:rsidRPr="004B3CEA">
        <w:rPr>
          <w:color w:val="000000"/>
        </w:rPr>
        <w:t xml:space="preserve">Глава </w:t>
      </w:r>
      <w:proofErr w:type="spellStart"/>
      <w:r w:rsidRPr="004B3CEA">
        <w:rPr>
          <w:color w:val="000000"/>
        </w:rPr>
        <w:t>Инсарского</w:t>
      </w:r>
      <w:proofErr w:type="spellEnd"/>
      <w:r w:rsidRPr="004B3CEA">
        <w:rPr>
          <w:color w:val="000000"/>
        </w:rPr>
        <w:t xml:space="preserve"> </w:t>
      </w:r>
    </w:p>
    <w:p w:rsidR="004B3CEA" w:rsidRPr="004B3CEA" w:rsidRDefault="004B3CEA" w:rsidP="004B3CEA">
      <w:pPr>
        <w:rPr>
          <w:color w:val="000000"/>
        </w:rPr>
      </w:pPr>
      <w:r w:rsidRPr="004B3CEA">
        <w:rPr>
          <w:color w:val="000000"/>
        </w:rPr>
        <w:t xml:space="preserve">муниципального района       </w:t>
      </w:r>
      <w:r w:rsidRPr="004B3CEA">
        <w:rPr>
          <w:color w:val="000000"/>
        </w:rPr>
        <w:tab/>
      </w:r>
      <w:r w:rsidRPr="004B3CEA">
        <w:rPr>
          <w:color w:val="000000"/>
        </w:rPr>
        <w:tab/>
      </w:r>
      <w:r w:rsidRPr="004B3CEA">
        <w:rPr>
          <w:color w:val="000000"/>
        </w:rPr>
        <w:tab/>
      </w:r>
      <w:r w:rsidRPr="004B3CEA">
        <w:rPr>
          <w:color w:val="000000"/>
        </w:rPr>
        <w:tab/>
      </w:r>
      <w:r w:rsidRPr="004B3CEA">
        <w:rPr>
          <w:color w:val="000000"/>
        </w:rPr>
        <w:tab/>
        <w:t xml:space="preserve">                                    </w:t>
      </w:r>
      <w:r>
        <w:rPr>
          <w:color w:val="000000"/>
        </w:rPr>
        <w:t xml:space="preserve">  </w:t>
      </w:r>
      <w:r w:rsidRPr="004B3CEA">
        <w:rPr>
          <w:color w:val="000000"/>
        </w:rPr>
        <w:t xml:space="preserve">А.Г. </w:t>
      </w:r>
      <w:proofErr w:type="spellStart"/>
      <w:r w:rsidRPr="004B3CEA">
        <w:rPr>
          <w:color w:val="000000"/>
        </w:rPr>
        <w:t>Миточкин</w:t>
      </w:r>
      <w:proofErr w:type="spellEnd"/>
    </w:p>
    <w:p w:rsidR="004B3CEA" w:rsidRPr="004B3CEA" w:rsidRDefault="004B3CEA" w:rsidP="004B3CEA"/>
    <w:p w:rsidR="004B3CEA" w:rsidRPr="004B3CEA" w:rsidRDefault="004B3CEA" w:rsidP="004B3CEA">
      <w:pPr>
        <w:rPr>
          <w:color w:val="FFFFFF"/>
        </w:rPr>
      </w:pPr>
      <w:r w:rsidRPr="004B3CEA">
        <w:rPr>
          <w:color w:val="FFFFFF"/>
        </w:rPr>
        <w:t>Исполнитель</w:t>
      </w:r>
    </w:p>
    <w:p w:rsidR="004B3CEA" w:rsidRPr="004B3CEA" w:rsidRDefault="004B3CEA" w:rsidP="004B3CEA">
      <w:pPr>
        <w:rPr>
          <w:color w:val="FFFFFF"/>
        </w:rPr>
      </w:pPr>
      <w:r w:rsidRPr="004B3CEA">
        <w:rPr>
          <w:color w:val="FFFFFF"/>
        </w:rPr>
        <w:t>А.В. Акимов</w:t>
      </w:r>
    </w:p>
    <w:p w:rsidR="004B3CEA" w:rsidRPr="004B3CEA" w:rsidRDefault="004B3CEA" w:rsidP="004B3CEA">
      <w:pPr>
        <w:rPr>
          <w:color w:val="FFFFFF"/>
        </w:rPr>
      </w:pPr>
      <w:r w:rsidRPr="004B3CEA">
        <w:rPr>
          <w:color w:val="FFFFFF"/>
        </w:rPr>
        <w:t>Согласовано</w:t>
      </w:r>
    </w:p>
    <w:p w:rsidR="004B3CEA" w:rsidRPr="004B3CEA" w:rsidRDefault="004B3CEA" w:rsidP="004B3CEA">
      <w:pPr>
        <w:rPr>
          <w:color w:val="FFFFFF"/>
        </w:rPr>
      </w:pPr>
      <w:r w:rsidRPr="004B3CEA">
        <w:rPr>
          <w:color w:val="FFFFFF"/>
        </w:rPr>
        <w:t>С.В</w:t>
      </w:r>
    </w:p>
    <w:p w:rsidR="004B3CEA" w:rsidRPr="004B3CEA" w:rsidRDefault="004B3CEA" w:rsidP="004B3CEA">
      <w:pPr>
        <w:rPr>
          <w:color w:val="FFFFFF"/>
        </w:rPr>
      </w:pPr>
    </w:p>
    <w:p w:rsidR="004B3CEA" w:rsidRPr="004B3CEA" w:rsidRDefault="004B3CEA" w:rsidP="004B3CEA">
      <w:pPr>
        <w:rPr>
          <w:color w:val="FFFFFF"/>
        </w:rPr>
      </w:pPr>
      <w:r w:rsidRPr="004B3CEA">
        <w:rPr>
          <w:color w:val="FFFFFF"/>
        </w:rPr>
        <w:t>О.А. Петрунина</w:t>
      </w:r>
    </w:p>
    <w:p w:rsidR="004B3CEA" w:rsidRPr="004B3CEA" w:rsidRDefault="004B3CEA" w:rsidP="004B3CEA">
      <w:pPr>
        <w:rPr>
          <w:color w:val="FFFFFF"/>
        </w:rPr>
      </w:pPr>
      <w:r w:rsidRPr="004B3CEA">
        <w:rPr>
          <w:color w:val="FFFFFF"/>
        </w:rPr>
        <w:t>С.А. Синичкин</w:t>
      </w:r>
    </w:p>
    <w:p w:rsidR="004B3CEA" w:rsidRPr="004B3CEA" w:rsidRDefault="004B3CEA" w:rsidP="004B3CEA">
      <w:pPr>
        <w:rPr>
          <w:color w:val="FFFFFF"/>
        </w:rPr>
      </w:pPr>
      <w:r w:rsidRPr="004B3CEA">
        <w:rPr>
          <w:color w:val="FFFFFF"/>
        </w:rPr>
        <w:t xml:space="preserve">Проверил </w:t>
      </w:r>
    </w:p>
    <w:p w:rsidR="004B3CEA" w:rsidRPr="004B3CEA" w:rsidRDefault="004B3CEA" w:rsidP="004B3CEA">
      <w:pPr>
        <w:rPr>
          <w:color w:val="FFFFFF"/>
        </w:rPr>
      </w:pPr>
      <w:r w:rsidRPr="004B3CEA">
        <w:rPr>
          <w:color w:val="FFFFFF"/>
        </w:rPr>
        <w:t>Т.Н. Ларина</w:t>
      </w:r>
    </w:p>
    <w:p w:rsidR="004B3CEA" w:rsidRPr="004B3CEA" w:rsidRDefault="004B3CEA" w:rsidP="004B3CEA">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Pr="004B3CEA" w:rsidRDefault="004B3CEA" w:rsidP="004B3CEA">
      <w:pPr>
        <w:ind w:left="5680"/>
        <w:rPr>
          <w:bCs/>
        </w:rPr>
      </w:pPr>
    </w:p>
    <w:p w:rsidR="004B3CEA" w:rsidRPr="004B3CEA" w:rsidRDefault="004B3CEA" w:rsidP="004B3CEA">
      <w:pPr>
        <w:ind w:left="5680"/>
        <w:rPr>
          <w:bCs/>
        </w:rPr>
      </w:pPr>
    </w:p>
    <w:p w:rsidR="004B3CEA" w:rsidRPr="004B3CEA" w:rsidRDefault="004B3CEA" w:rsidP="004B3CEA">
      <w:pPr>
        <w:ind w:left="5680"/>
        <w:rPr>
          <w:bCs/>
        </w:rPr>
      </w:pPr>
      <w:r w:rsidRPr="004B3CEA">
        <w:rPr>
          <w:bCs/>
        </w:rPr>
        <w:lastRenderedPageBreak/>
        <w:t>Приложение № 1</w:t>
      </w:r>
    </w:p>
    <w:p w:rsidR="004B3CEA" w:rsidRPr="004B3CEA" w:rsidRDefault="004B3CEA" w:rsidP="004B3CEA">
      <w:pPr>
        <w:ind w:left="5680"/>
        <w:rPr>
          <w:bCs/>
        </w:rPr>
      </w:pPr>
      <w:r w:rsidRPr="004B3CEA">
        <w:rPr>
          <w:bCs/>
        </w:rPr>
        <w:t>к постановлению администрации</w:t>
      </w:r>
    </w:p>
    <w:p w:rsidR="004B3CEA" w:rsidRPr="004B3CEA" w:rsidRDefault="004B3CEA" w:rsidP="004B3CEA">
      <w:pPr>
        <w:ind w:left="5680"/>
        <w:rPr>
          <w:bCs/>
        </w:rPr>
      </w:pPr>
      <w:proofErr w:type="spellStart"/>
      <w:r w:rsidRPr="004B3CEA">
        <w:rPr>
          <w:bCs/>
        </w:rPr>
        <w:t>Инсарского</w:t>
      </w:r>
      <w:proofErr w:type="spellEnd"/>
      <w:r w:rsidRPr="004B3CEA">
        <w:rPr>
          <w:bCs/>
        </w:rPr>
        <w:t xml:space="preserve"> муниципального района</w:t>
      </w:r>
    </w:p>
    <w:p w:rsidR="004B3CEA" w:rsidRPr="004B3CEA" w:rsidRDefault="004B3CEA" w:rsidP="004B3CEA">
      <w:pPr>
        <w:ind w:left="5680"/>
        <w:rPr>
          <w:bCs/>
        </w:rPr>
      </w:pPr>
      <w:r w:rsidRPr="004B3CEA">
        <w:rPr>
          <w:bCs/>
        </w:rPr>
        <w:t>от 27 декабря 2024 года № 484</w:t>
      </w:r>
    </w:p>
    <w:p w:rsidR="004B3CEA" w:rsidRPr="004B3CEA" w:rsidRDefault="004B3CEA" w:rsidP="004B3CEA">
      <w:pPr>
        <w:ind w:left="5680"/>
        <w:rPr>
          <w:bCs/>
        </w:rPr>
      </w:pPr>
    </w:p>
    <w:p w:rsidR="004B3CEA" w:rsidRPr="004B3CEA" w:rsidRDefault="004B3CEA" w:rsidP="004B3CEA">
      <w:pPr>
        <w:ind w:left="5380" w:firstLine="284"/>
        <w:rPr>
          <w:bCs/>
        </w:rPr>
      </w:pPr>
      <w:r w:rsidRPr="004B3CEA">
        <w:rPr>
          <w:bCs/>
        </w:rPr>
        <w:t>Приложение № 1</w:t>
      </w:r>
    </w:p>
    <w:p w:rsidR="004B3CEA" w:rsidRPr="004B3CEA" w:rsidRDefault="004B3CEA" w:rsidP="004B3CEA">
      <w:pPr>
        <w:ind w:left="5664"/>
        <w:rPr>
          <w:bCs/>
        </w:rPr>
      </w:pPr>
      <w:r w:rsidRPr="004B3CEA">
        <w:rPr>
          <w:bCs/>
        </w:rPr>
        <w:t>к постановлению администрации</w:t>
      </w:r>
    </w:p>
    <w:p w:rsidR="004B3CEA" w:rsidRPr="004B3CEA" w:rsidRDefault="004B3CEA" w:rsidP="004B3CEA">
      <w:pPr>
        <w:ind w:left="4956" w:firstLine="708"/>
        <w:rPr>
          <w:bCs/>
        </w:rPr>
      </w:pPr>
      <w:proofErr w:type="spellStart"/>
      <w:r w:rsidRPr="004B3CEA">
        <w:rPr>
          <w:bCs/>
        </w:rPr>
        <w:t>Инсарского</w:t>
      </w:r>
      <w:proofErr w:type="spellEnd"/>
      <w:r w:rsidRPr="004B3CEA">
        <w:rPr>
          <w:bCs/>
        </w:rPr>
        <w:t xml:space="preserve"> муниципального района</w:t>
      </w:r>
    </w:p>
    <w:p w:rsidR="004B3CEA" w:rsidRPr="004B3CEA" w:rsidRDefault="004B3CEA" w:rsidP="004B3CEA">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t xml:space="preserve">                        </w:t>
      </w:r>
      <w:r w:rsidRPr="004B3CEA">
        <w:t>от 19 ноября 2024 года  № 395</w:t>
      </w:r>
    </w:p>
    <w:p w:rsidR="004B3CEA" w:rsidRPr="004B3CEA" w:rsidRDefault="004B3CEA" w:rsidP="004B3CEA">
      <w:pPr>
        <w:jc w:val="center"/>
        <w:rPr>
          <w:color w:val="FFFFFF"/>
        </w:rPr>
      </w:pPr>
      <w:r w:rsidRPr="004B3CEA">
        <w:rPr>
          <w:color w:val="FFFFFF"/>
        </w:rPr>
        <w:t>т ________ 2024года №</w:t>
      </w:r>
    </w:p>
    <w:p w:rsidR="004B3CEA" w:rsidRPr="004B3CEA" w:rsidRDefault="004B3CEA" w:rsidP="004B3CEA">
      <w:pPr>
        <w:jc w:val="center"/>
        <w:rPr>
          <w:bCs/>
        </w:rPr>
      </w:pPr>
      <w:r w:rsidRPr="004B3CEA">
        <w:rPr>
          <w:bCs/>
        </w:rPr>
        <w:t xml:space="preserve">Перечень </w:t>
      </w:r>
    </w:p>
    <w:p w:rsidR="004B3CEA" w:rsidRPr="004B3CEA" w:rsidRDefault="004B3CEA" w:rsidP="004B3CEA">
      <w:pPr>
        <w:jc w:val="center"/>
      </w:pPr>
      <w:r w:rsidRPr="004B3CEA">
        <w:rPr>
          <w:bCs/>
        </w:rPr>
        <w:t xml:space="preserve">земельных участков для установления публичного сервитута </w:t>
      </w:r>
      <w:r w:rsidRPr="004B3CEA">
        <w:t xml:space="preserve">в целях эксплуатации линейного объекта системы газоснабжения местного значения «Газопровод высокого давления ПЭ с. </w:t>
      </w:r>
      <w:proofErr w:type="spellStart"/>
      <w:r w:rsidRPr="004B3CEA">
        <w:t>Яндовище</w:t>
      </w:r>
      <w:proofErr w:type="spellEnd"/>
      <w:r w:rsidRPr="004B3CEA">
        <w:t xml:space="preserve">» с кадастровым номером: 13:09:0315005:129, расположенный по адресу: Республика Мордовия, </w:t>
      </w:r>
      <w:proofErr w:type="spellStart"/>
      <w:r w:rsidRPr="004B3CEA">
        <w:t>Инсарский</w:t>
      </w:r>
      <w:proofErr w:type="spellEnd"/>
      <w:r w:rsidRPr="004B3CEA">
        <w:t xml:space="preserve"> район, с. </w:t>
      </w:r>
      <w:proofErr w:type="spellStart"/>
      <w:r w:rsidRPr="004B3CEA">
        <w:t>Яндовище</w:t>
      </w:r>
      <w:proofErr w:type="spellEnd"/>
    </w:p>
    <w:p w:rsidR="004B3CEA" w:rsidRPr="004B3CEA" w:rsidRDefault="004B3CEA" w:rsidP="004B3CEA"/>
    <w:tbl>
      <w:tblPr>
        <w:tblW w:w="9836" w:type="dxa"/>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65"/>
        <w:gridCol w:w="3371"/>
      </w:tblGrid>
      <w:tr w:rsidR="004B3CEA" w:rsidRPr="004B3CEA" w:rsidTr="00881DE3">
        <w:trPr>
          <w:trHeight w:val="513"/>
          <w:jc w:val="center"/>
        </w:trPr>
        <w:tc>
          <w:tcPr>
            <w:tcW w:w="6465" w:type="dxa"/>
            <w:hideMark/>
          </w:tcPr>
          <w:p w:rsidR="004B3CEA" w:rsidRPr="004B3CEA" w:rsidRDefault="004B3CEA" w:rsidP="00881DE3">
            <w:pPr>
              <w:jc w:val="center"/>
              <w:rPr>
                <w:bCs/>
              </w:rPr>
            </w:pPr>
            <w:r w:rsidRPr="004B3CEA">
              <w:rPr>
                <w:bCs/>
              </w:rPr>
              <w:t>Адрес или иное описание местоположения земельного участка</w:t>
            </w:r>
          </w:p>
        </w:tc>
        <w:tc>
          <w:tcPr>
            <w:tcW w:w="3371" w:type="dxa"/>
            <w:hideMark/>
          </w:tcPr>
          <w:p w:rsidR="004B3CEA" w:rsidRPr="004B3CEA" w:rsidRDefault="004B3CEA" w:rsidP="00881DE3">
            <w:pPr>
              <w:ind w:right="231"/>
              <w:jc w:val="center"/>
              <w:rPr>
                <w:bCs/>
              </w:rPr>
            </w:pPr>
            <w:r w:rsidRPr="004B3CEA">
              <w:rPr>
                <w:bCs/>
              </w:rPr>
              <w:t>Кадастровый номер земельного участка</w:t>
            </w:r>
          </w:p>
        </w:tc>
      </w:tr>
      <w:tr w:rsidR="004B3CEA" w:rsidRPr="004B3CEA" w:rsidTr="00881DE3">
        <w:trPr>
          <w:trHeight w:val="369"/>
          <w:jc w:val="center"/>
        </w:trPr>
        <w:tc>
          <w:tcPr>
            <w:tcW w:w="6465" w:type="dxa"/>
            <w:vAlign w:val="center"/>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w:t>
            </w:r>
          </w:p>
        </w:tc>
        <w:tc>
          <w:tcPr>
            <w:tcW w:w="3371" w:type="dxa"/>
            <w:shd w:val="clear" w:color="auto" w:fill="FFFFFF"/>
            <w:noWrap/>
            <w:vAlign w:val="center"/>
          </w:tcPr>
          <w:p w:rsidR="004B3CEA" w:rsidRPr="004B3CEA" w:rsidRDefault="004B3CEA" w:rsidP="00881DE3">
            <w:pPr>
              <w:jc w:val="center"/>
            </w:pPr>
            <w:r w:rsidRPr="004B3CEA">
              <w:t>13:09:0000000:12</w:t>
            </w:r>
          </w:p>
        </w:tc>
      </w:tr>
      <w:tr w:rsidR="004B3CEA" w:rsidRPr="004B3CEA" w:rsidTr="00881DE3">
        <w:trPr>
          <w:trHeight w:val="587"/>
          <w:jc w:val="center"/>
        </w:trPr>
        <w:tc>
          <w:tcPr>
            <w:tcW w:w="6465" w:type="dxa"/>
            <w:vAlign w:val="center"/>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w:t>
            </w:r>
          </w:p>
        </w:tc>
        <w:tc>
          <w:tcPr>
            <w:tcW w:w="3371" w:type="dxa"/>
            <w:shd w:val="clear" w:color="auto" w:fill="FFFFFF"/>
            <w:noWrap/>
            <w:vAlign w:val="center"/>
          </w:tcPr>
          <w:p w:rsidR="004B3CEA" w:rsidRPr="004B3CEA" w:rsidRDefault="004B3CEA" w:rsidP="00881DE3">
            <w:pPr>
              <w:jc w:val="center"/>
            </w:pPr>
            <w:r w:rsidRPr="004B3CEA">
              <w:t>13:09:0315002:65</w:t>
            </w:r>
          </w:p>
        </w:tc>
      </w:tr>
      <w:tr w:rsidR="004B3CEA" w:rsidRPr="004B3CEA" w:rsidTr="00881DE3">
        <w:trPr>
          <w:trHeight w:val="587"/>
          <w:jc w:val="center"/>
        </w:trPr>
        <w:tc>
          <w:tcPr>
            <w:tcW w:w="6465" w:type="dxa"/>
            <w:vAlign w:val="center"/>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w:t>
            </w:r>
            <w:proofErr w:type="spellStart"/>
            <w:r w:rsidRPr="004B3CEA">
              <w:t>Яндовищенское</w:t>
            </w:r>
            <w:proofErr w:type="spellEnd"/>
            <w:r w:rsidRPr="004B3CEA">
              <w:t xml:space="preserve"> сельское поселение</w:t>
            </w:r>
          </w:p>
        </w:tc>
        <w:tc>
          <w:tcPr>
            <w:tcW w:w="3371" w:type="dxa"/>
            <w:shd w:val="clear" w:color="auto" w:fill="FFFFFF"/>
            <w:noWrap/>
            <w:vAlign w:val="center"/>
          </w:tcPr>
          <w:p w:rsidR="004B3CEA" w:rsidRPr="004B3CEA" w:rsidRDefault="004B3CEA" w:rsidP="00881DE3">
            <w:pPr>
              <w:jc w:val="center"/>
            </w:pPr>
            <w:r w:rsidRPr="004B3CEA">
              <w:t>13:09:0315002:108</w:t>
            </w:r>
          </w:p>
        </w:tc>
      </w:tr>
      <w:tr w:rsidR="004B3CEA" w:rsidRPr="004B3CEA" w:rsidTr="00881DE3">
        <w:trPr>
          <w:trHeight w:val="587"/>
          <w:jc w:val="center"/>
        </w:trPr>
        <w:tc>
          <w:tcPr>
            <w:tcW w:w="6465" w:type="dxa"/>
            <w:vAlign w:val="center"/>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с. </w:t>
            </w:r>
            <w:proofErr w:type="spellStart"/>
            <w:r w:rsidRPr="004B3CEA">
              <w:t>Яндовище</w:t>
            </w:r>
            <w:proofErr w:type="spellEnd"/>
            <w:r w:rsidRPr="004B3CEA">
              <w:t>, ул. Колхозная, 13 а</w:t>
            </w:r>
          </w:p>
        </w:tc>
        <w:tc>
          <w:tcPr>
            <w:tcW w:w="3371" w:type="dxa"/>
            <w:shd w:val="clear" w:color="auto" w:fill="FFFFFF"/>
            <w:noWrap/>
            <w:vAlign w:val="center"/>
          </w:tcPr>
          <w:p w:rsidR="004B3CEA" w:rsidRPr="004B3CEA" w:rsidRDefault="004B3CEA" w:rsidP="00881DE3">
            <w:pPr>
              <w:jc w:val="center"/>
            </w:pPr>
            <w:r w:rsidRPr="004B3CEA">
              <w:t>13:09:0315005:257</w:t>
            </w:r>
          </w:p>
        </w:tc>
      </w:tr>
      <w:tr w:rsidR="004B3CEA" w:rsidRPr="004B3CEA" w:rsidTr="00881DE3">
        <w:trPr>
          <w:trHeight w:val="587"/>
          <w:jc w:val="center"/>
        </w:trPr>
        <w:tc>
          <w:tcPr>
            <w:tcW w:w="6465" w:type="dxa"/>
            <w:vAlign w:val="center"/>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с. </w:t>
            </w:r>
            <w:proofErr w:type="spellStart"/>
            <w:r w:rsidRPr="004B3CEA">
              <w:t>Яндовище</w:t>
            </w:r>
            <w:proofErr w:type="spellEnd"/>
            <w:r w:rsidRPr="004B3CEA">
              <w:t>, ул. Молодежная</w:t>
            </w:r>
          </w:p>
        </w:tc>
        <w:tc>
          <w:tcPr>
            <w:tcW w:w="3371" w:type="dxa"/>
            <w:shd w:val="clear" w:color="auto" w:fill="FFFFFF"/>
            <w:noWrap/>
            <w:vAlign w:val="center"/>
          </w:tcPr>
          <w:p w:rsidR="004B3CEA" w:rsidRPr="004B3CEA" w:rsidRDefault="004B3CEA" w:rsidP="00881DE3">
            <w:pPr>
              <w:jc w:val="center"/>
            </w:pPr>
            <w:r w:rsidRPr="004B3CEA">
              <w:t>13:09:0315005:122</w:t>
            </w:r>
          </w:p>
        </w:tc>
      </w:tr>
      <w:tr w:rsidR="004B3CEA" w:rsidRPr="004B3CEA" w:rsidTr="00881DE3">
        <w:trPr>
          <w:trHeight w:val="587"/>
          <w:jc w:val="center"/>
        </w:trPr>
        <w:tc>
          <w:tcPr>
            <w:tcW w:w="6465" w:type="dxa"/>
            <w:vAlign w:val="center"/>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w:t>
            </w:r>
            <w:proofErr w:type="spellStart"/>
            <w:r w:rsidRPr="004B3CEA">
              <w:t>Нововерхисское</w:t>
            </w:r>
            <w:proofErr w:type="spellEnd"/>
            <w:r w:rsidRPr="004B3CEA">
              <w:t xml:space="preserve"> сельское поселение</w:t>
            </w:r>
          </w:p>
        </w:tc>
        <w:tc>
          <w:tcPr>
            <w:tcW w:w="3371" w:type="dxa"/>
            <w:shd w:val="clear" w:color="auto" w:fill="FFFFFF"/>
            <w:noWrap/>
            <w:vAlign w:val="center"/>
          </w:tcPr>
          <w:p w:rsidR="004B3CEA" w:rsidRPr="004B3CEA" w:rsidRDefault="004B3CEA" w:rsidP="00881DE3">
            <w:pPr>
              <w:jc w:val="center"/>
            </w:pPr>
            <w:r w:rsidRPr="004B3CEA">
              <w:t>13:09:0315002</w:t>
            </w:r>
          </w:p>
        </w:tc>
      </w:tr>
      <w:tr w:rsidR="004B3CEA" w:rsidRPr="004B3CEA" w:rsidTr="00881DE3">
        <w:trPr>
          <w:trHeight w:val="587"/>
          <w:jc w:val="center"/>
        </w:trPr>
        <w:tc>
          <w:tcPr>
            <w:tcW w:w="6465" w:type="dxa"/>
            <w:vAlign w:val="center"/>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с. </w:t>
            </w:r>
            <w:proofErr w:type="spellStart"/>
            <w:r w:rsidRPr="004B3CEA">
              <w:t>Яндовище</w:t>
            </w:r>
            <w:proofErr w:type="spellEnd"/>
            <w:r w:rsidRPr="004B3CEA">
              <w:t>, ул. Колхозная № 18</w:t>
            </w:r>
          </w:p>
        </w:tc>
        <w:tc>
          <w:tcPr>
            <w:tcW w:w="3371" w:type="dxa"/>
            <w:shd w:val="clear" w:color="auto" w:fill="FFFFFF"/>
            <w:noWrap/>
            <w:vAlign w:val="center"/>
          </w:tcPr>
          <w:p w:rsidR="004B3CEA" w:rsidRPr="004B3CEA" w:rsidRDefault="004B3CEA" w:rsidP="00881DE3">
            <w:pPr>
              <w:jc w:val="center"/>
            </w:pPr>
            <w:r w:rsidRPr="004B3CEA">
              <w:t>13:09:0315005:125</w:t>
            </w:r>
          </w:p>
        </w:tc>
      </w:tr>
      <w:tr w:rsidR="004B3CEA" w:rsidRPr="004B3CEA" w:rsidTr="00881DE3">
        <w:trPr>
          <w:trHeight w:val="587"/>
          <w:jc w:val="center"/>
        </w:trPr>
        <w:tc>
          <w:tcPr>
            <w:tcW w:w="6465" w:type="dxa"/>
            <w:vAlign w:val="center"/>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w:t>
            </w:r>
            <w:proofErr w:type="spellStart"/>
            <w:r w:rsidRPr="004B3CEA">
              <w:t>Нововерхисское</w:t>
            </w:r>
            <w:proofErr w:type="spellEnd"/>
            <w:r w:rsidRPr="004B3CEA">
              <w:t xml:space="preserve"> сельское поселение, с. </w:t>
            </w:r>
            <w:proofErr w:type="spellStart"/>
            <w:r w:rsidRPr="004B3CEA">
              <w:t>Яндовище</w:t>
            </w:r>
            <w:proofErr w:type="spellEnd"/>
          </w:p>
        </w:tc>
        <w:tc>
          <w:tcPr>
            <w:tcW w:w="3371" w:type="dxa"/>
            <w:shd w:val="clear" w:color="auto" w:fill="FFFFFF"/>
            <w:noWrap/>
            <w:vAlign w:val="center"/>
          </w:tcPr>
          <w:p w:rsidR="004B3CEA" w:rsidRPr="004B3CEA" w:rsidRDefault="004B3CEA" w:rsidP="00881DE3">
            <w:pPr>
              <w:jc w:val="center"/>
            </w:pPr>
            <w:r w:rsidRPr="004B3CEA">
              <w:t>13:09:0315005</w:t>
            </w:r>
          </w:p>
        </w:tc>
      </w:tr>
    </w:tbl>
    <w:p w:rsidR="004B3CEA" w:rsidRPr="004B3CEA" w:rsidRDefault="004B3CEA" w:rsidP="004B3CEA">
      <w:pPr>
        <w:jc w:val="center"/>
        <w:rPr>
          <w:bCs/>
        </w:rPr>
      </w:pPr>
    </w:p>
    <w:p w:rsidR="004B3CEA" w:rsidRPr="004B3CEA" w:rsidRDefault="004B3CEA" w:rsidP="004B3CEA">
      <w:pPr>
        <w:jc w:val="center"/>
        <w:rPr>
          <w:bCs/>
        </w:rPr>
      </w:pPr>
    </w:p>
    <w:p w:rsidR="004B3CEA" w:rsidRPr="004B3CEA" w:rsidRDefault="004B3CEA" w:rsidP="004B3CEA">
      <w:pPr>
        <w:ind w:left="5680"/>
        <w:rPr>
          <w:bCs/>
        </w:rPr>
      </w:pPr>
    </w:p>
    <w:p w:rsidR="004B3CEA" w:rsidRP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Pr="004B3CEA" w:rsidRDefault="004B3CEA" w:rsidP="004B3CEA">
      <w:pPr>
        <w:ind w:left="5680"/>
        <w:rPr>
          <w:bCs/>
        </w:rPr>
      </w:pPr>
    </w:p>
    <w:p w:rsidR="004B3CEA" w:rsidRPr="004B3CEA" w:rsidRDefault="004B3CEA" w:rsidP="004B3CEA">
      <w:pPr>
        <w:ind w:left="5680"/>
        <w:rPr>
          <w:bCs/>
        </w:rPr>
      </w:pPr>
    </w:p>
    <w:p w:rsidR="004B3CEA" w:rsidRPr="004B3CEA" w:rsidRDefault="004B3CEA" w:rsidP="004B3CEA">
      <w:pPr>
        <w:ind w:left="5680"/>
        <w:rPr>
          <w:bCs/>
        </w:rPr>
      </w:pPr>
      <w:r w:rsidRPr="004B3CEA">
        <w:rPr>
          <w:bCs/>
        </w:rPr>
        <w:lastRenderedPageBreak/>
        <w:t>Приложение № 2</w:t>
      </w:r>
    </w:p>
    <w:p w:rsidR="004B3CEA" w:rsidRPr="004B3CEA" w:rsidRDefault="004B3CEA" w:rsidP="004B3CEA">
      <w:pPr>
        <w:ind w:left="5680"/>
        <w:rPr>
          <w:bCs/>
        </w:rPr>
      </w:pPr>
      <w:r w:rsidRPr="004B3CEA">
        <w:rPr>
          <w:bCs/>
        </w:rPr>
        <w:t>к постановлению администрации</w:t>
      </w:r>
    </w:p>
    <w:p w:rsidR="004B3CEA" w:rsidRPr="004B3CEA" w:rsidRDefault="004B3CEA" w:rsidP="004B3CEA">
      <w:pPr>
        <w:ind w:left="5680"/>
        <w:rPr>
          <w:bCs/>
        </w:rPr>
      </w:pPr>
      <w:proofErr w:type="spellStart"/>
      <w:r w:rsidRPr="004B3CEA">
        <w:rPr>
          <w:bCs/>
        </w:rPr>
        <w:t>Инсарского</w:t>
      </w:r>
      <w:proofErr w:type="spellEnd"/>
      <w:r w:rsidRPr="004B3CEA">
        <w:rPr>
          <w:bCs/>
        </w:rPr>
        <w:t xml:space="preserve"> муниципального района</w:t>
      </w:r>
    </w:p>
    <w:p w:rsidR="004B3CEA" w:rsidRPr="004B3CEA" w:rsidRDefault="004B3CEA" w:rsidP="004B3CEA">
      <w:pPr>
        <w:ind w:left="5680"/>
        <w:rPr>
          <w:bCs/>
        </w:rPr>
      </w:pPr>
      <w:r w:rsidRPr="004B3CEA">
        <w:rPr>
          <w:bCs/>
        </w:rPr>
        <w:t>от 27 декабря 2024 года № 484</w:t>
      </w:r>
    </w:p>
    <w:p w:rsidR="004B3CEA" w:rsidRPr="004B3CEA" w:rsidRDefault="004B3CEA" w:rsidP="004B3CEA">
      <w:pPr>
        <w:ind w:left="5680"/>
        <w:rPr>
          <w:bCs/>
        </w:rPr>
      </w:pPr>
    </w:p>
    <w:p w:rsidR="004B3CEA" w:rsidRPr="004B3CEA" w:rsidRDefault="004B3CEA" w:rsidP="004B3CEA">
      <w:pPr>
        <w:tabs>
          <w:tab w:val="left" w:pos="6750"/>
        </w:tabs>
        <w:ind w:left="5680"/>
        <w:rPr>
          <w:bCs/>
        </w:rPr>
      </w:pPr>
      <w:r w:rsidRPr="004B3CEA">
        <w:rPr>
          <w:bCs/>
        </w:rPr>
        <w:t>Приложение № 2</w:t>
      </w:r>
    </w:p>
    <w:p w:rsidR="004B3CEA" w:rsidRPr="004B3CEA" w:rsidRDefault="004B3CEA" w:rsidP="004B3CEA">
      <w:pPr>
        <w:tabs>
          <w:tab w:val="left" w:pos="6750"/>
        </w:tabs>
        <w:ind w:left="5680"/>
        <w:rPr>
          <w:bCs/>
        </w:rPr>
      </w:pPr>
      <w:r w:rsidRPr="004B3CEA">
        <w:rPr>
          <w:bCs/>
        </w:rPr>
        <w:t>к постановлению администрации</w:t>
      </w:r>
    </w:p>
    <w:p w:rsidR="004B3CEA" w:rsidRPr="004B3CEA" w:rsidRDefault="004B3CEA" w:rsidP="004B3CEA">
      <w:pPr>
        <w:tabs>
          <w:tab w:val="left" w:pos="6750"/>
        </w:tabs>
        <w:ind w:left="5680"/>
        <w:rPr>
          <w:bCs/>
        </w:rPr>
      </w:pPr>
      <w:proofErr w:type="spellStart"/>
      <w:r w:rsidRPr="004B3CEA">
        <w:rPr>
          <w:bCs/>
        </w:rPr>
        <w:t>Инсарского</w:t>
      </w:r>
      <w:proofErr w:type="spellEnd"/>
      <w:r w:rsidRPr="004B3CEA">
        <w:rPr>
          <w:bCs/>
        </w:rPr>
        <w:t xml:space="preserve"> муниципального района</w:t>
      </w:r>
    </w:p>
    <w:p w:rsidR="004B3CEA" w:rsidRDefault="004B3CEA" w:rsidP="004B3CEA">
      <w:pPr>
        <w:tabs>
          <w:tab w:val="left" w:pos="6750"/>
        </w:tabs>
        <w:ind w:left="5680"/>
        <w:rPr>
          <w:bCs/>
        </w:rPr>
      </w:pPr>
      <w:r w:rsidRPr="004B3CEA">
        <w:rPr>
          <w:bCs/>
        </w:rPr>
        <w:t>от 19 ноября 2024 года  № 395</w:t>
      </w:r>
    </w:p>
    <w:p w:rsidR="004B3CEA" w:rsidRPr="004B3CEA" w:rsidRDefault="004B3CEA" w:rsidP="004B3CEA">
      <w:pPr>
        <w:tabs>
          <w:tab w:val="left" w:pos="6750"/>
        </w:tabs>
        <w:ind w:left="5680"/>
        <w:rPr>
          <w:bCs/>
          <w:lang w:val="en-US"/>
        </w:rPr>
      </w:pPr>
    </w:p>
    <w:p w:rsidR="004B3CEA" w:rsidRPr="004B3CEA" w:rsidRDefault="004B3CEA" w:rsidP="004B3CEA">
      <w:bookmarkStart w:id="0" w:name="Условные_знаки-385"/>
      <w:bookmarkEnd w:id="0"/>
    </w:p>
    <w:p w:rsidR="004B3CEA" w:rsidRDefault="004B3CEA" w:rsidP="00DC05C5">
      <w:r>
        <w:rPr>
          <w:noProof/>
        </w:rPr>
        <w:drawing>
          <wp:inline distT="0" distB="0" distL="0" distR="0">
            <wp:extent cx="6480175" cy="444211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0175" cy="4442117"/>
                    </a:xfrm>
                    <a:prstGeom prst="rect">
                      <a:avLst/>
                    </a:prstGeom>
                    <a:noFill/>
                    <a:ln>
                      <a:noFill/>
                    </a:ln>
                  </pic:spPr>
                </pic:pic>
              </a:graphicData>
            </a:graphic>
          </wp:inline>
        </w:drawing>
      </w:r>
    </w:p>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Pr="004B3CEA" w:rsidRDefault="004B3CEA" w:rsidP="004B3CEA">
      <w:pPr>
        <w:jc w:val="center"/>
        <w:rPr>
          <w:b/>
          <w:color w:val="000000"/>
        </w:rPr>
      </w:pPr>
      <w:r w:rsidRPr="004B3CEA">
        <w:rPr>
          <w:b/>
          <w:color w:val="000000"/>
        </w:rPr>
        <w:lastRenderedPageBreak/>
        <w:t>АДМИНИСТРАЦИЯ</w:t>
      </w:r>
    </w:p>
    <w:p w:rsidR="004B3CEA" w:rsidRPr="004B3CEA" w:rsidRDefault="004B3CEA" w:rsidP="004B3CEA">
      <w:pPr>
        <w:jc w:val="center"/>
        <w:rPr>
          <w:b/>
          <w:color w:val="000000"/>
        </w:rPr>
      </w:pPr>
      <w:r w:rsidRPr="004B3CEA">
        <w:rPr>
          <w:b/>
          <w:color w:val="000000"/>
        </w:rPr>
        <w:t>ИНСАРСКОГО МУНИЦИПАЛЬНОГО РАЙОНА</w:t>
      </w:r>
    </w:p>
    <w:p w:rsidR="004B3CEA" w:rsidRPr="004B3CEA" w:rsidRDefault="004B3CEA" w:rsidP="004B3CEA">
      <w:pPr>
        <w:jc w:val="center"/>
        <w:rPr>
          <w:b/>
          <w:color w:val="000000"/>
        </w:rPr>
      </w:pPr>
      <w:r w:rsidRPr="004B3CEA">
        <w:rPr>
          <w:b/>
          <w:color w:val="000000"/>
        </w:rPr>
        <w:t>РЕСПУБЛИКИ МОРДОВИЯ</w:t>
      </w:r>
    </w:p>
    <w:p w:rsidR="004B3CEA" w:rsidRPr="004B3CEA" w:rsidRDefault="004B3CEA" w:rsidP="004B3CEA">
      <w:pPr>
        <w:jc w:val="center"/>
        <w:rPr>
          <w:b/>
          <w:color w:val="000000"/>
        </w:rPr>
      </w:pPr>
    </w:p>
    <w:p w:rsidR="004B3CEA" w:rsidRPr="004B3CEA" w:rsidRDefault="004B3CEA" w:rsidP="004B3CEA">
      <w:pPr>
        <w:jc w:val="center"/>
        <w:rPr>
          <w:b/>
          <w:color w:val="000000"/>
        </w:rPr>
      </w:pPr>
      <w:proofErr w:type="gramStart"/>
      <w:r w:rsidRPr="004B3CEA">
        <w:rPr>
          <w:b/>
          <w:color w:val="000000"/>
        </w:rPr>
        <w:t>П</w:t>
      </w:r>
      <w:proofErr w:type="gramEnd"/>
      <w:r w:rsidRPr="004B3CEA">
        <w:rPr>
          <w:b/>
          <w:color w:val="000000"/>
        </w:rPr>
        <w:t xml:space="preserve"> О С Т А Н О В Л Е Н И Е</w:t>
      </w:r>
    </w:p>
    <w:p w:rsidR="004B3CEA" w:rsidRPr="004B3CEA" w:rsidRDefault="004B3CEA" w:rsidP="004B3CEA">
      <w:pPr>
        <w:jc w:val="center"/>
        <w:rPr>
          <w:b/>
          <w:color w:val="000000"/>
        </w:rPr>
      </w:pPr>
    </w:p>
    <w:p w:rsidR="004B3CEA" w:rsidRPr="004B3CEA" w:rsidRDefault="004B3CEA" w:rsidP="004B3CEA">
      <w:pPr>
        <w:jc w:val="center"/>
        <w:rPr>
          <w:color w:val="000000"/>
        </w:rPr>
      </w:pPr>
      <w:r w:rsidRPr="004B3CEA">
        <w:rPr>
          <w:color w:val="000000"/>
        </w:rPr>
        <w:t>г. Инсар</w:t>
      </w:r>
    </w:p>
    <w:p w:rsidR="004B3CEA" w:rsidRPr="004B3CEA" w:rsidRDefault="004B3CEA" w:rsidP="004B3CEA">
      <w:pPr>
        <w:jc w:val="center"/>
        <w:rPr>
          <w:color w:val="000000"/>
        </w:rPr>
      </w:pPr>
    </w:p>
    <w:p w:rsidR="004B3CEA" w:rsidRPr="004B3CEA" w:rsidRDefault="004B3CEA" w:rsidP="004B3CEA">
      <w:pPr>
        <w:jc w:val="both"/>
        <w:rPr>
          <w:b/>
        </w:rPr>
      </w:pPr>
      <w:r w:rsidRPr="004B3CEA">
        <w:rPr>
          <w:b/>
        </w:rPr>
        <w:t xml:space="preserve">от 27 декабря 2024 года                                                                                          </w:t>
      </w:r>
      <w:r>
        <w:rPr>
          <w:b/>
        </w:rPr>
        <w:t xml:space="preserve">                        </w:t>
      </w:r>
      <w:r w:rsidRPr="004B3CEA">
        <w:rPr>
          <w:b/>
        </w:rPr>
        <w:t xml:space="preserve"> № 485</w:t>
      </w:r>
    </w:p>
    <w:p w:rsidR="004B3CEA" w:rsidRPr="004B3CEA" w:rsidRDefault="004B3CEA" w:rsidP="004B3CEA">
      <w:pPr>
        <w:jc w:val="center"/>
        <w:rPr>
          <w:color w:val="000000"/>
        </w:rPr>
      </w:pPr>
    </w:p>
    <w:p w:rsidR="004B3CEA" w:rsidRPr="004B3CEA" w:rsidRDefault="004B3CEA" w:rsidP="004B3CEA">
      <w:pPr>
        <w:tabs>
          <w:tab w:val="left" w:pos="4820"/>
          <w:tab w:val="left" w:pos="5245"/>
        </w:tabs>
        <w:ind w:right="4623"/>
        <w:jc w:val="both"/>
        <w:rPr>
          <w:rFonts w:eastAsia="Calibri"/>
          <w:color w:val="000000"/>
        </w:rPr>
      </w:pPr>
      <w:r w:rsidRPr="004B3CEA">
        <w:rPr>
          <w:rFonts w:eastAsia="Calibri"/>
          <w:color w:val="000000"/>
        </w:rPr>
        <w:t xml:space="preserve">О внесении изменений в постановление администрации </w:t>
      </w:r>
      <w:proofErr w:type="spellStart"/>
      <w:r w:rsidRPr="004B3CEA">
        <w:rPr>
          <w:rFonts w:eastAsia="Calibri"/>
          <w:color w:val="000000"/>
        </w:rPr>
        <w:t>Инсаркого</w:t>
      </w:r>
      <w:proofErr w:type="spellEnd"/>
      <w:r w:rsidRPr="004B3CEA">
        <w:rPr>
          <w:rFonts w:eastAsia="Calibri"/>
          <w:color w:val="000000"/>
        </w:rPr>
        <w:t xml:space="preserve"> муниципального района от 13 ноября 2024 года № 385</w:t>
      </w:r>
    </w:p>
    <w:p w:rsidR="004B3CEA" w:rsidRPr="004B3CEA" w:rsidRDefault="004B3CEA" w:rsidP="004B3CEA">
      <w:pPr>
        <w:jc w:val="center"/>
        <w:rPr>
          <w:color w:val="000000"/>
        </w:rPr>
      </w:pPr>
    </w:p>
    <w:p w:rsidR="004B3CEA" w:rsidRPr="004B3CEA" w:rsidRDefault="004B3CEA" w:rsidP="004B3CEA">
      <w:pPr>
        <w:widowControl w:val="0"/>
        <w:autoSpaceDE w:val="0"/>
        <w:autoSpaceDN w:val="0"/>
        <w:ind w:firstLine="567"/>
        <w:jc w:val="both"/>
        <w:rPr>
          <w:lang w:eastAsia="en-US"/>
        </w:rPr>
      </w:pPr>
      <w:r w:rsidRPr="004B3CEA">
        <w:rPr>
          <w:lang w:eastAsia="en-US"/>
        </w:rPr>
        <w:t xml:space="preserve">В соответствии с Уставом </w:t>
      </w:r>
      <w:proofErr w:type="spellStart"/>
      <w:r w:rsidRPr="004B3CEA">
        <w:rPr>
          <w:lang w:eastAsia="en-US"/>
        </w:rPr>
        <w:t>Инсарского</w:t>
      </w:r>
      <w:proofErr w:type="spellEnd"/>
      <w:r w:rsidRPr="004B3CEA">
        <w:rPr>
          <w:lang w:eastAsia="en-US"/>
        </w:rPr>
        <w:t xml:space="preserve"> муниципального района Республики Мордовия, администрация  </w:t>
      </w:r>
      <w:proofErr w:type="spellStart"/>
      <w:r w:rsidRPr="004B3CEA">
        <w:rPr>
          <w:lang w:eastAsia="en-US"/>
        </w:rPr>
        <w:t>Инсарского</w:t>
      </w:r>
      <w:proofErr w:type="spellEnd"/>
      <w:r w:rsidRPr="004B3CEA">
        <w:rPr>
          <w:lang w:eastAsia="en-US"/>
        </w:rPr>
        <w:t xml:space="preserve">  муниципального района Республики Мордовия </w:t>
      </w:r>
    </w:p>
    <w:p w:rsidR="004B3CEA" w:rsidRPr="004B3CEA" w:rsidRDefault="004B3CEA" w:rsidP="004B3CEA">
      <w:pPr>
        <w:widowControl w:val="0"/>
        <w:autoSpaceDE w:val="0"/>
        <w:autoSpaceDN w:val="0"/>
        <w:jc w:val="center"/>
        <w:rPr>
          <w:lang w:eastAsia="en-US"/>
        </w:rPr>
      </w:pPr>
      <w:r w:rsidRPr="004B3CEA">
        <w:rPr>
          <w:lang w:eastAsia="en-US"/>
        </w:rPr>
        <w:t xml:space="preserve"> </w:t>
      </w:r>
      <w:proofErr w:type="gramStart"/>
      <w:r w:rsidRPr="004B3CEA">
        <w:rPr>
          <w:lang w:eastAsia="en-US"/>
        </w:rPr>
        <w:t>П</w:t>
      </w:r>
      <w:proofErr w:type="gramEnd"/>
      <w:r w:rsidRPr="004B3CEA">
        <w:rPr>
          <w:lang w:eastAsia="en-US"/>
        </w:rPr>
        <w:t xml:space="preserve"> О С Т А Н О В Л Я Е Т:</w:t>
      </w:r>
    </w:p>
    <w:p w:rsidR="004B3CEA" w:rsidRPr="004B3CEA" w:rsidRDefault="004B3CEA" w:rsidP="007E0CD1">
      <w:pPr>
        <w:widowControl w:val="0"/>
        <w:numPr>
          <w:ilvl w:val="0"/>
          <w:numId w:val="15"/>
        </w:numPr>
        <w:tabs>
          <w:tab w:val="left" w:pos="567"/>
        </w:tabs>
        <w:autoSpaceDE w:val="0"/>
        <w:autoSpaceDN w:val="0"/>
        <w:ind w:left="0" w:firstLine="567"/>
        <w:jc w:val="both"/>
        <w:rPr>
          <w:lang w:eastAsia="en-US"/>
        </w:rPr>
      </w:pPr>
      <w:r w:rsidRPr="004B3CEA">
        <w:rPr>
          <w:lang w:eastAsia="en-US"/>
        </w:rPr>
        <w:t xml:space="preserve">Внести в постановление администрации </w:t>
      </w:r>
      <w:proofErr w:type="spellStart"/>
      <w:r w:rsidRPr="004B3CEA">
        <w:rPr>
          <w:lang w:eastAsia="en-US"/>
        </w:rPr>
        <w:t>Инсарского</w:t>
      </w:r>
      <w:proofErr w:type="spellEnd"/>
      <w:r w:rsidRPr="004B3CEA">
        <w:rPr>
          <w:lang w:eastAsia="en-US"/>
        </w:rPr>
        <w:t xml:space="preserve"> муниципального района от 13 ноября 2024 года № 385 «Об установлении публичного сервитута в целях эксплуатации линейного объекта системы газоснабжения местного значения «Газопровод низкого давления» с кадастровым номером: 13:17:0000000:192, расположенный по адресу: Республика Мордовия, </w:t>
      </w:r>
      <w:proofErr w:type="spellStart"/>
      <w:r w:rsidRPr="004B3CEA">
        <w:rPr>
          <w:lang w:eastAsia="en-US"/>
        </w:rPr>
        <w:t>Инсарский</w:t>
      </w:r>
      <w:proofErr w:type="spellEnd"/>
      <w:r w:rsidRPr="004B3CEA">
        <w:rPr>
          <w:lang w:eastAsia="en-US"/>
        </w:rPr>
        <w:t xml:space="preserve"> район, </w:t>
      </w:r>
      <w:proofErr w:type="gramStart"/>
      <w:r w:rsidRPr="004B3CEA">
        <w:rPr>
          <w:lang w:eastAsia="en-US"/>
        </w:rPr>
        <w:t>с</w:t>
      </w:r>
      <w:proofErr w:type="gramEnd"/>
      <w:r w:rsidRPr="004B3CEA">
        <w:rPr>
          <w:lang w:eastAsia="en-US"/>
        </w:rPr>
        <w:t xml:space="preserve">. </w:t>
      </w:r>
      <w:proofErr w:type="gramStart"/>
      <w:r w:rsidRPr="004B3CEA">
        <w:rPr>
          <w:lang w:eastAsia="en-US"/>
        </w:rPr>
        <w:t>Ямщина</w:t>
      </w:r>
      <w:proofErr w:type="gramEnd"/>
      <w:r w:rsidRPr="004B3CEA">
        <w:rPr>
          <w:lang w:eastAsia="en-US"/>
        </w:rPr>
        <w:t xml:space="preserve"> в отношении земель и земельных участков» следующие изменения:</w:t>
      </w:r>
    </w:p>
    <w:p w:rsidR="004B3CEA" w:rsidRPr="004B3CEA" w:rsidRDefault="004B3CEA" w:rsidP="004B3CEA">
      <w:pPr>
        <w:widowControl w:val="0"/>
        <w:tabs>
          <w:tab w:val="left" w:pos="567"/>
        </w:tabs>
        <w:autoSpaceDE w:val="0"/>
        <w:autoSpaceDN w:val="0"/>
        <w:jc w:val="both"/>
        <w:rPr>
          <w:lang w:eastAsia="en-US"/>
        </w:rPr>
      </w:pPr>
      <w:r>
        <w:rPr>
          <w:lang w:eastAsia="en-US"/>
        </w:rPr>
        <w:t xml:space="preserve">         </w:t>
      </w:r>
      <w:r w:rsidRPr="004B3CEA">
        <w:rPr>
          <w:lang w:eastAsia="en-US"/>
        </w:rPr>
        <w:t xml:space="preserve">приложения № № 1, 2 к постановлению изложить в новой редакции, </w:t>
      </w:r>
      <w:proofErr w:type="gramStart"/>
      <w:r w:rsidRPr="004B3CEA">
        <w:rPr>
          <w:lang w:eastAsia="en-US"/>
        </w:rPr>
        <w:t>согласно приложений</w:t>
      </w:r>
      <w:proofErr w:type="gramEnd"/>
      <w:r w:rsidRPr="004B3CEA">
        <w:rPr>
          <w:lang w:eastAsia="en-US"/>
        </w:rPr>
        <w:t xml:space="preserve"> № № 1, 2.</w:t>
      </w:r>
    </w:p>
    <w:p w:rsidR="004B3CEA" w:rsidRPr="004B3CEA" w:rsidRDefault="004B3CEA" w:rsidP="007E0CD1">
      <w:pPr>
        <w:widowControl w:val="0"/>
        <w:numPr>
          <w:ilvl w:val="0"/>
          <w:numId w:val="15"/>
        </w:numPr>
        <w:tabs>
          <w:tab w:val="left" w:pos="567"/>
        </w:tabs>
        <w:autoSpaceDE w:val="0"/>
        <w:autoSpaceDN w:val="0"/>
        <w:ind w:left="0" w:firstLine="567"/>
        <w:jc w:val="both"/>
        <w:rPr>
          <w:color w:val="000000"/>
          <w:lang w:eastAsia="en-US"/>
        </w:rPr>
      </w:pPr>
      <w:proofErr w:type="gramStart"/>
      <w:r w:rsidRPr="004B3CEA">
        <w:rPr>
          <w:color w:val="000000"/>
          <w:lang w:eastAsia="en-US"/>
        </w:rPr>
        <w:t>Контроль за</w:t>
      </w:r>
      <w:proofErr w:type="gramEnd"/>
      <w:r w:rsidRPr="004B3CEA">
        <w:rPr>
          <w:color w:val="000000"/>
          <w:lang w:eastAsia="en-US"/>
        </w:rPr>
        <w:t xml:space="preserve"> исполнением настоящего постановления возложить на Акимова А.В. – заместителя главы, начальника управления строительства, архитектуры, ЖКХ и дорожного хозяйства администрации </w:t>
      </w:r>
      <w:proofErr w:type="spellStart"/>
      <w:r w:rsidRPr="004B3CEA">
        <w:rPr>
          <w:color w:val="000000"/>
          <w:lang w:eastAsia="en-US"/>
        </w:rPr>
        <w:t>Инсарского</w:t>
      </w:r>
      <w:proofErr w:type="spellEnd"/>
      <w:r w:rsidRPr="004B3CEA">
        <w:rPr>
          <w:color w:val="000000"/>
          <w:lang w:eastAsia="en-US"/>
        </w:rPr>
        <w:t xml:space="preserve"> муниципального района.</w:t>
      </w:r>
    </w:p>
    <w:p w:rsidR="004B3CEA" w:rsidRPr="004B3CEA" w:rsidRDefault="004B3CEA" w:rsidP="004B3CEA">
      <w:pPr>
        <w:widowControl w:val="0"/>
        <w:tabs>
          <w:tab w:val="left" w:pos="567"/>
        </w:tabs>
        <w:autoSpaceDE w:val="0"/>
        <w:autoSpaceDN w:val="0"/>
        <w:ind w:firstLine="567"/>
        <w:jc w:val="both"/>
        <w:rPr>
          <w:color w:val="000000"/>
          <w:lang w:eastAsia="en-US"/>
        </w:rPr>
      </w:pPr>
    </w:p>
    <w:p w:rsidR="004B3CEA" w:rsidRPr="004B3CEA" w:rsidRDefault="004B3CEA" w:rsidP="004B3CEA">
      <w:pPr>
        <w:rPr>
          <w:color w:val="000000"/>
        </w:rPr>
      </w:pPr>
      <w:r w:rsidRPr="004B3CEA">
        <w:rPr>
          <w:color w:val="000000"/>
        </w:rPr>
        <w:t xml:space="preserve">Глава </w:t>
      </w:r>
      <w:proofErr w:type="spellStart"/>
      <w:r w:rsidRPr="004B3CEA">
        <w:rPr>
          <w:color w:val="000000"/>
        </w:rPr>
        <w:t>Инсарского</w:t>
      </w:r>
      <w:proofErr w:type="spellEnd"/>
      <w:r w:rsidRPr="004B3CEA">
        <w:rPr>
          <w:color w:val="000000"/>
        </w:rPr>
        <w:t xml:space="preserve"> </w:t>
      </w:r>
    </w:p>
    <w:p w:rsidR="004B3CEA" w:rsidRPr="004B3CEA" w:rsidRDefault="004B3CEA" w:rsidP="004B3CEA">
      <w:pPr>
        <w:rPr>
          <w:color w:val="000000"/>
        </w:rPr>
      </w:pPr>
      <w:r w:rsidRPr="004B3CEA">
        <w:rPr>
          <w:color w:val="000000"/>
        </w:rPr>
        <w:t xml:space="preserve">муниципального района       </w:t>
      </w:r>
      <w:r w:rsidRPr="004B3CEA">
        <w:rPr>
          <w:color w:val="000000"/>
        </w:rPr>
        <w:tab/>
      </w:r>
      <w:r w:rsidRPr="004B3CEA">
        <w:rPr>
          <w:color w:val="000000"/>
        </w:rPr>
        <w:tab/>
      </w:r>
      <w:r w:rsidRPr="004B3CEA">
        <w:rPr>
          <w:color w:val="000000"/>
        </w:rPr>
        <w:tab/>
      </w:r>
      <w:r w:rsidRPr="004B3CEA">
        <w:rPr>
          <w:color w:val="000000"/>
        </w:rPr>
        <w:tab/>
      </w:r>
      <w:r w:rsidRPr="004B3CEA">
        <w:rPr>
          <w:color w:val="000000"/>
        </w:rPr>
        <w:tab/>
        <w:t xml:space="preserve">                                    </w:t>
      </w:r>
      <w:r>
        <w:rPr>
          <w:color w:val="000000"/>
        </w:rPr>
        <w:t xml:space="preserve">  </w:t>
      </w:r>
      <w:r w:rsidRPr="004B3CEA">
        <w:rPr>
          <w:color w:val="000000"/>
        </w:rPr>
        <w:t xml:space="preserve">А.Г. </w:t>
      </w:r>
      <w:proofErr w:type="spellStart"/>
      <w:r w:rsidRPr="004B3CEA">
        <w:rPr>
          <w:color w:val="000000"/>
        </w:rPr>
        <w:t>Миточкин</w:t>
      </w:r>
      <w:proofErr w:type="spellEnd"/>
    </w:p>
    <w:p w:rsidR="004B3CEA" w:rsidRPr="004B3CEA" w:rsidRDefault="004B3CEA" w:rsidP="004B3CEA"/>
    <w:p w:rsidR="004B3CEA" w:rsidRPr="00F77CB1" w:rsidRDefault="004B3CEA" w:rsidP="004B3CEA">
      <w:pPr>
        <w:rPr>
          <w:color w:val="FFFFFF"/>
        </w:rPr>
      </w:pPr>
      <w:r w:rsidRPr="00F77CB1">
        <w:rPr>
          <w:color w:val="FFFFFF"/>
        </w:rPr>
        <w:t>Исполнитель</w:t>
      </w:r>
    </w:p>
    <w:p w:rsidR="004B3CEA" w:rsidRPr="00F77CB1" w:rsidRDefault="004B3CEA" w:rsidP="004B3CEA">
      <w:pPr>
        <w:rPr>
          <w:color w:val="FFFFFF"/>
        </w:rPr>
      </w:pPr>
      <w:r w:rsidRPr="00F77CB1">
        <w:rPr>
          <w:color w:val="FFFFFF"/>
        </w:rPr>
        <w:t>А.В. Акимов</w:t>
      </w:r>
    </w:p>
    <w:p w:rsidR="004B3CEA" w:rsidRPr="00F77CB1" w:rsidRDefault="004B3CEA" w:rsidP="004B3CEA">
      <w:pPr>
        <w:rPr>
          <w:color w:val="FFFFFF"/>
        </w:rPr>
      </w:pPr>
      <w:r w:rsidRPr="00F77CB1">
        <w:rPr>
          <w:color w:val="FFFFFF"/>
        </w:rPr>
        <w:t>Согласовано</w:t>
      </w:r>
    </w:p>
    <w:p w:rsidR="004B3CEA" w:rsidRDefault="004B3CEA" w:rsidP="004B3CEA">
      <w:pPr>
        <w:rPr>
          <w:color w:val="FFFFFF"/>
        </w:rPr>
      </w:pPr>
      <w:r w:rsidRPr="00F77CB1">
        <w:rPr>
          <w:color w:val="FFFFFF"/>
        </w:rPr>
        <w:t xml:space="preserve">С.В. </w:t>
      </w:r>
    </w:p>
    <w:p w:rsidR="004B3CEA" w:rsidRPr="00F77CB1" w:rsidRDefault="004B3CEA" w:rsidP="004B3CEA">
      <w:pPr>
        <w:ind w:firstLine="567"/>
        <w:rPr>
          <w:color w:val="FFFFFF"/>
        </w:rPr>
      </w:pPr>
    </w:p>
    <w:p w:rsidR="004B3CEA" w:rsidRPr="00F77CB1" w:rsidRDefault="004B3CEA" w:rsidP="004B3CEA">
      <w:pPr>
        <w:rPr>
          <w:color w:val="FFFFFF"/>
        </w:rPr>
      </w:pPr>
      <w:r w:rsidRPr="00F77CB1">
        <w:rPr>
          <w:color w:val="FFFFFF"/>
        </w:rPr>
        <w:t>О.А. Петрунина</w:t>
      </w:r>
    </w:p>
    <w:p w:rsidR="004B3CEA" w:rsidRPr="00F77CB1" w:rsidRDefault="004B3CEA" w:rsidP="004B3CEA">
      <w:pPr>
        <w:rPr>
          <w:color w:val="FFFFFF"/>
        </w:rPr>
      </w:pPr>
      <w:r w:rsidRPr="00F77CB1">
        <w:rPr>
          <w:color w:val="FFFFFF"/>
        </w:rPr>
        <w:t>С.А. Синичкин</w:t>
      </w:r>
    </w:p>
    <w:p w:rsidR="004B3CEA" w:rsidRPr="00F77CB1" w:rsidRDefault="004B3CEA" w:rsidP="004B3CEA">
      <w:pPr>
        <w:rPr>
          <w:color w:val="FFFFFF"/>
        </w:rPr>
      </w:pPr>
      <w:r w:rsidRPr="00F77CB1">
        <w:rPr>
          <w:color w:val="FFFFFF"/>
        </w:rPr>
        <w:t xml:space="preserve">Проверил </w:t>
      </w:r>
    </w:p>
    <w:p w:rsidR="004B3CEA" w:rsidRPr="00F77CB1" w:rsidRDefault="004B3CEA" w:rsidP="004B3CEA">
      <w:pPr>
        <w:rPr>
          <w:color w:val="FFFFFF"/>
        </w:rPr>
      </w:pPr>
      <w:r w:rsidRPr="00F77CB1">
        <w:rPr>
          <w:color w:val="FFFFFF"/>
        </w:rPr>
        <w:t>Т.Н. Ларина</w:t>
      </w:r>
    </w:p>
    <w:p w:rsidR="004B3CEA" w:rsidRDefault="004B3CEA" w:rsidP="004B3CEA">
      <w:r w:rsidRPr="00536F5F">
        <w:tab/>
      </w:r>
      <w:r w:rsidRPr="00536F5F">
        <w:tab/>
      </w:r>
      <w:r w:rsidRPr="00536F5F">
        <w:tab/>
      </w:r>
      <w:r w:rsidRPr="00536F5F">
        <w:tab/>
      </w:r>
      <w:r w:rsidRPr="00536F5F">
        <w:tab/>
      </w:r>
      <w:r w:rsidRPr="00536F5F">
        <w:tab/>
      </w:r>
      <w:r w:rsidRPr="00536F5F">
        <w:tab/>
      </w:r>
      <w:r w:rsidRPr="00536F5F">
        <w:tab/>
      </w:r>
      <w:r w:rsidRPr="00536F5F">
        <w:tab/>
      </w:r>
      <w:r w:rsidRPr="00536F5F">
        <w:tab/>
      </w:r>
    </w:p>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Pr="00536F5F" w:rsidRDefault="004B3CEA" w:rsidP="004B3CEA"/>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Pr="004B3CEA" w:rsidRDefault="004B3CEA" w:rsidP="004B3CEA">
      <w:pPr>
        <w:ind w:left="5680"/>
        <w:rPr>
          <w:bCs/>
        </w:rPr>
      </w:pPr>
      <w:r w:rsidRPr="004B3CEA">
        <w:rPr>
          <w:bCs/>
        </w:rPr>
        <w:lastRenderedPageBreak/>
        <w:t>Приложение № 1</w:t>
      </w:r>
    </w:p>
    <w:p w:rsidR="004B3CEA" w:rsidRPr="004B3CEA" w:rsidRDefault="004B3CEA" w:rsidP="004B3CEA">
      <w:pPr>
        <w:ind w:left="5680"/>
        <w:rPr>
          <w:bCs/>
        </w:rPr>
      </w:pPr>
      <w:r w:rsidRPr="004B3CEA">
        <w:rPr>
          <w:bCs/>
        </w:rPr>
        <w:t>к постановлению администрации</w:t>
      </w:r>
    </w:p>
    <w:p w:rsidR="004B3CEA" w:rsidRPr="004B3CEA" w:rsidRDefault="004B3CEA" w:rsidP="004B3CEA">
      <w:pPr>
        <w:ind w:left="5680"/>
        <w:rPr>
          <w:bCs/>
        </w:rPr>
      </w:pPr>
      <w:proofErr w:type="spellStart"/>
      <w:r w:rsidRPr="004B3CEA">
        <w:rPr>
          <w:bCs/>
        </w:rPr>
        <w:t>Инсарского</w:t>
      </w:r>
      <w:proofErr w:type="spellEnd"/>
      <w:r w:rsidRPr="004B3CEA">
        <w:rPr>
          <w:bCs/>
        </w:rPr>
        <w:t xml:space="preserve"> муниципального района</w:t>
      </w:r>
    </w:p>
    <w:p w:rsidR="004B3CEA" w:rsidRPr="004B3CEA" w:rsidRDefault="004B3CEA" w:rsidP="004B3CEA">
      <w:pPr>
        <w:ind w:left="5680"/>
        <w:rPr>
          <w:bCs/>
        </w:rPr>
      </w:pPr>
      <w:r w:rsidRPr="004B3CEA">
        <w:rPr>
          <w:bCs/>
        </w:rPr>
        <w:t>от 27 декабря 2024 года № 485</w:t>
      </w:r>
    </w:p>
    <w:p w:rsidR="004B3CEA" w:rsidRPr="004B3CEA" w:rsidRDefault="004B3CEA" w:rsidP="004B3CEA">
      <w:pPr>
        <w:ind w:left="5680"/>
        <w:rPr>
          <w:bCs/>
        </w:rPr>
      </w:pPr>
    </w:p>
    <w:p w:rsidR="004B3CEA" w:rsidRPr="004B3CEA" w:rsidRDefault="004B3CEA" w:rsidP="004B3CEA">
      <w:pPr>
        <w:ind w:left="5380" w:firstLine="284"/>
        <w:rPr>
          <w:bCs/>
        </w:rPr>
      </w:pPr>
      <w:r w:rsidRPr="004B3CEA">
        <w:rPr>
          <w:bCs/>
        </w:rPr>
        <w:t>Приложение № 1</w:t>
      </w:r>
    </w:p>
    <w:p w:rsidR="004B3CEA" w:rsidRPr="004B3CEA" w:rsidRDefault="004B3CEA" w:rsidP="004B3CEA">
      <w:pPr>
        <w:ind w:left="5664"/>
        <w:rPr>
          <w:bCs/>
        </w:rPr>
      </w:pPr>
      <w:r w:rsidRPr="004B3CEA">
        <w:rPr>
          <w:bCs/>
        </w:rPr>
        <w:t>к постановлению администрации</w:t>
      </w:r>
    </w:p>
    <w:p w:rsidR="004B3CEA" w:rsidRPr="004B3CEA" w:rsidRDefault="004B3CEA" w:rsidP="004B3CEA">
      <w:pPr>
        <w:ind w:left="4956" w:firstLine="708"/>
        <w:rPr>
          <w:bCs/>
        </w:rPr>
      </w:pPr>
      <w:proofErr w:type="spellStart"/>
      <w:r w:rsidRPr="004B3CEA">
        <w:rPr>
          <w:bCs/>
        </w:rPr>
        <w:t>Инсарского</w:t>
      </w:r>
      <w:proofErr w:type="spellEnd"/>
      <w:r w:rsidRPr="004B3CEA">
        <w:rPr>
          <w:bCs/>
        </w:rPr>
        <w:t xml:space="preserve"> муниципального района</w:t>
      </w:r>
    </w:p>
    <w:p w:rsidR="004B3CEA" w:rsidRPr="004B3CEA" w:rsidRDefault="004B3CEA" w:rsidP="004B3CEA">
      <w:pPr>
        <w:jc w:val="center"/>
      </w:pP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t xml:space="preserve">         </w:t>
      </w:r>
      <w:r>
        <w:t xml:space="preserve">                                                  </w:t>
      </w:r>
      <w:r w:rsidRPr="004B3CEA">
        <w:t xml:space="preserve">от 13 ноября 2024 года № 385                                                                                           </w:t>
      </w:r>
    </w:p>
    <w:p w:rsidR="004B3CEA" w:rsidRPr="004B3CEA" w:rsidRDefault="004B3CEA" w:rsidP="004B3CEA">
      <w:pPr>
        <w:jc w:val="center"/>
      </w:pPr>
    </w:p>
    <w:p w:rsidR="004B3CEA" w:rsidRPr="004B3CEA" w:rsidRDefault="004B3CEA" w:rsidP="004B3CEA">
      <w:pPr>
        <w:jc w:val="center"/>
        <w:rPr>
          <w:bCs/>
        </w:rPr>
      </w:pPr>
      <w:r w:rsidRPr="004B3CEA">
        <w:rPr>
          <w:bCs/>
        </w:rPr>
        <w:t xml:space="preserve">Перечень </w:t>
      </w:r>
    </w:p>
    <w:p w:rsidR="004B3CEA" w:rsidRPr="004B3CEA" w:rsidRDefault="004B3CEA" w:rsidP="004B3CEA">
      <w:pPr>
        <w:jc w:val="center"/>
      </w:pPr>
      <w:r w:rsidRPr="004B3CEA">
        <w:rPr>
          <w:bCs/>
        </w:rPr>
        <w:t xml:space="preserve">земельных участков для установления публичного сервитута </w:t>
      </w:r>
      <w:r w:rsidRPr="004B3CEA">
        <w:t xml:space="preserve">в целях эксплуатации линейного объекта системы газоснабжения местного значения «Газопровод низкого давления» с кадастровым номером: 13:17:0000000:192, расположенный по адресу: Республика Мордовия, </w:t>
      </w:r>
      <w:proofErr w:type="spellStart"/>
      <w:r w:rsidRPr="004B3CEA">
        <w:t>Инсарский</w:t>
      </w:r>
      <w:proofErr w:type="spellEnd"/>
      <w:r w:rsidRPr="004B3CEA">
        <w:t xml:space="preserve"> район, </w:t>
      </w:r>
      <w:proofErr w:type="gramStart"/>
      <w:r w:rsidRPr="004B3CEA">
        <w:t>с</w:t>
      </w:r>
      <w:proofErr w:type="gramEnd"/>
      <w:r w:rsidRPr="004B3CEA">
        <w:t>. Ямщина</w:t>
      </w:r>
    </w:p>
    <w:p w:rsidR="004B3CEA" w:rsidRPr="004B3CEA" w:rsidRDefault="004B3CEA" w:rsidP="004B3CEA"/>
    <w:tbl>
      <w:tblPr>
        <w:tblW w:w="9836" w:type="dxa"/>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65"/>
        <w:gridCol w:w="3371"/>
      </w:tblGrid>
      <w:tr w:rsidR="004B3CEA" w:rsidRPr="004B3CEA" w:rsidTr="00881DE3">
        <w:trPr>
          <w:trHeight w:val="513"/>
          <w:jc w:val="center"/>
        </w:trPr>
        <w:tc>
          <w:tcPr>
            <w:tcW w:w="6465" w:type="dxa"/>
            <w:hideMark/>
          </w:tcPr>
          <w:p w:rsidR="004B3CEA" w:rsidRPr="004B3CEA" w:rsidRDefault="004B3CEA" w:rsidP="00881DE3">
            <w:pPr>
              <w:jc w:val="center"/>
              <w:rPr>
                <w:bCs/>
              </w:rPr>
            </w:pPr>
            <w:r w:rsidRPr="004B3CEA">
              <w:rPr>
                <w:bCs/>
              </w:rPr>
              <w:t>Адрес или иное описание местоположения земельного участка</w:t>
            </w:r>
          </w:p>
        </w:tc>
        <w:tc>
          <w:tcPr>
            <w:tcW w:w="3371" w:type="dxa"/>
            <w:hideMark/>
          </w:tcPr>
          <w:p w:rsidR="004B3CEA" w:rsidRPr="004B3CEA" w:rsidRDefault="004B3CEA" w:rsidP="00881DE3">
            <w:pPr>
              <w:ind w:right="231"/>
              <w:jc w:val="center"/>
              <w:rPr>
                <w:bCs/>
              </w:rPr>
            </w:pPr>
            <w:r w:rsidRPr="004B3CEA">
              <w:rPr>
                <w:bCs/>
              </w:rPr>
              <w:t>Кадастровый номер земельного участка</w:t>
            </w:r>
          </w:p>
        </w:tc>
      </w:tr>
      <w:tr w:rsidR="004B3CEA" w:rsidRPr="004B3CEA" w:rsidTr="00881DE3">
        <w:trPr>
          <w:trHeight w:val="786"/>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w:t>
            </w:r>
            <w:proofErr w:type="gramStart"/>
            <w:r w:rsidRPr="004B3CEA">
              <w:t>с</w:t>
            </w:r>
            <w:proofErr w:type="gramEnd"/>
            <w:r w:rsidRPr="004B3CEA">
              <w:t xml:space="preserve">. </w:t>
            </w:r>
            <w:proofErr w:type="gramStart"/>
            <w:r w:rsidRPr="004B3CEA">
              <w:t>Ямщина</w:t>
            </w:r>
            <w:proofErr w:type="gramEnd"/>
            <w:r w:rsidRPr="004B3CEA">
              <w:t>, ул. Чкалова, дом 38</w:t>
            </w:r>
          </w:p>
        </w:tc>
        <w:tc>
          <w:tcPr>
            <w:tcW w:w="3371" w:type="dxa"/>
            <w:shd w:val="clear" w:color="auto" w:fill="FFFFFF"/>
            <w:noWrap/>
            <w:vAlign w:val="center"/>
          </w:tcPr>
          <w:p w:rsidR="004B3CEA" w:rsidRPr="004B3CEA" w:rsidRDefault="004B3CEA" w:rsidP="00881DE3">
            <w:pPr>
              <w:jc w:val="center"/>
            </w:pPr>
            <w:r w:rsidRPr="004B3CEA">
              <w:t>13:09:0314002:118</w:t>
            </w:r>
          </w:p>
        </w:tc>
      </w:tr>
      <w:tr w:rsidR="004B3CEA" w:rsidRPr="004B3CEA" w:rsidTr="00881DE3">
        <w:trPr>
          <w:trHeight w:val="685"/>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w:t>
            </w:r>
            <w:proofErr w:type="gramStart"/>
            <w:r w:rsidRPr="004B3CEA">
              <w:t>с</w:t>
            </w:r>
            <w:proofErr w:type="gramEnd"/>
            <w:r w:rsidRPr="004B3CEA">
              <w:t xml:space="preserve">. </w:t>
            </w:r>
            <w:proofErr w:type="gramStart"/>
            <w:r w:rsidRPr="004B3CEA">
              <w:t>Ямщина</w:t>
            </w:r>
            <w:proofErr w:type="gramEnd"/>
            <w:r w:rsidRPr="004B3CEA">
              <w:t>, ул. Чкалова, дом № 60</w:t>
            </w:r>
          </w:p>
        </w:tc>
        <w:tc>
          <w:tcPr>
            <w:tcW w:w="3371" w:type="dxa"/>
            <w:shd w:val="clear" w:color="auto" w:fill="FFFFFF"/>
            <w:noWrap/>
            <w:vAlign w:val="center"/>
          </w:tcPr>
          <w:p w:rsidR="004B3CEA" w:rsidRPr="004B3CEA" w:rsidRDefault="004B3CEA" w:rsidP="00881DE3">
            <w:pPr>
              <w:jc w:val="center"/>
            </w:pPr>
            <w:r w:rsidRPr="004B3CEA">
              <w:t>13:09:0314002:250</w:t>
            </w:r>
          </w:p>
        </w:tc>
      </w:tr>
      <w:tr w:rsidR="004B3CEA" w:rsidRPr="004B3CEA" w:rsidTr="00881DE3">
        <w:trPr>
          <w:trHeight w:val="587"/>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w:t>
            </w:r>
            <w:proofErr w:type="gramStart"/>
            <w:r w:rsidRPr="004B3CEA">
              <w:t>с</w:t>
            </w:r>
            <w:proofErr w:type="gramEnd"/>
            <w:r w:rsidRPr="004B3CEA">
              <w:t>. Ямщина</w:t>
            </w:r>
          </w:p>
        </w:tc>
        <w:tc>
          <w:tcPr>
            <w:tcW w:w="3371" w:type="dxa"/>
            <w:shd w:val="clear" w:color="auto" w:fill="FFFFFF"/>
            <w:noWrap/>
            <w:vAlign w:val="center"/>
          </w:tcPr>
          <w:p w:rsidR="004B3CEA" w:rsidRPr="004B3CEA" w:rsidRDefault="004B3CEA" w:rsidP="00881DE3">
            <w:pPr>
              <w:jc w:val="center"/>
            </w:pPr>
            <w:r w:rsidRPr="004B3CEA">
              <w:t>13:09:0314002:256</w:t>
            </w:r>
          </w:p>
        </w:tc>
      </w:tr>
      <w:tr w:rsidR="004B3CEA" w:rsidRPr="004B3CEA" w:rsidTr="00881DE3">
        <w:trPr>
          <w:trHeight w:val="587"/>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село Ямщина</w:t>
            </w:r>
          </w:p>
        </w:tc>
        <w:tc>
          <w:tcPr>
            <w:tcW w:w="3371" w:type="dxa"/>
            <w:shd w:val="clear" w:color="auto" w:fill="FFFFFF"/>
            <w:noWrap/>
            <w:vAlign w:val="center"/>
          </w:tcPr>
          <w:p w:rsidR="004B3CEA" w:rsidRPr="004B3CEA" w:rsidRDefault="004B3CEA" w:rsidP="00881DE3">
            <w:pPr>
              <w:jc w:val="center"/>
            </w:pPr>
            <w:r w:rsidRPr="004B3CEA">
              <w:t>13:09:0314002:257</w:t>
            </w:r>
          </w:p>
        </w:tc>
      </w:tr>
      <w:tr w:rsidR="004B3CEA" w:rsidRPr="004B3CEA" w:rsidTr="00881DE3">
        <w:trPr>
          <w:trHeight w:val="587"/>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w:t>
            </w:r>
            <w:proofErr w:type="gramStart"/>
            <w:r w:rsidRPr="004B3CEA">
              <w:t>с</w:t>
            </w:r>
            <w:proofErr w:type="gramEnd"/>
            <w:r w:rsidRPr="004B3CEA">
              <w:t xml:space="preserve">. </w:t>
            </w:r>
            <w:proofErr w:type="gramStart"/>
            <w:r w:rsidRPr="004B3CEA">
              <w:t>Ямщина</w:t>
            </w:r>
            <w:proofErr w:type="gramEnd"/>
            <w:r w:rsidRPr="004B3CEA">
              <w:t>, ул. Куйбышева, дом 2</w:t>
            </w:r>
          </w:p>
        </w:tc>
        <w:tc>
          <w:tcPr>
            <w:tcW w:w="3371" w:type="dxa"/>
            <w:shd w:val="clear" w:color="auto" w:fill="FFFFFF"/>
            <w:noWrap/>
            <w:vAlign w:val="center"/>
          </w:tcPr>
          <w:p w:rsidR="004B3CEA" w:rsidRPr="004B3CEA" w:rsidRDefault="004B3CEA" w:rsidP="00881DE3">
            <w:pPr>
              <w:jc w:val="center"/>
            </w:pPr>
            <w:r w:rsidRPr="004B3CEA">
              <w:t>13:09:0314002:36</w:t>
            </w:r>
          </w:p>
        </w:tc>
      </w:tr>
      <w:tr w:rsidR="004B3CEA" w:rsidRPr="004B3CEA" w:rsidTr="00881DE3">
        <w:trPr>
          <w:trHeight w:val="635"/>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w:t>
            </w:r>
            <w:proofErr w:type="gramStart"/>
            <w:r w:rsidRPr="004B3CEA">
              <w:t>с</w:t>
            </w:r>
            <w:proofErr w:type="gramEnd"/>
            <w:r w:rsidRPr="004B3CEA">
              <w:t>. Ямщина, ул. Молодежная</w:t>
            </w:r>
          </w:p>
        </w:tc>
        <w:tc>
          <w:tcPr>
            <w:tcW w:w="3371" w:type="dxa"/>
            <w:shd w:val="clear" w:color="auto" w:fill="FFFFFF"/>
            <w:noWrap/>
            <w:vAlign w:val="center"/>
          </w:tcPr>
          <w:p w:rsidR="004B3CEA" w:rsidRPr="004B3CEA" w:rsidRDefault="004B3CEA" w:rsidP="00881DE3">
            <w:pPr>
              <w:jc w:val="center"/>
            </w:pPr>
            <w:r w:rsidRPr="004B3CEA">
              <w:t>13:09:0314002:480</w:t>
            </w:r>
          </w:p>
        </w:tc>
      </w:tr>
      <w:tr w:rsidR="004B3CEA" w:rsidRPr="004B3CEA" w:rsidTr="00881DE3">
        <w:trPr>
          <w:trHeight w:val="692"/>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w:t>
            </w:r>
            <w:proofErr w:type="gramStart"/>
            <w:r w:rsidRPr="004B3CEA">
              <w:t>с</w:t>
            </w:r>
            <w:proofErr w:type="gramEnd"/>
            <w:r w:rsidRPr="004B3CEA">
              <w:t xml:space="preserve">. </w:t>
            </w:r>
            <w:proofErr w:type="gramStart"/>
            <w:r w:rsidRPr="004B3CEA">
              <w:t>Ямщина</w:t>
            </w:r>
            <w:proofErr w:type="gramEnd"/>
            <w:r w:rsidRPr="004B3CEA">
              <w:t>, ул. Чапаева, дом 1</w:t>
            </w:r>
          </w:p>
        </w:tc>
        <w:tc>
          <w:tcPr>
            <w:tcW w:w="3371" w:type="dxa"/>
            <w:shd w:val="clear" w:color="auto" w:fill="FFFFFF"/>
            <w:noWrap/>
            <w:vAlign w:val="center"/>
          </w:tcPr>
          <w:p w:rsidR="004B3CEA" w:rsidRPr="004B3CEA" w:rsidRDefault="004B3CEA" w:rsidP="00881DE3">
            <w:pPr>
              <w:jc w:val="center"/>
            </w:pPr>
            <w:r w:rsidRPr="004B3CEA">
              <w:t>13:09:0314002:58</w:t>
            </w:r>
          </w:p>
        </w:tc>
      </w:tr>
      <w:tr w:rsidR="004B3CEA" w:rsidRPr="004B3CEA" w:rsidTr="00881DE3">
        <w:trPr>
          <w:trHeight w:val="720"/>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w:t>
            </w:r>
            <w:proofErr w:type="gramStart"/>
            <w:r w:rsidRPr="004B3CEA">
              <w:t>с</w:t>
            </w:r>
            <w:proofErr w:type="gramEnd"/>
            <w:r w:rsidRPr="004B3CEA">
              <w:t xml:space="preserve">. </w:t>
            </w:r>
            <w:proofErr w:type="gramStart"/>
            <w:r w:rsidRPr="004B3CEA">
              <w:t>Ямщина</w:t>
            </w:r>
            <w:proofErr w:type="gramEnd"/>
            <w:r w:rsidRPr="004B3CEA">
              <w:t>, ул. Чапаева, дом 36</w:t>
            </w:r>
          </w:p>
        </w:tc>
        <w:tc>
          <w:tcPr>
            <w:tcW w:w="3371" w:type="dxa"/>
            <w:shd w:val="clear" w:color="auto" w:fill="FFFFFF"/>
            <w:noWrap/>
            <w:vAlign w:val="center"/>
          </w:tcPr>
          <w:p w:rsidR="004B3CEA" w:rsidRPr="004B3CEA" w:rsidRDefault="004B3CEA" w:rsidP="00881DE3">
            <w:pPr>
              <w:jc w:val="center"/>
            </w:pPr>
            <w:r w:rsidRPr="004B3CEA">
              <w:t>13:09:0314002:74</w:t>
            </w:r>
          </w:p>
        </w:tc>
      </w:tr>
      <w:tr w:rsidR="004B3CEA" w:rsidRPr="004B3CEA" w:rsidTr="00881DE3">
        <w:trPr>
          <w:trHeight w:val="587"/>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w:t>
            </w:r>
            <w:proofErr w:type="gramStart"/>
            <w:r w:rsidRPr="004B3CEA">
              <w:t>с</w:t>
            </w:r>
            <w:proofErr w:type="gramEnd"/>
            <w:r w:rsidRPr="004B3CEA">
              <w:t>. Ямщина, ул. Молодежная</w:t>
            </w:r>
          </w:p>
        </w:tc>
        <w:tc>
          <w:tcPr>
            <w:tcW w:w="3371" w:type="dxa"/>
            <w:shd w:val="clear" w:color="auto" w:fill="FFFFFF"/>
            <w:noWrap/>
            <w:vAlign w:val="center"/>
          </w:tcPr>
          <w:p w:rsidR="004B3CEA" w:rsidRPr="004B3CEA" w:rsidRDefault="004B3CEA" w:rsidP="00881DE3">
            <w:pPr>
              <w:jc w:val="center"/>
            </w:pPr>
            <w:r w:rsidRPr="004B3CEA">
              <w:t>13:09:0314002:479</w:t>
            </w:r>
          </w:p>
        </w:tc>
      </w:tr>
      <w:tr w:rsidR="004B3CEA" w:rsidRPr="004B3CEA" w:rsidTr="00881DE3">
        <w:trPr>
          <w:trHeight w:val="587"/>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муниципальный район, Русско - </w:t>
            </w:r>
            <w:proofErr w:type="spellStart"/>
            <w:r w:rsidRPr="004B3CEA">
              <w:t>Паевское</w:t>
            </w:r>
            <w:proofErr w:type="spellEnd"/>
            <w:r w:rsidRPr="004B3CEA">
              <w:t xml:space="preserve"> сельское поселение, </w:t>
            </w:r>
            <w:proofErr w:type="gramStart"/>
            <w:r w:rsidRPr="004B3CEA">
              <w:t>с</w:t>
            </w:r>
            <w:proofErr w:type="gramEnd"/>
            <w:r w:rsidRPr="004B3CEA">
              <w:t>. Ямщина</w:t>
            </w:r>
          </w:p>
        </w:tc>
        <w:tc>
          <w:tcPr>
            <w:tcW w:w="3371" w:type="dxa"/>
            <w:shd w:val="clear" w:color="auto" w:fill="FFFFFF"/>
            <w:noWrap/>
            <w:vAlign w:val="center"/>
          </w:tcPr>
          <w:p w:rsidR="004B3CEA" w:rsidRPr="004B3CEA" w:rsidRDefault="004B3CEA" w:rsidP="00881DE3">
            <w:pPr>
              <w:jc w:val="center"/>
            </w:pPr>
            <w:r w:rsidRPr="004B3CEA">
              <w:t>13:09:0314002</w:t>
            </w:r>
          </w:p>
        </w:tc>
      </w:tr>
    </w:tbl>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Pr="004B3CEA" w:rsidRDefault="004B3CEA" w:rsidP="004B3CEA">
      <w:pPr>
        <w:ind w:left="5680"/>
        <w:rPr>
          <w:bCs/>
        </w:rPr>
      </w:pPr>
      <w:r w:rsidRPr="004B3CEA">
        <w:rPr>
          <w:bCs/>
        </w:rPr>
        <w:lastRenderedPageBreak/>
        <w:t>Приложение № 2</w:t>
      </w:r>
    </w:p>
    <w:p w:rsidR="004B3CEA" w:rsidRPr="004B3CEA" w:rsidRDefault="004B3CEA" w:rsidP="004B3CEA">
      <w:pPr>
        <w:ind w:left="5680"/>
        <w:rPr>
          <w:bCs/>
        </w:rPr>
      </w:pPr>
      <w:r w:rsidRPr="004B3CEA">
        <w:rPr>
          <w:bCs/>
        </w:rPr>
        <w:t>к постановлению администрации</w:t>
      </w:r>
    </w:p>
    <w:p w:rsidR="004B3CEA" w:rsidRPr="004B3CEA" w:rsidRDefault="004B3CEA" w:rsidP="004B3CEA">
      <w:pPr>
        <w:ind w:left="5680"/>
        <w:rPr>
          <w:bCs/>
        </w:rPr>
      </w:pPr>
      <w:proofErr w:type="spellStart"/>
      <w:r w:rsidRPr="004B3CEA">
        <w:rPr>
          <w:bCs/>
        </w:rPr>
        <w:t>Инсарского</w:t>
      </w:r>
      <w:proofErr w:type="spellEnd"/>
      <w:r w:rsidRPr="004B3CEA">
        <w:rPr>
          <w:bCs/>
        </w:rPr>
        <w:t xml:space="preserve"> муниципального района</w:t>
      </w:r>
    </w:p>
    <w:p w:rsidR="004B3CEA" w:rsidRPr="004B3CEA" w:rsidRDefault="004B3CEA" w:rsidP="004B3CEA">
      <w:pPr>
        <w:ind w:left="5680"/>
        <w:rPr>
          <w:bCs/>
        </w:rPr>
      </w:pPr>
      <w:r w:rsidRPr="004B3CEA">
        <w:rPr>
          <w:bCs/>
        </w:rPr>
        <w:t>от 27 декабря 2024 года № 485</w:t>
      </w:r>
    </w:p>
    <w:p w:rsidR="004B3CEA" w:rsidRPr="004B3CEA" w:rsidRDefault="004B3CEA" w:rsidP="004B3CEA">
      <w:pPr>
        <w:ind w:left="5680"/>
        <w:rPr>
          <w:bCs/>
        </w:rPr>
      </w:pPr>
    </w:p>
    <w:p w:rsidR="004B3CEA" w:rsidRPr="004B3CEA" w:rsidRDefault="004B3CEA" w:rsidP="004B3CEA">
      <w:pPr>
        <w:tabs>
          <w:tab w:val="left" w:pos="6750"/>
        </w:tabs>
        <w:ind w:left="5680"/>
        <w:rPr>
          <w:bCs/>
        </w:rPr>
      </w:pPr>
      <w:r w:rsidRPr="004B3CEA">
        <w:rPr>
          <w:bCs/>
        </w:rPr>
        <w:t>Приложение № 2</w:t>
      </w:r>
    </w:p>
    <w:p w:rsidR="004B3CEA" w:rsidRPr="004B3CEA" w:rsidRDefault="004B3CEA" w:rsidP="004B3CEA">
      <w:pPr>
        <w:tabs>
          <w:tab w:val="left" w:pos="6750"/>
        </w:tabs>
        <w:ind w:left="5680"/>
        <w:rPr>
          <w:bCs/>
        </w:rPr>
      </w:pPr>
      <w:r w:rsidRPr="004B3CEA">
        <w:rPr>
          <w:bCs/>
        </w:rPr>
        <w:t>к постановлению администрации</w:t>
      </w:r>
    </w:p>
    <w:p w:rsidR="004B3CEA" w:rsidRPr="004B3CEA" w:rsidRDefault="004B3CEA" w:rsidP="004B3CEA">
      <w:pPr>
        <w:tabs>
          <w:tab w:val="left" w:pos="6750"/>
        </w:tabs>
        <w:ind w:left="5680"/>
        <w:rPr>
          <w:bCs/>
        </w:rPr>
      </w:pPr>
      <w:proofErr w:type="spellStart"/>
      <w:r w:rsidRPr="004B3CEA">
        <w:rPr>
          <w:bCs/>
        </w:rPr>
        <w:t>Инсарского</w:t>
      </w:r>
      <w:proofErr w:type="spellEnd"/>
      <w:r w:rsidRPr="004B3CEA">
        <w:rPr>
          <w:bCs/>
        </w:rPr>
        <w:t xml:space="preserve"> муниципального района</w:t>
      </w:r>
    </w:p>
    <w:p w:rsidR="004B3CEA" w:rsidRPr="004B3CEA" w:rsidRDefault="004B3CEA" w:rsidP="004B3CEA">
      <w:pPr>
        <w:tabs>
          <w:tab w:val="left" w:pos="6750"/>
        </w:tabs>
        <w:ind w:left="5680"/>
        <w:rPr>
          <w:bCs/>
        </w:rPr>
      </w:pPr>
      <w:r w:rsidRPr="004B3CEA">
        <w:rPr>
          <w:bCs/>
        </w:rPr>
        <w:t xml:space="preserve">от 13 ноября 2024 года № 385                                                                                           </w:t>
      </w:r>
    </w:p>
    <w:p w:rsidR="004B3CEA" w:rsidRDefault="004B3CEA" w:rsidP="00DC05C5"/>
    <w:p w:rsidR="004B3CEA" w:rsidRDefault="004B3CEA" w:rsidP="00DC05C5"/>
    <w:p w:rsidR="004B3CEA" w:rsidRDefault="004B3CEA" w:rsidP="00DC05C5">
      <w:r>
        <w:rPr>
          <w:noProof/>
        </w:rPr>
        <w:drawing>
          <wp:inline distT="0" distB="0" distL="0" distR="0">
            <wp:extent cx="6480175" cy="473794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0175" cy="4737941"/>
                    </a:xfrm>
                    <a:prstGeom prst="rect">
                      <a:avLst/>
                    </a:prstGeom>
                    <a:noFill/>
                    <a:ln>
                      <a:noFill/>
                    </a:ln>
                  </pic:spPr>
                </pic:pic>
              </a:graphicData>
            </a:graphic>
          </wp:inline>
        </w:drawing>
      </w:r>
    </w:p>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Pr="004B3CEA" w:rsidRDefault="004B3CEA" w:rsidP="004B3CEA">
      <w:pPr>
        <w:tabs>
          <w:tab w:val="left" w:pos="567"/>
          <w:tab w:val="left" w:pos="851"/>
        </w:tabs>
        <w:jc w:val="center"/>
        <w:rPr>
          <w:b/>
          <w:bCs/>
        </w:rPr>
      </w:pPr>
      <w:r w:rsidRPr="004B3CEA">
        <w:rPr>
          <w:b/>
          <w:bCs/>
        </w:rPr>
        <w:lastRenderedPageBreak/>
        <w:t>АДМИНИСТРАЦИЯ</w:t>
      </w:r>
    </w:p>
    <w:p w:rsidR="004B3CEA" w:rsidRPr="004B3CEA" w:rsidRDefault="004B3CEA" w:rsidP="004B3CEA">
      <w:pPr>
        <w:jc w:val="center"/>
        <w:rPr>
          <w:b/>
          <w:bCs/>
        </w:rPr>
      </w:pPr>
      <w:r w:rsidRPr="004B3CEA">
        <w:rPr>
          <w:b/>
          <w:bCs/>
        </w:rPr>
        <w:t>ИНСАРСКОГО МУНИЦИПАЛЬНОГО РАЙОНА</w:t>
      </w:r>
    </w:p>
    <w:p w:rsidR="004B3CEA" w:rsidRPr="004B3CEA" w:rsidRDefault="004B3CEA" w:rsidP="004B3CEA">
      <w:pPr>
        <w:jc w:val="center"/>
        <w:rPr>
          <w:b/>
          <w:bCs/>
        </w:rPr>
      </w:pPr>
      <w:r w:rsidRPr="004B3CEA">
        <w:rPr>
          <w:b/>
          <w:bCs/>
        </w:rPr>
        <w:t>РЕСПУБЛИКИ МОРДОВИЯ</w:t>
      </w:r>
    </w:p>
    <w:p w:rsidR="004B3CEA" w:rsidRPr="004B3CEA" w:rsidRDefault="004B3CEA" w:rsidP="004B3CEA">
      <w:pPr>
        <w:jc w:val="center"/>
        <w:rPr>
          <w:b/>
          <w:bCs/>
        </w:rPr>
      </w:pPr>
    </w:p>
    <w:p w:rsidR="004B3CEA" w:rsidRPr="004B3CEA" w:rsidRDefault="004B3CEA" w:rsidP="004B3CEA">
      <w:pPr>
        <w:jc w:val="center"/>
        <w:rPr>
          <w:b/>
          <w:bCs/>
        </w:rPr>
      </w:pPr>
      <w:proofErr w:type="gramStart"/>
      <w:r w:rsidRPr="004B3CEA">
        <w:rPr>
          <w:b/>
          <w:bCs/>
        </w:rPr>
        <w:t>П</w:t>
      </w:r>
      <w:proofErr w:type="gramEnd"/>
      <w:r w:rsidRPr="004B3CEA">
        <w:rPr>
          <w:b/>
          <w:bCs/>
        </w:rPr>
        <w:t xml:space="preserve"> О С Т А Н О В Л Е Н И Е</w:t>
      </w:r>
    </w:p>
    <w:p w:rsidR="004B3CEA" w:rsidRPr="004B3CEA" w:rsidRDefault="004B3CEA" w:rsidP="004B3CEA">
      <w:pPr>
        <w:jc w:val="center"/>
        <w:rPr>
          <w:b/>
          <w:bCs/>
        </w:rPr>
      </w:pPr>
    </w:p>
    <w:p w:rsidR="004B3CEA" w:rsidRPr="004B3CEA" w:rsidRDefault="004B3CEA" w:rsidP="004B3CEA">
      <w:pPr>
        <w:jc w:val="center"/>
      </w:pPr>
      <w:r w:rsidRPr="004B3CEA">
        <w:t>г. Инсар</w:t>
      </w:r>
    </w:p>
    <w:p w:rsidR="004B3CEA" w:rsidRPr="004B3CEA" w:rsidRDefault="004B3CEA" w:rsidP="004B3CEA">
      <w:pPr>
        <w:jc w:val="center"/>
      </w:pPr>
    </w:p>
    <w:p w:rsidR="004B3CEA" w:rsidRPr="004B3CEA" w:rsidRDefault="004B3CEA" w:rsidP="004B3CEA">
      <w:pPr>
        <w:jc w:val="both"/>
        <w:rPr>
          <w:b/>
          <w:bCs/>
        </w:rPr>
      </w:pPr>
      <w:r w:rsidRPr="004B3CEA">
        <w:rPr>
          <w:b/>
          <w:bCs/>
        </w:rPr>
        <w:t xml:space="preserve">от 27 декабря 2024 года                                                                                       </w:t>
      </w:r>
      <w:r>
        <w:rPr>
          <w:b/>
          <w:bCs/>
        </w:rPr>
        <w:t xml:space="preserve">                            </w:t>
      </w:r>
      <w:r w:rsidRPr="004B3CEA">
        <w:rPr>
          <w:b/>
          <w:bCs/>
        </w:rPr>
        <w:t xml:space="preserve"> № 488</w:t>
      </w:r>
    </w:p>
    <w:p w:rsidR="004B3CEA" w:rsidRPr="004B3CEA" w:rsidRDefault="004B3CEA" w:rsidP="004B3CEA">
      <w:pPr>
        <w:jc w:val="both"/>
      </w:pPr>
    </w:p>
    <w:p w:rsidR="004B3CEA" w:rsidRPr="004B3CEA" w:rsidRDefault="004B3CEA" w:rsidP="004B3CEA">
      <w:r w:rsidRPr="004B3CEA">
        <w:t>Об определении администратора</w:t>
      </w:r>
    </w:p>
    <w:p w:rsidR="004B3CEA" w:rsidRPr="004B3CEA" w:rsidRDefault="004B3CEA" w:rsidP="004B3CEA">
      <w:r w:rsidRPr="004B3CEA">
        <w:t xml:space="preserve">доходов бюджета </w:t>
      </w:r>
      <w:proofErr w:type="spellStart"/>
      <w:r w:rsidRPr="004B3CEA">
        <w:t>Инсарского</w:t>
      </w:r>
      <w:proofErr w:type="spellEnd"/>
    </w:p>
    <w:p w:rsidR="004B3CEA" w:rsidRPr="004B3CEA" w:rsidRDefault="004B3CEA" w:rsidP="004B3CEA">
      <w:r w:rsidRPr="004B3CEA">
        <w:t>муниципального района</w:t>
      </w:r>
    </w:p>
    <w:p w:rsidR="004B3CEA" w:rsidRPr="004B3CEA" w:rsidRDefault="004B3CEA" w:rsidP="004B3CEA">
      <w:r w:rsidRPr="004B3CEA">
        <w:t xml:space="preserve">Республики Мордовия и </w:t>
      </w:r>
      <w:proofErr w:type="gramStart"/>
      <w:r w:rsidRPr="004B3CEA">
        <w:t>наделении</w:t>
      </w:r>
      <w:proofErr w:type="gramEnd"/>
    </w:p>
    <w:p w:rsidR="004B3CEA" w:rsidRPr="004B3CEA" w:rsidRDefault="004B3CEA" w:rsidP="004B3CEA">
      <w:pPr>
        <w:tabs>
          <w:tab w:val="left" w:pos="567"/>
        </w:tabs>
      </w:pPr>
      <w:r w:rsidRPr="004B3CEA">
        <w:t>его бюджетными полномочиями</w:t>
      </w:r>
    </w:p>
    <w:p w:rsidR="004B3CEA" w:rsidRPr="004B3CEA" w:rsidRDefault="004B3CEA" w:rsidP="004B3CEA"/>
    <w:p w:rsidR="004B3CEA" w:rsidRPr="004B3CEA" w:rsidRDefault="004B3CEA" w:rsidP="004B3CEA">
      <w:pPr>
        <w:ind w:firstLine="567"/>
        <w:jc w:val="both"/>
      </w:pPr>
      <w:proofErr w:type="gramStart"/>
      <w:r w:rsidRPr="004B3CEA">
        <w:t xml:space="preserve">В соответствии со статьей 160.1 Бюджетного кодекса Российской Федерации, решением Совета депутатов </w:t>
      </w:r>
      <w:proofErr w:type="spellStart"/>
      <w:r w:rsidRPr="004B3CEA">
        <w:t>Инсарского</w:t>
      </w:r>
      <w:proofErr w:type="spellEnd"/>
      <w:r w:rsidRPr="004B3CEA">
        <w:t xml:space="preserve"> муниципального района от 27 июня 2016 года № 40 «Об утверждении Положения о бюджетном процессе </w:t>
      </w:r>
      <w:proofErr w:type="spellStart"/>
      <w:r w:rsidRPr="004B3CEA">
        <w:t>Инсарского</w:t>
      </w:r>
      <w:proofErr w:type="spellEnd"/>
      <w:r w:rsidRPr="004B3CEA">
        <w:t xml:space="preserve"> муниципального района», решением Совета депутатов </w:t>
      </w:r>
      <w:proofErr w:type="spellStart"/>
      <w:r w:rsidRPr="004B3CEA">
        <w:t>Инсарского</w:t>
      </w:r>
      <w:proofErr w:type="spellEnd"/>
      <w:r w:rsidRPr="004B3CEA">
        <w:t xml:space="preserve"> муниципального района от 24 декабря 2024 года № 58 «О бюджете </w:t>
      </w:r>
      <w:proofErr w:type="spellStart"/>
      <w:r w:rsidRPr="004B3CEA">
        <w:t>Инсарского</w:t>
      </w:r>
      <w:proofErr w:type="spellEnd"/>
      <w:r w:rsidRPr="004B3CEA">
        <w:t xml:space="preserve"> муниципального района Республики Мордовия на 2025 год и на плановый период 2026 и 2027 годов</w:t>
      </w:r>
      <w:proofErr w:type="gramEnd"/>
      <w:r w:rsidRPr="004B3CEA">
        <w:t xml:space="preserve">», администрация </w:t>
      </w:r>
      <w:proofErr w:type="spellStart"/>
      <w:r w:rsidRPr="004B3CEA">
        <w:t>Инсарского</w:t>
      </w:r>
      <w:proofErr w:type="spellEnd"/>
      <w:r w:rsidRPr="004B3CEA">
        <w:t xml:space="preserve"> муниципального района Республики Мордовия</w:t>
      </w:r>
    </w:p>
    <w:p w:rsidR="004B3CEA" w:rsidRPr="004B3CEA" w:rsidRDefault="004B3CEA" w:rsidP="004B3CEA">
      <w:pPr>
        <w:tabs>
          <w:tab w:val="left" w:pos="567"/>
        </w:tabs>
        <w:jc w:val="center"/>
      </w:pPr>
      <w:proofErr w:type="gramStart"/>
      <w:r w:rsidRPr="004B3CEA">
        <w:t>П</w:t>
      </w:r>
      <w:proofErr w:type="gramEnd"/>
      <w:r w:rsidRPr="004B3CEA">
        <w:t xml:space="preserve"> О С Т А Н О В Л Я Е Т:</w:t>
      </w:r>
    </w:p>
    <w:p w:rsidR="004B3CEA" w:rsidRPr="004B3CEA" w:rsidRDefault="004B3CEA" w:rsidP="007E0CD1">
      <w:pPr>
        <w:numPr>
          <w:ilvl w:val="0"/>
          <w:numId w:val="17"/>
        </w:numPr>
        <w:tabs>
          <w:tab w:val="left" w:pos="284"/>
          <w:tab w:val="left" w:pos="993"/>
        </w:tabs>
        <w:ind w:left="0" w:firstLine="567"/>
        <w:jc w:val="both"/>
      </w:pPr>
      <w:r w:rsidRPr="004B3CEA">
        <w:t xml:space="preserve">Определить администрацию </w:t>
      </w:r>
      <w:proofErr w:type="spellStart"/>
      <w:r w:rsidRPr="004B3CEA">
        <w:t>Инсарского</w:t>
      </w:r>
      <w:proofErr w:type="spellEnd"/>
      <w:r w:rsidRPr="004B3CEA">
        <w:t xml:space="preserve"> муниципального района Республики Мордовия</w:t>
      </w:r>
      <w:r w:rsidRPr="004B3CEA">
        <w:rPr>
          <w:i/>
          <w:iCs/>
        </w:rPr>
        <w:t>,</w:t>
      </w:r>
      <w:r w:rsidRPr="004B3CEA">
        <w:t xml:space="preserve"> администратором доходов бюджета </w:t>
      </w:r>
      <w:proofErr w:type="spellStart"/>
      <w:r w:rsidRPr="004B3CEA">
        <w:t>Инсарского</w:t>
      </w:r>
      <w:proofErr w:type="spellEnd"/>
      <w:r w:rsidRPr="004B3CEA">
        <w:t xml:space="preserve"> муниципального района Республики Мордовия по кодам, согласно приложению.</w:t>
      </w:r>
    </w:p>
    <w:p w:rsidR="004B3CEA" w:rsidRPr="004B3CEA" w:rsidRDefault="004B3CEA" w:rsidP="007E0CD1">
      <w:pPr>
        <w:numPr>
          <w:ilvl w:val="0"/>
          <w:numId w:val="17"/>
        </w:numPr>
        <w:tabs>
          <w:tab w:val="left" w:pos="993"/>
        </w:tabs>
        <w:ind w:left="0" w:firstLine="567"/>
        <w:jc w:val="both"/>
      </w:pPr>
      <w:r w:rsidRPr="004B3CEA">
        <w:t xml:space="preserve">Наделить администрацию </w:t>
      </w:r>
      <w:proofErr w:type="spellStart"/>
      <w:r w:rsidRPr="004B3CEA">
        <w:t>Инсарского</w:t>
      </w:r>
      <w:proofErr w:type="spellEnd"/>
      <w:r w:rsidRPr="004B3CEA">
        <w:t xml:space="preserve"> муниципального района Республики Мордовия в отношении закрепленных кодов следующими бюджетными полномочиями:</w:t>
      </w:r>
    </w:p>
    <w:p w:rsidR="004B3CEA" w:rsidRPr="004B3CEA" w:rsidRDefault="004B3CEA" w:rsidP="004B3CEA">
      <w:pPr>
        <w:ind w:firstLine="567"/>
        <w:jc w:val="both"/>
      </w:pPr>
      <w:r w:rsidRPr="004B3CEA">
        <w:t xml:space="preserve">осуществлять начисление, учет и </w:t>
      </w:r>
      <w:proofErr w:type="gramStart"/>
      <w:r w:rsidRPr="004B3CEA">
        <w:t>контроль за</w:t>
      </w:r>
      <w:proofErr w:type="gramEnd"/>
      <w:r w:rsidRPr="004B3CEA">
        <w:t xml:space="preserve"> правильностью исчисления, полнотой и своевременностью осуществления платежей в бюджет, пеней и штрафов по ним;</w:t>
      </w:r>
    </w:p>
    <w:p w:rsidR="004B3CEA" w:rsidRPr="004B3CEA" w:rsidRDefault="004B3CEA" w:rsidP="004B3CEA">
      <w:pPr>
        <w:ind w:firstLine="567"/>
        <w:jc w:val="both"/>
      </w:pPr>
      <w:r w:rsidRPr="004B3CEA">
        <w:t>осуществлять взыскание задолженности по платежам в бюджет, пеней и штрафов;</w:t>
      </w:r>
    </w:p>
    <w:p w:rsidR="004B3CEA" w:rsidRPr="004B3CEA" w:rsidRDefault="004B3CEA" w:rsidP="004B3CEA">
      <w:pPr>
        <w:ind w:firstLine="567"/>
        <w:jc w:val="both"/>
      </w:pPr>
      <w:r w:rsidRPr="004B3CEA">
        <w:t>принимать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представлять заявку в Управление Федерального казначейства по Республике Мордовия для осуществления возврата в порядке, установленном Министерством финансов Российской Федерации;</w:t>
      </w:r>
    </w:p>
    <w:p w:rsidR="004B3CEA" w:rsidRPr="004B3CEA" w:rsidRDefault="004B3CEA" w:rsidP="004B3CEA">
      <w:pPr>
        <w:ind w:firstLine="567"/>
        <w:jc w:val="both"/>
      </w:pPr>
      <w:r w:rsidRPr="004B3CEA">
        <w:t>принимать решение о зачете (уточнении) платежей в бюджет и представлять уведомление в Управление Федерального казначейства по Республике Мордовия;</w:t>
      </w:r>
    </w:p>
    <w:p w:rsidR="004B3CEA" w:rsidRPr="004B3CEA" w:rsidRDefault="004B3CEA" w:rsidP="004B3CEA">
      <w:pPr>
        <w:tabs>
          <w:tab w:val="left" w:pos="851"/>
        </w:tabs>
        <w:ind w:firstLine="567"/>
        <w:jc w:val="both"/>
      </w:pPr>
      <w:r w:rsidRPr="004B3CEA">
        <w:t>осуществлять взаимодействие с Управлением Федерального казначейства по Республике Мордовия, в соответствии с приказом Министерства финансов Российской Федерации от 15 ноября 2024 года № 172н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4B3CEA" w:rsidRPr="004B3CEA" w:rsidRDefault="004B3CEA" w:rsidP="004B3CEA">
      <w:pPr>
        <w:ind w:firstLine="567"/>
        <w:jc w:val="both"/>
        <w:rPr>
          <w:shd w:val="clear" w:color="auto" w:fill="FFFFFF"/>
        </w:rPr>
      </w:pPr>
      <w:proofErr w:type="gramStart"/>
      <w:r w:rsidRPr="004B3CEA">
        <w:rPr>
          <w:shd w:val="clear" w:color="auto" w:fill="FFFFFF"/>
        </w:rPr>
        <w:t xml:space="preserve">предоставлять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бюджета </w:t>
      </w:r>
      <w:proofErr w:type="spellStart"/>
      <w:r w:rsidRPr="004B3CEA">
        <w:rPr>
          <w:shd w:val="clear" w:color="auto" w:fill="FFFFFF"/>
        </w:rPr>
        <w:t>Инсарского</w:t>
      </w:r>
      <w:proofErr w:type="spellEnd"/>
      <w:r w:rsidRPr="004B3CEA">
        <w:rPr>
          <w:shd w:val="clear" w:color="auto" w:fill="FFFFFF"/>
        </w:rPr>
        <w:t xml:space="preserve"> муниципального района, в государственную информационную систему о государственных и муниципальных платежах в соответствии с порядком, установленным </w:t>
      </w:r>
      <w:hyperlink r:id="rId15" w:anchor="/document/12177515/entry/0" w:history="1">
        <w:r w:rsidRPr="004B3CEA">
          <w:rPr>
            <w:rStyle w:val="af7"/>
            <w:rFonts w:eastAsiaTheme="minorEastAsia"/>
            <w:color w:val="auto"/>
            <w:shd w:val="clear" w:color="auto" w:fill="FFFFFF"/>
          </w:rPr>
          <w:t>Федеральном законом</w:t>
        </w:r>
      </w:hyperlink>
      <w:r w:rsidRPr="004B3CEA">
        <w:t xml:space="preserve"> </w:t>
      </w:r>
      <w:r w:rsidRPr="004B3CEA">
        <w:rPr>
          <w:shd w:val="clear" w:color="auto" w:fill="FFFFFF"/>
        </w:rPr>
        <w:t xml:space="preserve">от 27 июля 2010 года </w:t>
      </w:r>
      <w:r w:rsidRPr="004B3CEA">
        <w:t xml:space="preserve">№ </w:t>
      </w:r>
      <w:r w:rsidRPr="004B3CEA">
        <w:rPr>
          <w:shd w:val="clear" w:color="auto" w:fill="FFFFFF"/>
        </w:rPr>
        <w:t>210-ФЗ «Об организации предоставления государственных и муниципальных услуг», за исключением случаев</w:t>
      </w:r>
      <w:proofErr w:type="gramEnd"/>
      <w:r w:rsidRPr="004B3CEA">
        <w:rPr>
          <w:shd w:val="clear" w:color="auto" w:fill="FFFFFF"/>
        </w:rPr>
        <w:t xml:space="preserve">, </w:t>
      </w:r>
      <w:proofErr w:type="gramStart"/>
      <w:r w:rsidRPr="004B3CEA">
        <w:rPr>
          <w:shd w:val="clear" w:color="auto" w:fill="FFFFFF"/>
        </w:rPr>
        <w:t>предусмотренных</w:t>
      </w:r>
      <w:proofErr w:type="gramEnd"/>
      <w:r w:rsidRPr="004B3CEA">
        <w:rPr>
          <w:shd w:val="clear" w:color="auto" w:fill="FFFFFF"/>
        </w:rPr>
        <w:t xml:space="preserve"> законодательством Российской Федерации;</w:t>
      </w:r>
    </w:p>
    <w:p w:rsidR="004B3CEA" w:rsidRPr="004B3CEA" w:rsidRDefault="004B3CEA" w:rsidP="004B3CEA">
      <w:pPr>
        <w:ind w:firstLine="567"/>
        <w:jc w:val="both"/>
        <w:rPr>
          <w:shd w:val="clear" w:color="auto" w:fill="FFFFFF"/>
        </w:rPr>
      </w:pPr>
      <w:r w:rsidRPr="004B3CEA">
        <w:rPr>
          <w:shd w:val="clear" w:color="auto" w:fill="FFFFFF"/>
        </w:rPr>
        <w:t>принимать решение о признании безнадежной к взысканию задолженности по платежам в бюджет;</w:t>
      </w:r>
    </w:p>
    <w:p w:rsidR="004B3CEA" w:rsidRPr="004B3CEA" w:rsidRDefault="004B3CEA" w:rsidP="004B3CEA">
      <w:pPr>
        <w:ind w:firstLine="567"/>
        <w:jc w:val="both"/>
        <w:rPr>
          <w:shd w:val="clear" w:color="auto" w:fill="FFFFFF"/>
        </w:rPr>
      </w:pPr>
      <w:r w:rsidRPr="004B3CEA">
        <w:rPr>
          <w:shd w:val="clear" w:color="auto" w:fill="FFFFFF"/>
        </w:rPr>
        <w:lastRenderedPageBreak/>
        <w:t xml:space="preserve">устанавливать </w:t>
      </w:r>
      <w:hyperlink r:id="rId16" w:anchor="/multilink/12112604/paragraph/293827155/number/0" w:history="1">
        <w:r w:rsidRPr="004B3CEA">
          <w:rPr>
            <w:rStyle w:val="af7"/>
            <w:rFonts w:eastAsiaTheme="minorEastAsia"/>
            <w:color w:val="auto"/>
            <w:shd w:val="clear" w:color="auto" w:fill="FFFFFF"/>
          </w:rPr>
          <w:t>регламент</w:t>
        </w:r>
      </w:hyperlink>
      <w:r w:rsidRPr="004B3CEA">
        <w:t xml:space="preserve"> </w:t>
      </w:r>
      <w:r w:rsidRPr="004B3CEA">
        <w:rPr>
          <w:shd w:val="clear" w:color="auto" w:fill="FFFFFF"/>
        </w:rPr>
        <w:t xml:space="preserve">реализации полномочий по взысканию дебиторской задолженности по платежам в бюджет, пеням и штрафам по ним, разработанный в соответствии с </w:t>
      </w:r>
      <w:hyperlink r:id="rId17" w:anchor="/document/410599084/entry/1000" w:history="1">
        <w:r w:rsidRPr="004B3CEA">
          <w:rPr>
            <w:rStyle w:val="af7"/>
            <w:rFonts w:eastAsiaTheme="minorEastAsia"/>
            <w:color w:val="auto"/>
            <w:shd w:val="clear" w:color="auto" w:fill="FFFFFF"/>
          </w:rPr>
          <w:t>общими требованиями</w:t>
        </w:r>
      </w:hyperlink>
      <w:r w:rsidRPr="004B3CEA">
        <w:rPr>
          <w:shd w:val="clear" w:color="auto" w:fill="FFFFFF"/>
        </w:rPr>
        <w:t>, установленными Министерством финансов Российской Федерации;</w:t>
      </w:r>
    </w:p>
    <w:p w:rsidR="004B3CEA" w:rsidRPr="004B3CEA" w:rsidRDefault="004B3CEA" w:rsidP="004B3CEA">
      <w:pPr>
        <w:ind w:firstLine="567"/>
        <w:jc w:val="both"/>
      </w:pPr>
      <w:r w:rsidRPr="004B3CEA">
        <w:t xml:space="preserve">доводить до сведения плательщиков реквизиты счета и получателя платежа, коды бюджетной классификации и коды ОКТМО, необходимые для своевременного и правильного перечисления платежей в бюджет </w:t>
      </w:r>
      <w:proofErr w:type="spellStart"/>
      <w:r w:rsidRPr="004B3CEA">
        <w:t>Инсарского</w:t>
      </w:r>
      <w:proofErr w:type="spellEnd"/>
      <w:r w:rsidRPr="004B3CEA">
        <w:t xml:space="preserve"> муниципального района;</w:t>
      </w:r>
    </w:p>
    <w:p w:rsidR="004B3CEA" w:rsidRPr="004B3CEA" w:rsidRDefault="004B3CEA" w:rsidP="004B3CEA">
      <w:pPr>
        <w:ind w:firstLine="567"/>
        <w:jc w:val="both"/>
      </w:pPr>
      <w:r w:rsidRPr="004B3CEA">
        <w:t xml:space="preserve">осуществлять иные бюджетные полномочия, установленные Бюджетным кодексом Российской Федерации и принимаемыми в соответствии с ним муниципальными нормативно - правовыми актами, регулирующими бюджетные отношения на территории </w:t>
      </w:r>
      <w:proofErr w:type="spellStart"/>
      <w:r w:rsidRPr="004B3CEA">
        <w:t>Инсарского</w:t>
      </w:r>
      <w:proofErr w:type="spellEnd"/>
      <w:r w:rsidRPr="004B3CEA">
        <w:t xml:space="preserve"> муниципального района.</w:t>
      </w:r>
    </w:p>
    <w:p w:rsidR="004B3CEA" w:rsidRPr="004B3CEA" w:rsidRDefault="004B3CEA" w:rsidP="007E0CD1">
      <w:pPr>
        <w:numPr>
          <w:ilvl w:val="0"/>
          <w:numId w:val="17"/>
        </w:numPr>
        <w:tabs>
          <w:tab w:val="left" w:pos="993"/>
        </w:tabs>
        <w:ind w:left="0" w:firstLine="567"/>
        <w:jc w:val="both"/>
      </w:pPr>
      <w:r w:rsidRPr="004B3CEA">
        <w:t xml:space="preserve">Признать утратившим силу постановление администрации </w:t>
      </w:r>
      <w:proofErr w:type="spellStart"/>
      <w:r w:rsidRPr="004B3CEA">
        <w:t>Инсарского</w:t>
      </w:r>
      <w:proofErr w:type="spellEnd"/>
      <w:r w:rsidRPr="004B3CEA">
        <w:t xml:space="preserve"> муниципального района Республики Мордовия от 26 декабря 2023 года № 483 «Об определении администраторов доходов бюджета </w:t>
      </w:r>
      <w:proofErr w:type="spellStart"/>
      <w:r w:rsidRPr="004B3CEA">
        <w:t>Инсарского</w:t>
      </w:r>
      <w:proofErr w:type="spellEnd"/>
      <w:r w:rsidRPr="004B3CEA">
        <w:t xml:space="preserve"> муниципального района и наделением бюджетными полномочиями».</w:t>
      </w:r>
    </w:p>
    <w:p w:rsidR="004B3CEA" w:rsidRPr="004B3CEA" w:rsidRDefault="004B3CEA" w:rsidP="007E0CD1">
      <w:pPr>
        <w:numPr>
          <w:ilvl w:val="0"/>
          <w:numId w:val="17"/>
        </w:numPr>
        <w:tabs>
          <w:tab w:val="left" w:pos="993"/>
        </w:tabs>
        <w:ind w:left="0" w:firstLine="567"/>
        <w:jc w:val="both"/>
      </w:pPr>
      <w:proofErr w:type="gramStart"/>
      <w:r w:rsidRPr="004B3CEA">
        <w:t>Контроль за</w:t>
      </w:r>
      <w:proofErr w:type="gramEnd"/>
      <w:r w:rsidRPr="004B3CEA">
        <w:t xml:space="preserve"> исполнением настоящего постановления возложить на Синичкина С.А. – </w:t>
      </w:r>
      <w:proofErr w:type="spellStart"/>
      <w:r w:rsidRPr="004B3CEA">
        <w:t>и.о</w:t>
      </w:r>
      <w:proofErr w:type="spellEnd"/>
      <w:r w:rsidRPr="004B3CEA">
        <w:t xml:space="preserve">. заместителя главы, начальника Финансового управления администрации </w:t>
      </w:r>
      <w:proofErr w:type="spellStart"/>
      <w:r w:rsidRPr="004B3CEA">
        <w:t>Инсарского</w:t>
      </w:r>
      <w:proofErr w:type="spellEnd"/>
      <w:r w:rsidRPr="004B3CEA">
        <w:t xml:space="preserve"> муниципального района.</w:t>
      </w:r>
    </w:p>
    <w:p w:rsidR="004B3CEA" w:rsidRPr="004B3CEA" w:rsidRDefault="004B3CEA" w:rsidP="007E0CD1">
      <w:pPr>
        <w:numPr>
          <w:ilvl w:val="0"/>
          <w:numId w:val="17"/>
        </w:numPr>
        <w:tabs>
          <w:tab w:val="left" w:pos="993"/>
        </w:tabs>
        <w:ind w:left="0" w:firstLine="567"/>
        <w:jc w:val="both"/>
      </w:pPr>
      <w:r w:rsidRPr="004B3CEA">
        <w:t>Настоящее постановление вступает в законную силу с 1 января 2025 года.</w:t>
      </w:r>
    </w:p>
    <w:p w:rsidR="004B3CEA" w:rsidRPr="004B3CEA" w:rsidRDefault="004B3CEA" w:rsidP="004B3CEA"/>
    <w:p w:rsidR="004B3CEA" w:rsidRPr="004B3CEA" w:rsidRDefault="004B3CEA" w:rsidP="004B3CEA">
      <w:r w:rsidRPr="004B3CEA">
        <w:t xml:space="preserve">Глава </w:t>
      </w:r>
      <w:proofErr w:type="spellStart"/>
      <w:r w:rsidRPr="004B3CEA">
        <w:t>Инсарского</w:t>
      </w:r>
      <w:proofErr w:type="spellEnd"/>
    </w:p>
    <w:p w:rsidR="004B3CEA" w:rsidRPr="004B3CEA" w:rsidRDefault="004B3CEA" w:rsidP="004B3CEA">
      <w:r w:rsidRPr="004B3CEA">
        <w:t xml:space="preserve">муниципального района                                                                              </w:t>
      </w:r>
      <w:r>
        <w:t xml:space="preserve">                        </w:t>
      </w:r>
      <w:r w:rsidRPr="004B3CEA">
        <w:t xml:space="preserve">А.Г. </w:t>
      </w:r>
      <w:proofErr w:type="spellStart"/>
      <w:r w:rsidRPr="004B3CEA">
        <w:t>Миточкин</w:t>
      </w:r>
      <w:proofErr w:type="spellEnd"/>
    </w:p>
    <w:p w:rsidR="004B3CEA" w:rsidRPr="004B3CEA" w:rsidRDefault="004B3CEA" w:rsidP="004B3CEA"/>
    <w:p w:rsidR="004B3CEA" w:rsidRPr="004B3CEA" w:rsidRDefault="004B3CEA" w:rsidP="004B3CEA"/>
    <w:p w:rsidR="004B3CEA" w:rsidRP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Pr="004B3CEA" w:rsidRDefault="004B3CEA" w:rsidP="004B3CEA"/>
    <w:p w:rsidR="004B3CEA" w:rsidRPr="004B3CEA" w:rsidRDefault="004B3CEA" w:rsidP="004B3CEA"/>
    <w:p w:rsidR="004B3CEA" w:rsidRPr="004B3CEA" w:rsidRDefault="004B3CEA" w:rsidP="004B3CEA"/>
    <w:p w:rsidR="004B3CEA" w:rsidRPr="004B3CEA" w:rsidRDefault="004B3CEA" w:rsidP="004B3CEA">
      <w:pPr>
        <w:ind w:left="6096"/>
      </w:pPr>
      <w:r w:rsidRPr="004B3CEA">
        <w:lastRenderedPageBreak/>
        <w:t xml:space="preserve">Приложение </w:t>
      </w:r>
    </w:p>
    <w:p w:rsidR="004B3CEA" w:rsidRPr="004B3CEA" w:rsidRDefault="004B3CEA" w:rsidP="004B3CEA">
      <w:pPr>
        <w:ind w:left="6096"/>
      </w:pPr>
      <w:r w:rsidRPr="004B3CEA">
        <w:t>к постановлению администрации</w:t>
      </w:r>
    </w:p>
    <w:p w:rsidR="004B3CEA" w:rsidRPr="004B3CEA" w:rsidRDefault="004B3CEA" w:rsidP="004B3CEA">
      <w:pPr>
        <w:ind w:left="6096"/>
      </w:pPr>
      <w:proofErr w:type="spellStart"/>
      <w:r w:rsidRPr="004B3CEA">
        <w:t>Инсарского</w:t>
      </w:r>
      <w:proofErr w:type="spellEnd"/>
      <w:r w:rsidRPr="004B3CEA">
        <w:t xml:space="preserve"> муниципального</w:t>
      </w:r>
    </w:p>
    <w:p w:rsidR="004B3CEA" w:rsidRPr="004B3CEA" w:rsidRDefault="004B3CEA" w:rsidP="004B3CEA">
      <w:pPr>
        <w:ind w:left="6096"/>
      </w:pPr>
      <w:r w:rsidRPr="004B3CEA">
        <w:t>района Республики Мордовия</w:t>
      </w:r>
    </w:p>
    <w:p w:rsidR="004B3CEA" w:rsidRPr="004B3CEA" w:rsidRDefault="004B3CEA" w:rsidP="004B3CEA">
      <w:pPr>
        <w:ind w:left="6096"/>
      </w:pPr>
      <w:r w:rsidRPr="004B3CEA">
        <w:t>от 27 декабря 2024 года № 488</w:t>
      </w:r>
    </w:p>
    <w:p w:rsidR="004B3CEA" w:rsidRPr="004B3CEA" w:rsidRDefault="004B3CEA" w:rsidP="004B3CEA">
      <w:pPr>
        <w:ind w:firstLine="708"/>
        <w:jc w:val="center"/>
      </w:pPr>
    </w:p>
    <w:tbl>
      <w:tblPr>
        <w:tblStyle w:val="a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3"/>
        <w:gridCol w:w="1842"/>
        <w:gridCol w:w="3119"/>
        <w:gridCol w:w="4111"/>
      </w:tblGrid>
      <w:tr w:rsidR="004B3CEA" w:rsidRPr="004B3CEA" w:rsidTr="00881DE3">
        <w:tc>
          <w:tcPr>
            <w:tcW w:w="10065" w:type="dxa"/>
            <w:gridSpan w:val="4"/>
            <w:tcBorders>
              <w:top w:val="nil"/>
              <w:left w:val="nil"/>
              <w:bottom w:val="single" w:sz="4" w:space="0" w:color="auto"/>
              <w:right w:val="nil"/>
            </w:tcBorders>
          </w:tcPr>
          <w:p w:rsidR="004B3CEA" w:rsidRPr="004B3CEA" w:rsidRDefault="004B3CEA" w:rsidP="00881DE3">
            <w:pPr>
              <w:jc w:val="center"/>
              <w:rPr>
                <w:b/>
                <w:bCs/>
              </w:rPr>
            </w:pPr>
          </w:p>
          <w:p w:rsidR="004B3CEA" w:rsidRPr="004B3CEA" w:rsidRDefault="004B3CEA" w:rsidP="00881DE3">
            <w:pPr>
              <w:jc w:val="center"/>
              <w:rPr>
                <w:b/>
                <w:bCs/>
              </w:rPr>
            </w:pPr>
            <w:r w:rsidRPr="004B3CEA">
              <w:rPr>
                <w:b/>
                <w:bCs/>
              </w:rPr>
              <w:t>Перечень администраторов доходов бюджета</w:t>
            </w:r>
          </w:p>
          <w:p w:rsidR="004B3CEA" w:rsidRPr="004B3CEA" w:rsidRDefault="004B3CEA" w:rsidP="00881DE3">
            <w:pPr>
              <w:jc w:val="center"/>
              <w:rPr>
                <w:b/>
                <w:bCs/>
              </w:rPr>
            </w:pPr>
            <w:proofErr w:type="spellStart"/>
            <w:r w:rsidRPr="004B3CEA">
              <w:rPr>
                <w:b/>
                <w:bCs/>
              </w:rPr>
              <w:t>Инсарского</w:t>
            </w:r>
            <w:proofErr w:type="spellEnd"/>
            <w:r w:rsidRPr="004B3CEA">
              <w:rPr>
                <w:b/>
                <w:bCs/>
              </w:rPr>
              <w:t xml:space="preserve"> муниципального района Республики Мордовия </w:t>
            </w:r>
          </w:p>
          <w:p w:rsidR="004B3CEA" w:rsidRPr="004B3CEA" w:rsidRDefault="004B3CEA" w:rsidP="00881DE3">
            <w:pPr>
              <w:jc w:val="center"/>
            </w:pPr>
          </w:p>
        </w:tc>
      </w:tr>
      <w:tr w:rsidR="004B3CEA" w:rsidRPr="004B3CEA" w:rsidTr="00881DE3">
        <w:trPr>
          <w:trHeight w:val="846"/>
        </w:trPr>
        <w:tc>
          <w:tcPr>
            <w:tcW w:w="993"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jc w:val="center"/>
              <w:rPr>
                <w:snapToGrid w:val="0"/>
              </w:rPr>
            </w:pPr>
            <w:r w:rsidRPr="004B3CEA">
              <w:rPr>
                <w:snapToGrid w:val="0"/>
              </w:rPr>
              <w:t xml:space="preserve">№ </w:t>
            </w:r>
            <w:proofErr w:type="gramStart"/>
            <w:r w:rsidRPr="004B3CEA">
              <w:rPr>
                <w:snapToGrid w:val="0"/>
              </w:rPr>
              <w:t>п</w:t>
            </w:r>
            <w:proofErr w:type="gramEnd"/>
            <w:r w:rsidRPr="004B3CEA">
              <w:rPr>
                <w:snapToGrid w:val="0"/>
              </w:rPr>
              <w:t>/п</w:t>
            </w:r>
          </w:p>
        </w:tc>
        <w:tc>
          <w:tcPr>
            <w:tcW w:w="1842" w:type="dxa"/>
            <w:tcBorders>
              <w:top w:val="single" w:sz="4" w:space="0" w:color="auto"/>
              <w:left w:val="single" w:sz="4" w:space="0" w:color="auto"/>
              <w:bottom w:val="single" w:sz="4" w:space="0" w:color="auto"/>
              <w:right w:val="single" w:sz="4" w:space="0" w:color="auto"/>
            </w:tcBorders>
          </w:tcPr>
          <w:p w:rsidR="004B3CEA" w:rsidRPr="004B3CEA" w:rsidRDefault="004B3CEA" w:rsidP="00881DE3">
            <w:r w:rsidRPr="004B3CEA">
              <w:t xml:space="preserve">Код </w:t>
            </w:r>
            <w:proofErr w:type="spellStart"/>
            <w:proofErr w:type="gramStart"/>
            <w:r w:rsidRPr="004B3CEA">
              <w:t>администра</w:t>
            </w:r>
            <w:proofErr w:type="spellEnd"/>
            <w:r w:rsidRPr="004B3CEA">
              <w:t>-тора</w:t>
            </w:r>
            <w:proofErr w:type="gramEnd"/>
          </w:p>
        </w:tc>
        <w:tc>
          <w:tcPr>
            <w:tcW w:w="3119"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ind w:left="34" w:right="316" w:hanging="34"/>
              <w:jc w:val="center"/>
            </w:pPr>
            <w:r w:rsidRPr="004B3CEA">
              <w:rPr>
                <w:snapToGrid w:val="0"/>
              </w:rPr>
              <w:t>Код</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r w:rsidRPr="004B3CEA">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jc w:val="center"/>
              <w:rPr>
                <w:bCs/>
              </w:rPr>
            </w:pPr>
            <w:r w:rsidRPr="004B3CEA">
              <w:rPr>
                <w:bCs/>
              </w:rPr>
              <w:t>1</w:t>
            </w:r>
          </w:p>
        </w:tc>
        <w:tc>
          <w:tcPr>
            <w:tcW w:w="1842"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jc w:val="center"/>
              <w:rPr>
                <w:bCs/>
              </w:rPr>
            </w:pPr>
            <w:r w:rsidRPr="004B3CEA">
              <w:rPr>
                <w:bCs/>
              </w:rPr>
              <w:t>2</w:t>
            </w:r>
          </w:p>
        </w:tc>
        <w:tc>
          <w:tcPr>
            <w:tcW w:w="3119"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jc w:val="center"/>
              <w:rPr>
                <w:bCs/>
              </w:rPr>
            </w:pPr>
            <w:r w:rsidRPr="004B3CEA">
              <w:rPr>
                <w:bCs/>
              </w:rPr>
              <w:t>3</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jc w:val="center"/>
              <w:rPr>
                <w:bCs/>
              </w:rPr>
            </w:pPr>
            <w:r w:rsidRPr="004B3CEA">
              <w:rPr>
                <w:bCs/>
              </w:rPr>
              <w:t>4</w:t>
            </w:r>
          </w:p>
        </w:tc>
      </w:tr>
      <w:tr w:rsidR="004B3CEA" w:rsidRPr="004B3CEA" w:rsidTr="00881DE3">
        <w:trPr>
          <w:trHeight w:val="646"/>
        </w:trPr>
        <w:tc>
          <w:tcPr>
            <w:tcW w:w="10065" w:type="dxa"/>
            <w:gridSpan w:val="4"/>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b/>
                <w:bCs/>
              </w:rPr>
            </w:pPr>
            <w:r w:rsidRPr="004B3CEA">
              <w:rPr>
                <w:b/>
                <w:bCs/>
              </w:rPr>
              <w:t xml:space="preserve">Администрация </w:t>
            </w:r>
            <w:proofErr w:type="spellStart"/>
            <w:r w:rsidRPr="004B3CEA">
              <w:rPr>
                <w:b/>
                <w:bCs/>
              </w:rPr>
              <w:t>Инсарского</w:t>
            </w:r>
            <w:proofErr w:type="spellEnd"/>
            <w:r w:rsidRPr="004B3CEA">
              <w:rPr>
                <w:b/>
                <w:bCs/>
              </w:rPr>
              <w:t xml:space="preserve"> муниципального района Республики Мордовия</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ind w:left="714" w:hanging="357"/>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1 08 04010 01 1000 110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noProof/>
                <w:color w:val="auto"/>
                <w:sz w:val="24"/>
                <w:szCs w:val="24"/>
              </w:rPr>
            </w:pPr>
            <w:r w:rsidRPr="004B3CEA">
              <w:rPr>
                <w:rFonts w:ascii="Times New Roman" w:hAnsi="Times New Roman"/>
                <w:i w:val="0"/>
                <w:color w:val="auto"/>
                <w:sz w:val="24"/>
                <w:szCs w:val="24"/>
              </w:rPr>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1 08 07150 01 1000 110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Государственная пошлина за выдачу разрешения на установку рекламной конструкции</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1 11 02033 05 0000 120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Доходы от размещения временно свободных средств бюджетов муниципальных районов</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1 08 04010 01 4000 110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bCs/>
                <w:i w:val="0"/>
                <w:noProof/>
                <w:color w:val="auto"/>
                <w:sz w:val="24"/>
                <w:szCs w:val="24"/>
              </w:rPr>
            </w:pPr>
            <w:r w:rsidRPr="004B3CEA">
              <w:rPr>
                <w:rFonts w:ascii="Times New Roman" w:hAnsi="Times New Roman"/>
                <w:bCs/>
                <w:i w:val="0"/>
                <w:color w:val="auto"/>
                <w:sz w:val="24"/>
                <w:szCs w:val="24"/>
              </w:rPr>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 (прочие поступления)</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1 08 07150 01 4000 110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bCs/>
                <w:i w:val="0"/>
                <w:color w:val="auto"/>
                <w:sz w:val="24"/>
                <w:szCs w:val="24"/>
              </w:rPr>
              <w:t xml:space="preserve">Государственная пошлина за выдачу разрешения на установку рекламной </w:t>
            </w:r>
            <w:r w:rsidRPr="004B3CEA">
              <w:rPr>
                <w:rFonts w:ascii="Times New Roman" w:hAnsi="Times New Roman"/>
                <w:bCs/>
                <w:i w:val="0"/>
                <w:color w:val="auto"/>
                <w:sz w:val="24"/>
                <w:szCs w:val="24"/>
              </w:rPr>
              <w:lastRenderedPageBreak/>
              <w:t>конструкции (прочие поступления)</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lang w:val="en-US"/>
              </w:rPr>
            </w:pPr>
            <w:r w:rsidRPr="004B3CEA">
              <w:rPr>
                <w:snapToGrid w:val="0"/>
              </w:rPr>
              <w:t>1 11 03050 05 0000 120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Проценты, полученные от предоставления бюджетных кредитов внутри страны за счет средств бюджетов муниципальных районов</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1 11 05013 05 0000 120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roofErr w:type="gramStart"/>
            <w:r w:rsidRPr="004B3CEA">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1 11 05013 13 0000 120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r w:rsidRPr="004B3CEA">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1 11 05025 05 0000 120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proofErr w:type="gramStart"/>
            <w:r w:rsidRPr="004B3CEA">
              <w:rPr>
                <w:rFonts w:ascii="Times New Roman" w:hAnsi="Times New Roman"/>
                <w:i w:val="0"/>
                <w:color w:val="auto"/>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1 11 05035 05 0000 120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tabs>
                <w:tab w:val="left" w:pos="34"/>
              </w:tabs>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t>1 11 09045 05 0000 120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1 13 01995 05 0000 130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Прочие доходы от оказания платных услуг (работ) получателями средств бюджетов муниципальных районов</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1 13 02065 05 0000 130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Доходы, поступающие в порядке возмещения расходов, понесенных в связи с эксплуатацией имущества муниципальных районов</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1 13 02995 05 0000 130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Прочие доходы от компенсации затрат бюджетов муниципальных районов</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1 13 02995 05 0001 130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Прочие доходы от компенсации затрат бюджетов муниципальных районов, источником которых являются межбюджетные трансферты федерального бюджета</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1 13 02995 05 0002 130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Прочие доходы от компенсации затрат бюджетов муниципальных районов, источником которых являются средства республиканского бюджета</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1 13 02995 05 0004 130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Прочие доходы от компенсации затрат бюджетов муниципальных районов, источником которых являются средства муниципального района</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1 14 02052 05 0000 410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1 14 02052 05 0000 440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1 14 02053 05 0000 410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w:t>
            </w:r>
            <w:r w:rsidRPr="004B3CEA">
              <w:rPr>
                <w:rFonts w:ascii="Times New Roman" w:hAnsi="Times New Roman"/>
                <w:i w:val="0"/>
                <w:color w:val="auto"/>
                <w:sz w:val="24"/>
                <w:szCs w:val="24"/>
              </w:rPr>
              <w:lastRenderedPageBreak/>
              <w:t>имущества муниципальных унитарных предприятий, в том числе казенных), в части реализации основных средств по указанному имуществу</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1 14 02053 05 0000 440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1 14 06013 05 0000 430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bCs/>
                <w:i w:val="0"/>
                <w:color w:val="auto"/>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widowControl w:val="0"/>
              <w:numPr>
                <w:ilvl w:val="0"/>
                <w:numId w:val="16"/>
              </w:numPr>
              <w:autoSpaceDE w:val="0"/>
              <w:autoSpaceDN w:val="0"/>
              <w:adjustRightInd w:val="0"/>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1 14 06013 13 0000 430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1 14 06025 05 0000 430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1 15 02050 05 0000 140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Платежи, взимаемые органами управления (организациями) муниципальных районов за выполнение определенных функций</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1 16 07090 05 0000 140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1 16 07010 05 0000 140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roofErr w:type="gramStart"/>
            <w:r w:rsidRPr="004B3CEA">
              <w:rPr>
                <w:shd w:val="clear" w:color="auto" w:fill="FFFFFF"/>
              </w:rPr>
              <w:t xml:space="preserve">Штрафы, неустойки, пени, уплаченные в случае просрочки </w:t>
            </w:r>
            <w:r w:rsidRPr="004B3CEA">
              <w:rPr>
                <w:shd w:val="clear" w:color="auto" w:fill="FFFFFF"/>
              </w:rPr>
              <w:lastRenderedPageBreak/>
              <w:t>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4B3CEA" w:rsidRPr="004B3CEA" w:rsidTr="00881DE3">
        <w:trPr>
          <w:trHeight w:val="975"/>
        </w:trPr>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1 16 02020 02 0000 140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rPr>
                <w:b/>
              </w:rPr>
            </w:pPr>
            <w:r w:rsidRPr="004B3CEA">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4B3CEA" w:rsidRPr="004B3CEA" w:rsidTr="00881DE3">
        <w:trPr>
          <w:trHeight w:val="675"/>
        </w:trPr>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1 16 10031 05 0000 140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4B3CEA" w:rsidRPr="004B3CEA" w:rsidTr="00881DE3">
        <w:trPr>
          <w:trHeight w:val="675"/>
        </w:trPr>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1 16 10123 01 0051 140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proofErr w:type="gramStart"/>
            <w:r w:rsidRPr="004B3CEA">
              <w:rPr>
                <w:rFonts w:ascii="Times New Roman" w:hAnsi="Times New Roman"/>
                <w:i w:val="0"/>
                <w:color w:val="auto"/>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B3CEA" w:rsidRPr="004B3CEA" w:rsidTr="00881DE3">
        <w:trPr>
          <w:trHeight w:val="675"/>
        </w:trPr>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1 17 01050 05 0000 180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 xml:space="preserve">Невыясненные поступления, зачисляемые в бюджеты муниципальных районов </w:t>
            </w:r>
          </w:p>
        </w:tc>
      </w:tr>
      <w:tr w:rsidR="004B3CEA" w:rsidRPr="004B3CEA" w:rsidTr="00881DE3">
        <w:trPr>
          <w:trHeight w:val="675"/>
        </w:trPr>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1 17 05050 05 0000 180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Прочие неналоговые доходы бюджетов муниципальных районов</w:t>
            </w:r>
          </w:p>
        </w:tc>
      </w:tr>
      <w:tr w:rsidR="004B3CEA" w:rsidRPr="004B3CEA" w:rsidTr="00881DE3">
        <w:trPr>
          <w:trHeight w:val="675"/>
        </w:trPr>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2 07 05030 05 0000 150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Прочие безвозмездные поступления в бюджеты муниципальных районов</w:t>
            </w:r>
          </w:p>
        </w:tc>
      </w:tr>
      <w:tr w:rsidR="004B3CEA" w:rsidRPr="004B3CEA" w:rsidTr="00881DE3">
        <w:trPr>
          <w:trHeight w:val="675"/>
        </w:trPr>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2 07 05010 05 0000 150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bl>
    <w:p w:rsidR="006F62FB" w:rsidRDefault="006F62FB" w:rsidP="006F62FB">
      <w:pPr>
        <w:tabs>
          <w:tab w:val="left" w:pos="284"/>
          <w:tab w:val="left" w:pos="567"/>
          <w:tab w:val="left" w:pos="709"/>
          <w:tab w:val="left" w:pos="851"/>
          <w:tab w:val="left" w:pos="993"/>
        </w:tabs>
        <w:rPr>
          <w:b/>
        </w:rPr>
      </w:pPr>
    </w:p>
    <w:p w:rsidR="006F62FB" w:rsidRDefault="006F62FB" w:rsidP="00BD0D74">
      <w:pPr>
        <w:tabs>
          <w:tab w:val="left" w:pos="284"/>
          <w:tab w:val="left" w:pos="567"/>
          <w:tab w:val="left" w:pos="709"/>
          <w:tab w:val="left" w:pos="851"/>
          <w:tab w:val="left" w:pos="993"/>
        </w:tabs>
        <w:jc w:val="center"/>
        <w:rPr>
          <w:b/>
        </w:rPr>
      </w:pPr>
    </w:p>
    <w:p w:rsidR="006F62FB" w:rsidRPr="006F62FB" w:rsidRDefault="006F62FB" w:rsidP="006F62FB">
      <w:pPr>
        <w:jc w:val="center"/>
        <w:rPr>
          <w:b/>
        </w:rPr>
      </w:pPr>
      <w:r w:rsidRPr="006F62FB">
        <w:rPr>
          <w:b/>
        </w:rPr>
        <w:t xml:space="preserve">АДМИНИСТРАЦИЯ  </w:t>
      </w:r>
    </w:p>
    <w:p w:rsidR="006F62FB" w:rsidRPr="006F62FB" w:rsidRDefault="006F62FB" w:rsidP="006F62FB">
      <w:pPr>
        <w:jc w:val="center"/>
        <w:rPr>
          <w:b/>
        </w:rPr>
      </w:pPr>
      <w:r w:rsidRPr="006F62FB">
        <w:rPr>
          <w:b/>
        </w:rPr>
        <w:t>ИНСАРСКОГО  МУНИЦИПАЛЬНОГО РАЙОНА</w:t>
      </w:r>
    </w:p>
    <w:p w:rsidR="006F62FB" w:rsidRPr="006F62FB" w:rsidRDefault="006F62FB" w:rsidP="006F62FB">
      <w:pPr>
        <w:jc w:val="center"/>
        <w:rPr>
          <w:b/>
        </w:rPr>
      </w:pPr>
      <w:r w:rsidRPr="006F62FB">
        <w:rPr>
          <w:b/>
        </w:rPr>
        <w:t>РЕСПУБЛИКИ МОРДОВИЯ</w:t>
      </w:r>
    </w:p>
    <w:p w:rsidR="006F62FB" w:rsidRPr="006F62FB" w:rsidRDefault="006F62FB" w:rsidP="006F62FB">
      <w:pPr>
        <w:jc w:val="center"/>
        <w:rPr>
          <w:b/>
        </w:rPr>
      </w:pPr>
    </w:p>
    <w:p w:rsidR="006F62FB" w:rsidRPr="006F62FB" w:rsidRDefault="006F62FB" w:rsidP="006F62FB">
      <w:pPr>
        <w:jc w:val="center"/>
        <w:rPr>
          <w:b/>
        </w:rPr>
      </w:pPr>
      <w:proofErr w:type="gramStart"/>
      <w:r w:rsidRPr="006F62FB">
        <w:rPr>
          <w:b/>
        </w:rPr>
        <w:t>П</w:t>
      </w:r>
      <w:proofErr w:type="gramEnd"/>
      <w:r w:rsidRPr="006F62FB">
        <w:rPr>
          <w:b/>
        </w:rPr>
        <w:t xml:space="preserve"> О С Т А Н О В Л Е Н И Е</w:t>
      </w:r>
    </w:p>
    <w:p w:rsidR="006F62FB" w:rsidRPr="006F62FB" w:rsidRDefault="006F62FB" w:rsidP="006F62FB">
      <w:pPr>
        <w:jc w:val="center"/>
        <w:rPr>
          <w:b/>
        </w:rPr>
      </w:pPr>
    </w:p>
    <w:p w:rsidR="006F62FB" w:rsidRPr="006F62FB" w:rsidRDefault="006F62FB" w:rsidP="006F62FB">
      <w:pPr>
        <w:jc w:val="center"/>
      </w:pPr>
      <w:r w:rsidRPr="006F62FB">
        <w:t>г. Инсар</w:t>
      </w:r>
    </w:p>
    <w:p w:rsidR="006F62FB" w:rsidRPr="006F62FB" w:rsidRDefault="006F62FB" w:rsidP="006F62FB">
      <w:pPr>
        <w:pStyle w:val="16"/>
        <w:jc w:val="left"/>
        <w:rPr>
          <w:rFonts w:ascii="Times New Roman" w:hAnsi="Times New Roman"/>
          <w:b w:val="0"/>
          <w:bCs w:val="0"/>
          <w:color w:val="auto"/>
          <w:sz w:val="24"/>
          <w:szCs w:val="24"/>
        </w:rPr>
      </w:pPr>
    </w:p>
    <w:p w:rsidR="006F62FB" w:rsidRDefault="006F62FB" w:rsidP="006F62FB">
      <w:pPr>
        <w:rPr>
          <w:b/>
        </w:rPr>
      </w:pPr>
      <w:r w:rsidRPr="006F62FB">
        <w:rPr>
          <w:b/>
        </w:rPr>
        <w:t xml:space="preserve">от  28 декабря  2024 года                                                                                   </w:t>
      </w:r>
      <w:r>
        <w:rPr>
          <w:b/>
        </w:rPr>
        <w:t xml:space="preserve">                               </w:t>
      </w:r>
      <w:r w:rsidRPr="006F62FB">
        <w:rPr>
          <w:b/>
        </w:rPr>
        <w:t>№ 493</w:t>
      </w:r>
    </w:p>
    <w:p w:rsidR="006F62FB" w:rsidRDefault="006F62FB" w:rsidP="006F62FB">
      <w:pPr>
        <w:rPr>
          <w:b/>
        </w:rPr>
      </w:pPr>
    </w:p>
    <w:p w:rsidR="006F62FB" w:rsidRDefault="006F62FB" w:rsidP="006F62FB">
      <w:pPr>
        <w:rPr>
          <w:b/>
        </w:rPr>
      </w:pPr>
    </w:p>
    <w:p w:rsidR="006F62FB" w:rsidRDefault="006F62FB" w:rsidP="006F62FB">
      <w:r w:rsidRPr="006F62FB">
        <w:t xml:space="preserve">О </w:t>
      </w:r>
      <w:r>
        <w:t>внесении изменений в постановление</w:t>
      </w:r>
    </w:p>
    <w:p w:rsidR="006F62FB" w:rsidRDefault="006F62FB" w:rsidP="006F62FB">
      <w:r>
        <w:t xml:space="preserve">администрации </w:t>
      </w:r>
      <w:proofErr w:type="spellStart"/>
      <w:r>
        <w:t>Инсарского</w:t>
      </w:r>
      <w:proofErr w:type="spellEnd"/>
      <w:r>
        <w:t xml:space="preserve"> </w:t>
      </w:r>
      <w:proofErr w:type="gramStart"/>
      <w:r>
        <w:t>муниципального</w:t>
      </w:r>
      <w:proofErr w:type="gramEnd"/>
    </w:p>
    <w:p w:rsidR="006F62FB" w:rsidRPr="006F62FB" w:rsidRDefault="006F62FB" w:rsidP="006F62FB">
      <w:r>
        <w:t>района от 18 июля 2023 года № 272</w:t>
      </w:r>
    </w:p>
    <w:p w:rsidR="006F62FB" w:rsidRPr="006F62FB" w:rsidRDefault="006F62FB" w:rsidP="006F62FB">
      <w:pPr>
        <w:jc w:val="both"/>
      </w:pPr>
    </w:p>
    <w:p w:rsidR="006F62FB" w:rsidRPr="006F62FB" w:rsidRDefault="006F62FB" w:rsidP="006F62FB">
      <w:pPr>
        <w:tabs>
          <w:tab w:val="left" w:pos="567"/>
        </w:tabs>
        <w:jc w:val="both"/>
      </w:pPr>
      <w:r w:rsidRPr="006F62FB">
        <w:t xml:space="preserve">       В соответствии с </w:t>
      </w:r>
      <w:hyperlink r:id="rId18" w:history="1">
        <w:r w:rsidRPr="006F62FB">
          <w:rPr>
            <w:rStyle w:val="a8"/>
            <w:color w:val="auto"/>
          </w:rPr>
          <w:t>Уставом</w:t>
        </w:r>
      </w:hyperlink>
      <w:r w:rsidRPr="006F62FB">
        <w:t xml:space="preserve">  </w:t>
      </w:r>
      <w:proofErr w:type="spellStart"/>
      <w:r w:rsidRPr="006F62FB">
        <w:t>Инсарского</w:t>
      </w:r>
      <w:proofErr w:type="spellEnd"/>
      <w:r w:rsidRPr="006F62FB">
        <w:t xml:space="preserve"> муниципального района Республики Мордовия, администрация </w:t>
      </w:r>
      <w:proofErr w:type="spellStart"/>
      <w:r w:rsidRPr="006F62FB">
        <w:t>Инсарского</w:t>
      </w:r>
      <w:proofErr w:type="spellEnd"/>
      <w:r w:rsidRPr="006F62FB">
        <w:t xml:space="preserve"> муниципального района Республики Мордовия,</w:t>
      </w:r>
    </w:p>
    <w:p w:rsidR="006F62FB" w:rsidRPr="006F62FB" w:rsidRDefault="006F62FB" w:rsidP="006F62FB">
      <w:pPr>
        <w:jc w:val="center"/>
      </w:pPr>
      <w:proofErr w:type="gramStart"/>
      <w:r w:rsidRPr="006F62FB">
        <w:t>П</w:t>
      </w:r>
      <w:proofErr w:type="gramEnd"/>
      <w:r w:rsidRPr="006F62FB">
        <w:t xml:space="preserve"> О С Т А Н О В Л Я Е Т:</w:t>
      </w:r>
    </w:p>
    <w:p w:rsidR="006F62FB" w:rsidRPr="006F62FB" w:rsidRDefault="006F62FB" w:rsidP="006F62FB">
      <w:pPr>
        <w:pStyle w:val="16"/>
        <w:numPr>
          <w:ilvl w:val="0"/>
          <w:numId w:val="38"/>
        </w:numPr>
        <w:spacing w:before="0" w:after="0"/>
        <w:ind w:left="0" w:firstLine="567"/>
        <w:jc w:val="both"/>
        <w:rPr>
          <w:rFonts w:ascii="Times New Roman" w:hAnsi="Times New Roman"/>
          <w:b w:val="0"/>
          <w:color w:val="auto"/>
          <w:sz w:val="24"/>
          <w:szCs w:val="24"/>
        </w:rPr>
      </w:pPr>
      <w:r w:rsidRPr="006F62FB">
        <w:rPr>
          <w:rFonts w:ascii="Times New Roman" w:hAnsi="Times New Roman"/>
          <w:b w:val="0"/>
          <w:color w:val="auto"/>
          <w:sz w:val="24"/>
          <w:szCs w:val="24"/>
        </w:rPr>
        <w:t xml:space="preserve">Внести в постановление администрации </w:t>
      </w:r>
      <w:proofErr w:type="spellStart"/>
      <w:r w:rsidRPr="006F62FB">
        <w:rPr>
          <w:rFonts w:ascii="Times New Roman" w:hAnsi="Times New Roman"/>
          <w:b w:val="0"/>
          <w:color w:val="auto"/>
          <w:sz w:val="24"/>
          <w:szCs w:val="24"/>
        </w:rPr>
        <w:t>Инсарского</w:t>
      </w:r>
      <w:proofErr w:type="spellEnd"/>
      <w:r w:rsidRPr="006F62FB">
        <w:rPr>
          <w:rFonts w:ascii="Times New Roman" w:hAnsi="Times New Roman"/>
          <w:b w:val="0"/>
          <w:color w:val="auto"/>
          <w:sz w:val="24"/>
          <w:szCs w:val="24"/>
        </w:rPr>
        <w:t xml:space="preserve"> муниципального района  от 18 июля 2023 года № 272 «Об утверждении перечня видов обязательных работ и объектов, на которых они отбываются, а также перечня мест для отбывания наказания в виде исправительных  работ осужденным, не имеющим основного места </w:t>
      </w:r>
    </w:p>
    <w:p w:rsidR="006F62FB" w:rsidRPr="006F62FB" w:rsidRDefault="006F62FB" w:rsidP="006F62FB">
      <w:pPr>
        <w:pStyle w:val="16"/>
        <w:spacing w:before="0" w:after="0"/>
        <w:jc w:val="both"/>
        <w:rPr>
          <w:rFonts w:ascii="Times New Roman" w:hAnsi="Times New Roman"/>
          <w:b w:val="0"/>
          <w:color w:val="auto"/>
          <w:sz w:val="24"/>
          <w:szCs w:val="24"/>
        </w:rPr>
      </w:pPr>
      <w:r w:rsidRPr="006F62FB">
        <w:rPr>
          <w:rFonts w:ascii="Times New Roman" w:hAnsi="Times New Roman"/>
          <w:b w:val="0"/>
          <w:color w:val="auto"/>
          <w:sz w:val="24"/>
          <w:szCs w:val="24"/>
        </w:rPr>
        <w:t xml:space="preserve">работы, на территории </w:t>
      </w:r>
      <w:proofErr w:type="spellStart"/>
      <w:r w:rsidRPr="006F62FB">
        <w:rPr>
          <w:rFonts w:ascii="Times New Roman" w:hAnsi="Times New Roman"/>
          <w:b w:val="0"/>
          <w:color w:val="auto"/>
          <w:sz w:val="24"/>
          <w:szCs w:val="24"/>
        </w:rPr>
        <w:t>Инсарского</w:t>
      </w:r>
      <w:proofErr w:type="spellEnd"/>
      <w:r w:rsidRPr="006F62FB">
        <w:rPr>
          <w:rFonts w:ascii="Times New Roman" w:hAnsi="Times New Roman"/>
          <w:b w:val="0"/>
          <w:color w:val="auto"/>
          <w:sz w:val="24"/>
          <w:szCs w:val="24"/>
        </w:rPr>
        <w:t xml:space="preserve"> муниципального района» следующие изменения:</w:t>
      </w:r>
    </w:p>
    <w:p w:rsidR="006F62FB" w:rsidRPr="006F62FB" w:rsidRDefault="006F62FB" w:rsidP="006F62FB">
      <w:pPr>
        <w:numPr>
          <w:ilvl w:val="0"/>
          <w:numId w:val="37"/>
        </w:numPr>
        <w:tabs>
          <w:tab w:val="left" w:pos="567"/>
        </w:tabs>
        <w:ind w:left="0" w:firstLine="567"/>
        <w:jc w:val="both"/>
      </w:pPr>
      <w:r w:rsidRPr="006F62FB">
        <w:t xml:space="preserve"> исключить позицию 7 приложения № 1 «Перечень видов обязательных работ и объектов, на которых они отбываются, на территории </w:t>
      </w:r>
      <w:proofErr w:type="spellStart"/>
      <w:r w:rsidRPr="006F62FB">
        <w:t>Инсарского</w:t>
      </w:r>
      <w:proofErr w:type="spellEnd"/>
      <w:r w:rsidRPr="006F62FB">
        <w:t xml:space="preserve">  муниципального района»;</w:t>
      </w:r>
    </w:p>
    <w:p w:rsidR="006F62FB" w:rsidRPr="006F62FB" w:rsidRDefault="006F62FB" w:rsidP="006F62FB">
      <w:pPr>
        <w:numPr>
          <w:ilvl w:val="0"/>
          <w:numId w:val="37"/>
        </w:numPr>
        <w:tabs>
          <w:tab w:val="left" w:pos="567"/>
        </w:tabs>
        <w:ind w:left="0" w:firstLine="567"/>
        <w:jc w:val="both"/>
      </w:pPr>
      <w:r w:rsidRPr="006F62FB">
        <w:t xml:space="preserve"> исключить позицию 12 приложения № 2 «Перечень мест для отбывания наказания в виде исправительных работ осужденным, не имеющим основного места работы, на территории </w:t>
      </w:r>
      <w:proofErr w:type="spellStart"/>
      <w:r w:rsidRPr="006F62FB">
        <w:t>Инсарского</w:t>
      </w:r>
      <w:proofErr w:type="spellEnd"/>
      <w:r w:rsidRPr="006F62FB">
        <w:t xml:space="preserve"> муниципального района».</w:t>
      </w:r>
    </w:p>
    <w:p w:rsidR="006F62FB" w:rsidRPr="006F62FB" w:rsidRDefault="006F62FB" w:rsidP="006F62FB">
      <w:pPr>
        <w:tabs>
          <w:tab w:val="left" w:pos="567"/>
        </w:tabs>
        <w:jc w:val="both"/>
      </w:pPr>
      <w:r w:rsidRPr="006F62FB">
        <w:tab/>
        <w:t xml:space="preserve">2. </w:t>
      </w:r>
      <w:proofErr w:type="gramStart"/>
      <w:r w:rsidRPr="006F62FB">
        <w:t>Контроль  за</w:t>
      </w:r>
      <w:proofErr w:type="gramEnd"/>
      <w:r w:rsidRPr="006F62FB">
        <w:t xml:space="preserve">  исполнением  настоящего  постановления  возложить  на   первого  заместителя   главы  </w:t>
      </w:r>
      <w:proofErr w:type="spellStart"/>
      <w:r w:rsidRPr="006F62FB">
        <w:t>Инсарского</w:t>
      </w:r>
      <w:proofErr w:type="spellEnd"/>
      <w:r w:rsidRPr="006F62FB">
        <w:t xml:space="preserve">  муниципального  района.</w:t>
      </w:r>
    </w:p>
    <w:p w:rsidR="006F62FB" w:rsidRPr="006F62FB" w:rsidRDefault="006F62FB" w:rsidP="006F62FB">
      <w:pPr>
        <w:jc w:val="both"/>
      </w:pPr>
    </w:p>
    <w:p w:rsidR="006F62FB" w:rsidRPr="006F62FB" w:rsidRDefault="006F62FB" w:rsidP="006F62FB">
      <w:pPr>
        <w:jc w:val="both"/>
      </w:pPr>
      <w:r w:rsidRPr="006F62FB">
        <w:t xml:space="preserve">Глава </w:t>
      </w:r>
      <w:proofErr w:type="spellStart"/>
      <w:r w:rsidRPr="006F62FB">
        <w:t>Инсарского</w:t>
      </w:r>
      <w:proofErr w:type="spellEnd"/>
      <w:r w:rsidRPr="006F62FB">
        <w:t xml:space="preserve"> </w:t>
      </w:r>
    </w:p>
    <w:p w:rsidR="006F62FB" w:rsidRPr="006F62FB" w:rsidRDefault="006F62FB" w:rsidP="006F62FB">
      <w:r w:rsidRPr="006F62FB">
        <w:t xml:space="preserve">муниципального района                                                                     </w:t>
      </w:r>
      <w:r>
        <w:t xml:space="preserve">                                </w:t>
      </w:r>
      <w:r w:rsidRPr="006F62FB">
        <w:t xml:space="preserve"> А.Г. </w:t>
      </w:r>
      <w:proofErr w:type="spellStart"/>
      <w:r w:rsidRPr="006F62FB">
        <w:t>Миточкин</w:t>
      </w:r>
      <w:proofErr w:type="spellEnd"/>
    </w:p>
    <w:p w:rsidR="006F62FB" w:rsidRPr="006F62FB" w:rsidRDefault="006F62FB" w:rsidP="006F62FB">
      <w:pPr>
        <w:shd w:val="clear" w:color="auto" w:fill="FFFFFF"/>
      </w:pPr>
    </w:p>
    <w:p w:rsidR="006F62FB" w:rsidRPr="006F62FB" w:rsidRDefault="006F62FB" w:rsidP="006F62FB">
      <w:pPr>
        <w:pStyle w:val="af6"/>
        <w:rPr>
          <w:rFonts w:ascii="Times New Roman" w:hAnsi="Times New Roman"/>
        </w:rPr>
      </w:pPr>
    </w:p>
    <w:p w:rsidR="006F62FB" w:rsidRPr="009A7978" w:rsidRDefault="006F62FB" w:rsidP="006F62FB">
      <w:pPr>
        <w:pStyle w:val="af6"/>
        <w:rPr>
          <w:color w:val="FFFFFF"/>
          <w:sz w:val="28"/>
          <w:szCs w:val="28"/>
        </w:rPr>
      </w:pPr>
      <w:r w:rsidRPr="009A7978">
        <w:rPr>
          <w:rFonts w:ascii="Times New Roman" w:hAnsi="Times New Roman"/>
          <w:color w:val="FFFFFF"/>
          <w:sz w:val="28"/>
          <w:szCs w:val="28"/>
        </w:rPr>
        <w:t xml:space="preserve">Старший </w:t>
      </w:r>
    </w:p>
    <w:p w:rsidR="006F62FB" w:rsidRDefault="006F62FB" w:rsidP="006F62FB"/>
    <w:p w:rsidR="006F62FB" w:rsidRDefault="006F62FB" w:rsidP="00BD0D74">
      <w:pPr>
        <w:tabs>
          <w:tab w:val="left" w:pos="284"/>
          <w:tab w:val="left" w:pos="567"/>
          <w:tab w:val="left" w:pos="709"/>
          <w:tab w:val="left" w:pos="851"/>
          <w:tab w:val="left" w:pos="993"/>
        </w:tabs>
        <w:jc w:val="center"/>
        <w:rPr>
          <w:b/>
        </w:rPr>
      </w:pPr>
    </w:p>
    <w:p w:rsidR="006F62FB" w:rsidRDefault="006F62FB" w:rsidP="00BD0D74">
      <w:pPr>
        <w:tabs>
          <w:tab w:val="left" w:pos="284"/>
          <w:tab w:val="left" w:pos="567"/>
          <w:tab w:val="left" w:pos="709"/>
          <w:tab w:val="left" w:pos="851"/>
          <w:tab w:val="left" w:pos="993"/>
        </w:tabs>
        <w:jc w:val="center"/>
        <w:rPr>
          <w:b/>
        </w:rPr>
      </w:pPr>
    </w:p>
    <w:p w:rsidR="006F62FB" w:rsidRDefault="006F62FB" w:rsidP="00BD0D74">
      <w:pPr>
        <w:tabs>
          <w:tab w:val="left" w:pos="284"/>
          <w:tab w:val="left" w:pos="567"/>
          <w:tab w:val="left" w:pos="709"/>
          <w:tab w:val="left" w:pos="851"/>
          <w:tab w:val="left" w:pos="993"/>
        </w:tabs>
        <w:jc w:val="center"/>
        <w:rPr>
          <w:b/>
        </w:rPr>
      </w:pPr>
    </w:p>
    <w:p w:rsidR="006F62FB" w:rsidRDefault="006F62FB" w:rsidP="00BD0D74">
      <w:pPr>
        <w:tabs>
          <w:tab w:val="left" w:pos="284"/>
          <w:tab w:val="left" w:pos="567"/>
          <w:tab w:val="left" w:pos="709"/>
          <w:tab w:val="left" w:pos="851"/>
          <w:tab w:val="left" w:pos="993"/>
        </w:tabs>
        <w:jc w:val="center"/>
        <w:rPr>
          <w:b/>
        </w:rPr>
      </w:pPr>
    </w:p>
    <w:p w:rsidR="006F62FB" w:rsidRDefault="006F62FB" w:rsidP="00BD0D74">
      <w:pPr>
        <w:tabs>
          <w:tab w:val="left" w:pos="284"/>
          <w:tab w:val="left" w:pos="567"/>
          <w:tab w:val="left" w:pos="709"/>
          <w:tab w:val="left" w:pos="851"/>
          <w:tab w:val="left" w:pos="993"/>
        </w:tabs>
        <w:jc w:val="center"/>
        <w:rPr>
          <w:b/>
        </w:rPr>
      </w:pPr>
    </w:p>
    <w:p w:rsidR="006F62FB" w:rsidRDefault="006F62FB" w:rsidP="00BD0D74">
      <w:pPr>
        <w:tabs>
          <w:tab w:val="left" w:pos="284"/>
          <w:tab w:val="left" w:pos="567"/>
          <w:tab w:val="left" w:pos="709"/>
          <w:tab w:val="left" w:pos="851"/>
          <w:tab w:val="left" w:pos="993"/>
        </w:tabs>
        <w:jc w:val="center"/>
        <w:rPr>
          <w:b/>
        </w:rPr>
      </w:pPr>
    </w:p>
    <w:p w:rsidR="006F62FB" w:rsidRDefault="006F62FB" w:rsidP="00BD0D74">
      <w:pPr>
        <w:tabs>
          <w:tab w:val="left" w:pos="284"/>
          <w:tab w:val="left" w:pos="567"/>
          <w:tab w:val="left" w:pos="709"/>
          <w:tab w:val="left" w:pos="851"/>
          <w:tab w:val="left" w:pos="993"/>
        </w:tabs>
        <w:jc w:val="center"/>
        <w:rPr>
          <w:b/>
        </w:rPr>
      </w:pPr>
    </w:p>
    <w:p w:rsidR="006F62FB" w:rsidRDefault="006F62FB" w:rsidP="00BD0D74">
      <w:pPr>
        <w:tabs>
          <w:tab w:val="left" w:pos="284"/>
          <w:tab w:val="left" w:pos="567"/>
          <w:tab w:val="left" w:pos="709"/>
          <w:tab w:val="left" w:pos="851"/>
          <w:tab w:val="left" w:pos="993"/>
        </w:tabs>
        <w:jc w:val="center"/>
        <w:rPr>
          <w:b/>
        </w:rPr>
      </w:pPr>
    </w:p>
    <w:p w:rsidR="006F62FB" w:rsidRDefault="006F62FB" w:rsidP="006F62FB">
      <w:pPr>
        <w:tabs>
          <w:tab w:val="left" w:pos="284"/>
          <w:tab w:val="left" w:pos="567"/>
          <w:tab w:val="left" w:pos="709"/>
          <w:tab w:val="left" w:pos="851"/>
          <w:tab w:val="left" w:pos="993"/>
        </w:tabs>
        <w:rPr>
          <w:b/>
        </w:rPr>
      </w:pPr>
    </w:p>
    <w:p w:rsidR="006F62FB" w:rsidRDefault="006F62FB" w:rsidP="006F62FB">
      <w:pPr>
        <w:tabs>
          <w:tab w:val="left" w:pos="284"/>
          <w:tab w:val="left" w:pos="567"/>
          <w:tab w:val="left" w:pos="709"/>
          <w:tab w:val="left" w:pos="851"/>
          <w:tab w:val="left" w:pos="993"/>
        </w:tabs>
        <w:rPr>
          <w:b/>
        </w:rPr>
      </w:pPr>
    </w:p>
    <w:p w:rsidR="006F62FB" w:rsidRDefault="006F62FB" w:rsidP="00BD0D74">
      <w:pPr>
        <w:tabs>
          <w:tab w:val="left" w:pos="284"/>
          <w:tab w:val="left" w:pos="567"/>
          <w:tab w:val="left" w:pos="709"/>
          <w:tab w:val="left" w:pos="851"/>
          <w:tab w:val="left" w:pos="993"/>
        </w:tabs>
        <w:jc w:val="center"/>
        <w:rPr>
          <w:b/>
        </w:rPr>
      </w:pPr>
    </w:p>
    <w:p w:rsidR="006F62FB" w:rsidRDefault="006F62FB" w:rsidP="00BD0D74">
      <w:pPr>
        <w:tabs>
          <w:tab w:val="left" w:pos="284"/>
          <w:tab w:val="left" w:pos="567"/>
          <w:tab w:val="left" w:pos="709"/>
          <w:tab w:val="left" w:pos="851"/>
          <w:tab w:val="left" w:pos="993"/>
        </w:tabs>
        <w:jc w:val="center"/>
        <w:rPr>
          <w:b/>
        </w:rPr>
      </w:pPr>
    </w:p>
    <w:p w:rsidR="00BD0D74" w:rsidRPr="00BD0D74" w:rsidRDefault="00BD0D74" w:rsidP="00BD0D74">
      <w:pPr>
        <w:tabs>
          <w:tab w:val="left" w:pos="284"/>
          <w:tab w:val="left" w:pos="567"/>
          <w:tab w:val="left" w:pos="709"/>
          <w:tab w:val="left" w:pos="851"/>
          <w:tab w:val="left" w:pos="993"/>
        </w:tabs>
        <w:jc w:val="center"/>
        <w:rPr>
          <w:b/>
        </w:rPr>
      </w:pPr>
      <w:r w:rsidRPr="00BD0D74">
        <w:rPr>
          <w:b/>
        </w:rPr>
        <w:lastRenderedPageBreak/>
        <w:t>АДМИНИСТРАЦИЯ</w:t>
      </w:r>
    </w:p>
    <w:p w:rsidR="00BD0D74" w:rsidRPr="00BD0D74" w:rsidRDefault="00BD0D74" w:rsidP="00BD0D74">
      <w:pPr>
        <w:jc w:val="center"/>
        <w:rPr>
          <w:b/>
        </w:rPr>
      </w:pPr>
      <w:r w:rsidRPr="00BD0D74">
        <w:rPr>
          <w:b/>
        </w:rPr>
        <w:t>ИНСАРСКОГО МУНИЦИПАЛЬНОГО РАЙОНА</w:t>
      </w:r>
    </w:p>
    <w:p w:rsidR="00BD0D74" w:rsidRPr="00BD0D74" w:rsidRDefault="00BD0D74" w:rsidP="00BD0D74">
      <w:pPr>
        <w:jc w:val="center"/>
        <w:rPr>
          <w:b/>
        </w:rPr>
      </w:pPr>
      <w:r w:rsidRPr="00BD0D74">
        <w:rPr>
          <w:b/>
        </w:rPr>
        <w:t>РЕСПУБЛИКИ МОРДОВИЯ</w:t>
      </w:r>
    </w:p>
    <w:p w:rsidR="00BD0D74" w:rsidRPr="00BD0D74" w:rsidRDefault="00BD0D74" w:rsidP="00BD0D74">
      <w:pPr>
        <w:jc w:val="center"/>
        <w:rPr>
          <w:b/>
        </w:rPr>
      </w:pPr>
    </w:p>
    <w:p w:rsidR="00BD0D74" w:rsidRPr="00BD0D74" w:rsidRDefault="00BD0D74" w:rsidP="00BD0D74">
      <w:pPr>
        <w:jc w:val="center"/>
        <w:rPr>
          <w:b/>
        </w:rPr>
      </w:pPr>
      <w:proofErr w:type="gramStart"/>
      <w:r w:rsidRPr="00BD0D74">
        <w:rPr>
          <w:b/>
        </w:rPr>
        <w:t>П</w:t>
      </w:r>
      <w:proofErr w:type="gramEnd"/>
      <w:r w:rsidRPr="00BD0D74">
        <w:rPr>
          <w:b/>
        </w:rPr>
        <w:t xml:space="preserve"> О С Т А Н О В Л Е Н И Е</w:t>
      </w:r>
    </w:p>
    <w:p w:rsidR="00BD0D74" w:rsidRPr="00BD0D74" w:rsidRDefault="00BD0D74" w:rsidP="00BD0D74"/>
    <w:p w:rsidR="00BD0D74" w:rsidRPr="00BD0D74" w:rsidRDefault="00BD0D74" w:rsidP="00BD0D74">
      <w:pPr>
        <w:jc w:val="center"/>
      </w:pPr>
      <w:r w:rsidRPr="00BD0D74">
        <w:t>г. Инсар</w:t>
      </w:r>
    </w:p>
    <w:p w:rsidR="00BD0D74" w:rsidRPr="00BD0D74" w:rsidRDefault="00BD0D74" w:rsidP="00BD0D74"/>
    <w:p w:rsidR="00BD0D74" w:rsidRPr="00BD0D74" w:rsidRDefault="00BD0D74" w:rsidP="00BD0D74">
      <w:pPr>
        <w:tabs>
          <w:tab w:val="left" w:pos="567"/>
        </w:tabs>
        <w:rPr>
          <w:b/>
        </w:rPr>
      </w:pPr>
      <w:r w:rsidRPr="00BD0D74">
        <w:rPr>
          <w:b/>
        </w:rPr>
        <w:t xml:space="preserve">от 28 декабря 2024 года                                                                                          </w:t>
      </w:r>
      <w:r>
        <w:rPr>
          <w:b/>
        </w:rPr>
        <w:t xml:space="preserve">                         </w:t>
      </w:r>
      <w:r w:rsidRPr="00BD0D74">
        <w:rPr>
          <w:b/>
        </w:rPr>
        <w:t xml:space="preserve"> № 496</w:t>
      </w:r>
    </w:p>
    <w:p w:rsidR="00BD0D74" w:rsidRPr="00BD0D74" w:rsidRDefault="00BD0D74" w:rsidP="00BD0D74">
      <w:pPr>
        <w:tabs>
          <w:tab w:val="left" w:pos="567"/>
        </w:tabs>
      </w:pPr>
    </w:p>
    <w:p w:rsidR="00BD0D74" w:rsidRPr="00BD0D74" w:rsidRDefault="00BD0D74" w:rsidP="00BD0D74">
      <w:r w:rsidRPr="00BD0D74">
        <w:t xml:space="preserve">О внесении изменений </w:t>
      </w:r>
    </w:p>
    <w:p w:rsidR="00BD0D74" w:rsidRPr="00BD0D74" w:rsidRDefault="00BD0D74" w:rsidP="00BD0D74">
      <w:r w:rsidRPr="00BD0D74">
        <w:t>в постановление администрации</w:t>
      </w:r>
    </w:p>
    <w:p w:rsidR="00BD0D74" w:rsidRPr="00BD0D74" w:rsidRDefault="00BD0D74" w:rsidP="00BD0D74">
      <w:proofErr w:type="spellStart"/>
      <w:r w:rsidRPr="00BD0D74">
        <w:t>Инсарского</w:t>
      </w:r>
      <w:proofErr w:type="spellEnd"/>
      <w:r w:rsidRPr="00BD0D74">
        <w:t xml:space="preserve"> муниципального района</w:t>
      </w:r>
    </w:p>
    <w:p w:rsidR="00BD0D74" w:rsidRPr="00BD0D74" w:rsidRDefault="00BD0D74" w:rsidP="00BD0D74">
      <w:r w:rsidRPr="00BD0D74">
        <w:t>от 27 июля 2023 года № 286</w:t>
      </w:r>
    </w:p>
    <w:p w:rsidR="00BD0D74" w:rsidRPr="00BD0D74" w:rsidRDefault="00BD0D74" w:rsidP="00BD0D74"/>
    <w:p w:rsidR="00BD0D74" w:rsidRPr="00BD0D74" w:rsidRDefault="00BD0D74" w:rsidP="00BD0D74">
      <w:pPr>
        <w:tabs>
          <w:tab w:val="left" w:pos="567"/>
        </w:tabs>
        <w:ind w:firstLine="567"/>
        <w:jc w:val="both"/>
      </w:pPr>
      <w:r w:rsidRPr="00BD0D74">
        <w:t xml:space="preserve">В соответствии с Приказом Министерства Финансов Российской Федерации от 26 сентября 2024 года № 139н «Об утверждении общих требований к регламенту </w:t>
      </w:r>
      <w:proofErr w:type="gramStart"/>
      <w:r w:rsidRPr="00BD0D74">
        <w:t>реализации полномочий администратора доходов бюджета</w:t>
      </w:r>
      <w:proofErr w:type="gramEnd"/>
      <w:r w:rsidRPr="00BD0D74">
        <w:t xml:space="preserve"> по взысканию дебиторской задолженности по платежам в бюджет, пеням и штрафам по ним», Уставом </w:t>
      </w:r>
      <w:proofErr w:type="spellStart"/>
      <w:r w:rsidRPr="00BD0D74">
        <w:t>Инсарского</w:t>
      </w:r>
      <w:proofErr w:type="spellEnd"/>
      <w:r w:rsidRPr="00BD0D74">
        <w:t xml:space="preserve"> муниципального района Республики Мордовия, администрация </w:t>
      </w:r>
      <w:proofErr w:type="spellStart"/>
      <w:r w:rsidRPr="00BD0D74">
        <w:t>Инсарского</w:t>
      </w:r>
      <w:proofErr w:type="spellEnd"/>
      <w:r w:rsidRPr="00BD0D74">
        <w:t xml:space="preserve"> муниципального района Республики Мордовия</w:t>
      </w:r>
    </w:p>
    <w:p w:rsidR="00BD0D74" w:rsidRPr="00BD0D74" w:rsidRDefault="00BD0D74" w:rsidP="00BD0D74">
      <w:pPr>
        <w:ind w:firstLine="567"/>
        <w:jc w:val="center"/>
      </w:pPr>
      <w:proofErr w:type="gramStart"/>
      <w:r w:rsidRPr="00BD0D74">
        <w:t>П</w:t>
      </w:r>
      <w:proofErr w:type="gramEnd"/>
      <w:r w:rsidRPr="00BD0D74">
        <w:t xml:space="preserve"> О С Т А Н О В Л Я Е Т:</w:t>
      </w:r>
    </w:p>
    <w:p w:rsidR="00BD0D74" w:rsidRPr="00BD0D74" w:rsidRDefault="00BD0D74" w:rsidP="007E0CD1">
      <w:pPr>
        <w:widowControl w:val="0"/>
        <w:numPr>
          <w:ilvl w:val="0"/>
          <w:numId w:val="20"/>
        </w:numPr>
        <w:tabs>
          <w:tab w:val="left" w:pos="0"/>
          <w:tab w:val="left" w:pos="851"/>
        </w:tabs>
        <w:autoSpaceDE w:val="0"/>
        <w:autoSpaceDN w:val="0"/>
        <w:adjustRightInd w:val="0"/>
        <w:ind w:left="0" w:firstLine="567"/>
        <w:jc w:val="both"/>
      </w:pPr>
      <w:r w:rsidRPr="00BD0D74">
        <w:t xml:space="preserve">Внести в постановление администрации </w:t>
      </w:r>
      <w:proofErr w:type="spellStart"/>
      <w:r w:rsidRPr="00BD0D74">
        <w:t>Инсарского</w:t>
      </w:r>
      <w:proofErr w:type="spellEnd"/>
      <w:r w:rsidRPr="00BD0D74">
        <w:t xml:space="preserve"> муниципального района Республики Мордовия от 27 июля 2023 года № 286 «Об утверждении регламента реализации полномочий главными администраторами (администраторами) доходов бюджета </w:t>
      </w:r>
      <w:proofErr w:type="spellStart"/>
      <w:r w:rsidRPr="00BD0D74">
        <w:t>Инсарского</w:t>
      </w:r>
      <w:proofErr w:type="spellEnd"/>
      <w:r w:rsidRPr="00BD0D74">
        <w:t xml:space="preserve"> муниципального района по взысканию дебиторской задолженности по платежам, пеням и штрафам по ним» следующие изменения:</w:t>
      </w:r>
    </w:p>
    <w:p w:rsidR="00BD0D74" w:rsidRPr="00BD0D74" w:rsidRDefault="00BD0D74" w:rsidP="00BD0D74">
      <w:pPr>
        <w:tabs>
          <w:tab w:val="left" w:pos="567"/>
        </w:tabs>
        <w:ind w:firstLine="567"/>
        <w:jc w:val="both"/>
      </w:pPr>
      <w:r w:rsidRPr="00BD0D74">
        <w:t>приложение к постановлению изложить в новой редакции, согласно приложению.</w:t>
      </w:r>
    </w:p>
    <w:p w:rsidR="00BD0D74" w:rsidRPr="00BD0D74" w:rsidRDefault="00BD0D74" w:rsidP="007E0CD1">
      <w:pPr>
        <w:numPr>
          <w:ilvl w:val="0"/>
          <w:numId w:val="20"/>
        </w:numPr>
        <w:tabs>
          <w:tab w:val="left" w:pos="567"/>
        </w:tabs>
        <w:ind w:left="0" w:firstLine="567"/>
        <w:jc w:val="both"/>
      </w:pPr>
      <w:proofErr w:type="gramStart"/>
      <w:r w:rsidRPr="00BD0D74">
        <w:t>Контроль за</w:t>
      </w:r>
      <w:proofErr w:type="gramEnd"/>
      <w:r w:rsidRPr="00BD0D74">
        <w:t xml:space="preserve"> исполнением настоящего постановления возложить на заместителя главы, начальника Финансового управления администрации </w:t>
      </w:r>
      <w:proofErr w:type="spellStart"/>
      <w:r w:rsidRPr="00BD0D74">
        <w:t>Инсарского</w:t>
      </w:r>
      <w:proofErr w:type="spellEnd"/>
      <w:r w:rsidRPr="00BD0D74">
        <w:t xml:space="preserve"> муниципального района.</w:t>
      </w:r>
    </w:p>
    <w:p w:rsidR="00BD0D74" w:rsidRPr="00BD0D74" w:rsidRDefault="00BD0D74" w:rsidP="00BD0D74">
      <w:pPr>
        <w:widowControl w:val="0"/>
        <w:autoSpaceDE w:val="0"/>
        <w:autoSpaceDN w:val="0"/>
        <w:adjustRightInd w:val="0"/>
        <w:ind w:firstLine="567"/>
        <w:jc w:val="both"/>
      </w:pPr>
    </w:p>
    <w:p w:rsidR="00BD0D74" w:rsidRPr="00BD0D74" w:rsidRDefault="00BD0D74" w:rsidP="00BD0D74">
      <w:pPr>
        <w:widowControl w:val="0"/>
        <w:autoSpaceDE w:val="0"/>
        <w:autoSpaceDN w:val="0"/>
        <w:adjustRightInd w:val="0"/>
        <w:jc w:val="both"/>
      </w:pPr>
      <w:r w:rsidRPr="00BD0D74">
        <w:t xml:space="preserve">Глава </w:t>
      </w:r>
      <w:proofErr w:type="spellStart"/>
      <w:r w:rsidRPr="00BD0D74">
        <w:t>Инсарского</w:t>
      </w:r>
      <w:proofErr w:type="spellEnd"/>
    </w:p>
    <w:p w:rsidR="00BD0D74" w:rsidRPr="00BD0D74" w:rsidRDefault="00BD0D74" w:rsidP="00BD0D74">
      <w:pPr>
        <w:widowControl w:val="0"/>
        <w:autoSpaceDE w:val="0"/>
        <w:autoSpaceDN w:val="0"/>
        <w:adjustRightInd w:val="0"/>
        <w:jc w:val="both"/>
      </w:pPr>
      <w:r w:rsidRPr="00BD0D74">
        <w:t xml:space="preserve">муниципального района                                                                            </w:t>
      </w:r>
      <w:r>
        <w:t xml:space="preserve">                       </w:t>
      </w:r>
      <w:r w:rsidRPr="00BD0D74">
        <w:t xml:space="preserve">  А.Г. </w:t>
      </w:r>
      <w:proofErr w:type="spellStart"/>
      <w:r w:rsidRPr="00BD0D74">
        <w:t>Миточкин</w:t>
      </w:r>
      <w:proofErr w:type="spellEnd"/>
    </w:p>
    <w:p w:rsidR="00BD0D74" w:rsidRPr="00BD0D74" w:rsidRDefault="00BD0D74" w:rsidP="00BD0D74">
      <w:pPr>
        <w:widowControl w:val="0"/>
        <w:autoSpaceDE w:val="0"/>
        <w:autoSpaceDN w:val="0"/>
        <w:adjustRightInd w:val="0"/>
        <w:jc w:val="both"/>
      </w:pPr>
    </w:p>
    <w:p w:rsidR="00BD0D74" w:rsidRPr="00BD0D74" w:rsidRDefault="00BD0D74" w:rsidP="00BD0D74"/>
    <w:p w:rsidR="00BD0D74" w:rsidRPr="00BD0D74" w:rsidRDefault="00BD0D74" w:rsidP="00BD0D74"/>
    <w:p w:rsidR="00BD0D74" w:rsidRPr="00BD0D74" w:rsidRDefault="00BD0D74" w:rsidP="00BD0D74"/>
    <w:p w:rsidR="00BD0D74" w:rsidRPr="00BD0D74" w:rsidRDefault="00BD0D74" w:rsidP="00BD0D74"/>
    <w:p w:rsidR="00BD0D74" w:rsidRPr="00BD0D74" w:rsidRDefault="00BD0D74" w:rsidP="00BD0D74"/>
    <w:p w:rsidR="00BD0D74" w:rsidRPr="00BD0D74" w:rsidRDefault="00BD0D74" w:rsidP="00BD0D74"/>
    <w:p w:rsidR="00BD0D74" w:rsidRPr="00BD0D74" w:rsidRDefault="00BD0D74" w:rsidP="00BD0D74"/>
    <w:p w:rsidR="00BD0D74" w:rsidRDefault="00BD0D74" w:rsidP="00BD0D74"/>
    <w:p w:rsidR="00BD0D74" w:rsidRDefault="00BD0D74" w:rsidP="00BD0D74"/>
    <w:p w:rsidR="00BD0D74" w:rsidRDefault="00BD0D74" w:rsidP="00BD0D74"/>
    <w:p w:rsidR="00BD0D74" w:rsidRDefault="00BD0D74" w:rsidP="00BD0D74"/>
    <w:p w:rsidR="00BD0D74" w:rsidRDefault="00BD0D74" w:rsidP="00BD0D74"/>
    <w:p w:rsidR="00BD0D74" w:rsidRDefault="00BD0D74" w:rsidP="00BD0D74"/>
    <w:p w:rsidR="00BD0D74" w:rsidRDefault="00BD0D74" w:rsidP="00BD0D74"/>
    <w:p w:rsidR="00574164" w:rsidRDefault="00574164" w:rsidP="00BD0D74"/>
    <w:p w:rsidR="00574164" w:rsidRDefault="00574164" w:rsidP="00BD0D74"/>
    <w:p w:rsidR="00BD0D74" w:rsidRDefault="00BD0D74" w:rsidP="00BD0D74"/>
    <w:p w:rsidR="00BD0D74" w:rsidRPr="00BD0D74" w:rsidRDefault="00BD0D74" w:rsidP="00BD0D74"/>
    <w:p w:rsidR="00BD0D74" w:rsidRPr="00BD0D74" w:rsidRDefault="00BD0D74" w:rsidP="00BD0D74"/>
    <w:p w:rsidR="00BD0D74" w:rsidRPr="00BD0D74" w:rsidRDefault="00BD0D74" w:rsidP="00BD0D74">
      <w:pPr>
        <w:tabs>
          <w:tab w:val="left" w:pos="6096"/>
          <w:tab w:val="left" w:pos="6521"/>
        </w:tabs>
        <w:ind w:left="6096"/>
      </w:pPr>
      <w:r w:rsidRPr="00BD0D74">
        <w:lastRenderedPageBreak/>
        <w:t>Приложение</w:t>
      </w:r>
    </w:p>
    <w:p w:rsidR="00BD0D74" w:rsidRPr="00BD0D74" w:rsidRDefault="00BD0D74" w:rsidP="00BD0D74">
      <w:pPr>
        <w:ind w:left="6096"/>
      </w:pPr>
      <w:r w:rsidRPr="00BD0D74">
        <w:t>к постановлению администрации</w:t>
      </w:r>
    </w:p>
    <w:p w:rsidR="00BD0D74" w:rsidRPr="00BD0D74" w:rsidRDefault="00BD0D74" w:rsidP="00BD0D74">
      <w:pPr>
        <w:ind w:left="6096"/>
      </w:pPr>
      <w:proofErr w:type="spellStart"/>
      <w:r w:rsidRPr="00BD0D74">
        <w:t>Инсарского</w:t>
      </w:r>
      <w:proofErr w:type="spellEnd"/>
      <w:r w:rsidRPr="00BD0D74">
        <w:t xml:space="preserve"> муниципального</w:t>
      </w:r>
    </w:p>
    <w:p w:rsidR="00BD0D74" w:rsidRPr="00BD0D74" w:rsidRDefault="00BD0D74" w:rsidP="00BD0D74">
      <w:pPr>
        <w:ind w:left="6096"/>
      </w:pPr>
      <w:r w:rsidRPr="00BD0D74">
        <w:t>района</w:t>
      </w:r>
    </w:p>
    <w:p w:rsidR="00BD0D74" w:rsidRPr="00BD0D74" w:rsidRDefault="00BD0D74" w:rsidP="00BD0D74">
      <w:pPr>
        <w:ind w:left="6096"/>
      </w:pPr>
      <w:r w:rsidRPr="00BD0D74">
        <w:t>от 28 декабря 2024 года № 496</w:t>
      </w:r>
    </w:p>
    <w:p w:rsidR="00BD0D74" w:rsidRPr="00BD0D74" w:rsidRDefault="00BD0D74" w:rsidP="00BD0D74">
      <w:pPr>
        <w:ind w:left="5812"/>
      </w:pPr>
    </w:p>
    <w:p w:rsidR="00BD0D74" w:rsidRPr="00BD0D74" w:rsidRDefault="00BD0D74" w:rsidP="00BD0D74">
      <w:pPr>
        <w:pStyle w:val="16"/>
        <w:rPr>
          <w:rFonts w:ascii="Times New Roman" w:hAnsi="Times New Roman"/>
          <w:color w:val="auto"/>
          <w:sz w:val="24"/>
          <w:szCs w:val="24"/>
        </w:rPr>
      </w:pPr>
      <w:r w:rsidRPr="00BD0D74">
        <w:rPr>
          <w:rFonts w:ascii="Times New Roman" w:hAnsi="Times New Roman"/>
          <w:color w:val="auto"/>
          <w:sz w:val="24"/>
          <w:szCs w:val="24"/>
        </w:rPr>
        <w:t>Регламент</w:t>
      </w:r>
      <w:r w:rsidRPr="00BD0D74">
        <w:rPr>
          <w:rFonts w:ascii="Times New Roman" w:hAnsi="Times New Roman"/>
          <w:color w:val="auto"/>
          <w:sz w:val="24"/>
          <w:szCs w:val="24"/>
        </w:rPr>
        <w:br/>
        <w:t xml:space="preserve">реализации полномочий главными администраторами (администраторами) доходов бюджета </w:t>
      </w:r>
      <w:proofErr w:type="spellStart"/>
      <w:r w:rsidRPr="00BD0D74">
        <w:rPr>
          <w:rFonts w:ascii="Times New Roman" w:hAnsi="Times New Roman"/>
          <w:color w:val="auto"/>
          <w:sz w:val="24"/>
          <w:szCs w:val="24"/>
        </w:rPr>
        <w:t>Инсарского</w:t>
      </w:r>
      <w:proofErr w:type="spellEnd"/>
      <w:r w:rsidRPr="00BD0D74">
        <w:rPr>
          <w:rFonts w:ascii="Times New Roman" w:hAnsi="Times New Roman"/>
          <w:color w:val="auto"/>
          <w:sz w:val="24"/>
          <w:szCs w:val="24"/>
        </w:rPr>
        <w:t xml:space="preserve"> муниципального района по взысканию дебиторской задолженности по платежам, пеням и штрафам по ним</w:t>
      </w:r>
    </w:p>
    <w:p w:rsidR="00BD0D74" w:rsidRPr="00BD0D74" w:rsidRDefault="00BD0D74" w:rsidP="00BD0D74"/>
    <w:p w:rsidR="00BD0D74" w:rsidRPr="00BD0D74" w:rsidRDefault="00BD0D74" w:rsidP="00BD0D74">
      <w:pPr>
        <w:pStyle w:val="16"/>
        <w:rPr>
          <w:rFonts w:ascii="Times New Roman" w:hAnsi="Times New Roman"/>
          <w:color w:val="auto"/>
          <w:sz w:val="24"/>
          <w:szCs w:val="24"/>
        </w:rPr>
      </w:pPr>
      <w:bookmarkStart w:id="1" w:name="sub_100"/>
      <w:r w:rsidRPr="00BD0D74">
        <w:rPr>
          <w:rFonts w:ascii="Times New Roman" w:hAnsi="Times New Roman"/>
          <w:color w:val="auto"/>
          <w:sz w:val="24"/>
          <w:szCs w:val="24"/>
        </w:rPr>
        <w:t>1. Общие положения</w:t>
      </w:r>
    </w:p>
    <w:bookmarkEnd w:id="1"/>
    <w:p w:rsidR="00BD0D74" w:rsidRPr="00BD0D74" w:rsidRDefault="00BD0D74" w:rsidP="00BD0D74"/>
    <w:p w:rsidR="00BD0D74" w:rsidRPr="00BD0D74" w:rsidRDefault="00BD0D74" w:rsidP="007E0CD1">
      <w:pPr>
        <w:numPr>
          <w:ilvl w:val="0"/>
          <w:numId w:val="21"/>
        </w:numPr>
        <w:tabs>
          <w:tab w:val="left" w:pos="284"/>
          <w:tab w:val="left" w:pos="567"/>
          <w:tab w:val="left" w:pos="851"/>
          <w:tab w:val="left" w:pos="993"/>
        </w:tabs>
        <w:ind w:left="0" w:firstLine="567"/>
        <w:jc w:val="both"/>
      </w:pPr>
      <w:bookmarkStart w:id="2" w:name="sub_1001"/>
      <w:r w:rsidRPr="00BD0D74">
        <w:t xml:space="preserve">Регламент реализации полномочий главными администраторами (администраторами) доходов бюджета </w:t>
      </w:r>
      <w:proofErr w:type="spellStart"/>
      <w:r w:rsidRPr="00BD0D74">
        <w:t>Инсарского</w:t>
      </w:r>
      <w:proofErr w:type="spellEnd"/>
      <w:r w:rsidRPr="00BD0D74">
        <w:t xml:space="preserve"> муниципального района (далее -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бюджета </w:t>
      </w:r>
      <w:proofErr w:type="spellStart"/>
      <w:r w:rsidRPr="00BD0D74">
        <w:t>Инсарского</w:t>
      </w:r>
      <w:proofErr w:type="spellEnd"/>
      <w:r w:rsidRPr="00BD0D74">
        <w:t xml:space="preserve"> муниципального района Республики Мордовия (далее - Регламент) устанавливает:</w:t>
      </w:r>
    </w:p>
    <w:bookmarkEnd w:id="2"/>
    <w:p w:rsidR="00BD0D74" w:rsidRPr="00BD0D74" w:rsidRDefault="00BD0D74" w:rsidP="007E0CD1">
      <w:pPr>
        <w:numPr>
          <w:ilvl w:val="0"/>
          <w:numId w:val="22"/>
        </w:numPr>
        <w:tabs>
          <w:tab w:val="left" w:pos="567"/>
          <w:tab w:val="left" w:pos="851"/>
        </w:tabs>
        <w:ind w:left="0" w:firstLine="567"/>
        <w:jc w:val="both"/>
      </w:pPr>
      <w:r w:rsidRPr="00BD0D74">
        <w:t xml:space="preserve">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BD0D74">
        <w:t>по</w:t>
      </w:r>
      <w:proofErr w:type="gramEnd"/>
      <w:r w:rsidRPr="00BD0D74">
        <w:t>:</w:t>
      </w:r>
    </w:p>
    <w:p w:rsidR="00BD0D74" w:rsidRPr="00BD0D74" w:rsidRDefault="00BD0D74" w:rsidP="00BD0D74">
      <w:pPr>
        <w:tabs>
          <w:tab w:val="left" w:pos="567"/>
        </w:tabs>
        <w:ind w:firstLine="567"/>
        <w:jc w:val="both"/>
      </w:pPr>
      <w:r w:rsidRPr="00BD0D74">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BD0D74" w:rsidRPr="00BD0D74" w:rsidRDefault="00BD0D74" w:rsidP="00BD0D74">
      <w:pPr>
        <w:tabs>
          <w:tab w:val="left" w:pos="567"/>
        </w:tabs>
        <w:ind w:firstLine="567"/>
        <w:jc w:val="both"/>
      </w:pPr>
      <w:r w:rsidRPr="00BD0D74">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BD0D74" w:rsidRPr="00BD0D74" w:rsidRDefault="00BD0D74" w:rsidP="00BD0D74">
      <w:pPr>
        <w:tabs>
          <w:tab w:val="left" w:pos="567"/>
        </w:tabs>
        <w:ind w:firstLine="567"/>
        <w:jc w:val="both"/>
      </w:pPr>
      <w:r w:rsidRPr="00BD0D74">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BD0D74" w:rsidRPr="00BD0D74" w:rsidRDefault="00BD0D74" w:rsidP="00BD0D74">
      <w:pPr>
        <w:tabs>
          <w:tab w:val="left" w:pos="567"/>
        </w:tabs>
        <w:ind w:firstLine="567"/>
        <w:jc w:val="both"/>
      </w:pPr>
      <w:r w:rsidRPr="00BD0D74">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BD0D74" w:rsidRPr="00BD0D74" w:rsidRDefault="00BD0D74" w:rsidP="007E0CD1">
      <w:pPr>
        <w:numPr>
          <w:ilvl w:val="0"/>
          <w:numId w:val="22"/>
        </w:numPr>
        <w:tabs>
          <w:tab w:val="left" w:pos="567"/>
        </w:tabs>
        <w:ind w:left="0" w:firstLine="567"/>
        <w:jc w:val="both"/>
      </w:pPr>
      <w:r w:rsidRPr="00BD0D74">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BD0D74" w:rsidRPr="00BD0D74" w:rsidRDefault="00BD0D74" w:rsidP="007E0CD1">
      <w:pPr>
        <w:numPr>
          <w:ilvl w:val="0"/>
          <w:numId w:val="22"/>
        </w:numPr>
        <w:tabs>
          <w:tab w:val="left" w:pos="567"/>
        </w:tabs>
        <w:ind w:left="0" w:firstLine="567"/>
        <w:jc w:val="both"/>
      </w:pPr>
      <w:r w:rsidRPr="00BD0D74">
        <w:t>перечень сотрудников администратора доходов бюджета, ответственных за работу с дебиторской задолженностью по доходам;</w:t>
      </w:r>
    </w:p>
    <w:p w:rsidR="00BD0D74" w:rsidRPr="00BD0D74" w:rsidRDefault="00BD0D74" w:rsidP="007E0CD1">
      <w:pPr>
        <w:numPr>
          <w:ilvl w:val="0"/>
          <w:numId w:val="22"/>
        </w:numPr>
        <w:tabs>
          <w:tab w:val="left" w:pos="567"/>
        </w:tabs>
        <w:ind w:left="0" w:firstLine="567"/>
        <w:jc w:val="both"/>
      </w:pPr>
      <w:r w:rsidRPr="00BD0D74">
        <w:t>порядок обмена информацией (первичными учетными документами) между сотрудниками администратора доходов бюджета.</w:t>
      </w:r>
    </w:p>
    <w:p w:rsidR="00BD0D74" w:rsidRPr="00BD0D74" w:rsidRDefault="00BD0D74" w:rsidP="007E0CD1">
      <w:pPr>
        <w:numPr>
          <w:ilvl w:val="0"/>
          <w:numId w:val="23"/>
        </w:numPr>
        <w:tabs>
          <w:tab w:val="left" w:pos="567"/>
          <w:tab w:val="left" w:pos="851"/>
        </w:tabs>
        <w:ind w:left="0" w:firstLine="567"/>
        <w:jc w:val="both"/>
      </w:pPr>
      <w:bookmarkStart w:id="3" w:name="sub_1002"/>
      <w:r w:rsidRPr="00BD0D74">
        <w:t>Термины и определения, используемые в Регламенте:</w:t>
      </w:r>
    </w:p>
    <w:bookmarkEnd w:id="3"/>
    <w:p w:rsidR="00BD0D74" w:rsidRPr="00BD0D74" w:rsidRDefault="00BD0D74" w:rsidP="00BD0D74">
      <w:pPr>
        <w:tabs>
          <w:tab w:val="left" w:pos="567"/>
        </w:tabs>
        <w:ind w:firstLine="567"/>
        <w:jc w:val="both"/>
      </w:pPr>
      <w:r w:rsidRPr="00BD0D74">
        <w:t>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BD0D74" w:rsidRPr="00BD0D74" w:rsidRDefault="00BD0D74" w:rsidP="00BD0D74">
      <w:pPr>
        <w:tabs>
          <w:tab w:val="left" w:pos="567"/>
        </w:tabs>
        <w:ind w:firstLine="567"/>
        <w:jc w:val="both"/>
      </w:pPr>
      <w:proofErr w:type="gramStart"/>
      <w:r w:rsidRPr="00BD0D74">
        <w:t xml:space="preserve">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w:t>
      </w:r>
      <w:hyperlink r:id="rId19" w:history="1">
        <w:r w:rsidRPr="00BD0D74">
          <w:rPr>
            <w:rStyle w:val="a8"/>
            <w:color w:val="auto"/>
          </w:rPr>
          <w:t>законодательством</w:t>
        </w:r>
      </w:hyperlink>
      <w:r w:rsidRPr="00BD0D74">
        <w:t xml:space="preserve"> о налогах и</w:t>
      </w:r>
      <w:proofErr w:type="gramEnd"/>
      <w:r w:rsidRPr="00BD0D74">
        <w:t xml:space="preserve"> </w:t>
      </w:r>
      <w:proofErr w:type="gramStart"/>
      <w:r w:rsidRPr="00BD0D74">
        <w:lastRenderedPageBreak/>
        <w:t>сборах</w:t>
      </w:r>
      <w:proofErr w:type="gramEnd"/>
      <w:r w:rsidRPr="00BD0D74">
        <w:t xml:space="preserve">, </w:t>
      </w:r>
      <w:hyperlink r:id="rId20" w:history="1">
        <w:r w:rsidRPr="00BD0D74">
          <w:rPr>
            <w:rStyle w:val="a8"/>
            <w:color w:val="auto"/>
          </w:rPr>
          <w:t>законодательством</w:t>
        </w:r>
      </w:hyperlink>
      <w:r w:rsidRPr="00BD0D74">
        <w:t xml:space="preserve"> Российской Федерации об обязательном социальном страховании от несчастных случаев на производстве и профессиональных заболеваний;</w:t>
      </w:r>
    </w:p>
    <w:p w:rsidR="00BD0D74" w:rsidRPr="00BD0D74" w:rsidRDefault="00BD0D74" w:rsidP="00BD0D74">
      <w:pPr>
        <w:tabs>
          <w:tab w:val="left" w:pos="567"/>
        </w:tabs>
        <w:ind w:firstLine="567"/>
        <w:jc w:val="both"/>
      </w:pPr>
      <w:r w:rsidRPr="00BD0D74">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BD0D74" w:rsidRPr="00BD0D74" w:rsidRDefault="00BD0D74" w:rsidP="007E0CD1">
      <w:pPr>
        <w:numPr>
          <w:ilvl w:val="0"/>
          <w:numId w:val="20"/>
        </w:numPr>
        <w:tabs>
          <w:tab w:val="left" w:pos="567"/>
        </w:tabs>
        <w:ind w:left="0" w:firstLine="567"/>
        <w:jc w:val="both"/>
      </w:pPr>
      <w:bookmarkStart w:id="4" w:name="sub_1003"/>
      <w:proofErr w:type="gramStart"/>
      <w:r w:rsidRPr="00BD0D74">
        <w:t xml:space="preserve">Полномочия главного администратора (администратора) доходов осуществляется по кодам классификации доходов районного бюджета установленными </w:t>
      </w:r>
      <w:hyperlink r:id="rId21" w:history="1">
        <w:r w:rsidRPr="00BD0D74">
          <w:rPr>
            <w:rStyle w:val="a8"/>
            <w:color w:val="auto"/>
          </w:rPr>
          <w:t>постановлением</w:t>
        </w:r>
      </w:hyperlink>
      <w:r w:rsidRPr="00BD0D74">
        <w:t xml:space="preserve"> администрации </w:t>
      </w:r>
      <w:proofErr w:type="spellStart"/>
      <w:r w:rsidRPr="00BD0D74">
        <w:t>Инсарского</w:t>
      </w:r>
      <w:proofErr w:type="spellEnd"/>
      <w:r w:rsidRPr="00BD0D74">
        <w:t xml:space="preserve"> муниципального района Республики Мордовия.</w:t>
      </w:r>
      <w:proofErr w:type="gramEnd"/>
    </w:p>
    <w:p w:rsidR="00BD0D74" w:rsidRPr="00BD0D74" w:rsidRDefault="00BD0D74" w:rsidP="00BD0D74">
      <w:bookmarkStart w:id="5" w:name="sub_200"/>
      <w:bookmarkEnd w:id="4"/>
    </w:p>
    <w:bookmarkEnd w:id="5"/>
    <w:p w:rsidR="00BD0D74" w:rsidRPr="00BD0D74" w:rsidRDefault="00BD0D74" w:rsidP="00BD0D74">
      <w:pPr>
        <w:pStyle w:val="16"/>
        <w:rPr>
          <w:rFonts w:ascii="Times New Roman" w:hAnsi="Times New Roman"/>
          <w:color w:val="auto"/>
          <w:sz w:val="24"/>
          <w:szCs w:val="24"/>
        </w:rPr>
      </w:pPr>
      <w:r w:rsidRPr="00BD0D74">
        <w:rPr>
          <w:rFonts w:ascii="Times New Roman" w:hAnsi="Times New Roman"/>
          <w:color w:val="auto"/>
          <w:sz w:val="24"/>
          <w:szCs w:val="24"/>
        </w:rPr>
        <w:t>2. Мероприятия по недопущению образования просроченной дебиторской задолженности по доходам</w:t>
      </w:r>
    </w:p>
    <w:p w:rsidR="00BD0D74" w:rsidRPr="00BD0D74" w:rsidRDefault="00BD0D74" w:rsidP="00BD0D74"/>
    <w:p w:rsidR="00BD0D74" w:rsidRPr="00BD0D74" w:rsidRDefault="00BD0D74" w:rsidP="007E0CD1">
      <w:pPr>
        <w:numPr>
          <w:ilvl w:val="0"/>
          <w:numId w:val="20"/>
        </w:numPr>
        <w:tabs>
          <w:tab w:val="left" w:pos="567"/>
        </w:tabs>
        <w:ind w:left="0" w:firstLine="567"/>
        <w:jc w:val="both"/>
      </w:pPr>
      <w:bookmarkStart w:id="6" w:name="sub_1004"/>
      <w:r w:rsidRPr="00BD0D74">
        <w:t xml:space="preserve">Сотрудник администратора доходов, наделенный соответствующими полномочиями, осуществляет </w:t>
      </w:r>
      <w:proofErr w:type="gramStart"/>
      <w:r w:rsidRPr="00BD0D74">
        <w:t>контроль за</w:t>
      </w:r>
      <w:proofErr w:type="gramEnd"/>
      <w:r w:rsidRPr="00BD0D74">
        <w:t xml:space="preserve"> правильностью исчисления, полнотой и своевременностью осуществления платежей в бюджет </w:t>
      </w:r>
      <w:proofErr w:type="spellStart"/>
      <w:r w:rsidRPr="00BD0D74">
        <w:t>Инсарского</w:t>
      </w:r>
      <w:proofErr w:type="spellEnd"/>
      <w:r w:rsidRPr="00BD0D74">
        <w:t xml:space="preserve"> муниципального района Республики Мордовия, пеням и штрафам по ним, в том числе:</w:t>
      </w:r>
    </w:p>
    <w:bookmarkEnd w:id="6"/>
    <w:p w:rsidR="00BD0D74" w:rsidRPr="00BD0D74" w:rsidRDefault="00BD0D74" w:rsidP="007E0CD1">
      <w:pPr>
        <w:numPr>
          <w:ilvl w:val="0"/>
          <w:numId w:val="24"/>
        </w:numPr>
        <w:tabs>
          <w:tab w:val="left" w:pos="567"/>
          <w:tab w:val="left" w:pos="851"/>
        </w:tabs>
        <w:ind w:left="0" w:firstLine="567"/>
        <w:jc w:val="both"/>
      </w:pPr>
      <w:r w:rsidRPr="00BD0D74">
        <w:t xml:space="preserve">за фактическим зачислением платежей в бюджет </w:t>
      </w:r>
      <w:proofErr w:type="spellStart"/>
      <w:r w:rsidRPr="00BD0D74">
        <w:t>Инсарского</w:t>
      </w:r>
      <w:proofErr w:type="spellEnd"/>
      <w:r w:rsidRPr="00BD0D74">
        <w:t xml:space="preserve"> муниципального района Республики Мордовия в размерах и сроках, установленные договором (муниципальным контрактом, соглашением);</w:t>
      </w:r>
    </w:p>
    <w:p w:rsidR="00BD0D74" w:rsidRPr="00BD0D74" w:rsidRDefault="00BD0D74" w:rsidP="007E0CD1">
      <w:pPr>
        <w:numPr>
          <w:ilvl w:val="0"/>
          <w:numId w:val="24"/>
        </w:numPr>
        <w:tabs>
          <w:tab w:val="left" w:pos="567"/>
          <w:tab w:val="left" w:pos="851"/>
        </w:tabs>
        <w:ind w:left="0" w:firstLine="567"/>
        <w:jc w:val="both"/>
      </w:pPr>
      <w:proofErr w:type="gramStart"/>
      <w:r w:rsidRPr="00BD0D74">
        <w:t xml:space="preserve">за погашением (квитированием) начислений соответствующими платежами, являющимися источниками формирования доходов бюджета </w:t>
      </w:r>
      <w:proofErr w:type="spellStart"/>
      <w:r w:rsidRPr="00BD0D74">
        <w:t>Инсарского</w:t>
      </w:r>
      <w:proofErr w:type="spellEnd"/>
      <w:r w:rsidRPr="00BD0D74">
        <w:t xml:space="preserve"> муниципального района Республики Мордовия, в Государственной информационной системе о государственных и муниципальных платежах, предусмотренной </w:t>
      </w:r>
      <w:hyperlink r:id="rId22" w:history="1">
        <w:r w:rsidRPr="00BD0D74">
          <w:rPr>
            <w:rStyle w:val="a8"/>
            <w:color w:val="auto"/>
          </w:rPr>
          <w:t>статьей 21</w:t>
        </w:r>
      </w:hyperlink>
      <w:r w:rsidRPr="00BD0D74">
        <w:t>.1 Федерального закона от 27 июля 2010 года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w:t>
      </w:r>
      <w:proofErr w:type="gramEnd"/>
      <w:r w:rsidRPr="00BD0D74">
        <w:t xml:space="preserve">, необходимая для </w:t>
      </w:r>
      <w:proofErr w:type="gramStart"/>
      <w:r w:rsidRPr="00BD0D74">
        <w:t>уплаты</w:t>
      </w:r>
      <w:proofErr w:type="gramEnd"/>
      <w:r w:rsidRPr="00BD0D74">
        <w:t xml:space="preserve"> которых, включая подлежащую уплате сумму, не размещается в ГИС ГМП, перечень которых утвержден </w:t>
      </w:r>
      <w:hyperlink r:id="rId23" w:history="1">
        <w:r w:rsidRPr="00BD0D74">
          <w:rPr>
            <w:rStyle w:val="a8"/>
            <w:color w:val="auto"/>
          </w:rPr>
          <w:t>приказом</w:t>
        </w:r>
      </w:hyperlink>
      <w:r w:rsidRPr="00BD0D74">
        <w:t xml:space="preserve"> Министерства финансов Российской Федерации от 25 декабря 2019 года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BD0D74" w:rsidRPr="00BD0D74" w:rsidRDefault="00BD0D74" w:rsidP="007E0CD1">
      <w:pPr>
        <w:numPr>
          <w:ilvl w:val="0"/>
          <w:numId w:val="24"/>
        </w:numPr>
        <w:tabs>
          <w:tab w:val="left" w:pos="567"/>
          <w:tab w:val="left" w:pos="851"/>
        </w:tabs>
        <w:ind w:left="0" w:firstLine="567"/>
        <w:jc w:val="both"/>
      </w:pPr>
      <w:proofErr w:type="gramStart"/>
      <w:r w:rsidRPr="00BD0D74">
        <w:t xml:space="preserve">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w:t>
      </w:r>
      <w:proofErr w:type="spellStart"/>
      <w:r w:rsidRPr="00BD0D74">
        <w:t>Инсарского</w:t>
      </w:r>
      <w:proofErr w:type="spellEnd"/>
      <w:r w:rsidRPr="00BD0D74">
        <w:t xml:space="preserve"> муниципального района Республики Мордовия, а также за начислением процентов за предоставленную отсрочку или рассрочку и пени (штрафы) за просрочку уплаты платежей;</w:t>
      </w:r>
      <w:proofErr w:type="gramEnd"/>
    </w:p>
    <w:p w:rsidR="00BD0D74" w:rsidRPr="00BD0D74" w:rsidRDefault="00BD0D74" w:rsidP="007E0CD1">
      <w:pPr>
        <w:numPr>
          <w:ilvl w:val="0"/>
          <w:numId w:val="24"/>
        </w:numPr>
        <w:tabs>
          <w:tab w:val="left" w:pos="567"/>
          <w:tab w:val="left" w:pos="851"/>
        </w:tabs>
        <w:ind w:left="0" w:firstLine="567"/>
        <w:jc w:val="both"/>
      </w:pPr>
      <w:r w:rsidRPr="00BD0D74">
        <w:t>за своевременным начислением неустойки (штрафов, пени);</w:t>
      </w:r>
    </w:p>
    <w:p w:rsidR="00BD0D74" w:rsidRPr="00BD0D74" w:rsidRDefault="00BD0D74" w:rsidP="007E0CD1">
      <w:pPr>
        <w:numPr>
          <w:ilvl w:val="0"/>
          <w:numId w:val="24"/>
        </w:numPr>
        <w:tabs>
          <w:tab w:val="left" w:pos="567"/>
          <w:tab w:val="left" w:pos="851"/>
        </w:tabs>
        <w:ind w:left="0" w:firstLine="567"/>
        <w:jc w:val="both"/>
      </w:pPr>
      <w:r w:rsidRPr="00BD0D74">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BD0D74" w:rsidRPr="00BD0D74" w:rsidRDefault="00BD0D74" w:rsidP="007E0CD1">
      <w:pPr>
        <w:numPr>
          <w:ilvl w:val="0"/>
          <w:numId w:val="24"/>
        </w:numPr>
        <w:tabs>
          <w:tab w:val="left" w:pos="567"/>
          <w:tab w:val="left" w:pos="851"/>
        </w:tabs>
        <w:ind w:left="0" w:firstLine="567"/>
        <w:jc w:val="both"/>
      </w:pPr>
      <w:proofErr w:type="gramStart"/>
      <w:r w:rsidRPr="00BD0D74">
        <w:t xml:space="preserve">проводит не реже одного раза в квартал инвентаризацию расчетов с должниками, включая сверку данных по доходам в бюджет </w:t>
      </w:r>
      <w:proofErr w:type="spellStart"/>
      <w:r w:rsidRPr="00BD0D74">
        <w:t>Инсарского</w:t>
      </w:r>
      <w:proofErr w:type="spellEnd"/>
      <w:r w:rsidRPr="00BD0D74">
        <w:t xml:space="preserve"> муниципального района Республики Мордовия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roofErr w:type="gramEnd"/>
    </w:p>
    <w:p w:rsidR="00BD0D74" w:rsidRPr="00BD0D74" w:rsidRDefault="00BD0D74" w:rsidP="007E0CD1">
      <w:pPr>
        <w:numPr>
          <w:ilvl w:val="0"/>
          <w:numId w:val="24"/>
        </w:numPr>
        <w:tabs>
          <w:tab w:val="left" w:pos="567"/>
          <w:tab w:val="left" w:pos="851"/>
        </w:tabs>
        <w:ind w:left="0" w:firstLine="567"/>
        <w:jc w:val="both"/>
      </w:pPr>
      <w:r w:rsidRPr="00BD0D74">
        <w:t>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BD0D74" w:rsidRPr="00BD0D74" w:rsidRDefault="00BD0D74" w:rsidP="00BD0D74">
      <w:pPr>
        <w:tabs>
          <w:tab w:val="left" w:pos="567"/>
        </w:tabs>
        <w:ind w:firstLine="567"/>
        <w:jc w:val="both"/>
      </w:pPr>
      <w:r w:rsidRPr="00BD0D74">
        <w:t>наличия сведений о взыскании с должника денежных сре</w:t>
      </w:r>
      <w:proofErr w:type="gramStart"/>
      <w:r w:rsidRPr="00BD0D74">
        <w:t>дств в р</w:t>
      </w:r>
      <w:proofErr w:type="gramEnd"/>
      <w:r w:rsidRPr="00BD0D74">
        <w:t>амках исполнительного производства;</w:t>
      </w:r>
    </w:p>
    <w:p w:rsidR="00BD0D74" w:rsidRPr="00BD0D74" w:rsidRDefault="00BD0D74" w:rsidP="00BD0D74">
      <w:pPr>
        <w:tabs>
          <w:tab w:val="left" w:pos="567"/>
        </w:tabs>
        <w:ind w:firstLine="567"/>
        <w:jc w:val="both"/>
      </w:pPr>
      <w:r w:rsidRPr="00BD0D74">
        <w:t>наличия сведений о возбуждении в отношении должника дела о банкротстве.</w:t>
      </w:r>
    </w:p>
    <w:p w:rsidR="00BD0D74" w:rsidRPr="00BD0D74" w:rsidRDefault="00BD0D74" w:rsidP="007E0CD1">
      <w:pPr>
        <w:numPr>
          <w:ilvl w:val="0"/>
          <w:numId w:val="24"/>
        </w:numPr>
        <w:tabs>
          <w:tab w:val="left" w:pos="567"/>
        </w:tabs>
        <w:ind w:left="0" w:firstLine="567"/>
        <w:jc w:val="both"/>
      </w:pPr>
      <w:proofErr w:type="gramStart"/>
      <w:r w:rsidRPr="00BD0D74">
        <w:lastRenderedPageBreak/>
        <w:t xml:space="preserve">своевременно направляет соответствующую документацию на рассмотрение и принятия решения о признании безнадежной задолженности по платежам в бюджет </w:t>
      </w:r>
      <w:proofErr w:type="spellStart"/>
      <w:r w:rsidRPr="00BD0D74">
        <w:t>Инсарского</w:t>
      </w:r>
      <w:proofErr w:type="spellEnd"/>
      <w:r w:rsidRPr="00BD0D74">
        <w:t xml:space="preserve"> муниципального района Республики Мордовия и о ее списании в комиссию по рассмотрению вопросов признания безнадежной к взысканию задолженности по платежам в бюджет </w:t>
      </w:r>
      <w:proofErr w:type="spellStart"/>
      <w:r w:rsidRPr="00BD0D74">
        <w:t>Инсарского</w:t>
      </w:r>
      <w:proofErr w:type="spellEnd"/>
      <w:r w:rsidRPr="00BD0D74">
        <w:t xml:space="preserve"> муниципального района Республики Мордовия, утвержденную постановлением администрации </w:t>
      </w:r>
      <w:proofErr w:type="spellStart"/>
      <w:r w:rsidRPr="00BD0D74">
        <w:t>Инсарского</w:t>
      </w:r>
      <w:proofErr w:type="spellEnd"/>
      <w:r w:rsidRPr="00BD0D74">
        <w:t xml:space="preserve"> муниципального района Республики Мордовия от 12 ноября 2024 года № 371 «Об</w:t>
      </w:r>
      <w:proofErr w:type="gramEnd"/>
      <w:r w:rsidRPr="00BD0D74">
        <w:t xml:space="preserve"> </w:t>
      </w:r>
      <w:proofErr w:type="gramStart"/>
      <w:r w:rsidRPr="00BD0D74">
        <w:t>утверждении</w:t>
      </w:r>
      <w:proofErr w:type="gramEnd"/>
      <w:r w:rsidRPr="00BD0D74">
        <w:t xml:space="preserve"> Порядка принятия решений о признании безнадежной к взысканию задолженности по платежам в бюджет </w:t>
      </w:r>
      <w:proofErr w:type="spellStart"/>
      <w:r w:rsidRPr="00BD0D74">
        <w:t>Инсарского</w:t>
      </w:r>
      <w:proofErr w:type="spellEnd"/>
      <w:r w:rsidRPr="00BD0D74">
        <w:t xml:space="preserve"> муниципального района Республики Мордовия»;</w:t>
      </w:r>
    </w:p>
    <w:p w:rsidR="00BD0D74" w:rsidRPr="00BD0D74" w:rsidRDefault="00BD0D74" w:rsidP="007E0CD1">
      <w:pPr>
        <w:numPr>
          <w:ilvl w:val="0"/>
          <w:numId w:val="24"/>
        </w:numPr>
        <w:tabs>
          <w:tab w:val="left" w:pos="567"/>
        </w:tabs>
        <w:ind w:left="0" w:firstLine="567"/>
        <w:jc w:val="both"/>
      </w:pPr>
      <w:r w:rsidRPr="00BD0D74">
        <w:t>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BD0D74" w:rsidRPr="00BD0D74" w:rsidRDefault="00BD0D74" w:rsidP="00BD0D74"/>
    <w:p w:rsidR="00BD0D74" w:rsidRPr="00BD0D74" w:rsidRDefault="00BD0D74" w:rsidP="00BD0D74">
      <w:pPr>
        <w:pStyle w:val="16"/>
        <w:rPr>
          <w:rFonts w:ascii="Times New Roman" w:hAnsi="Times New Roman"/>
          <w:color w:val="auto"/>
          <w:sz w:val="24"/>
          <w:szCs w:val="24"/>
        </w:rPr>
      </w:pPr>
      <w:bookmarkStart w:id="7" w:name="sub_300"/>
      <w:r w:rsidRPr="00BD0D74">
        <w:rPr>
          <w:rFonts w:ascii="Times New Roman" w:hAnsi="Times New Roman"/>
          <w:color w:val="auto"/>
          <w:sz w:val="24"/>
          <w:szCs w:val="24"/>
        </w:rPr>
        <w:t>3. Мероприятия по урегулированию дебиторской задолженности по доходам в досудебном порядке</w:t>
      </w:r>
    </w:p>
    <w:bookmarkEnd w:id="7"/>
    <w:p w:rsidR="00BD0D74" w:rsidRPr="00BD0D74" w:rsidRDefault="00BD0D74" w:rsidP="00BD0D74"/>
    <w:p w:rsidR="00BD0D74" w:rsidRPr="00BD0D74" w:rsidRDefault="00BD0D74" w:rsidP="007E0CD1">
      <w:pPr>
        <w:numPr>
          <w:ilvl w:val="0"/>
          <w:numId w:val="20"/>
        </w:numPr>
        <w:tabs>
          <w:tab w:val="left" w:pos="567"/>
          <w:tab w:val="left" w:pos="851"/>
        </w:tabs>
        <w:ind w:left="0" w:firstLine="567"/>
        <w:jc w:val="both"/>
      </w:pPr>
      <w:bookmarkStart w:id="8" w:name="sub_1005"/>
      <w:r w:rsidRPr="00BD0D74">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bookmarkEnd w:id="8"/>
    <w:p w:rsidR="00BD0D74" w:rsidRPr="00BD0D74" w:rsidRDefault="00BD0D74" w:rsidP="007E0CD1">
      <w:pPr>
        <w:numPr>
          <w:ilvl w:val="0"/>
          <w:numId w:val="18"/>
        </w:numPr>
        <w:tabs>
          <w:tab w:val="left" w:pos="851"/>
        </w:tabs>
        <w:ind w:left="0" w:firstLine="570"/>
        <w:jc w:val="both"/>
      </w:pPr>
      <w:r w:rsidRPr="00BD0D74">
        <w:t>направление требования должнику о погашении задолженности;</w:t>
      </w:r>
    </w:p>
    <w:p w:rsidR="00BD0D74" w:rsidRPr="00BD0D74" w:rsidRDefault="00BD0D74" w:rsidP="007E0CD1">
      <w:pPr>
        <w:numPr>
          <w:ilvl w:val="0"/>
          <w:numId w:val="18"/>
        </w:numPr>
        <w:tabs>
          <w:tab w:val="left" w:pos="851"/>
        </w:tabs>
        <w:ind w:left="0" w:firstLine="570"/>
        <w:jc w:val="both"/>
      </w:pPr>
      <w:r w:rsidRPr="00BD0D74">
        <w:t>направление претензии должнику о погашении задолженности в досудебном порядке;</w:t>
      </w:r>
    </w:p>
    <w:p w:rsidR="00BD0D74" w:rsidRPr="00BD0D74" w:rsidRDefault="00BD0D74" w:rsidP="007E0CD1">
      <w:pPr>
        <w:numPr>
          <w:ilvl w:val="0"/>
          <w:numId w:val="18"/>
        </w:numPr>
        <w:tabs>
          <w:tab w:val="left" w:pos="851"/>
          <w:tab w:val="left" w:pos="993"/>
        </w:tabs>
        <w:ind w:left="0" w:firstLine="570"/>
        <w:jc w:val="both"/>
      </w:pPr>
      <w:r w:rsidRPr="00BD0D74">
        <w:t>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bookmarkStart w:id="9" w:name="sub_1006"/>
    </w:p>
    <w:p w:rsidR="00BD0D74" w:rsidRPr="00BD0D74" w:rsidRDefault="00BD0D74" w:rsidP="007E0CD1">
      <w:pPr>
        <w:numPr>
          <w:ilvl w:val="0"/>
          <w:numId w:val="19"/>
        </w:numPr>
        <w:tabs>
          <w:tab w:val="left" w:pos="851"/>
        </w:tabs>
        <w:ind w:left="0" w:firstLine="567"/>
        <w:jc w:val="both"/>
      </w:pPr>
      <w:r w:rsidRPr="00BD0D74">
        <w:t xml:space="preserve">Сотрудник администратора доходов, наделенный соответствующими полномочиями, при выявлении в ходе контроля за поступлением доходов в бюджет </w:t>
      </w:r>
      <w:proofErr w:type="spellStart"/>
      <w:r w:rsidRPr="00BD0D74">
        <w:t>Инсарского</w:t>
      </w:r>
      <w:proofErr w:type="spellEnd"/>
      <w:r w:rsidRPr="00BD0D74">
        <w:t xml:space="preserve"> муниципального района Республики Мордовия нарушений контрагентом условий договора (муниципального контракта, соглашения) в части, касающейся уплаты денежных сре</w:t>
      </w:r>
      <w:proofErr w:type="gramStart"/>
      <w:r w:rsidRPr="00BD0D74">
        <w:t>дств с з</w:t>
      </w:r>
      <w:proofErr w:type="gramEnd"/>
      <w:r w:rsidRPr="00BD0D74">
        <w:t>адолженностью, в срок не позднее 30 календарных дней с момента образования просроченной дебиторской задолженности:</w:t>
      </w:r>
    </w:p>
    <w:bookmarkEnd w:id="9"/>
    <w:p w:rsidR="00BD0D74" w:rsidRPr="00BD0D74" w:rsidRDefault="00BD0D74" w:rsidP="007E0CD1">
      <w:pPr>
        <w:numPr>
          <w:ilvl w:val="0"/>
          <w:numId w:val="25"/>
        </w:numPr>
        <w:tabs>
          <w:tab w:val="left" w:pos="567"/>
        </w:tabs>
        <w:ind w:left="0" w:firstLine="567"/>
        <w:jc w:val="both"/>
      </w:pPr>
      <w:r w:rsidRPr="00BD0D74">
        <w:t>производит расчет задолженности;</w:t>
      </w:r>
    </w:p>
    <w:p w:rsidR="00BD0D74" w:rsidRPr="00BD0D74" w:rsidRDefault="00BD0D74" w:rsidP="007E0CD1">
      <w:pPr>
        <w:numPr>
          <w:ilvl w:val="0"/>
          <w:numId w:val="25"/>
        </w:numPr>
        <w:tabs>
          <w:tab w:val="left" w:pos="567"/>
        </w:tabs>
        <w:ind w:left="0" w:firstLine="567"/>
        <w:jc w:val="both"/>
      </w:pPr>
      <w:r w:rsidRPr="00BD0D74">
        <w:t>должнику направляет требование (претензия) с приложением расчета задолженност</w:t>
      </w:r>
      <w:proofErr w:type="gramStart"/>
      <w:r w:rsidRPr="00BD0D74">
        <w:t>и о ее</w:t>
      </w:r>
      <w:proofErr w:type="gramEnd"/>
      <w:r w:rsidRPr="00BD0D74">
        <w:t xml:space="preserve"> погашении в пятнадцатидневный срок со дня его получения.</w:t>
      </w:r>
    </w:p>
    <w:p w:rsidR="00BD0D74" w:rsidRPr="00BD0D74" w:rsidRDefault="00BD0D74" w:rsidP="007E0CD1">
      <w:pPr>
        <w:numPr>
          <w:ilvl w:val="0"/>
          <w:numId w:val="26"/>
        </w:numPr>
        <w:tabs>
          <w:tab w:val="left" w:pos="567"/>
        </w:tabs>
        <w:ind w:left="0" w:firstLine="567"/>
        <w:jc w:val="both"/>
      </w:pPr>
      <w:bookmarkStart w:id="10" w:name="sub_1007"/>
      <w:r w:rsidRPr="00BD0D74">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bookmarkStart w:id="11" w:name="sub_1008"/>
      <w:bookmarkEnd w:id="10"/>
    </w:p>
    <w:p w:rsidR="00BD0D74" w:rsidRPr="00BD0D74" w:rsidRDefault="00BD0D74" w:rsidP="007E0CD1">
      <w:pPr>
        <w:numPr>
          <w:ilvl w:val="0"/>
          <w:numId w:val="26"/>
        </w:numPr>
        <w:tabs>
          <w:tab w:val="left" w:pos="567"/>
        </w:tabs>
        <w:ind w:left="0" w:firstLine="567"/>
        <w:jc w:val="both"/>
      </w:pPr>
      <w:r w:rsidRPr="00BD0D74">
        <w:t>В требовании (претензии) указываются:</w:t>
      </w:r>
    </w:p>
    <w:bookmarkEnd w:id="11"/>
    <w:p w:rsidR="00BD0D74" w:rsidRPr="00BD0D74" w:rsidRDefault="00BD0D74" w:rsidP="007E0CD1">
      <w:pPr>
        <w:numPr>
          <w:ilvl w:val="0"/>
          <w:numId w:val="27"/>
        </w:numPr>
        <w:tabs>
          <w:tab w:val="left" w:pos="567"/>
        </w:tabs>
        <w:ind w:left="0" w:firstLine="567"/>
        <w:jc w:val="both"/>
      </w:pPr>
      <w:r w:rsidRPr="00BD0D74">
        <w:t>наименование должника;</w:t>
      </w:r>
    </w:p>
    <w:p w:rsidR="00BD0D74" w:rsidRPr="00BD0D74" w:rsidRDefault="00BD0D74" w:rsidP="007E0CD1">
      <w:pPr>
        <w:numPr>
          <w:ilvl w:val="0"/>
          <w:numId w:val="27"/>
        </w:numPr>
        <w:tabs>
          <w:tab w:val="left" w:pos="567"/>
        </w:tabs>
        <w:ind w:left="0" w:firstLine="567"/>
        <w:jc w:val="both"/>
      </w:pPr>
      <w:r w:rsidRPr="00BD0D74">
        <w:t>наименование и реквизиты документа, являющегося основанием для начисления суммы, подлежащей уплате должником;</w:t>
      </w:r>
    </w:p>
    <w:p w:rsidR="00BD0D74" w:rsidRPr="00BD0D74" w:rsidRDefault="00BD0D74" w:rsidP="007E0CD1">
      <w:pPr>
        <w:numPr>
          <w:ilvl w:val="0"/>
          <w:numId w:val="27"/>
        </w:numPr>
        <w:tabs>
          <w:tab w:val="left" w:pos="567"/>
        </w:tabs>
        <w:ind w:left="0" w:firstLine="567"/>
        <w:jc w:val="both"/>
      </w:pPr>
      <w:r w:rsidRPr="00BD0D74">
        <w:t>период образования просрочки внесения платы;</w:t>
      </w:r>
    </w:p>
    <w:p w:rsidR="00BD0D74" w:rsidRPr="00BD0D74" w:rsidRDefault="00BD0D74" w:rsidP="007E0CD1">
      <w:pPr>
        <w:numPr>
          <w:ilvl w:val="0"/>
          <w:numId w:val="27"/>
        </w:numPr>
        <w:tabs>
          <w:tab w:val="left" w:pos="567"/>
        </w:tabs>
        <w:ind w:left="0" w:firstLine="567"/>
        <w:jc w:val="both"/>
      </w:pPr>
      <w:r w:rsidRPr="00BD0D74">
        <w:t>сумма просроченной дебиторской задолженности по платежам, пени;</w:t>
      </w:r>
    </w:p>
    <w:p w:rsidR="00BD0D74" w:rsidRPr="00BD0D74" w:rsidRDefault="00BD0D74" w:rsidP="007E0CD1">
      <w:pPr>
        <w:numPr>
          <w:ilvl w:val="0"/>
          <w:numId w:val="27"/>
        </w:numPr>
        <w:tabs>
          <w:tab w:val="left" w:pos="567"/>
        </w:tabs>
        <w:ind w:left="0" w:firstLine="567"/>
        <w:jc w:val="both"/>
      </w:pPr>
      <w:r w:rsidRPr="00BD0D74">
        <w:t>сумма штрафных санкций (при их наличии);</w:t>
      </w:r>
    </w:p>
    <w:p w:rsidR="00BD0D74" w:rsidRPr="00BD0D74" w:rsidRDefault="00BD0D74" w:rsidP="007E0CD1">
      <w:pPr>
        <w:numPr>
          <w:ilvl w:val="0"/>
          <w:numId w:val="27"/>
        </w:numPr>
        <w:tabs>
          <w:tab w:val="left" w:pos="567"/>
        </w:tabs>
        <w:ind w:left="0" w:firstLine="567"/>
        <w:jc w:val="both"/>
      </w:pPr>
      <w:r w:rsidRPr="00BD0D74">
        <w:t>предложение оплатить просроченную дебиторскую задолженность в добровольном порядке в срок, установленный требованием (претензией);</w:t>
      </w:r>
    </w:p>
    <w:p w:rsidR="00BD0D74" w:rsidRPr="00BD0D74" w:rsidRDefault="00BD0D74" w:rsidP="007E0CD1">
      <w:pPr>
        <w:numPr>
          <w:ilvl w:val="0"/>
          <w:numId w:val="27"/>
        </w:numPr>
        <w:tabs>
          <w:tab w:val="left" w:pos="567"/>
        </w:tabs>
        <w:ind w:left="0" w:firstLine="567"/>
        <w:jc w:val="both"/>
      </w:pPr>
      <w:r w:rsidRPr="00BD0D74">
        <w:t>реквизиты для перечисления просроченной дебиторской задолженности;</w:t>
      </w:r>
    </w:p>
    <w:p w:rsidR="00BD0D74" w:rsidRPr="00BD0D74" w:rsidRDefault="00BD0D74" w:rsidP="007E0CD1">
      <w:pPr>
        <w:numPr>
          <w:ilvl w:val="0"/>
          <w:numId w:val="27"/>
        </w:numPr>
        <w:tabs>
          <w:tab w:val="left" w:pos="567"/>
        </w:tabs>
        <w:ind w:left="0" w:firstLine="567"/>
        <w:jc w:val="both"/>
      </w:pPr>
      <w:r w:rsidRPr="00BD0D74">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BD0D74" w:rsidRPr="00BD0D74" w:rsidRDefault="00BD0D74" w:rsidP="00BD0D74">
      <w:pPr>
        <w:tabs>
          <w:tab w:val="left" w:pos="567"/>
        </w:tabs>
        <w:ind w:firstLine="567"/>
        <w:jc w:val="both"/>
      </w:pPr>
      <w:r w:rsidRPr="00BD0D74">
        <w:t xml:space="preserve">Требование (претензия) подписывается заместителем главы, начальником Финансового управления администрации </w:t>
      </w:r>
      <w:proofErr w:type="spellStart"/>
      <w:r w:rsidRPr="00BD0D74">
        <w:t>Инсарского</w:t>
      </w:r>
      <w:proofErr w:type="spellEnd"/>
      <w:r w:rsidRPr="00BD0D74">
        <w:t xml:space="preserve"> муниципального района Республики Мордовия.</w:t>
      </w:r>
    </w:p>
    <w:p w:rsidR="00BD0D74" w:rsidRPr="00BD0D74" w:rsidRDefault="00BD0D74" w:rsidP="00BD0D74">
      <w:pPr>
        <w:tabs>
          <w:tab w:val="left" w:pos="567"/>
        </w:tabs>
        <w:ind w:firstLine="567"/>
        <w:jc w:val="both"/>
      </w:pPr>
      <w:r w:rsidRPr="00BD0D74">
        <w:lastRenderedPageBreak/>
        <w:t>При добровольном исполнении обязатель</w:t>
      </w:r>
      <w:proofErr w:type="gramStart"/>
      <w:r w:rsidRPr="00BD0D74">
        <w:t>ств в ср</w:t>
      </w:r>
      <w:proofErr w:type="gramEnd"/>
      <w:r w:rsidRPr="00BD0D74">
        <w:t>ок, установленный требованием (претензией), претензионная работа в отношении должника прекращается.</w:t>
      </w:r>
    </w:p>
    <w:p w:rsidR="00BD0D74" w:rsidRPr="00BD0D74" w:rsidRDefault="00BD0D74" w:rsidP="007E0CD1">
      <w:pPr>
        <w:numPr>
          <w:ilvl w:val="0"/>
          <w:numId w:val="28"/>
        </w:numPr>
        <w:tabs>
          <w:tab w:val="left" w:pos="567"/>
        </w:tabs>
        <w:ind w:left="0" w:firstLine="567"/>
        <w:jc w:val="both"/>
      </w:pPr>
      <w:bookmarkStart w:id="12" w:name="sub_1009"/>
      <w:r w:rsidRPr="00BD0D74">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bookmarkEnd w:id="12"/>
    <w:p w:rsidR="00BD0D74" w:rsidRPr="00BD0D74" w:rsidRDefault="00BD0D74" w:rsidP="00BD0D74">
      <w:pPr>
        <w:jc w:val="both"/>
      </w:pPr>
    </w:p>
    <w:p w:rsidR="00BD0D74" w:rsidRPr="00BD0D74" w:rsidRDefault="00BD0D74" w:rsidP="00BD0D74">
      <w:pPr>
        <w:pStyle w:val="16"/>
        <w:rPr>
          <w:rFonts w:ascii="Times New Roman" w:hAnsi="Times New Roman"/>
          <w:color w:val="auto"/>
          <w:sz w:val="24"/>
          <w:szCs w:val="24"/>
        </w:rPr>
      </w:pPr>
      <w:bookmarkStart w:id="13" w:name="sub_400"/>
      <w:r w:rsidRPr="00BD0D74">
        <w:rPr>
          <w:rFonts w:ascii="Times New Roman" w:hAnsi="Times New Roman"/>
          <w:color w:val="auto"/>
          <w:sz w:val="24"/>
          <w:szCs w:val="24"/>
        </w:rPr>
        <w:t>4. Мероприятия по принудительному взысканию дебиторской задолженности по доходам</w:t>
      </w:r>
    </w:p>
    <w:bookmarkEnd w:id="13"/>
    <w:p w:rsidR="00BD0D74" w:rsidRPr="00BD0D74" w:rsidRDefault="00BD0D74" w:rsidP="00BD0D74"/>
    <w:p w:rsidR="00BD0D74" w:rsidRPr="00BD0D74" w:rsidRDefault="00BD0D74" w:rsidP="007E0CD1">
      <w:pPr>
        <w:numPr>
          <w:ilvl w:val="0"/>
          <w:numId w:val="29"/>
        </w:numPr>
        <w:tabs>
          <w:tab w:val="left" w:pos="567"/>
          <w:tab w:val="left" w:pos="851"/>
          <w:tab w:val="left" w:pos="993"/>
        </w:tabs>
        <w:ind w:left="0" w:firstLine="567"/>
        <w:jc w:val="both"/>
      </w:pPr>
      <w:bookmarkStart w:id="14" w:name="sub_1010"/>
      <w:r w:rsidRPr="00BD0D74">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bookmarkStart w:id="15" w:name="sub_1011"/>
      <w:bookmarkEnd w:id="14"/>
    </w:p>
    <w:p w:rsidR="00BD0D74" w:rsidRPr="00BD0D74" w:rsidRDefault="00BD0D74" w:rsidP="007E0CD1">
      <w:pPr>
        <w:numPr>
          <w:ilvl w:val="0"/>
          <w:numId w:val="29"/>
        </w:numPr>
        <w:tabs>
          <w:tab w:val="left" w:pos="567"/>
          <w:tab w:val="left" w:pos="851"/>
          <w:tab w:val="left" w:pos="993"/>
        </w:tabs>
        <w:ind w:left="0" w:firstLine="567"/>
        <w:jc w:val="both"/>
      </w:pPr>
      <w:r w:rsidRPr="00BD0D74">
        <w:t xml:space="preserve">Взыскание просроченной дебиторской задолженности в судебном порядке осуществляется в соответствии с </w:t>
      </w:r>
      <w:hyperlink r:id="rId24" w:history="1">
        <w:r w:rsidRPr="00BD0D74">
          <w:rPr>
            <w:rStyle w:val="a8"/>
            <w:color w:val="auto"/>
          </w:rPr>
          <w:t>Арбитражным процессуальным кодексом</w:t>
        </w:r>
      </w:hyperlink>
      <w:r w:rsidRPr="00BD0D74">
        <w:t xml:space="preserve"> Российской Федерации, </w:t>
      </w:r>
      <w:hyperlink r:id="rId25" w:history="1">
        <w:r w:rsidRPr="00BD0D74">
          <w:rPr>
            <w:rStyle w:val="a8"/>
            <w:color w:val="auto"/>
          </w:rPr>
          <w:t>Гражданским процессуальным кодексом</w:t>
        </w:r>
      </w:hyperlink>
      <w:r w:rsidRPr="00BD0D74">
        <w:t xml:space="preserve"> Российской Федерации, иным законодательством Российской Федерации.</w:t>
      </w:r>
      <w:bookmarkStart w:id="16" w:name="sub_1012"/>
      <w:bookmarkEnd w:id="15"/>
    </w:p>
    <w:p w:rsidR="00BD0D74" w:rsidRPr="00BD0D74" w:rsidRDefault="00BD0D74" w:rsidP="007E0CD1">
      <w:pPr>
        <w:numPr>
          <w:ilvl w:val="0"/>
          <w:numId w:val="29"/>
        </w:numPr>
        <w:tabs>
          <w:tab w:val="left" w:pos="567"/>
          <w:tab w:val="left" w:pos="851"/>
          <w:tab w:val="left" w:pos="993"/>
        </w:tabs>
        <w:ind w:left="0" w:firstLine="567"/>
        <w:jc w:val="both"/>
      </w:pPr>
      <w:r w:rsidRPr="00BD0D74">
        <w:t>Сотрудник администратора доходов, наделенный соответствующими полномочиями, в течение 10 календарных дней подготавливает следующие документы для подачи искового заявления в суд:</w:t>
      </w:r>
    </w:p>
    <w:bookmarkEnd w:id="16"/>
    <w:p w:rsidR="00BD0D74" w:rsidRPr="00BD0D74" w:rsidRDefault="00BD0D74" w:rsidP="007E0CD1">
      <w:pPr>
        <w:numPr>
          <w:ilvl w:val="0"/>
          <w:numId w:val="30"/>
        </w:numPr>
        <w:tabs>
          <w:tab w:val="left" w:pos="567"/>
        </w:tabs>
        <w:ind w:left="0" w:firstLine="567"/>
        <w:jc w:val="both"/>
      </w:pPr>
      <w:r w:rsidRPr="00BD0D74">
        <w:t>копии документов, являющиеся основанием для начисления сумм, подлежащих уплате должником, со всеми приложениями к ним;</w:t>
      </w:r>
    </w:p>
    <w:p w:rsidR="00BD0D74" w:rsidRPr="00BD0D74" w:rsidRDefault="00BD0D74" w:rsidP="007E0CD1">
      <w:pPr>
        <w:numPr>
          <w:ilvl w:val="0"/>
          <w:numId w:val="30"/>
        </w:numPr>
        <w:tabs>
          <w:tab w:val="left" w:pos="567"/>
        </w:tabs>
        <w:ind w:left="0" w:firstLine="567"/>
        <w:jc w:val="both"/>
      </w:pPr>
      <w:r w:rsidRPr="00BD0D74">
        <w:t>копии учредительных документов (для юридических лиц);</w:t>
      </w:r>
    </w:p>
    <w:p w:rsidR="00BD0D74" w:rsidRPr="00BD0D74" w:rsidRDefault="00BD0D74" w:rsidP="007E0CD1">
      <w:pPr>
        <w:numPr>
          <w:ilvl w:val="0"/>
          <w:numId w:val="30"/>
        </w:numPr>
        <w:tabs>
          <w:tab w:val="left" w:pos="567"/>
        </w:tabs>
        <w:ind w:left="0" w:firstLine="567"/>
        <w:jc w:val="both"/>
      </w:pPr>
      <w:r w:rsidRPr="00BD0D74">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BD0D74" w:rsidRPr="00BD0D74" w:rsidRDefault="00BD0D74" w:rsidP="007E0CD1">
      <w:pPr>
        <w:numPr>
          <w:ilvl w:val="0"/>
          <w:numId w:val="30"/>
        </w:numPr>
        <w:tabs>
          <w:tab w:val="left" w:pos="567"/>
        </w:tabs>
        <w:ind w:left="0" w:firstLine="567"/>
        <w:jc w:val="both"/>
      </w:pPr>
      <w:r w:rsidRPr="00BD0D74">
        <w:t>расчет платы с указанием сумм основного долга, пени, штрафных санкций;</w:t>
      </w:r>
    </w:p>
    <w:p w:rsidR="00BD0D74" w:rsidRPr="00BD0D74" w:rsidRDefault="00BD0D74" w:rsidP="007E0CD1">
      <w:pPr>
        <w:numPr>
          <w:ilvl w:val="0"/>
          <w:numId w:val="30"/>
        </w:numPr>
        <w:tabs>
          <w:tab w:val="left" w:pos="567"/>
        </w:tabs>
        <w:ind w:left="0" w:firstLine="567"/>
        <w:jc w:val="both"/>
      </w:pPr>
      <w:r w:rsidRPr="00BD0D74">
        <w:t>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BD0D74" w:rsidRPr="00BD0D74" w:rsidRDefault="00BD0D74" w:rsidP="007E0CD1">
      <w:pPr>
        <w:numPr>
          <w:ilvl w:val="0"/>
          <w:numId w:val="31"/>
        </w:numPr>
        <w:tabs>
          <w:tab w:val="left" w:pos="567"/>
          <w:tab w:val="left" w:pos="993"/>
        </w:tabs>
        <w:ind w:left="0" w:firstLine="567"/>
        <w:jc w:val="both"/>
      </w:pPr>
      <w:bookmarkStart w:id="17" w:name="sub_1013"/>
      <w:r w:rsidRPr="00BD0D74">
        <w:t xml:space="preserve">Документы о ходе </w:t>
      </w:r>
      <w:proofErr w:type="spellStart"/>
      <w:r w:rsidRPr="00BD0D74">
        <w:t>претензионно</w:t>
      </w:r>
      <w:proofErr w:type="spellEnd"/>
      <w:r w:rsidRPr="00BD0D74">
        <w:t xml:space="preserve"> - исковой работы по взысканию задолженности, в том числе судебные акты, на бумажном носителе хранятся в структурном подразделении администратора доходов.</w:t>
      </w:r>
      <w:bookmarkStart w:id="18" w:name="sub_1014"/>
      <w:bookmarkEnd w:id="17"/>
    </w:p>
    <w:p w:rsidR="00BD0D74" w:rsidRPr="00BD0D74" w:rsidRDefault="00BD0D74" w:rsidP="007E0CD1">
      <w:pPr>
        <w:numPr>
          <w:ilvl w:val="0"/>
          <w:numId w:val="31"/>
        </w:numPr>
        <w:tabs>
          <w:tab w:val="left" w:pos="567"/>
          <w:tab w:val="left" w:pos="993"/>
        </w:tabs>
        <w:ind w:left="0" w:firstLine="567"/>
        <w:jc w:val="both"/>
      </w:pPr>
      <w:r w:rsidRPr="00BD0D74">
        <w:t>При принятии судом решения о полном или частичном отказе в удовлетворении заявленных исковых требований структурного подразделения администратора доходов, обеспечивается принятие исчерпывающих мер по обжалованию судебных актов при наличии к тому оснований.</w:t>
      </w:r>
      <w:bookmarkStart w:id="19" w:name="sub_1015"/>
      <w:bookmarkEnd w:id="18"/>
    </w:p>
    <w:p w:rsidR="00BD0D74" w:rsidRPr="00BD0D74" w:rsidRDefault="00BD0D74" w:rsidP="007E0CD1">
      <w:pPr>
        <w:numPr>
          <w:ilvl w:val="0"/>
          <w:numId w:val="31"/>
        </w:numPr>
        <w:tabs>
          <w:tab w:val="left" w:pos="567"/>
          <w:tab w:val="left" w:pos="993"/>
        </w:tabs>
        <w:ind w:left="0" w:firstLine="567"/>
        <w:jc w:val="both"/>
      </w:pPr>
      <w:r w:rsidRPr="00BD0D74">
        <w:t>После вступления в законную силу судебного акта, удовлетворяющего исковые требования администратора доходов (частично или в полном объеме), администратор доходов направляет исполнительные документы на исполнение в порядке, установленном законодательством Российской Федерации.</w:t>
      </w:r>
      <w:bookmarkStart w:id="20" w:name="sub_1016"/>
      <w:bookmarkEnd w:id="19"/>
    </w:p>
    <w:p w:rsidR="00BD0D74" w:rsidRPr="00BD0D74" w:rsidRDefault="00BD0D74" w:rsidP="007E0CD1">
      <w:pPr>
        <w:numPr>
          <w:ilvl w:val="0"/>
          <w:numId w:val="31"/>
        </w:numPr>
        <w:tabs>
          <w:tab w:val="left" w:pos="567"/>
          <w:tab w:val="left" w:pos="993"/>
        </w:tabs>
        <w:ind w:left="0" w:firstLine="567"/>
        <w:jc w:val="both"/>
      </w:pPr>
      <w:r w:rsidRPr="00BD0D74">
        <w:t>В случае</w:t>
      </w:r>
      <w:proofErr w:type="gramStart"/>
      <w:r w:rsidRPr="00BD0D74">
        <w:t>,</w:t>
      </w:r>
      <w:proofErr w:type="gramEnd"/>
      <w:r w:rsidRPr="00BD0D74">
        <w:t xml:space="preserve"> если до вынесения решения суда требования об уплате исполнены должником добровольно, сотрудник администратора доходов, наделенный соответствующими полномочиями, в установленном порядке, заявляет об отказе от иска.</w:t>
      </w:r>
    </w:p>
    <w:p w:rsidR="00BD0D74" w:rsidRPr="00BD0D74" w:rsidRDefault="00BD0D74" w:rsidP="00BD0D74">
      <w:pPr>
        <w:tabs>
          <w:tab w:val="left" w:pos="567"/>
        </w:tabs>
        <w:jc w:val="both"/>
      </w:pPr>
    </w:p>
    <w:p w:rsidR="00BD0D74" w:rsidRPr="00BD0D74" w:rsidRDefault="00BD0D74" w:rsidP="00BD0D74">
      <w:pPr>
        <w:pStyle w:val="16"/>
        <w:rPr>
          <w:rFonts w:ascii="Times New Roman" w:hAnsi="Times New Roman"/>
          <w:color w:val="auto"/>
          <w:sz w:val="24"/>
          <w:szCs w:val="24"/>
        </w:rPr>
      </w:pPr>
      <w:r w:rsidRPr="00BD0D74">
        <w:rPr>
          <w:rFonts w:ascii="Times New Roman" w:hAnsi="Times New Roman"/>
          <w:color w:val="auto"/>
          <w:sz w:val="24"/>
          <w:szCs w:val="24"/>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bookmarkEnd w:id="20"/>
    <w:p w:rsidR="00BD0D74" w:rsidRPr="00BD0D74" w:rsidRDefault="00BD0D74" w:rsidP="00BD0D74">
      <w:pPr>
        <w:jc w:val="both"/>
      </w:pPr>
    </w:p>
    <w:p w:rsidR="00BD0D74" w:rsidRPr="00BD0D74" w:rsidRDefault="00BD0D74" w:rsidP="007E0CD1">
      <w:pPr>
        <w:numPr>
          <w:ilvl w:val="0"/>
          <w:numId w:val="32"/>
        </w:numPr>
        <w:tabs>
          <w:tab w:val="left" w:pos="567"/>
          <w:tab w:val="left" w:pos="851"/>
          <w:tab w:val="left" w:pos="993"/>
        </w:tabs>
        <w:ind w:left="0" w:firstLine="567"/>
        <w:jc w:val="both"/>
      </w:pPr>
      <w:bookmarkStart w:id="21" w:name="sub_1017"/>
      <w:proofErr w:type="gramStart"/>
      <w:r w:rsidRPr="00BD0D74">
        <w:t xml:space="preserve">В течение 14 календарных дней со дня поступления в администрацию исполнительного документа сотрудник администратора доходов, наделенный соответствующими полномочиями, </w:t>
      </w:r>
      <w:r w:rsidRPr="00BD0D74">
        <w:lastRenderedPageBreak/>
        <w:t>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bookmarkStart w:id="22" w:name="sub_1018"/>
      <w:bookmarkEnd w:id="21"/>
      <w:proofErr w:type="gramEnd"/>
    </w:p>
    <w:p w:rsidR="00BD0D74" w:rsidRPr="00BD0D74" w:rsidRDefault="00BD0D74" w:rsidP="007E0CD1">
      <w:pPr>
        <w:numPr>
          <w:ilvl w:val="0"/>
          <w:numId w:val="32"/>
        </w:numPr>
        <w:tabs>
          <w:tab w:val="left" w:pos="567"/>
          <w:tab w:val="left" w:pos="851"/>
          <w:tab w:val="left" w:pos="993"/>
        </w:tabs>
        <w:ind w:left="0" w:firstLine="567"/>
        <w:jc w:val="both"/>
      </w:pPr>
      <w:r w:rsidRPr="00BD0D74">
        <w:t>На стадии принудительного исполнения ССП судебных актов о взыскании просроченной дебиторской задолженности с должника, сотрудник администратора доходов, наделенный соответствующими полномочиями, осуществляет информационное взаимодействие со ССП, в том числе проводит следующие мероприятия:</w:t>
      </w:r>
    </w:p>
    <w:bookmarkEnd w:id="22"/>
    <w:p w:rsidR="00BD0D74" w:rsidRPr="00BD0D74" w:rsidRDefault="00BD0D74" w:rsidP="007E0CD1">
      <w:pPr>
        <w:numPr>
          <w:ilvl w:val="0"/>
          <w:numId w:val="33"/>
        </w:numPr>
        <w:tabs>
          <w:tab w:val="left" w:pos="567"/>
          <w:tab w:val="left" w:pos="851"/>
        </w:tabs>
        <w:ind w:left="0" w:firstLine="567"/>
        <w:jc w:val="both"/>
      </w:pPr>
      <w:r w:rsidRPr="00BD0D74">
        <w:t>направляет в ССП заявления (ходатайства) о предоставлении информации о ходе исполнительного производства, в том числе:</w:t>
      </w:r>
    </w:p>
    <w:p w:rsidR="00BD0D74" w:rsidRPr="00BD0D74" w:rsidRDefault="00BD0D74" w:rsidP="00BD0D74">
      <w:pPr>
        <w:tabs>
          <w:tab w:val="left" w:pos="567"/>
        </w:tabs>
        <w:ind w:firstLine="567"/>
        <w:jc w:val="both"/>
      </w:pPr>
      <w:r w:rsidRPr="00BD0D74">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BD0D74" w:rsidRPr="00BD0D74" w:rsidRDefault="00BD0D74" w:rsidP="00BD0D74">
      <w:pPr>
        <w:tabs>
          <w:tab w:val="left" w:pos="567"/>
        </w:tabs>
        <w:ind w:firstLine="567"/>
        <w:jc w:val="both"/>
      </w:pPr>
      <w:r w:rsidRPr="00BD0D74">
        <w:t xml:space="preserve">об изменении наименования должника (для граждан - фамилия, имя, отчество (при его наличии)); </w:t>
      </w:r>
    </w:p>
    <w:p w:rsidR="00BD0D74" w:rsidRPr="00BD0D74" w:rsidRDefault="00BD0D74" w:rsidP="00BD0D74">
      <w:pPr>
        <w:tabs>
          <w:tab w:val="left" w:pos="567"/>
        </w:tabs>
        <w:ind w:firstLine="567"/>
        <w:jc w:val="both"/>
      </w:pPr>
      <w:r w:rsidRPr="00BD0D74">
        <w:t>для организаций - наименование и юридический адрес);</w:t>
      </w:r>
    </w:p>
    <w:p w:rsidR="00BD0D74" w:rsidRPr="00BD0D74" w:rsidRDefault="00BD0D74" w:rsidP="00BD0D74">
      <w:pPr>
        <w:tabs>
          <w:tab w:val="left" w:pos="567"/>
        </w:tabs>
        <w:ind w:firstLine="567"/>
        <w:jc w:val="both"/>
      </w:pPr>
      <w:r w:rsidRPr="00BD0D74">
        <w:t>о сумме непогашенной задолженности по исполнительному документу;</w:t>
      </w:r>
    </w:p>
    <w:p w:rsidR="00BD0D74" w:rsidRPr="00BD0D74" w:rsidRDefault="00BD0D74" w:rsidP="00BD0D74">
      <w:pPr>
        <w:tabs>
          <w:tab w:val="left" w:pos="567"/>
        </w:tabs>
        <w:ind w:firstLine="567"/>
        <w:jc w:val="both"/>
      </w:pPr>
      <w:r w:rsidRPr="00BD0D74">
        <w:t>о наличии данных об объявлении розыска должника, его имущества;</w:t>
      </w:r>
    </w:p>
    <w:p w:rsidR="00BD0D74" w:rsidRPr="00BD0D74" w:rsidRDefault="00BD0D74" w:rsidP="00BD0D74">
      <w:pPr>
        <w:tabs>
          <w:tab w:val="left" w:pos="567"/>
        </w:tabs>
        <w:ind w:firstLine="567"/>
        <w:jc w:val="both"/>
      </w:pPr>
      <w:r w:rsidRPr="00BD0D74">
        <w:t xml:space="preserve">об изменении состояния счета/счетов должника, имуществе </w:t>
      </w:r>
      <w:proofErr w:type="gramStart"/>
      <w:r w:rsidRPr="00BD0D74">
        <w:t>к</w:t>
      </w:r>
      <w:proofErr w:type="gramEnd"/>
      <w:r w:rsidRPr="00BD0D74">
        <w:t xml:space="preserve"> и правах имущественного характера должника на дату запроса;</w:t>
      </w:r>
    </w:p>
    <w:p w:rsidR="00BD0D74" w:rsidRPr="00BD0D74" w:rsidRDefault="00BD0D74" w:rsidP="007E0CD1">
      <w:pPr>
        <w:numPr>
          <w:ilvl w:val="0"/>
          <w:numId w:val="33"/>
        </w:numPr>
        <w:tabs>
          <w:tab w:val="left" w:pos="567"/>
          <w:tab w:val="left" w:pos="851"/>
        </w:tabs>
        <w:ind w:left="0" w:firstLine="567"/>
        <w:jc w:val="both"/>
      </w:pPr>
      <w:r w:rsidRPr="00BD0D74">
        <w:t>организует и проводит рабочие встречи с ССП о результатах работы по исполнительному производству;</w:t>
      </w:r>
    </w:p>
    <w:p w:rsidR="00BD0D74" w:rsidRPr="00BD0D74" w:rsidRDefault="00BD0D74" w:rsidP="007E0CD1">
      <w:pPr>
        <w:numPr>
          <w:ilvl w:val="0"/>
          <w:numId w:val="33"/>
        </w:numPr>
        <w:tabs>
          <w:tab w:val="left" w:pos="567"/>
          <w:tab w:val="left" w:pos="851"/>
        </w:tabs>
        <w:ind w:left="0" w:firstLine="567"/>
        <w:jc w:val="both"/>
      </w:pPr>
      <w:r w:rsidRPr="00BD0D74">
        <w:t xml:space="preserve">осуществляет мониторинг соблюдения сроков взыскания просроченной дебиторской задолженности в рамках исполнительного производства, установленных </w:t>
      </w:r>
      <w:hyperlink r:id="rId26" w:history="1">
        <w:r w:rsidRPr="00BD0D74">
          <w:rPr>
            <w:rStyle w:val="a8"/>
            <w:color w:val="auto"/>
          </w:rPr>
          <w:t>Федеральным законом</w:t>
        </w:r>
      </w:hyperlink>
      <w:r w:rsidRPr="00BD0D74">
        <w:t xml:space="preserve"> от 02 октября 2007 года № 229-ФЗ «Об исполнительном производстве».</w:t>
      </w:r>
    </w:p>
    <w:p w:rsidR="00BD0D74" w:rsidRPr="00BD0D74" w:rsidRDefault="00BD0D74" w:rsidP="007E0CD1">
      <w:pPr>
        <w:numPr>
          <w:ilvl w:val="0"/>
          <w:numId w:val="34"/>
        </w:numPr>
        <w:tabs>
          <w:tab w:val="left" w:pos="567"/>
          <w:tab w:val="left" w:pos="993"/>
        </w:tabs>
        <w:ind w:left="0" w:firstLine="567"/>
        <w:jc w:val="both"/>
      </w:pPr>
      <w:bookmarkStart w:id="23" w:name="sub_1019"/>
      <w:r w:rsidRPr="00BD0D74">
        <w:t>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bookmarkEnd w:id="23"/>
    </w:p>
    <w:p w:rsidR="00BD0D74" w:rsidRPr="00BD0D74" w:rsidRDefault="00BD0D74" w:rsidP="00BD0D74">
      <w:pPr>
        <w:tabs>
          <w:tab w:val="left" w:pos="567"/>
        </w:tabs>
        <w:jc w:val="both"/>
      </w:pPr>
    </w:p>
    <w:p w:rsidR="00BD0D74" w:rsidRPr="00BD0D74" w:rsidRDefault="00BD0D74" w:rsidP="00BD0D74">
      <w:pPr>
        <w:pStyle w:val="16"/>
        <w:tabs>
          <w:tab w:val="left" w:pos="851"/>
          <w:tab w:val="left" w:pos="993"/>
        </w:tabs>
        <w:rPr>
          <w:rFonts w:ascii="Times New Roman" w:hAnsi="Times New Roman"/>
          <w:color w:val="auto"/>
          <w:sz w:val="24"/>
          <w:szCs w:val="24"/>
        </w:rPr>
      </w:pPr>
      <w:bookmarkStart w:id="24" w:name="sub_600"/>
      <w:r w:rsidRPr="00BD0D74">
        <w:rPr>
          <w:rFonts w:ascii="Times New Roman" w:hAnsi="Times New Roman"/>
          <w:color w:val="auto"/>
          <w:sz w:val="24"/>
          <w:szCs w:val="24"/>
        </w:rPr>
        <w:t>6. Перечень сотрудников администратора доходов, наделенных полномочиями и ответственных за работу с дебиторской задолженностью по доходам</w:t>
      </w:r>
    </w:p>
    <w:bookmarkEnd w:id="24"/>
    <w:p w:rsidR="00BD0D74" w:rsidRPr="00BD0D74" w:rsidRDefault="00BD0D74" w:rsidP="00BD0D74"/>
    <w:p w:rsidR="00BD0D74" w:rsidRPr="00BD0D74" w:rsidRDefault="00BD0D74" w:rsidP="007E0CD1">
      <w:pPr>
        <w:numPr>
          <w:ilvl w:val="0"/>
          <w:numId w:val="35"/>
        </w:numPr>
        <w:tabs>
          <w:tab w:val="left" w:pos="567"/>
          <w:tab w:val="left" w:pos="993"/>
        </w:tabs>
        <w:ind w:left="0" w:firstLine="567"/>
        <w:jc w:val="both"/>
      </w:pPr>
      <w:bookmarkStart w:id="25" w:name="sub_1020"/>
      <w:r w:rsidRPr="00BD0D74">
        <w:t xml:space="preserve">Ответственными сотрудниками администратора </w:t>
      </w:r>
      <w:proofErr w:type="gramStart"/>
      <w:r w:rsidRPr="00BD0D74">
        <w:t>доходов, наделенных полномочиями и ответственных за работу с дебиторской задолженностью по доходам являются</w:t>
      </w:r>
      <w:proofErr w:type="gramEnd"/>
      <w:r w:rsidRPr="00BD0D74">
        <w:t>:</w:t>
      </w:r>
    </w:p>
    <w:bookmarkEnd w:id="25"/>
    <w:p w:rsidR="00BD0D74" w:rsidRPr="00BD0D74" w:rsidRDefault="00BD0D74" w:rsidP="007E0CD1">
      <w:pPr>
        <w:numPr>
          <w:ilvl w:val="0"/>
          <w:numId w:val="36"/>
        </w:numPr>
        <w:tabs>
          <w:tab w:val="left" w:pos="567"/>
        </w:tabs>
        <w:ind w:left="0" w:firstLine="567"/>
        <w:jc w:val="both"/>
      </w:pPr>
      <w:r w:rsidRPr="00BD0D74">
        <w:t xml:space="preserve">начальник управления бухгалтерского учета и контрактных отношений – главный бухгалтер администрации </w:t>
      </w:r>
      <w:proofErr w:type="spellStart"/>
      <w:r w:rsidRPr="00BD0D74">
        <w:t>Инсарского</w:t>
      </w:r>
      <w:proofErr w:type="spellEnd"/>
      <w:r w:rsidRPr="00BD0D74">
        <w:t xml:space="preserve"> муниципального района;</w:t>
      </w:r>
    </w:p>
    <w:p w:rsidR="00BD0D74" w:rsidRPr="00BD0D74" w:rsidRDefault="00BD0D74" w:rsidP="007E0CD1">
      <w:pPr>
        <w:numPr>
          <w:ilvl w:val="0"/>
          <w:numId w:val="36"/>
        </w:numPr>
        <w:tabs>
          <w:tab w:val="left" w:pos="567"/>
        </w:tabs>
        <w:ind w:left="0" w:firstLine="567"/>
        <w:jc w:val="both"/>
      </w:pPr>
      <w:r w:rsidRPr="00BD0D74">
        <w:t xml:space="preserve">заместитель начальника, заведующая отделом по управлению муниципальным имуществом и земельным отношениям экономического управления администрации </w:t>
      </w:r>
      <w:proofErr w:type="spellStart"/>
      <w:r w:rsidRPr="00BD0D74">
        <w:t>Инсарского</w:t>
      </w:r>
      <w:proofErr w:type="spellEnd"/>
      <w:r w:rsidRPr="00BD0D74">
        <w:t xml:space="preserve"> муниципального района;</w:t>
      </w:r>
    </w:p>
    <w:p w:rsidR="00BD0D74" w:rsidRPr="00BD0D74" w:rsidRDefault="00BD0D74" w:rsidP="007E0CD1">
      <w:pPr>
        <w:numPr>
          <w:ilvl w:val="0"/>
          <w:numId w:val="36"/>
        </w:numPr>
        <w:tabs>
          <w:tab w:val="left" w:pos="567"/>
        </w:tabs>
        <w:ind w:left="0" w:firstLine="567"/>
        <w:jc w:val="both"/>
      </w:pPr>
      <w:r w:rsidRPr="00BD0D74">
        <w:t xml:space="preserve">начальник отдела ГО и ЧС, секретарь административной комиссии администрации </w:t>
      </w:r>
      <w:proofErr w:type="spellStart"/>
      <w:r w:rsidRPr="00BD0D74">
        <w:t>Инсарского</w:t>
      </w:r>
      <w:proofErr w:type="spellEnd"/>
      <w:r w:rsidRPr="00BD0D74">
        <w:t xml:space="preserve"> муниципального района;</w:t>
      </w:r>
    </w:p>
    <w:p w:rsidR="00BD0D74" w:rsidRPr="00BD0D74" w:rsidRDefault="00BD0D74" w:rsidP="007E0CD1">
      <w:pPr>
        <w:numPr>
          <w:ilvl w:val="0"/>
          <w:numId w:val="36"/>
        </w:numPr>
        <w:tabs>
          <w:tab w:val="left" w:pos="567"/>
        </w:tabs>
        <w:ind w:left="0" w:firstLine="567"/>
        <w:jc w:val="both"/>
      </w:pPr>
      <w:r w:rsidRPr="00BD0D74">
        <w:t xml:space="preserve">консультант комиссии по делам несовершеннолетних и защите их прав </w:t>
      </w:r>
      <w:proofErr w:type="spellStart"/>
      <w:r w:rsidRPr="00BD0D74">
        <w:t>Инсарского</w:t>
      </w:r>
      <w:proofErr w:type="spellEnd"/>
      <w:r w:rsidRPr="00BD0D74">
        <w:t xml:space="preserve"> муниципального района.</w:t>
      </w:r>
    </w:p>
    <w:p w:rsidR="004B3CEA" w:rsidRDefault="004B3CEA"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Pr="00574164" w:rsidRDefault="00574164" w:rsidP="00574164">
      <w:pPr>
        <w:jc w:val="center"/>
        <w:rPr>
          <w:b/>
        </w:rPr>
      </w:pPr>
      <w:r w:rsidRPr="00574164">
        <w:rPr>
          <w:b/>
        </w:rPr>
        <w:lastRenderedPageBreak/>
        <w:t>АДМИНИСТРАЦИЯ</w:t>
      </w:r>
    </w:p>
    <w:p w:rsidR="00574164" w:rsidRPr="00574164" w:rsidRDefault="00574164" w:rsidP="00574164">
      <w:pPr>
        <w:jc w:val="center"/>
        <w:rPr>
          <w:b/>
        </w:rPr>
      </w:pPr>
      <w:r w:rsidRPr="00574164">
        <w:rPr>
          <w:b/>
        </w:rPr>
        <w:t>ИНСАРСКОГО  МУНИЦИПАЛЬНОГО РАЙОНА</w:t>
      </w:r>
    </w:p>
    <w:p w:rsidR="00574164" w:rsidRPr="00574164" w:rsidRDefault="00574164" w:rsidP="00574164">
      <w:pPr>
        <w:jc w:val="center"/>
        <w:rPr>
          <w:b/>
        </w:rPr>
      </w:pPr>
      <w:r w:rsidRPr="00574164">
        <w:rPr>
          <w:b/>
        </w:rPr>
        <w:t>РЕСПУБЛИКИ МОРДОВИЯ</w:t>
      </w:r>
    </w:p>
    <w:p w:rsidR="00574164" w:rsidRPr="00574164" w:rsidRDefault="00574164" w:rsidP="00574164">
      <w:pPr>
        <w:jc w:val="center"/>
        <w:rPr>
          <w:b/>
        </w:rPr>
      </w:pPr>
    </w:p>
    <w:p w:rsidR="00574164" w:rsidRPr="00574164" w:rsidRDefault="00574164" w:rsidP="00574164">
      <w:pPr>
        <w:jc w:val="center"/>
        <w:rPr>
          <w:b/>
        </w:rPr>
      </w:pPr>
      <w:proofErr w:type="gramStart"/>
      <w:r w:rsidRPr="00574164">
        <w:rPr>
          <w:b/>
        </w:rPr>
        <w:t>Р</w:t>
      </w:r>
      <w:proofErr w:type="gramEnd"/>
      <w:r w:rsidRPr="00574164">
        <w:rPr>
          <w:b/>
        </w:rPr>
        <w:t xml:space="preserve"> А С П О Р Я Ж Е Н И Е</w:t>
      </w:r>
    </w:p>
    <w:p w:rsidR="00574164" w:rsidRPr="00574164" w:rsidRDefault="00574164" w:rsidP="00574164">
      <w:pPr>
        <w:jc w:val="center"/>
        <w:rPr>
          <w:b/>
        </w:rPr>
      </w:pPr>
    </w:p>
    <w:p w:rsidR="00574164" w:rsidRPr="00574164" w:rsidRDefault="00574164" w:rsidP="00574164">
      <w:pPr>
        <w:jc w:val="center"/>
      </w:pPr>
      <w:r w:rsidRPr="00574164">
        <w:t>г. Инсар</w:t>
      </w:r>
    </w:p>
    <w:p w:rsidR="00574164" w:rsidRPr="00574164" w:rsidRDefault="00574164" w:rsidP="00574164">
      <w:pPr>
        <w:rPr>
          <w:b/>
        </w:rPr>
      </w:pPr>
    </w:p>
    <w:p w:rsidR="00574164" w:rsidRPr="00574164" w:rsidRDefault="00574164" w:rsidP="00574164">
      <w:pPr>
        <w:rPr>
          <w:b/>
        </w:rPr>
      </w:pPr>
      <w:r w:rsidRPr="00574164">
        <w:rPr>
          <w:b/>
        </w:rPr>
        <w:t xml:space="preserve">от 28 декабря  2024 года                                                                                    </w:t>
      </w:r>
      <w:r>
        <w:rPr>
          <w:b/>
        </w:rPr>
        <w:t xml:space="preserve">                             </w:t>
      </w:r>
      <w:r w:rsidRPr="00574164">
        <w:rPr>
          <w:b/>
        </w:rPr>
        <w:t xml:space="preserve"> № 33-р</w:t>
      </w:r>
    </w:p>
    <w:p w:rsidR="00574164" w:rsidRPr="00574164" w:rsidRDefault="00574164" w:rsidP="00574164">
      <w:pPr>
        <w:ind w:firstLine="284"/>
        <w:jc w:val="both"/>
      </w:pPr>
    </w:p>
    <w:p w:rsidR="00574164" w:rsidRPr="00574164" w:rsidRDefault="00574164" w:rsidP="00574164">
      <w:pPr>
        <w:ind w:firstLine="567"/>
        <w:jc w:val="both"/>
      </w:pPr>
      <w:r w:rsidRPr="00574164">
        <w:rPr>
          <w:shd w:val="clear" w:color="auto" w:fill="FFFFFF"/>
        </w:rPr>
        <w:t>В целях совершенствования нормативной правовой базы</w:t>
      </w:r>
      <w:r w:rsidRPr="00574164">
        <w:t xml:space="preserve"> </w:t>
      </w:r>
      <w:proofErr w:type="spellStart"/>
      <w:r w:rsidRPr="00574164">
        <w:t>Инсарского</w:t>
      </w:r>
      <w:proofErr w:type="spellEnd"/>
      <w:r w:rsidRPr="00574164">
        <w:t xml:space="preserve"> муниципального района:</w:t>
      </w:r>
    </w:p>
    <w:p w:rsidR="00574164" w:rsidRPr="00574164" w:rsidRDefault="00574164" w:rsidP="00574164">
      <w:pPr>
        <w:numPr>
          <w:ilvl w:val="0"/>
          <w:numId w:val="39"/>
        </w:numPr>
        <w:ind w:left="0" w:firstLine="567"/>
        <w:jc w:val="both"/>
      </w:pPr>
      <w:r w:rsidRPr="00574164">
        <w:t xml:space="preserve">Утвердить  прилагаемый план нормотворческой деятельности администрации </w:t>
      </w:r>
      <w:proofErr w:type="spellStart"/>
      <w:r w:rsidRPr="00574164">
        <w:t>Инсарского</w:t>
      </w:r>
      <w:proofErr w:type="spellEnd"/>
      <w:r w:rsidRPr="00574164">
        <w:t xml:space="preserve"> муниципального района Республики  Мордовия  на  2025 год.</w:t>
      </w:r>
    </w:p>
    <w:p w:rsidR="00574164" w:rsidRPr="00574164" w:rsidRDefault="00574164" w:rsidP="00574164">
      <w:pPr>
        <w:jc w:val="both"/>
        <w:outlineLvl w:val="0"/>
      </w:pPr>
    </w:p>
    <w:p w:rsidR="00574164" w:rsidRPr="00574164" w:rsidRDefault="00574164" w:rsidP="00574164">
      <w:pPr>
        <w:jc w:val="both"/>
        <w:outlineLvl w:val="0"/>
      </w:pPr>
      <w:r w:rsidRPr="00574164">
        <w:t xml:space="preserve">Глава  </w:t>
      </w:r>
      <w:proofErr w:type="spellStart"/>
      <w:r w:rsidRPr="00574164">
        <w:t>Инсарского</w:t>
      </w:r>
      <w:proofErr w:type="spellEnd"/>
      <w:r w:rsidRPr="00574164">
        <w:t xml:space="preserve"> </w:t>
      </w:r>
    </w:p>
    <w:p w:rsidR="00574164" w:rsidRPr="00574164" w:rsidRDefault="00574164" w:rsidP="00574164">
      <w:pPr>
        <w:jc w:val="both"/>
        <w:outlineLvl w:val="0"/>
      </w:pPr>
      <w:r w:rsidRPr="00574164">
        <w:t xml:space="preserve">муниципального района                                                                        </w:t>
      </w:r>
      <w:r>
        <w:t xml:space="preserve">                            </w:t>
      </w:r>
      <w:r w:rsidRPr="00574164">
        <w:t xml:space="preserve"> А.Г. </w:t>
      </w:r>
      <w:proofErr w:type="spellStart"/>
      <w:r w:rsidRPr="00574164">
        <w:t>Миточкин</w:t>
      </w:r>
      <w:proofErr w:type="spellEnd"/>
    </w:p>
    <w:p w:rsidR="00574164" w:rsidRPr="00574164" w:rsidRDefault="00574164" w:rsidP="00574164"/>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Pr>
        <w:sectPr w:rsidR="00574164" w:rsidSect="004B3CEA">
          <w:pgSz w:w="11906" w:h="16838"/>
          <w:pgMar w:top="1134" w:right="567" w:bottom="1134" w:left="1134" w:header="709" w:footer="709" w:gutter="0"/>
          <w:cols w:space="708"/>
          <w:docGrid w:linePitch="360"/>
        </w:sectPr>
      </w:pPr>
    </w:p>
    <w:p w:rsidR="00574164" w:rsidRPr="00B72AA9" w:rsidRDefault="00574164" w:rsidP="00574164">
      <w:pPr>
        <w:ind w:left="10065"/>
        <w:jc w:val="center"/>
        <w:rPr>
          <w:color w:val="FFFFFF"/>
          <w:sz w:val="28"/>
          <w:szCs w:val="28"/>
        </w:rPr>
      </w:pPr>
      <w:r w:rsidRPr="00B72AA9">
        <w:rPr>
          <w:color w:val="FFFFFF"/>
          <w:sz w:val="28"/>
          <w:szCs w:val="28"/>
        </w:rPr>
        <w:lastRenderedPageBreak/>
        <w:t>УТВЕРЖДЕН</w:t>
      </w:r>
    </w:p>
    <w:p w:rsidR="00574164" w:rsidRPr="00574164" w:rsidRDefault="00574164" w:rsidP="00574164">
      <w:pPr>
        <w:jc w:val="right"/>
      </w:pPr>
      <w:r>
        <w:rPr>
          <w:sz w:val="28"/>
          <w:szCs w:val="28"/>
        </w:rPr>
        <w:t xml:space="preserve">                                                                                                                                                 </w:t>
      </w:r>
      <w:r w:rsidRPr="00574164">
        <w:t>Приложение</w:t>
      </w:r>
    </w:p>
    <w:p w:rsidR="00574164" w:rsidRPr="00574164" w:rsidRDefault="00574164" w:rsidP="00574164">
      <w:pPr>
        <w:jc w:val="right"/>
      </w:pPr>
      <w:r w:rsidRPr="00574164">
        <w:t xml:space="preserve">                                                                                                                                                 к распоряжению администрации</w:t>
      </w:r>
    </w:p>
    <w:p w:rsidR="00574164" w:rsidRPr="00574164" w:rsidRDefault="00574164" w:rsidP="00574164">
      <w:pPr>
        <w:jc w:val="right"/>
      </w:pPr>
      <w:r w:rsidRPr="00574164">
        <w:t xml:space="preserve">                                                                                                                                                 </w:t>
      </w:r>
      <w:proofErr w:type="spellStart"/>
      <w:r w:rsidRPr="00574164">
        <w:t>Инсарского</w:t>
      </w:r>
      <w:proofErr w:type="spellEnd"/>
      <w:r w:rsidRPr="00574164">
        <w:t xml:space="preserve"> муниципального района</w:t>
      </w:r>
    </w:p>
    <w:p w:rsidR="00574164" w:rsidRPr="00574164" w:rsidRDefault="00574164" w:rsidP="00574164">
      <w:pPr>
        <w:jc w:val="right"/>
      </w:pPr>
      <w:r w:rsidRPr="00574164">
        <w:t xml:space="preserve">                                                                                                                                                 от 28  декабря  2024 года  № 33-р</w:t>
      </w:r>
    </w:p>
    <w:p w:rsidR="00574164" w:rsidRPr="00574164" w:rsidRDefault="00574164" w:rsidP="00574164">
      <w:pPr>
        <w:ind w:left="10620"/>
        <w:jc w:val="both"/>
        <w:rPr>
          <w:color w:val="FFFFFF"/>
        </w:rPr>
      </w:pPr>
    </w:p>
    <w:p w:rsidR="00574164" w:rsidRPr="00574164" w:rsidRDefault="00574164" w:rsidP="00574164">
      <w:pPr>
        <w:ind w:left="10065"/>
        <w:jc w:val="center"/>
        <w:rPr>
          <w:color w:val="FFFFFF"/>
        </w:rPr>
      </w:pPr>
      <w:r w:rsidRPr="00574164">
        <w:rPr>
          <w:color w:val="FFFFFF"/>
        </w:rPr>
        <w:t xml:space="preserve">  от _________2017г. № ______</w:t>
      </w:r>
    </w:p>
    <w:p w:rsidR="00574164" w:rsidRPr="00574164" w:rsidRDefault="00574164" w:rsidP="00574164">
      <w:pPr>
        <w:jc w:val="center"/>
        <w:rPr>
          <w:b/>
        </w:rPr>
      </w:pPr>
      <w:r w:rsidRPr="00574164">
        <w:rPr>
          <w:b/>
        </w:rPr>
        <w:t>ПЛАН</w:t>
      </w:r>
    </w:p>
    <w:p w:rsidR="00574164" w:rsidRPr="00574164" w:rsidRDefault="00574164" w:rsidP="00574164">
      <w:pPr>
        <w:jc w:val="center"/>
        <w:rPr>
          <w:b/>
        </w:rPr>
      </w:pPr>
      <w:r w:rsidRPr="00574164">
        <w:rPr>
          <w:b/>
        </w:rPr>
        <w:t xml:space="preserve">нормотворческой деятельности администрации </w:t>
      </w:r>
      <w:proofErr w:type="spellStart"/>
      <w:r w:rsidRPr="00574164">
        <w:rPr>
          <w:b/>
        </w:rPr>
        <w:t>Инсарского</w:t>
      </w:r>
      <w:proofErr w:type="spellEnd"/>
      <w:r w:rsidRPr="00574164">
        <w:rPr>
          <w:b/>
        </w:rPr>
        <w:t xml:space="preserve"> муниципального района Республики Мордовия </w:t>
      </w:r>
    </w:p>
    <w:p w:rsidR="00574164" w:rsidRPr="00574164" w:rsidRDefault="00574164" w:rsidP="00574164">
      <w:pPr>
        <w:jc w:val="center"/>
        <w:rPr>
          <w:b/>
        </w:rPr>
      </w:pPr>
      <w:r w:rsidRPr="00574164">
        <w:rPr>
          <w:b/>
        </w:rPr>
        <w:t>на  2025 год</w:t>
      </w:r>
    </w:p>
    <w:p w:rsidR="00574164" w:rsidRPr="00574164" w:rsidRDefault="00574164" w:rsidP="00574164">
      <w:pPr>
        <w:jc w:val="center"/>
      </w:pPr>
    </w:p>
    <w:tbl>
      <w:tblPr>
        <w:tblW w:w="147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7315"/>
        <w:gridCol w:w="4394"/>
        <w:gridCol w:w="2268"/>
      </w:tblGrid>
      <w:tr w:rsidR="00574164" w:rsidRPr="00574164" w:rsidTr="00E1795E">
        <w:tc>
          <w:tcPr>
            <w:tcW w:w="765" w:type="dxa"/>
            <w:tcBorders>
              <w:right w:val="single" w:sz="4" w:space="0" w:color="auto"/>
            </w:tcBorders>
          </w:tcPr>
          <w:p w:rsidR="00574164" w:rsidRPr="00574164" w:rsidRDefault="00574164" w:rsidP="00E1795E">
            <w:pPr>
              <w:jc w:val="center"/>
            </w:pPr>
            <w:r w:rsidRPr="00574164">
              <w:t xml:space="preserve">№ </w:t>
            </w:r>
          </w:p>
        </w:tc>
        <w:tc>
          <w:tcPr>
            <w:tcW w:w="7315" w:type="dxa"/>
            <w:tcBorders>
              <w:left w:val="single" w:sz="4" w:space="0" w:color="auto"/>
            </w:tcBorders>
          </w:tcPr>
          <w:p w:rsidR="00574164" w:rsidRPr="00574164" w:rsidRDefault="00574164" w:rsidP="00E1795E">
            <w:pPr>
              <w:jc w:val="center"/>
            </w:pPr>
            <w:r w:rsidRPr="00574164">
              <w:t>Наименование муниципального правового акта</w:t>
            </w:r>
          </w:p>
        </w:tc>
        <w:tc>
          <w:tcPr>
            <w:tcW w:w="4394" w:type="dxa"/>
          </w:tcPr>
          <w:p w:rsidR="00574164" w:rsidRPr="00574164" w:rsidRDefault="00574164" w:rsidP="00E1795E">
            <w:pPr>
              <w:jc w:val="center"/>
            </w:pPr>
            <w:r w:rsidRPr="00574164">
              <w:t xml:space="preserve">Ответственные должностные лица администрации </w:t>
            </w:r>
            <w:proofErr w:type="spellStart"/>
            <w:r w:rsidRPr="00574164">
              <w:t>Инсарского</w:t>
            </w:r>
            <w:proofErr w:type="spellEnd"/>
            <w:r w:rsidRPr="00574164">
              <w:t xml:space="preserve"> муниципального района  за подготовку и сопровождение проекта муниципального правового акта</w:t>
            </w:r>
          </w:p>
        </w:tc>
        <w:tc>
          <w:tcPr>
            <w:tcW w:w="2268" w:type="dxa"/>
          </w:tcPr>
          <w:p w:rsidR="00574164" w:rsidRPr="00574164" w:rsidRDefault="00574164" w:rsidP="00E1795E">
            <w:pPr>
              <w:jc w:val="center"/>
            </w:pPr>
            <w:r w:rsidRPr="00574164">
              <w:t xml:space="preserve">Срок принятия муниципального правового акта </w:t>
            </w:r>
          </w:p>
        </w:tc>
      </w:tr>
      <w:tr w:rsidR="00574164" w:rsidRPr="00574164" w:rsidTr="00E1795E">
        <w:trPr>
          <w:trHeight w:val="1406"/>
        </w:trPr>
        <w:tc>
          <w:tcPr>
            <w:tcW w:w="765" w:type="dxa"/>
            <w:tcBorders>
              <w:right w:val="single" w:sz="4" w:space="0" w:color="auto"/>
            </w:tcBorders>
          </w:tcPr>
          <w:p w:rsidR="00574164" w:rsidRPr="00574164" w:rsidRDefault="00574164" w:rsidP="00E1795E">
            <w:pPr>
              <w:jc w:val="center"/>
            </w:pPr>
            <w:r w:rsidRPr="00574164">
              <w:t>1</w:t>
            </w:r>
          </w:p>
        </w:tc>
        <w:tc>
          <w:tcPr>
            <w:tcW w:w="7315" w:type="dxa"/>
            <w:tcBorders>
              <w:left w:val="single" w:sz="4" w:space="0" w:color="auto"/>
            </w:tcBorders>
          </w:tcPr>
          <w:p w:rsidR="00574164" w:rsidRPr="00574164" w:rsidRDefault="00574164" w:rsidP="00E1795E">
            <w:pPr>
              <w:jc w:val="both"/>
            </w:pPr>
            <w:r w:rsidRPr="00574164">
              <w:rPr>
                <w:bCs/>
              </w:rPr>
              <w:t xml:space="preserve">Решение  Совета депутатов  </w:t>
            </w:r>
            <w:proofErr w:type="spellStart"/>
            <w:r w:rsidRPr="00574164">
              <w:rPr>
                <w:bCs/>
              </w:rPr>
              <w:t>Инсарского</w:t>
            </w:r>
            <w:proofErr w:type="spellEnd"/>
            <w:r w:rsidRPr="00574164">
              <w:rPr>
                <w:bCs/>
              </w:rPr>
              <w:t xml:space="preserve"> муниципального района  «</w:t>
            </w:r>
            <w:r w:rsidRPr="00574164">
              <w:t xml:space="preserve">О внесении изменений в решение  Совета депутатов  </w:t>
            </w:r>
            <w:proofErr w:type="spellStart"/>
            <w:r w:rsidRPr="00574164">
              <w:t>Инсарского</w:t>
            </w:r>
            <w:proofErr w:type="spellEnd"/>
            <w:r w:rsidRPr="00574164">
              <w:t xml:space="preserve"> муниципального района  «О бюджете </w:t>
            </w:r>
            <w:proofErr w:type="spellStart"/>
            <w:r w:rsidRPr="00574164">
              <w:t>Инсарского</w:t>
            </w:r>
            <w:proofErr w:type="spellEnd"/>
            <w:r w:rsidRPr="00574164">
              <w:t xml:space="preserve"> муниципального района на 2025 год и на плановый период 2026 и 2027годов»»</w:t>
            </w:r>
          </w:p>
        </w:tc>
        <w:tc>
          <w:tcPr>
            <w:tcW w:w="4394" w:type="dxa"/>
          </w:tcPr>
          <w:p w:rsidR="00574164" w:rsidRPr="00574164" w:rsidRDefault="00574164" w:rsidP="00E1795E">
            <w:pPr>
              <w:jc w:val="center"/>
            </w:pPr>
            <w:r w:rsidRPr="00574164">
              <w:t xml:space="preserve">Заместитель главы, начальник Финансового управления администрации </w:t>
            </w:r>
            <w:proofErr w:type="spellStart"/>
            <w:r w:rsidRPr="00574164">
              <w:t>Инсарского</w:t>
            </w:r>
            <w:proofErr w:type="spellEnd"/>
            <w:r w:rsidRPr="00574164">
              <w:t xml:space="preserve"> муниципального района </w:t>
            </w:r>
          </w:p>
          <w:p w:rsidR="00574164" w:rsidRPr="00574164" w:rsidRDefault="00574164" w:rsidP="00E1795E">
            <w:pPr>
              <w:jc w:val="center"/>
            </w:pPr>
          </w:p>
        </w:tc>
        <w:tc>
          <w:tcPr>
            <w:tcW w:w="2268" w:type="dxa"/>
          </w:tcPr>
          <w:p w:rsidR="00574164" w:rsidRPr="00574164" w:rsidRDefault="00574164" w:rsidP="00E1795E">
            <w:pPr>
              <w:jc w:val="center"/>
            </w:pPr>
            <w:r w:rsidRPr="00574164">
              <w:t>по мере необходимости</w:t>
            </w:r>
          </w:p>
        </w:tc>
      </w:tr>
      <w:tr w:rsidR="00574164" w:rsidRPr="00574164" w:rsidTr="00E1795E">
        <w:tc>
          <w:tcPr>
            <w:tcW w:w="765" w:type="dxa"/>
            <w:tcBorders>
              <w:right w:val="single" w:sz="4" w:space="0" w:color="auto"/>
            </w:tcBorders>
          </w:tcPr>
          <w:p w:rsidR="00574164" w:rsidRPr="00574164" w:rsidRDefault="00574164" w:rsidP="00E1795E">
            <w:pPr>
              <w:jc w:val="center"/>
            </w:pPr>
            <w:r w:rsidRPr="00574164">
              <w:t>2</w:t>
            </w:r>
          </w:p>
        </w:tc>
        <w:tc>
          <w:tcPr>
            <w:tcW w:w="7315" w:type="dxa"/>
            <w:tcBorders>
              <w:left w:val="single" w:sz="4" w:space="0" w:color="auto"/>
            </w:tcBorders>
          </w:tcPr>
          <w:p w:rsidR="00574164" w:rsidRPr="00574164" w:rsidRDefault="00574164" w:rsidP="00E1795E">
            <w:pPr>
              <w:autoSpaceDE w:val="0"/>
              <w:autoSpaceDN w:val="0"/>
              <w:adjustRightInd w:val="0"/>
              <w:jc w:val="both"/>
              <w:outlineLvl w:val="0"/>
              <w:rPr>
                <w:bCs/>
              </w:rPr>
            </w:pPr>
            <w:r w:rsidRPr="00574164">
              <w:rPr>
                <w:bCs/>
              </w:rPr>
              <w:t xml:space="preserve">Решение  Совета депутатов  </w:t>
            </w:r>
            <w:proofErr w:type="spellStart"/>
            <w:r w:rsidRPr="00574164">
              <w:rPr>
                <w:bCs/>
              </w:rPr>
              <w:t>Инсарского</w:t>
            </w:r>
            <w:proofErr w:type="spellEnd"/>
            <w:r w:rsidRPr="00574164">
              <w:rPr>
                <w:bCs/>
              </w:rPr>
              <w:t xml:space="preserve"> муниципального района  «Об отчете главы  </w:t>
            </w:r>
            <w:proofErr w:type="spellStart"/>
            <w:r w:rsidRPr="00574164">
              <w:rPr>
                <w:bCs/>
              </w:rPr>
              <w:t>Инсарского</w:t>
            </w:r>
            <w:proofErr w:type="spellEnd"/>
            <w:r w:rsidRPr="00574164">
              <w:rPr>
                <w:bCs/>
              </w:rPr>
              <w:t xml:space="preserve">  муниципального района  о результатах деятельности и деятельности администрации </w:t>
            </w:r>
            <w:proofErr w:type="spellStart"/>
            <w:r w:rsidRPr="00574164">
              <w:rPr>
                <w:bCs/>
              </w:rPr>
              <w:t>Инсарского</w:t>
            </w:r>
            <w:proofErr w:type="spellEnd"/>
            <w:r w:rsidRPr="00574164">
              <w:rPr>
                <w:bCs/>
              </w:rPr>
              <w:t xml:space="preserve"> муниципального  района в 2024 году»</w:t>
            </w:r>
          </w:p>
          <w:p w:rsidR="00574164" w:rsidRPr="00574164" w:rsidRDefault="00574164" w:rsidP="00E1795E">
            <w:pPr>
              <w:ind w:hanging="540"/>
              <w:jc w:val="both"/>
              <w:rPr>
                <w:bCs/>
              </w:rPr>
            </w:pPr>
          </w:p>
        </w:tc>
        <w:tc>
          <w:tcPr>
            <w:tcW w:w="4394" w:type="dxa"/>
          </w:tcPr>
          <w:p w:rsidR="00574164" w:rsidRPr="00574164" w:rsidRDefault="00574164" w:rsidP="00E1795E">
            <w:pPr>
              <w:jc w:val="center"/>
            </w:pPr>
            <w:r w:rsidRPr="00574164">
              <w:t xml:space="preserve">Начальник  экономического управления администрации </w:t>
            </w:r>
            <w:proofErr w:type="spellStart"/>
            <w:r w:rsidRPr="00574164">
              <w:t>Инсарского</w:t>
            </w:r>
            <w:proofErr w:type="spellEnd"/>
            <w:r w:rsidRPr="00574164">
              <w:t xml:space="preserve"> муниципального района </w:t>
            </w:r>
          </w:p>
          <w:p w:rsidR="00574164" w:rsidRPr="00574164" w:rsidRDefault="00574164" w:rsidP="00E1795E">
            <w:pPr>
              <w:jc w:val="center"/>
            </w:pPr>
          </w:p>
        </w:tc>
        <w:tc>
          <w:tcPr>
            <w:tcW w:w="2268" w:type="dxa"/>
          </w:tcPr>
          <w:p w:rsidR="00574164" w:rsidRPr="00574164" w:rsidRDefault="00574164" w:rsidP="00E1795E">
            <w:pPr>
              <w:jc w:val="center"/>
            </w:pPr>
            <w:r w:rsidRPr="00574164">
              <w:t>январь – февраль</w:t>
            </w:r>
          </w:p>
          <w:p w:rsidR="00574164" w:rsidRPr="00574164" w:rsidRDefault="00574164" w:rsidP="00E1795E">
            <w:pPr>
              <w:jc w:val="center"/>
            </w:pPr>
            <w:r w:rsidRPr="00574164">
              <w:t>2025 года</w:t>
            </w:r>
          </w:p>
        </w:tc>
      </w:tr>
      <w:tr w:rsidR="00574164" w:rsidRPr="00574164" w:rsidTr="00E1795E">
        <w:tc>
          <w:tcPr>
            <w:tcW w:w="765" w:type="dxa"/>
            <w:tcBorders>
              <w:right w:val="single" w:sz="4" w:space="0" w:color="auto"/>
            </w:tcBorders>
          </w:tcPr>
          <w:p w:rsidR="00574164" w:rsidRPr="00574164" w:rsidRDefault="00574164" w:rsidP="00E1795E">
            <w:pPr>
              <w:jc w:val="center"/>
            </w:pPr>
            <w:r w:rsidRPr="00574164">
              <w:t>3</w:t>
            </w:r>
          </w:p>
        </w:tc>
        <w:tc>
          <w:tcPr>
            <w:tcW w:w="7315" w:type="dxa"/>
            <w:tcBorders>
              <w:left w:val="single" w:sz="4" w:space="0" w:color="auto"/>
            </w:tcBorders>
          </w:tcPr>
          <w:p w:rsidR="00574164" w:rsidRPr="00574164" w:rsidRDefault="00574164" w:rsidP="00E1795E">
            <w:pPr>
              <w:ind w:hanging="540"/>
              <w:jc w:val="both"/>
              <w:rPr>
                <w:bCs/>
              </w:rPr>
            </w:pPr>
            <w:r w:rsidRPr="00574164">
              <w:rPr>
                <w:bCs/>
              </w:rPr>
              <w:t xml:space="preserve">Об  Решение  Совета депутатов  </w:t>
            </w:r>
            <w:proofErr w:type="spellStart"/>
            <w:r w:rsidRPr="00574164">
              <w:rPr>
                <w:bCs/>
              </w:rPr>
              <w:t>Инсарского</w:t>
            </w:r>
            <w:proofErr w:type="spellEnd"/>
            <w:r w:rsidRPr="00574164">
              <w:rPr>
                <w:bCs/>
              </w:rPr>
              <w:t xml:space="preserve">  муниципального района «Об утверждении стоимости услуг, предоставляемых по гарантированному перечню услуг по погребению»</w:t>
            </w:r>
          </w:p>
          <w:p w:rsidR="00574164" w:rsidRPr="00574164" w:rsidRDefault="00574164" w:rsidP="00E1795E">
            <w:pPr>
              <w:autoSpaceDE w:val="0"/>
              <w:autoSpaceDN w:val="0"/>
              <w:adjustRightInd w:val="0"/>
              <w:ind w:firstLine="720"/>
              <w:jc w:val="both"/>
            </w:pPr>
          </w:p>
          <w:p w:rsidR="00574164" w:rsidRPr="00574164" w:rsidRDefault="00574164" w:rsidP="00E1795E">
            <w:pPr>
              <w:jc w:val="both"/>
            </w:pPr>
          </w:p>
        </w:tc>
        <w:tc>
          <w:tcPr>
            <w:tcW w:w="4394" w:type="dxa"/>
          </w:tcPr>
          <w:p w:rsidR="00574164" w:rsidRPr="00574164" w:rsidRDefault="00574164" w:rsidP="00E1795E">
            <w:pPr>
              <w:jc w:val="center"/>
            </w:pPr>
            <w:r w:rsidRPr="00574164">
              <w:t xml:space="preserve">Начальник организационно </w:t>
            </w:r>
            <w:proofErr w:type="gramStart"/>
            <w:r w:rsidRPr="00574164">
              <w:t>–п</w:t>
            </w:r>
            <w:proofErr w:type="gramEnd"/>
            <w:r w:rsidRPr="00574164">
              <w:t xml:space="preserve">равового  управления администрации </w:t>
            </w:r>
            <w:proofErr w:type="spellStart"/>
            <w:r w:rsidRPr="00574164">
              <w:t>Инсарского</w:t>
            </w:r>
            <w:proofErr w:type="spellEnd"/>
            <w:r w:rsidRPr="00574164">
              <w:t xml:space="preserve"> муниципального района </w:t>
            </w:r>
          </w:p>
        </w:tc>
        <w:tc>
          <w:tcPr>
            <w:tcW w:w="2268" w:type="dxa"/>
          </w:tcPr>
          <w:p w:rsidR="00574164" w:rsidRPr="00574164" w:rsidRDefault="00574164" w:rsidP="00E1795E">
            <w:pPr>
              <w:jc w:val="center"/>
            </w:pPr>
            <w:r w:rsidRPr="00574164">
              <w:t>январь – февраль</w:t>
            </w:r>
          </w:p>
          <w:p w:rsidR="00574164" w:rsidRPr="00574164" w:rsidRDefault="00574164" w:rsidP="00E1795E">
            <w:pPr>
              <w:jc w:val="center"/>
            </w:pPr>
            <w:r w:rsidRPr="00574164">
              <w:t>2025 года</w:t>
            </w:r>
          </w:p>
        </w:tc>
      </w:tr>
      <w:tr w:rsidR="00574164" w:rsidRPr="00574164" w:rsidTr="00E1795E">
        <w:tc>
          <w:tcPr>
            <w:tcW w:w="765" w:type="dxa"/>
            <w:tcBorders>
              <w:right w:val="single" w:sz="4" w:space="0" w:color="auto"/>
            </w:tcBorders>
          </w:tcPr>
          <w:p w:rsidR="00574164" w:rsidRPr="00574164" w:rsidRDefault="00574164" w:rsidP="00E1795E">
            <w:pPr>
              <w:jc w:val="center"/>
            </w:pPr>
            <w:r w:rsidRPr="00574164">
              <w:t>4</w:t>
            </w:r>
          </w:p>
        </w:tc>
        <w:tc>
          <w:tcPr>
            <w:tcW w:w="7315" w:type="dxa"/>
            <w:tcBorders>
              <w:left w:val="single" w:sz="4" w:space="0" w:color="auto"/>
            </w:tcBorders>
          </w:tcPr>
          <w:p w:rsidR="00574164" w:rsidRPr="00574164" w:rsidRDefault="00574164" w:rsidP="00E1795E">
            <w:pPr>
              <w:widowControl w:val="0"/>
              <w:autoSpaceDE w:val="0"/>
              <w:autoSpaceDN w:val="0"/>
              <w:adjustRightInd w:val="0"/>
              <w:jc w:val="both"/>
            </w:pPr>
            <w:r w:rsidRPr="00574164">
              <w:rPr>
                <w:bCs/>
              </w:rPr>
              <w:t xml:space="preserve">Решение  Совета депутатов  </w:t>
            </w:r>
            <w:proofErr w:type="spellStart"/>
            <w:r w:rsidRPr="00574164">
              <w:rPr>
                <w:bCs/>
              </w:rPr>
              <w:t>Инсарского</w:t>
            </w:r>
            <w:proofErr w:type="spellEnd"/>
            <w:r w:rsidRPr="00574164">
              <w:rPr>
                <w:bCs/>
              </w:rPr>
              <w:t xml:space="preserve">  муниципального района  «</w:t>
            </w:r>
            <w:r w:rsidRPr="00574164">
              <w:t xml:space="preserve">Об утверждении отчета об исполнении бюджета </w:t>
            </w:r>
            <w:proofErr w:type="spellStart"/>
            <w:r w:rsidRPr="00574164">
              <w:t>Инсарского</w:t>
            </w:r>
            <w:proofErr w:type="spellEnd"/>
            <w:r w:rsidRPr="00574164">
              <w:t xml:space="preserve"> муниципального района за 2024 год»</w:t>
            </w:r>
          </w:p>
          <w:p w:rsidR="00574164" w:rsidRPr="00574164" w:rsidRDefault="00574164" w:rsidP="00E1795E">
            <w:pPr>
              <w:tabs>
                <w:tab w:val="left" w:pos="5070"/>
              </w:tabs>
              <w:ind w:hanging="540"/>
              <w:jc w:val="both"/>
              <w:rPr>
                <w:bCs/>
              </w:rPr>
            </w:pPr>
          </w:p>
        </w:tc>
        <w:tc>
          <w:tcPr>
            <w:tcW w:w="4394" w:type="dxa"/>
          </w:tcPr>
          <w:p w:rsidR="00574164" w:rsidRPr="00574164" w:rsidRDefault="00574164" w:rsidP="00E1795E">
            <w:pPr>
              <w:jc w:val="center"/>
            </w:pPr>
            <w:r w:rsidRPr="00574164">
              <w:lastRenderedPageBreak/>
              <w:t xml:space="preserve">Заместитель главы, начальник Финансового управления администрации </w:t>
            </w:r>
            <w:proofErr w:type="spellStart"/>
            <w:r w:rsidRPr="00574164">
              <w:t>Инсарского</w:t>
            </w:r>
            <w:proofErr w:type="spellEnd"/>
            <w:r w:rsidRPr="00574164">
              <w:t xml:space="preserve"> </w:t>
            </w:r>
            <w:r w:rsidRPr="00574164">
              <w:lastRenderedPageBreak/>
              <w:t>муниципального района</w:t>
            </w:r>
          </w:p>
          <w:p w:rsidR="00574164" w:rsidRPr="00574164" w:rsidRDefault="00574164" w:rsidP="00E1795E">
            <w:pPr>
              <w:jc w:val="center"/>
            </w:pPr>
            <w:r w:rsidRPr="00574164">
              <w:t xml:space="preserve"> </w:t>
            </w:r>
          </w:p>
        </w:tc>
        <w:tc>
          <w:tcPr>
            <w:tcW w:w="2268" w:type="dxa"/>
          </w:tcPr>
          <w:p w:rsidR="00574164" w:rsidRPr="00574164" w:rsidRDefault="00574164" w:rsidP="00E1795E">
            <w:pPr>
              <w:jc w:val="center"/>
            </w:pPr>
            <w:r w:rsidRPr="00574164">
              <w:lastRenderedPageBreak/>
              <w:t>апрель</w:t>
            </w:r>
          </w:p>
          <w:p w:rsidR="00574164" w:rsidRPr="00574164" w:rsidRDefault="00574164" w:rsidP="00E1795E">
            <w:pPr>
              <w:jc w:val="center"/>
            </w:pPr>
            <w:r w:rsidRPr="00574164">
              <w:t>2025 года</w:t>
            </w:r>
          </w:p>
        </w:tc>
      </w:tr>
      <w:tr w:rsidR="00574164" w:rsidRPr="00574164" w:rsidTr="00E1795E">
        <w:tc>
          <w:tcPr>
            <w:tcW w:w="765" w:type="dxa"/>
            <w:tcBorders>
              <w:right w:val="single" w:sz="4" w:space="0" w:color="auto"/>
            </w:tcBorders>
          </w:tcPr>
          <w:p w:rsidR="00574164" w:rsidRPr="00574164" w:rsidRDefault="00574164" w:rsidP="00E1795E">
            <w:pPr>
              <w:jc w:val="center"/>
            </w:pPr>
            <w:r w:rsidRPr="00574164">
              <w:lastRenderedPageBreak/>
              <w:t>5</w:t>
            </w:r>
          </w:p>
        </w:tc>
        <w:tc>
          <w:tcPr>
            <w:tcW w:w="7315" w:type="dxa"/>
            <w:tcBorders>
              <w:left w:val="single" w:sz="4" w:space="0" w:color="auto"/>
            </w:tcBorders>
          </w:tcPr>
          <w:p w:rsidR="00574164" w:rsidRPr="00574164" w:rsidRDefault="00574164" w:rsidP="00E1795E">
            <w:pPr>
              <w:jc w:val="both"/>
            </w:pPr>
            <w:r w:rsidRPr="00574164">
              <w:rPr>
                <w:bCs/>
              </w:rPr>
              <w:t xml:space="preserve">Решение  Совета депутатов  </w:t>
            </w:r>
            <w:proofErr w:type="spellStart"/>
            <w:r w:rsidRPr="00574164">
              <w:rPr>
                <w:bCs/>
              </w:rPr>
              <w:t>Инсарского</w:t>
            </w:r>
            <w:proofErr w:type="spellEnd"/>
            <w:r w:rsidRPr="00574164">
              <w:rPr>
                <w:bCs/>
              </w:rPr>
              <w:t xml:space="preserve">  муниципального района «О внесение изменений в  прогнозный план приватизации </w:t>
            </w:r>
            <w:r w:rsidRPr="00574164">
              <w:rPr>
                <w:color w:val="22272F"/>
                <w:shd w:val="clear" w:color="auto" w:fill="FFFFFF"/>
              </w:rPr>
              <w:t>муниципального имущества</w:t>
            </w:r>
            <w:r w:rsidRPr="00574164">
              <w:t xml:space="preserve"> </w:t>
            </w:r>
            <w:proofErr w:type="spellStart"/>
            <w:r w:rsidRPr="00574164">
              <w:t>Инсарского</w:t>
            </w:r>
            <w:proofErr w:type="spellEnd"/>
            <w:r w:rsidRPr="00574164">
              <w:t xml:space="preserve">  муниципального района  на 2024 год и плановый период 2025 – 2026 годов»</w:t>
            </w:r>
          </w:p>
          <w:p w:rsidR="00574164" w:rsidRPr="00574164" w:rsidRDefault="00574164" w:rsidP="00E1795E">
            <w:pPr>
              <w:widowControl w:val="0"/>
              <w:autoSpaceDE w:val="0"/>
              <w:autoSpaceDN w:val="0"/>
              <w:adjustRightInd w:val="0"/>
              <w:jc w:val="both"/>
              <w:rPr>
                <w:bCs/>
              </w:rPr>
            </w:pPr>
          </w:p>
        </w:tc>
        <w:tc>
          <w:tcPr>
            <w:tcW w:w="4394" w:type="dxa"/>
          </w:tcPr>
          <w:p w:rsidR="00574164" w:rsidRPr="00574164" w:rsidRDefault="00574164" w:rsidP="00E1795E">
            <w:pPr>
              <w:jc w:val="center"/>
            </w:pPr>
            <w:r w:rsidRPr="00574164">
              <w:t xml:space="preserve">Заместитель  начальника управления –  заведующая  отделом по управлению муниципальным имуществом и земельных отношений экономического управления администрации </w:t>
            </w:r>
            <w:proofErr w:type="spellStart"/>
            <w:r w:rsidRPr="00574164">
              <w:t>Инсарского</w:t>
            </w:r>
            <w:proofErr w:type="spellEnd"/>
            <w:r w:rsidRPr="00574164">
              <w:t xml:space="preserve"> муниципального района</w:t>
            </w:r>
          </w:p>
          <w:p w:rsidR="00574164" w:rsidRPr="00574164" w:rsidRDefault="00574164" w:rsidP="00E1795E">
            <w:pPr>
              <w:jc w:val="center"/>
            </w:pPr>
          </w:p>
        </w:tc>
        <w:tc>
          <w:tcPr>
            <w:tcW w:w="2268" w:type="dxa"/>
          </w:tcPr>
          <w:p w:rsidR="00574164" w:rsidRPr="00574164" w:rsidRDefault="00574164" w:rsidP="00E1795E">
            <w:pPr>
              <w:jc w:val="center"/>
            </w:pPr>
            <w:r w:rsidRPr="00574164">
              <w:t>по мере необходимости</w:t>
            </w:r>
          </w:p>
        </w:tc>
      </w:tr>
      <w:tr w:rsidR="00574164" w:rsidRPr="00574164" w:rsidTr="00E1795E">
        <w:tc>
          <w:tcPr>
            <w:tcW w:w="765" w:type="dxa"/>
            <w:tcBorders>
              <w:right w:val="single" w:sz="4" w:space="0" w:color="auto"/>
            </w:tcBorders>
          </w:tcPr>
          <w:p w:rsidR="00574164" w:rsidRPr="00574164" w:rsidRDefault="00574164" w:rsidP="00E1795E">
            <w:pPr>
              <w:jc w:val="center"/>
            </w:pPr>
            <w:r w:rsidRPr="00574164">
              <w:t>6</w:t>
            </w:r>
          </w:p>
        </w:tc>
        <w:tc>
          <w:tcPr>
            <w:tcW w:w="7315" w:type="dxa"/>
            <w:tcBorders>
              <w:left w:val="single" w:sz="4" w:space="0" w:color="auto"/>
            </w:tcBorders>
          </w:tcPr>
          <w:p w:rsidR="00574164" w:rsidRPr="00574164" w:rsidRDefault="00574164" w:rsidP="00E1795E">
            <w:pPr>
              <w:jc w:val="both"/>
            </w:pPr>
            <w:r w:rsidRPr="00574164">
              <w:t xml:space="preserve">Постановление администрации </w:t>
            </w:r>
            <w:proofErr w:type="spellStart"/>
            <w:r w:rsidRPr="00574164">
              <w:t>Инсарского</w:t>
            </w:r>
            <w:proofErr w:type="spellEnd"/>
            <w:r w:rsidRPr="00574164">
              <w:t xml:space="preserve"> муниципального района  «</w:t>
            </w:r>
            <w:r w:rsidRPr="00574164">
              <w:rPr>
                <w:rFonts w:eastAsia="Liberation Serif"/>
              </w:rPr>
              <w:t>О начале отопительного сезона 2025 – 2026 годов  на территории</w:t>
            </w:r>
            <w:r w:rsidRPr="00574164">
              <w:t xml:space="preserve"> </w:t>
            </w:r>
            <w:proofErr w:type="spellStart"/>
            <w:r w:rsidRPr="00574164">
              <w:t>Инсарского</w:t>
            </w:r>
            <w:proofErr w:type="spellEnd"/>
            <w:r w:rsidRPr="00574164">
              <w:t xml:space="preserve"> муниципального района»</w:t>
            </w:r>
          </w:p>
        </w:tc>
        <w:tc>
          <w:tcPr>
            <w:tcW w:w="4394" w:type="dxa"/>
          </w:tcPr>
          <w:p w:rsidR="00574164" w:rsidRPr="00574164" w:rsidRDefault="00574164" w:rsidP="00E1795E">
            <w:pPr>
              <w:jc w:val="center"/>
            </w:pPr>
            <w:r w:rsidRPr="00574164">
              <w:t xml:space="preserve">Заместитель главы, начальник управления строительства, архитектуры, ЖКХ и дорожного хозяйства администрации  </w:t>
            </w:r>
            <w:proofErr w:type="spellStart"/>
            <w:r w:rsidRPr="00574164">
              <w:t>Инсарского</w:t>
            </w:r>
            <w:proofErr w:type="spellEnd"/>
            <w:r w:rsidRPr="00574164">
              <w:t xml:space="preserve">  муниципального района </w:t>
            </w:r>
          </w:p>
          <w:p w:rsidR="00574164" w:rsidRPr="00574164" w:rsidRDefault="00574164" w:rsidP="00E1795E">
            <w:pPr>
              <w:jc w:val="center"/>
            </w:pPr>
          </w:p>
        </w:tc>
        <w:tc>
          <w:tcPr>
            <w:tcW w:w="2268" w:type="dxa"/>
          </w:tcPr>
          <w:p w:rsidR="00574164" w:rsidRPr="00574164" w:rsidRDefault="00574164" w:rsidP="00E1795E">
            <w:pPr>
              <w:jc w:val="center"/>
            </w:pPr>
            <w:r w:rsidRPr="00574164">
              <w:t>октябрь</w:t>
            </w:r>
          </w:p>
          <w:p w:rsidR="00574164" w:rsidRPr="00574164" w:rsidRDefault="00574164" w:rsidP="00E1795E">
            <w:pPr>
              <w:jc w:val="center"/>
            </w:pPr>
            <w:r w:rsidRPr="00574164">
              <w:t>2025 года</w:t>
            </w:r>
          </w:p>
        </w:tc>
      </w:tr>
      <w:tr w:rsidR="00574164" w:rsidRPr="00574164" w:rsidTr="00E1795E">
        <w:tc>
          <w:tcPr>
            <w:tcW w:w="765" w:type="dxa"/>
            <w:tcBorders>
              <w:right w:val="single" w:sz="4" w:space="0" w:color="auto"/>
            </w:tcBorders>
          </w:tcPr>
          <w:p w:rsidR="00574164" w:rsidRPr="00574164" w:rsidRDefault="00574164" w:rsidP="00E1795E">
            <w:pPr>
              <w:jc w:val="center"/>
            </w:pPr>
            <w:r w:rsidRPr="00574164">
              <w:t>7</w:t>
            </w:r>
          </w:p>
        </w:tc>
        <w:tc>
          <w:tcPr>
            <w:tcW w:w="7315" w:type="dxa"/>
            <w:tcBorders>
              <w:left w:val="single" w:sz="4" w:space="0" w:color="auto"/>
            </w:tcBorders>
          </w:tcPr>
          <w:p w:rsidR="00574164" w:rsidRPr="00574164" w:rsidRDefault="00574164" w:rsidP="00E1795E">
            <w:pPr>
              <w:ind w:right="14"/>
              <w:jc w:val="both"/>
            </w:pPr>
            <w:r w:rsidRPr="00574164">
              <w:t xml:space="preserve">Постановление администрации </w:t>
            </w:r>
            <w:proofErr w:type="spellStart"/>
            <w:r w:rsidRPr="00574164">
              <w:t>Инсарского</w:t>
            </w:r>
            <w:proofErr w:type="spellEnd"/>
            <w:r w:rsidRPr="00574164">
              <w:t xml:space="preserve"> муниципального района</w:t>
            </w:r>
            <w:r w:rsidRPr="00574164">
              <w:rPr>
                <w:b/>
              </w:rPr>
              <w:t xml:space="preserve">  </w:t>
            </w:r>
            <w:r w:rsidRPr="00574164">
              <w:t xml:space="preserve">«О квотировании рабочих мест для отдельных категорий граждан, особо нуждающихся в социальной защите в организациях, предприятиях и учреждениях </w:t>
            </w:r>
            <w:proofErr w:type="spellStart"/>
            <w:r w:rsidRPr="00574164">
              <w:t>Инсарского</w:t>
            </w:r>
            <w:proofErr w:type="spellEnd"/>
            <w:r w:rsidRPr="00574164">
              <w:t xml:space="preserve"> муниципального района в 2026 году»</w:t>
            </w:r>
          </w:p>
          <w:p w:rsidR="00574164" w:rsidRPr="00574164" w:rsidRDefault="00574164" w:rsidP="00E1795E"/>
        </w:tc>
        <w:tc>
          <w:tcPr>
            <w:tcW w:w="4394" w:type="dxa"/>
          </w:tcPr>
          <w:p w:rsidR="00574164" w:rsidRPr="00574164" w:rsidRDefault="00574164" w:rsidP="00E1795E">
            <w:pPr>
              <w:jc w:val="center"/>
            </w:pPr>
            <w:r w:rsidRPr="00574164">
              <w:t xml:space="preserve">Начальник  экономического управления администрации </w:t>
            </w:r>
            <w:proofErr w:type="spellStart"/>
            <w:r w:rsidRPr="00574164">
              <w:t>Инсарского</w:t>
            </w:r>
            <w:proofErr w:type="spellEnd"/>
            <w:r w:rsidRPr="00574164">
              <w:t xml:space="preserve"> муниципального района </w:t>
            </w:r>
          </w:p>
          <w:p w:rsidR="00574164" w:rsidRPr="00574164" w:rsidRDefault="00574164" w:rsidP="00E1795E">
            <w:pPr>
              <w:jc w:val="center"/>
            </w:pPr>
          </w:p>
        </w:tc>
        <w:tc>
          <w:tcPr>
            <w:tcW w:w="2268" w:type="dxa"/>
          </w:tcPr>
          <w:p w:rsidR="00574164" w:rsidRPr="00574164" w:rsidRDefault="00574164" w:rsidP="00E1795E">
            <w:pPr>
              <w:jc w:val="center"/>
            </w:pPr>
            <w:r w:rsidRPr="00574164">
              <w:t>ноябрь</w:t>
            </w:r>
          </w:p>
          <w:p w:rsidR="00574164" w:rsidRPr="00574164" w:rsidRDefault="00574164" w:rsidP="00E1795E">
            <w:pPr>
              <w:jc w:val="center"/>
            </w:pPr>
            <w:r w:rsidRPr="00574164">
              <w:t>2025 года</w:t>
            </w:r>
          </w:p>
        </w:tc>
      </w:tr>
      <w:tr w:rsidR="00574164" w:rsidRPr="00574164" w:rsidTr="00E1795E">
        <w:tc>
          <w:tcPr>
            <w:tcW w:w="765" w:type="dxa"/>
            <w:tcBorders>
              <w:right w:val="single" w:sz="4" w:space="0" w:color="auto"/>
            </w:tcBorders>
          </w:tcPr>
          <w:p w:rsidR="00574164" w:rsidRPr="00574164" w:rsidRDefault="00574164" w:rsidP="00E1795E">
            <w:pPr>
              <w:jc w:val="center"/>
            </w:pPr>
            <w:r w:rsidRPr="00574164">
              <w:t>8</w:t>
            </w:r>
          </w:p>
        </w:tc>
        <w:tc>
          <w:tcPr>
            <w:tcW w:w="7315" w:type="dxa"/>
            <w:tcBorders>
              <w:left w:val="single" w:sz="4" w:space="0" w:color="auto"/>
            </w:tcBorders>
          </w:tcPr>
          <w:p w:rsidR="00574164" w:rsidRPr="00574164" w:rsidRDefault="00574164" w:rsidP="00E1795E">
            <w:pPr>
              <w:ind w:right="14"/>
              <w:jc w:val="both"/>
            </w:pPr>
            <w:r w:rsidRPr="00574164">
              <w:t xml:space="preserve">Решение  Совета депутатов  </w:t>
            </w:r>
            <w:proofErr w:type="spellStart"/>
            <w:r w:rsidRPr="00574164">
              <w:t>Инсарского</w:t>
            </w:r>
            <w:proofErr w:type="spellEnd"/>
            <w:r w:rsidRPr="00574164">
              <w:t xml:space="preserve"> муниципального района «О внесение изменений в Устав </w:t>
            </w:r>
            <w:proofErr w:type="spellStart"/>
            <w:r w:rsidRPr="00574164">
              <w:t>Инсарского</w:t>
            </w:r>
            <w:proofErr w:type="spellEnd"/>
            <w:r w:rsidRPr="00574164">
              <w:t xml:space="preserve"> муниципального района республики Мордовия»</w:t>
            </w:r>
          </w:p>
        </w:tc>
        <w:tc>
          <w:tcPr>
            <w:tcW w:w="4394" w:type="dxa"/>
          </w:tcPr>
          <w:p w:rsidR="00574164" w:rsidRPr="00574164" w:rsidRDefault="00574164" w:rsidP="00E1795E">
            <w:pPr>
              <w:jc w:val="center"/>
            </w:pPr>
            <w:r w:rsidRPr="00574164">
              <w:t xml:space="preserve">Начальник организационно </w:t>
            </w:r>
            <w:proofErr w:type="gramStart"/>
            <w:r w:rsidRPr="00574164">
              <w:t>–п</w:t>
            </w:r>
            <w:proofErr w:type="gramEnd"/>
            <w:r w:rsidRPr="00574164">
              <w:t xml:space="preserve">равового  управления администрации </w:t>
            </w:r>
            <w:proofErr w:type="spellStart"/>
            <w:r w:rsidRPr="00574164">
              <w:t>Инсарского</w:t>
            </w:r>
            <w:proofErr w:type="spellEnd"/>
            <w:r w:rsidRPr="00574164">
              <w:t xml:space="preserve"> муниципального района </w:t>
            </w:r>
          </w:p>
        </w:tc>
        <w:tc>
          <w:tcPr>
            <w:tcW w:w="2268" w:type="dxa"/>
          </w:tcPr>
          <w:p w:rsidR="00574164" w:rsidRPr="00574164" w:rsidRDefault="00574164" w:rsidP="00E1795E">
            <w:pPr>
              <w:jc w:val="center"/>
            </w:pPr>
            <w:r w:rsidRPr="00574164">
              <w:t>по мере необходимости</w:t>
            </w:r>
          </w:p>
        </w:tc>
      </w:tr>
      <w:tr w:rsidR="00574164" w:rsidRPr="00574164" w:rsidTr="00E1795E">
        <w:tc>
          <w:tcPr>
            <w:tcW w:w="765" w:type="dxa"/>
            <w:tcBorders>
              <w:right w:val="single" w:sz="4" w:space="0" w:color="auto"/>
            </w:tcBorders>
          </w:tcPr>
          <w:p w:rsidR="00574164" w:rsidRPr="00574164" w:rsidRDefault="00574164" w:rsidP="00E1795E">
            <w:pPr>
              <w:jc w:val="center"/>
            </w:pPr>
            <w:r w:rsidRPr="00574164">
              <w:t>9</w:t>
            </w:r>
          </w:p>
        </w:tc>
        <w:tc>
          <w:tcPr>
            <w:tcW w:w="7315" w:type="dxa"/>
            <w:tcBorders>
              <w:left w:val="single" w:sz="4" w:space="0" w:color="auto"/>
            </w:tcBorders>
          </w:tcPr>
          <w:p w:rsidR="00574164" w:rsidRPr="00574164" w:rsidRDefault="00574164" w:rsidP="00E1795E">
            <w:pPr>
              <w:jc w:val="both"/>
            </w:pPr>
            <w:r w:rsidRPr="00574164">
              <w:t xml:space="preserve">Постановление администрации </w:t>
            </w:r>
            <w:proofErr w:type="spellStart"/>
            <w:r w:rsidRPr="00574164">
              <w:t>Инсарского</w:t>
            </w:r>
            <w:proofErr w:type="spellEnd"/>
            <w:r w:rsidRPr="00574164">
              <w:t xml:space="preserve"> муниципального района «Об  утверждении прогноза основных показателей социально-экономического    развития </w:t>
            </w:r>
            <w:proofErr w:type="spellStart"/>
            <w:r w:rsidRPr="00574164">
              <w:t>Инсарского</w:t>
            </w:r>
            <w:proofErr w:type="spellEnd"/>
            <w:r w:rsidRPr="00574164">
              <w:t xml:space="preserve"> муниципального района на 2026 год и на  плановый период 2027 и  2028 годов»</w:t>
            </w:r>
          </w:p>
          <w:p w:rsidR="00574164" w:rsidRPr="00574164" w:rsidRDefault="00574164" w:rsidP="00E1795E">
            <w:pPr>
              <w:ind w:right="14"/>
              <w:jc w:val="both"/>
            </w:pPr>
          </w:p>
        </w:tc>
        <w:tc>
          <w:tcPr>
            <w:tcW w:w="4394" w:type="dxa"/>
          </w:tcPr>
          <w:p w:rsidR="00574164" w:rsidRPr="00574164" w:rsidRDefault="00574164" w:rsidP="00E1795E">
            <w:pPr>
              <w:jc w:val="center"/>
            </w:pPr>
            <w:r w:rsidRPr="00574164">
              <w:t xml:space="preserve">Начальник  экономического управления администрации </w:t>
            </w:r>
            <w:proofErr w:type="spellStart"/>
            <w:r w:rsidRPr="00574164">
              <w:t>Инсарского</w:t>
            </w:r>
            <w:proofErr w:type="spellEnd"/>
            <w:r w:rsidRPr="00574164">
              <w:t xml:space="preserve"> муниципального района </w:t>
            </w:r>
          </w:p>
          <w:p w:rsidR="00574164" w:rsidRPr="00574164" w:rsidRDefault="00574164" w:rsidP="00E1795E">
            <w:pPr>
              <w:jc w:val="center"/>
            </w:pPr>
          </w:p>
        </w:tc>
        <w:tc>
          <w:tcPr>
            <w:tcW w:w="2268" w:type="dxa"/>
          </w:tcPr>
          <w:p w:rsidR="00574164" w:rsidRPr="00574164" w:rsidRDefault="00574164" w:rsidP="00E1795E">
            <w:pPr>
              <w:jc w:val="center"/>
            </w:pPr>
            <w:r w:rsidRPr="00574164">
              <w:t>декабрь</w:t>
            </w:r>
          </w:p>
          <w:p w:rsidR="00574164" w:rsidRPr="00574164" w:rsidRDefault="00574164" w:rsidP="00E1795E">
            <w:pPr>
              <w:jc w:val="center"/>
            </w:pPr>
            <w:r w:rsidRPr="00574164">
              <w:t>2025 года</w:t>
            </w:r>
          </w:p>
        </w:tc>
      </w:tr>
      <w:tr w:rsidR="00574164" w:rsidRPr="00574164" w:rsidTr="00E1795E">
        <w:tc>
          <w:tcPr>
            <w:tcW w:w="765" w:type="dxa"/>
            <w:tcBorders>
              <w:right w:val="single" w:sz="4" w:space="0" w:color="auto"/>
            </w:tcBorders>
          </w:tcPr>
          <w:p w:rsidR="00574164" w:rsidRPr="00574164" w:rsidRDefault="00574164" w:rsidP="00E1795E">
            <w:pPr>
              <w:jc w:val="center"/>
            </w:pPr>
            <w:r w:rsidRPr="00574164">
              <w:t>10</w:t>
            </w:r>
          </w:p>
        </w:tc>
        <w:tc>
          <w:tcPr>
            <w:tcW w:w="7315" w:type="dxa"/>
            <w:tcBorders>
              <w:left w:val="single" w:sz="4" w:space="0" w:color="auto"/>
            </w:tcBorders>
          </w:tcPr>
          <w:p w:rsidR="00574164" w:rsidRPr="00574164" w:rsidRDefault="00574164" w:rsidP="00E1795E">
            <w:pPr>
              <w:ind w:right="14"/>
              <w:jc w:val="both"/>
            </w:pPr>
            <w:r w:rsidRPr="00574164">
              <w:t xml:space="preserve">Решение  Совета депутатов  </w:t>
            </w:r>
            <w:proofErr w:type="spellStart"/>
            <w:r w:rsidRPr="00574164">
              <w:t>Инсарского</w:t>
            </w:r>
            <w:proofErr w:type="spellEnd"/>
            <w:r w:rsidRPr="00574164">
              <w:t xml:space="preserve"> муниципального района  «О бюджете </w:t>
            </w:r>
            <w:proofErr w:type="spellStart"/>
            <w:r w:rsidRPr="00574164">
              <w:t>Инсарского</w:t>
            </w:r>
            <w:proofErr w:type="spellEnd"/>
            <w:r w:rsidRPr="00574164">
              <w:t xml:space="preserve"> муниципального района на 2026 год и на плановый период 2027 и 2028 годов»</w:t>
            </w:r>
          </w:p>
        </w:tc>
        <w:tc>
          <w:tcPr>
            <w:tcW w:w="4394" w:type="dxa"/>
          </w:tcPr>
          <w:p w:rsidR="00574164" w:rsidRPr="00574164" w:rsidRDefault="00574164" w:rsidP="00E1795E">
            <w:pPr>
              <w:jc w:val="center"/>
            </w:pPr>
            <w:r w:rsidRPr="00574164">
              <w:t xml:space="preserve">Заместитель главы, начальник Финансового управления администрации </w:t>
            </w:r>
            <w:proofErr w:type="spellStart"/>
            <w:r w:rsidRPr="00574164">
              <w:t>Инсарского</w:t>
            </w:r>
            <w:proofErr w:type="spellEnd"/>
            <w:r w:rsidRPr="00574164">
              <w:t xml:space="preserve"> муниципального района </w:t>
            </w:r>
          </w:p>
          <w:p w:rsidR="00574164" w:rsidRPr="00574164" w:rsidRDefault="00574164" w:rsidP="00E1795E">
            <w:pPr>
              <w:jc w:val="center"/>
            </w:pPr>
          </w:p>
        </w:tc>
        <w:tc>
          <w:tcPr>
            <w:tcW w:w="2268" w:type="dxa"/>
          </w:tcPr>
          <w:p w:rsidR="00574164" w:rsidRPr="00574164" w:rsidRDefault="00574164" w:rsidP="00E1795E">
            <w:pPr>
              <w:jc w:val="center"/>
            </w:pPr>
            <w:r w:rsidRPr="00574164">
              <w:t>декабрь</w:t>
            </w:r>
          </w:p>
          <w:p w:rsidR="00574164" w:rsidRPr="00574164" w:rsidRDefault="00574164" w:rsidP="00E1795E">
            <w:pPr>
              <w:jc w:val="center"/>
            </w:pPr>
            <w:r w:rsidRPr="00574164">
              <w:t>2025 года</w:t>
            </w:r>
          </w:p>
        </w:tc>
      </w:tr>
      <w:tr w:rsidR="00574164" w:rsidRPr="00574164" w:rsidTr="00E1795E">
        <w:tc>
          <w:tcPr>
            <w:tcW w:w="765" w:type="dxa"/>
            <w:tcBorders>
              <w:right w:val="single" w:sz="4" w:space="0" w:color="auto"/>
            </w:tcBorders>
          </w:tcPr>
          <w:p w:rsidR="00574164" w:rsidRPr="00574164" w:rsidRDefault="00574164" w:rsidP="00E1795E">
            <w:pPr>
              <w:jc w:val="center"/>
            </w:pPr>
            <w:r w:rsidRPr="00574164">
              <w:t>11</w:t>
            </w:r>
          </w:p>
        </w:tc>
        <w:tc>
          <w:tcPr>
            <w:tcW w:w="7315" w:type="dxa"/>
            <w:tcBorders>
              <w:left w:val="single" w:sz="4" w:space="0" w:color="auto"/>
            </w:tcBorders>
          </w:tcPr>
          <w:p w:rsidR="00574164" w:rsidRPr="00574164" w:rsidRDefault="00574164" w:rsidP="00E1795E">
            <w:pPr>
              <w:ind w:right="14"/>
              <w:jc w:val="both"/>
            </w:pPr>
            <w:r w:rsidRPr="00574164">
              <w:t xml:space="preserve">Решение  Совета депутатов  </w:t>
            </w:r>
            <w:proofErr w:type="spellStart"/>
            <w:r w:rsidRPr="00574164">
              <w:t>Инсарского</w:t>
            </w:r>
            <w:proofErr w:type="spellEnd"/>
            <w:r w:rsidRPr="00574164">
              <w:t xml:space="preserve"> муниципального района «О </w:t>
            </w:r>
            <w:r w:rsidRPr="00574164">
              <w:lastRenderedPageBreak/>
              <w:t xml:space="preserve">прогнозном  плане </w:t>
            </w:r>
            <w:r w:rsidRPr="00574164">
              <w:rPr>
                <w:bCs/>
              </w:rPr>
              <w:t xml:space="preserve">приватизации </w:t>
            </w:r>
            <w:r w:rsidRPr="00574164">
              <w:rPr>
                <w:color w:val="22272F"/>
                <w:shd w:val="clear" w:color="auto" w:fill="FFFFFF"/>
              </w:rPr>
              <w:t>муниципального имущества</w:t>
            </w:r>
            <w:r w:rsidRPr="00574164">
              <w:t xml:space="preserve"> </w:t>
            </w:r>
            <w:proofErr w:type="spellStart"/>
            <w:r w:rsidRPr="00574164">
              <w:t>Инсарского</w:t>
            </w:r>
            <w:proofErr w:type="spellEnd"/>
            <w:r w:rsidRPr="00574164">
              <w:t xml:space="preserve">  муниципального района  на 2026 год и  плановый период  2027 – 2028 годов»</w:t>
            </w:r>
          </w:p>
        </w:tc>
        <w:tc>
          <w:tcPr>
            <w:tcW w:w="4394" w:type="dxa"/>
          </w:tcPr>
          <w:p w:rsidR="00574164" w:rsidRPr="00574164" w:rsidRDefault="00574164" w:rsidP="00E1795E">
            <w:pPr>
              <w:jc w:val="center"/>
            </w:pPr>
            <w:r w:rsidRPr="00574164">
              <w:lastRenderedPageBreak/>
              <w:t xml:space="preserve">Заместитель начальника управления – </w:t>
            </w:r>
            <w:r w:rsidRPr="00574164">
              <w:lastRenderedPageBreak/>
              <w:t xml:space="preserve">заведующая  отделом по управлению муниципальным имуществом и земельных отношений экономического управления администрации </w:t>
            </w:r>
            <w:proofErr w:type="spellStart"/>
            <w:r w:rsidRPr="00574164">
              <w:t>Инсарского</w:t>
            </w:r>
            <w:proofErr w:type="spellEnd"/>
            <w:r w:rsidRPr="00574164">
              <w:t xml:space="preserve"> муниципального района</w:t>
            </w:r>
          </w:p>
          <w:p w:rsidR="00574164" w:rsidRPr="00574164" w:rsidRDefault="00574164" w:rsidP="00E1795E">
            <w:pPr>
              <w:jc w:val="center"/>
            </w:pPr>
          </w:p>
        </w:tc>
        <w:tc>
          <w:tcPr>
            <w:tcW w:w="2268" w:type="dxa"/>
          </w:tcPr>
          <w:p w:rsidR="00574164" w:rsidRPr="00574164" w:rsidRDefault="00574164" w:rsidP="00E1795E">
            <w:pPr>
              <w:jc w:val="center"/>
            </w:pPr>
            <w:r w:rsidRPr="00574164">
              <w:lastRenderedPageBreak/>
              <w:t>декабрь</w:t>
            </w:r>
          </w:p>
          <w:p w:rsidR="00574164" w:rsidRPr="00574164" w:rsidRDefault="00574164" w:rsidP="00E1795E">
            <w:pPr>
              <w:jc w:val="center"/>
            </w:pPr>
            <w:r w:rsidRPr="00574164">
              <w:lastRenderedPageBreak/>
              <w:t>2025 года</w:t>
            </w:r>
          </w:p>
        </w:tc>
      </w:tr>
    </w:tbl>
    <w:p w:rsidR="00574164" w:rsidRPr="00574164" w:rsidRDefault="00574164" w:rsidP="00574164">
      <w:pPr>
        <w:jc w:val="center"/>
      </w:pPr>
    </w:p>
    <w:p w:rsidR="00574164" w:rsidRDefault="00574164"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Pr>
        <w:sectPr w:rsidR="007C7791" w:rsidSect="000C62F6">
          <w:pgSz w:w="16838" w:h="11906" w:orient="landscape"/>
          <w:pgMar w:top="567" w:right="1134" w:bottom="1134" w:left="1134" w:header="709" w:footer="709" w:gutter="0"/>
          <w:cols w:space="708"/>
          <w:docGrid w:linePitch="360"/>
        </w:sectPr>
      </w:pPr>
    </w:p>
    <w:p w:rsidR="007C7791" w:rsidRPr="007C7791" w:rsidRDefault="007C7791" w:rsidP="007C7791">
      <w:pPr>
        <w:jc w:val="center"/>
        <w:rPr>
          <w:b/>
        </w:rPr>
      </w:pPr>
      <w:r w:rsidRPr="007C7791">
        <w:rPr>
          <w:b/>
        </w:rPr>
        <w:lastRenderedPageBreak/>
        <w:t>АДМИНИСТРАЦИЯ</w:t>
      </w:r>
    </w:p>
    <w:p w:rsidR="007C7791" w:rsidRPr="007C7791" w:rsidRDefault="007C7791" w:rsidP="007C7791">
      <w:pPr>
        <w:jc w:val="center"/>
        <w:rPr>
          <w:b/>
        </w:rPr>
      </w:pPr>
      <w:r w:rsidRPr="007C7791">
        <w:rPr>
          <w:b/>
        </w:rPr>
        <w:t>ИНСАРСКОГО  МУНИЦИПАЛЬН</w:t>
      </w:r>
      <w:r w:rsidRPr="007C7791">
        <w:rPr>
          <w:b/>
        </w:rPr>
        <w:t>О</w:t>
      </w:r>
      <w:r w:rsidRPr="007C7791">
        <w:rPr>
          <w:b/>
        </w:rPr>
        <w:t>ГО РАЙОНА</w:t>
      </w:r>
    </w:p>
    <w:p w:rsidR="007C7791" w:rsidRPr="007C7791" w:rsidRDefault="007C7791" w:rsidP="007C7791">
      <w:pPr>
        <w:jc w:val="center"/>
        <w:rPr>
          <w:b/>
        </w:rPr>
      </w:pPr>
      <w:r w:rsidRPr="007C7791">
        <w:rPr>
          <w:b/>
        </w:rPr>
        <w:t>РЕСПУБЛИКИ МОРДОВИЯ</w:t>
      </w:r>
    </w:p>
    <w:p w:rsidR="007C7791" w:rsidRPr="007C7791" w:rsidRDefault="007C7791" w:rsidP="007C7791">
      <w:pPr>
        <w:jc w:val="center"/>
        <w:rPr>
          <w:b/>
        </w:rPr>
      </w:pPr>
    </w:p>
    <w:p w:rsidR="007C7791" w:rsidRPr="007C7791" w:rsidRDefault="007C7791" w:rsidP="007C7791">
      <w:pPr>
        <w:jc w:val="center"/>
        <w:outlineLvl w:val="0"/>
        <w:rPr>
          <w:b/>
        </w:rPr>
      </w:pPr>
      <w:proofErr w:type="gramStart"/>
      <w:r w:rsidRPr="007C7791">
        <w:rPr>
          <w:b/>
        </w:rPr>
        <w:t>Р</w:t>
      </w:r>
      <w:proofErr w:type="gramEnd"/>
      <w:r w:rsidRPr="007C7791">
        <w:rPr>
          <w:b/>
        </w:rPr>
        <w:t xml:space="preserve"> А С П О Р Я Ж Е Н И Е</w:t>
      </w:r>
    </w:p>
    <w:p w:rsidR="007C7791" w:rsidRPr="007C7791" w:rsidRDefault="007C7791" w:rsidP="007C7791">
      <w:pPr>
        <w:jc w:val="center"/>
        <w:rPr>
          <w:b/>
        </w:rPr>
      </w:pPr>
    </w:p>
    <w:p w:rsidR="007C7791" w:rsidRPr="007C7791" w:rsidRDefault="007C7791" w:rsidP="007C7791">
      <w:pPr>
        <w:jc w:val="center"/>
      </w:pPr>
      <w:r w:rsidRPr="007C7791">
        <w:t>г. Инсар</w:t>
      </w:r>
    </w:p>
    <w:p w:rsidR="007C7791" w:rsidRPr="007C7791" w:rsidRDefault="007C7791" w:rsidP="007C7791">
      <w:pPr>
        <w:jc w:val="center"/>
      </w:pPr>
    </w:p>
    <w:p w:rsidR="007C7791" w:rsidRPr="007C7791" w:rsidRDefault="007C7791" w:rsidP="007C7791">
      <w:pPr>
        <w:jc w:val="center"/>
      </w:pPr>
    </w:p>
    <w:p w:rsidR="007C7791" w:rsidRPr="007C7791" w:rsidRDefault="007C7791" w:rsidP="007C7791">
      <w:pPr>
        <w:rPr>
          <w:b/>
        </w:rPr>
      </w:pPr>
      <w:r w:rsidRPr="007C7791">
        <w:rPr>
          <w:b/>
        </w:rPr>
        <w:t xml:space="preserve">от 28 декабря  2024 года                                                                                 </w:t>
      </w:r>
      <w:r>
        <w:rPr>
          <w:b/>
        </w:rPr>
        <w:t xml:space="preserve">                               </w:t>
      </w:r>
      <w:r w:rsidRPr="007C7791">
        <w:rPr>
          <w:b/>
        </w:rPr>
        <w:t>№ 34-р</w:t>
      </w:r>
    </w:p>
    <w:p w:rsidR="007C7791" w:rsidRPr="007C7791" w:rsidRDefault="007C7791" w:rsidP="007C7791">
      <w:pPr>
        <w:jc w:val="center"/>
      </w:pPr>
    </w:p>
    <w:p w:rsidR="007C7791" w:rsidRPr="007C7791" w:rsidRDefault="007C7791" w:rsidP="007C7791">
      <w:pPr>
        <w:ind w:firstLine="708"/>
        <w:jc w:val="both"/>
      </w:pPr>
      <w:r w:rsidRPr="007C7791">
        <w:rPr>
          <w:shd w:val="clear" w:color="auto" w:fill="FFFFFF"/>
        </w:rPr>
        <w:t xml:space="preserve">В целях реализации  статьи  353.1  Трудового кодекса Российской Федерации, закона Республики Мордовия от 10 июня </w:t>
      </w:r>
      <w:smartTag w:uri="urn:schemas-microsoft-com:office:smarttags" w:element="metricconverter">
        <w:smartTagPr>
          <w:attr w:name="ProductID" w:val="2019 г"/>
        </w:smartTagPr>
        <w:r w:rsidRPr="007C7791">
          <w:rPr>
            <w:shd w:val="clear" w:color="auto" w:fill="FFFFFF"/>
          </w:rPr>
          <w:t>2019 г</w:t>
        </w:r>
      </w:smartTag>
      <w:r w:rsidRPr="007C7791">
        <w:rPr>
          <w:shd w:val="clear" w:color="auto" w:fill="FFFFFF"/>
        </w:rPr>
        <w:t xml:space="preserve">. № 45-З «О порядке и условиях осуществления в Республике Мордовия ведомственного </w:t>
      </w:r>
      <w:proofErr w:type="gramStart"/>
      <w:r w:rsidRPr="007C7791">
        <w:rPr>
          <w:shd w:val="clear" w:color="auto" w:fill="FFFFFF"/>
        </w:rPr>
        <w:t>контроля за</w:t>
      </w:r>
      <w:proofErr w:type="gramEnd"/>
      <w:r w:rsidRPr="007C7791">
        <w:rPr>
          <w:shd w:val="clear" w:color="auto" w:fill="FFFFFF"/>
        </w:rPr>
        <w:t xml:space="preserve"> соблюдением трудового законодательства и иных нормативных правовых актов, содержащих нормы трудового права»</w:t>
      </w:r>
      <w:r w:rsidRPr="007C7791">
        <w:t>:</w:t>
      </w:r>
    </w:p>
    <w:p w:rsidR="007C7791" w:rsidRPr="007C7791" w:rsidRDefault="007C7791" w:rsidP="007C7791">
      <w:pPr>
        <w:tabs>
          <w:tab w:val="left" w:pos="567"/>
        </w:tabs>
        <w:jc w:val="both"/>
      </w:pPr>
      <w:r w:rsidRPr="007C7791">
        <w:tab/>
        <w:t xml:space="preserve">1. Утвердить  прилагаемый план проведения плановых проверок в рамках ведомственного </w:t>
      </w:r>
      <w:proofErr w:type="gramStart"/>
      <w:r w:rsidRPr="007C7791">
        <w:t>контроля за</w:t>
      </w:r>
      <w:proofErr w:type="gramEnd"/>
      <w:r w:rsidRPr="007C7791">
        <w:t xml:space="preserve"> соблюдением трудового законодательства и иных нормативных правовых актов, содержащих нормы трудового права, в учреждениях, подведомственных администрации </w:t>
      </w:r>
      <w:proofErr w:type="spellStart"/>
      <w:r w:rsidRPr="007C7791">
        <w:t>Инсарского</w:t>
      </w:r>
      <w:proofErr w:type="spellEnd"/>
      <w:r w:rsidRPr="007C7791">
        <w:t xml:space="preserve"> муниципального района на 2025 год.</w:t>
      </w:r>
    </w:p>
    <w:p w:rsidR="007C7791" w:rsidRPr="007C7791" w:rsidRDefault="007C7791" w:rsidP="007C7791">
      <w:pPr>
        <w:jc w:val="both"/>
        <w:outlineLvl w:val="0"/>
      </w:pPr>
    </w:p>
    <w:p w:rsidR="007C7791" w:rsidRPr="007C7791" w:rsidRDefault="007C7791" w:rsidP="007C7791">
      <w:pPr>
        <w:jc w:val="both"/>
        <w:outlineLvl w:val="0"/>
      </w:pPr>
      <w:r w:rsidRPr="007C7791">
        <w:t xml:space="preserve">Глава  </w:t>
      </w:r>
      <w:proofErr w:type="spellStart"/>
      <w:r w:rsidRPr="007C7791">
        <w:t>Инсарского</w:t>
      </w:r>
      <w:proofErr w:type="spellEnd"/>
      <w:r w:rsidRPr="007C7791">
        <w:t xml:space="preserve"> </w:t>
      </w:r>
    </w:p>
    <w:p w:rsidR="007C7791" w:rsidRPr="007C7791" w:rsidRDefault="007C7791" w:rsidP="007C7791">
      <w:pPr>
        <w:jc w:val="both"/>
        <w:outlineLvl w:val="0"/>
      </w:pPr>
      <w:r w:rsidRPr="007C7791">
        <w:t xml:space="preserve">муниципального района                                                                    </w:t>
      </w:r>
      <w:r>
        <w:t xml:space="preserve">                               </w:t>
      </w:r>
      <w:r w:rsidRPr="007C7791">
        <w:t xml:space="preserve">  А.Г. </w:t>
      </w:r>
      <w:proofErr w:type="spellStart"/>
      <w:r w:rsidRPr="007C7791">
        <w:t>Миточкин</w:t>
      </w:r>
      <w:proofErr w:type="spellEnd"/>
    </w:p>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Pr>
        <w:sectPr w:rsidR="007C7791" w:rsidSect="007C7791">
          <w:pgSz w:w="11906" w:h="16838"/>
          <w:pgMar w:top="1134" w:right="567" w:bottom="1134" w:left="1134" w:header="709" w:footer="709" w:gutter="0"/>
          <w:cols w:space="708"/>
          <w:docGrid w:linePitch="360"/>
        </w:sectPr>
      </w:pPr>
    </w:p>
    <w:p w:rsidR="007C7791" w:rsidRPr="007C7791" w:rsidRDefault="007C7791" w:rsidP="007C7791">
      <w:pPr>
        <w:ind w:left="9204" w:firstLine="708"/>
        <w:jc w:val="right"/>
      </w:pPr>
      <w:r w:rsidRPr="007C7791">
        <w:lastRenderedPageBreak/>
        <w:t>Приложение</w:t>
      </w:r>
    </w:p>
    <w:p w:rsidR="007C7791" w:rsidRPr="007C7791" w:rsidRDefault="007C7791" w:rsidP="007C7791">
      <w:pPr>
        <w:jc w:val="right"/>
      </w:pPr>
      <w:r w:rsidRPr="007C7791">
        <w:t xml:space="preserve">                                                                                                                </w:t>
      </w:r>
      <w:r>
        <w:t xml:space="preserve">          </w:t>
      </w:r>
      <w:r w:rsidRPr="007C7791">
        <w:t>к распоряжению администрации</w:t>
      </w:r>
    </w:p>
    <w:p w:rsidR="007C7791" w:rsidRPr="007C7791" w:rsidRDefault="007C7791" w:rsidP="007C7791">
      <w:pPr>
        <w:ind w:left="9204" w:firstLine="708"/>
        <w:jc w:val="right"/>
      </w:pPr>
      <w:proofErr w:type="spellStart"/>
      <w:r w:rsidRPr="007C7791">
        <w:t>Инсарского</w:t>
      </w:r>
      <w:proofErr w:type="spellEnd"/>
      <w:r w:rsidRPr="007C7791">
        <w:t xml:space="preserve"> муниципального   района</w:t>
      </w:r>
    </w:p>
    <w:p w:rsidR="007C7791" w:rsidRPr="007C7791" w:rsidRDefault="007C7791" w:rsidP="007C7791">
      <w:pPr>
        <w:jc w:val="right"/>
      </w:pPr>
      <w:r w:rsidRPr="007C7791">
        <w:t xml:space="preserve">                                                                                                                                              от 28 декабря 2024 года  № 34-р</w:t>
      </w:r>
    </w:p>
    <w:p w:rsidR="007C7791" w:rsidRPr="007C7791" w:rsidRDefault="007C7791" w:rsidP="007C7791">
      <w:pPr>
        <w:jc w:val="right"/>
      </w:pPr>
    </w:p>
    <w:p w:rsidR="007C7791" w:rsidRPr="007C7791" w:rsidRDefault="007C7791" w:rsidP="007C7791">
      <w:pPr>
        <w:rPr>
          <w:color w:val="FFFFFF"/>
        </w:rPr>
      </w:pPr>
      <w:r w:rsidRPr="007C7791">
        <w:rPr>
          <w:color w:val="FFFFFF"/>
        </w:rPr>
        <w:t xml:space="preserve">распоряжением администрации </w:t>
      </w:r>
    </w:p>
    <w:p w:rsidR="007C7791" w:rsidRPr="007C7791" w:rsidRDefault="007C7791" w:rsidP="007C7791">
      <w:pPr>
        <w:jc w:val="center"/>
        <w:rPr>
          <w:b/>
        </w:rPr>
      </w:pPr>
      <w:r w:rsidRPr="007C7791">
        <w:rPr>
          <w:b/>
        </w:rPr>
        <w:t>ПЛАН</w:t>
      </w:r>
    </w:p>
    <w:p w:rsidR="007C7791" w:rsidRPr="007C7791" w:rsidRDefault="007C7791" w:rsidP="007C7791">
      <w:pPr>
        <w:jc w:val="center"/>
        <w:rPr>
          <w:b/>
        </w:rPr>
      </w:pPr>
      <w:r w:rsidRPr="007C7791">
        <w:rPr>
          <w:b/>
        </w:rPr>
        <w:t xml:space="preserve">проведения плановых проверок в рамках ведомственного </w:t>
      </w:r>
      <w:proofErr w:type="gramStart"/>
      <w:r w:rsidRPr="007C7791">
        <w:rPr>
          <w:b/>
        </w:rPr>
        <w:t>контроля за</w:t>
      </w:r>
      <w:proofErr w:type="gramEnd"/>
      <w:r w:rsidRPr="007C7791">
        <w:rPr>
          <w:b/>
        </w:rPr>
        <w:t xml:space="preserve"> соблюдением трудового законодательства и иных нормативных правовых актов, содержащих нормы трудового права, в учреждениях, подведомственных администрации </w:t>
      </w:r>
      <w:proofErr w:type="spellStart"/>
      <w:r w:rsidRPr="007C7791">
        <w:rPr>
          <w:b/>
        </w:rPr>
        <w:t>Инсарского</w:t>
      </w:r>
      <w:proofErr w:type="spellEnd"/>
      <w:r w:rsidRPr="007C7791">
        <w:rPr>
          <w:b/>
        </w:rPr>
        <w:t xml:space="preserve"> муниципального района на 2025 год</w:t>
      </w:r>
    </w:p>
    <w:p w:rsidR="007C7791" w:rsidRPr="007C7791" w:rsidRDefault="007C7791" w:rsidP="007C7791">
      <w:pPr>
        <w:jc w:val="center"/>
        <w:rPr>
          <w:b/>
        </w:rPr>
      </w:pPr>
    </w:p>
    <w:tbl>
      <w:tblPr>
        <w:tblW w:w="15134"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326"/>
        <w:gridCol w:w="2410"/>
        <w:gridCol w:w="2410"/>
        <w:gridCol w:w="2410"/>
        <w:gridCol w:w="2126"/>
        <w:gridCol w:w="1417"/>
        <w:gridCol w:w="1418"/>
      </w:tblGrid>
      <w:tr w:rsidR="007C7791" w:rsidRPr="004433FB" w:rsidTr="00973A74">
        <w:trPr>
          <w:trHeight w:val="2042"/>
        </w:trPr>
        <w:tc>
          <w:tcPr>
            <w:tcW w:w="617" w:type="dxa"/>
          </w:tcPr>
          <w:p w:rsidR="007C7791" w:rsidRPr="004433FB" w:rsidRDefault="007C7791" w:rsidP="00973A74">
            <w:pPr>
              <w:jc w:val="center"/>
            </w:pPr>
            <w:r w:rsidRPr="004433FB">
              <w:t>№</w:t>
            </w:r>
          </w:p>
          <w:p w:rsidR="007C7791" w:rsidRPr="004433FB" w:rsidRDefault="007C7791" w:rsidP="00973A74">
            <w:pPr>
              <w:jc w:val="center"/>
            </w:pPr>
            <w:proofErr w:type="gramStart"/>
            <w:r w:rsidRPr="004433FB">
              <w:t>п</w:t>
            </w:r>
            <w:proofErr w:type="gramEnd"/>
            <w:r w:rsidRPr="004433FB">
              <w:t>/п</w:t>
            </w:r>
          </w:p>
        </w:tc>
        <w:tc>
          <w:tcPr>
            <w:tcW w:w="2326" w:type="dxa"/>
          </w:tcPr>
          <w:p w:rsidR="007C7791" w:rsidRPr="004433FB" w:rsidRDefault="007C7791" w:rsidP="00973A74">
            <w:pPr>
              <w:jc w:val="center"/>
              <w:rPr>
                <w:color w:val="000000"/>
                <w:spacing w:val="-5"/>
              </w:rPr>
            </w:pPr>
            <w:r w:rsidRPr="004433FB">
              <w:t>Наименование субъекта ведомственного контроля</w:t>
            </w:r>
          </w:p>
        </w:tc>
        <w:tc>
          <w:tcPr>
            <w:tcW w:w="2410" w:type="dxa"/>
          </w:tcPr>
          <w:p w:rsidR="007C7791" w:rsidRPr="004433FB" w:rsidRDefault="007C7791" w:rsidP="00973A74">
            <w:pPr>
              <w:jc w:val="center"/>
            </w:pPr>
            <w:r w:rsidRPr="004433FB">
              <w:t>Адрес местонахождения субъекта ведомственного контроля</w:t>
            </w:r>
          </w:p>
        </w:tc>
        <w:tc>
          <w:tcPr>
            <w:tcW w:w="2410" w:type="dxa"/>
          </w:tcPr>
          <w:p w:rsidR="007C7791" w:rsidRPr="004433FB" w:rsidRDefault="007C7791" w:rsidP="00973A74">
            <w:pPr>
              <w:jc w:val="center"/>
            </w:pPr>
            <w:r w:rsidRPr="004433FB">
              <w:t>Цель проведения проверки</w:t>
            </w:r>
          </w:p>
        </w:tc>
        <w:tc>
          <w:tcPr>
            <w:tcW w:w="2410" w:type="dxa"/>
          </w:tcPr>
          <w:p w:rsidR="007C7791" w:rsidRPr="004433FB" w:rsidRDefault="007C7791" w:rsidP="00973A74">
            <w:pPr>
              <w:jc w:val="center"/>
            </w:pPr>
            <w:r w:rsidRPr="004433FB">
              <w:t>Основание</w:t>
            </w:r>
          </w:p>
          <w:p w:rsidR="007C7791" w:rsidRPr="004433FB" w:rsidRDefault="007C7791" w:rsidP="00973A74">
            <w:pPr>
              <w:jc w:val="center"/>
            </w:pPr>
            <w:r w:rsidRPr="004433FB">
              <w:t>проведения проверки</w:t>
            </w:r>
          </w:p>
        </w:tc>
        <w:tc>
          <w:tcPr>
            <w:tcW w:w="2126" w:type="dxa"/>
          </w:tcPr>
          <w:p w:rsidR="007C7791" w:rsidRPr="004433FB" w:rsidRDefault="007C7791" w:rsidP="00973A74">
            <w:pPr>
              <w:jc w:val="center"/>
            </w:pPr>
            <w:r w:rsidRPr="004433FB">
              <w:t>Форма проведения проверки (выездная, документарная)</w:t>
            </w:r>
          </w:p>
        </w:tc>
        <w:tc>
          <w:tcPr>
            <w:tcW w:w="1417" w:type="dxa"/>
          </w:tcPr>
          <w:p w:rsidR="007C7791" w:rsidRPr="004433FB" w:rsidRDefault="007C7791" w:rsidP="00973A74">
            <w:pPr>
              <w:tabs>
                <w:tab w:val="left" w:pos="256"/>
              </w:tabs>
              <w:jc w:val="center"/>
            </w:pPr>
            <w:r w:rsidRPr="004433FB">
              <w:t>Дата начала проведения проверки</w:t>
            </w:r>
          </w:p>
          <w:p w:rsidR="007C7791" w:rsidRPr="004433FB" w:rsidRDefault="007C7791" w:rsidP="00973A74">
            <w:pPr>
              <w:tabs>
                <w:tab w:val="left" w:pos="256"/>
              </w:tabs>
              <w:ind w:firstLine="114"/>
              <w:jc w:val="center"/>
            </w:pPr>
          </w:p>
        </w:tc>
        <w:tc>
          <w:tcPr>
            <w:tcW w:w="1418" w:type="dxa"/>
          </w:tcPr>
          <w:p w:rsidR="007C7791" w:rsidRPr="004433FB" w:rsidRDefault="007C7791" w:rsidP="00973A74">
            <w:pPr>
              <w:jc w:val="center"/>
            </w:pPr>
            <w:r w:rsidRPr="004433FB">
              <w:t>Срок проведения проверки</w:t>
            </w:r>
          </w:p>
        </w:tc>
      </w:tr>
      <w:tr w:rsidR="007C7791" w:rsidRPr="004433FB" w:rsidTr="00973A74">
        <w:tc>
          <w:tcPr>
            <w:tcW w:w="617" w:type="dxa"/>
          </w:tcPr>
          <w:p w:rsidR="007C7791" w:rsidRPr="004433FB" w:rsidRDefault="007C7791" w:rsidP="00973A74">
            <w:pPr>
              <w:jc w:val="center"/>
            </w:pPr>
            <w:r w:rsidRPr="004433FB">
              <w:t>1.</w:t>
            </w:r>
          </w:p>
        </w:tc>
        <w:tc>
          <w:tcPr>
            <w:tcW w:w="2326" w:type="dxa"/>
          </w:tcPr>
          <w:p w:rsidR="007C7791" w:rsidRPr="004433FB" w:rsidRDefault="007C7791" w:rsidP="00973A74">
            <w:pPr>
              <w:jc w:val="center"/>
              <w:rPr>
                <w:color w:val="000000"/>
                <w:spacing w:val="-5"/>
              </w:rPr>
            </w:pPr>
            <w:r w:rsidRPr="004433FB">
              <w:t xml:space="preserve">МБУК «Дом культуры  </w:t>
            </w:r>
            <w:proofErr w:type="spellStart"/>
            <w:r w:rsidRPr="004433FB">
              <w:t>Инсарского</w:t>
            </w:r>
            <w:proofErr w:type="spellEnd"/>
            <w:r w:rsidRPr="004433FB">
              <w:t xml:space="preserve">    муниципального района»</w:t>
            </w:r>
          </w:p>
        </w:tc>
        <w:tc>
          <w:tcPr>
            <w:tcW w:w="2410" w:type="dxa"/>
          </w:tcPr>
          <w:p w:rsidR="007C7791" w:rsidRPr="004433FB" w:rsidRDefault="007C7791" w:rsidP="00973A74">
            <w:pPr>
              <w:jc w:val="center"/>
            </w:pPr>
            <w:r w:rsidRPr="004433FB">
              <w:t xml:space="preserve">431430, Республика Мордовия, </w:t>
            </w:r>
          </w:p>
          <w:p w:rsidR="007C7791" w:rsidRPr="004433FB" w:rsidRDefault="007C7791" w:rsidP="00973A74">
            <w:pPr>
              <w:jc w:val="center"/>
            </w:pPr>
            <w:r w:rsidRPr="004433FB">
              <w:t xml:space="preserve">г. Инсар, </w:t>
            </w:r>
          </w:p>
          <w:p w:rsidR="007C7791" w:rsidRPr="004433FB" w:rsidRDefault="007C7791" w:rsidP="00973A74">
            <w:pPr>
              <w:jc w:val="center"/>
            </w:pPr>
            <w:r w:rsidRPr="004433FB">
              <w:t xml:space="preserve">ул. Гагарина, </w:t>
            </w:r>
          </w:p>
          <w:p w:rsidR="007C7791" w:rsidRPr="004433FB" w:rsidRDefault="007C7791" w:rsidP="00973A74">
            <w:pPr>
              <w:jc w:val="center"/>
            </w:pPr>
            <w:r w:rsidRPr="004433FB">
              <w:t>д. 28 а</w:t>
            </w:r>
          </w:p>
        </w:tc>
        <w:tc>
          <w:tcPr>
            <w:tcW w:w="2410" w:type="dxa"/>
          </w:tcPr>
          <w:p w:rsidR="007C7791" w:rsidRPr="004433FB" w:rsidRDefault="007C7791" w:rsidP="00973A74">
            <w:pPr>
              <w:jc w:val="center"/>
            </w:pPr>
            <w:r w:rsidRPr="004433FB">
              <w:t xml:space="preserve">Проверка соблюдения трудового </w:t>
            </w:r>
          </w:p>
          <w:p w:rsidR="007C7791" w:rsidRPr="004433FB" w:rsidRDefault="007C7791" w:rsidP="00973A74">
            <w:pPr>
              <w:jc w:val="center"/>
            </w:pPr>
            <w:r w:rsidRPr="004433FB">
              <w:t>законодательства и иных нормативных правовых актов, содержащих нормы трудового права</w:t>
            </w:r>
          </w:p>
        </w:tc>
        <w:tc>
          <w:tcPr>
            <w:tcW w:w="2410" w:type="dxa"/>
          </w:tcPr>
          <w:p w:rsidR="007C7791" w:rsidRPr="004433FB" w:rsidRDefault="007C7791" w:rsidP="00973A74">
            <w:pPr>
              <w:jc w:val="center"/>
            </w:pPr>
            <w:r w:rsidRPr="004433FB">
              <w:t xml:space="preserve">Трудовой Кодекс Российской Федерации, </w:t>
            </w:r>
            <w:r w:rsidRPr="004433FB">
              <w:rPr>
                <w:shd w:val="clear" w:color="auto" w:fill="FFFFFF"/>
              </w:rPr>
              <w:t xml:space="preserve">Республики Мордовия от 10 июня 2019 года № 45-З «О порядке и условиях осуществления в Республике Мордовия ведомственного </w:t>
            </w:r>
            <w:proofErr w:type="gramStart"/>
            <w:r w:rsidRPr="004433FB">
              <w:rPr>
                <w:shd w:val="clear" w:color="auto" w:fill="FFFFFF"/>
              </w:rPr>
              <w:t>контроля за</w:t>
            </w:r>
            <w:proofErr w:type="gramEnd"/>
            <w:r w:rsidRPr="004433FB">
              <w:rPr>
                <w:shd w:val="clear" w:color="auto" w:fill="FFFFFF"/>
              </w:rPr>
              <w:t xml:space="preserve"> соблюдением трудового законодательства и иных нормативных </w:t>
            </w:r>
            <w:r w:rsidRPr="004433FB">
              <w:rPr>
                <w:shd w:val="clear" w:color="auto" w:fill="FFFFFF"/>
              </w:rPr>
              <w:lastRenderedPageBreak/>
              <w:t>правовых актов, содержащих нормы трудового права»</w:t>
            </w:r>
          </w:p>
        </w:tc>
        <w:tc>
          <w:tcPr>
            <w:tcW w:w="2126" w:type="dxa"/>
          </w:tcPr>
          <w:p w:rsidR="007C7791" w:rsidRPr="004433FB" w:rsidRDefault="007C7791" w:rsidP="00973A74">
            <w:pPr>
              <w:jc w:val="center"/>
            </w:pPr>
            <w:r w:rsidRPr="004433FB">
              <w:lastRenderedPageBreak/>
              <w:t>документарная</w:t>
            </w:r>
          </w:p>
        </w:tc>
        <w:tc>
          <w:tcPr>
            <w:tcW w:w="1417" w:type="dxa"/>
          </w:tcPr>
          <w:p w:rsidR="007C7791" w:rsidRPr="004433FB" w:rsidRDefault="007C7791" w:rsidP="00973A74">
            <w:pPr>
              <w:jc w:val="center"/>
            </w:pPr>
            <w:r w:rsidRPr="004433FB">
              <w:t>Март</w:t>
            </w:r>
          </w:p>
          <w:p w:rsidR="007C7791" w:rsidRPr="004433FB" w:rsidRDefault="007C7791" w:rsidP="00973A74">
            <w:pPr>
              <w:jc w:val="center"/>
            </w:pPr>
            <w:r w:rsidRPr="004433FB">
              <w:t>2025 года</w:t>
            </w:r>
          </w:p>
        </w:tc>
        <w:tc>
          <w:tcPr>
            <w:tcW w:w="1418" w:type="dxa"/>
          </w:tcPr>
          <w:p w:rsidR="007C7791" w:rsidRPr="004433FB" w:rsidRDefault="007C7791" w:rsidP="00973A74">
            <w:pPr>
              <w:jc w:val="center"/>
            </w:pPr>
            <w:r w:rsidRPr="004433FB">
              <w:t>20 дней</w:t>
            </w:r>
          </w:p>
        </w:tc>
      </w:tr>
      <w:tr w:rsidR="007C7791" w:rsidRPr="004433FB" w:rsidTr="00973A74">
        <w:tc>
          <w:tcPr>
            <w:tcW w:w="617" w:type="dxa"/>
          </w:tcPr>
          <w:p w:rsidR="007C7791" w:rsidRPr="004433FB" w:rsidRDefault="007C7791" w:rsidP="00973A74">
            <w:pPr>
              <w:jc w:val="center"/>
            </w:pPr>
            <w:r w:rsidRPr="004433FB">
              <w:lastRenderedPageBreak/>
              <w:t>2.</w:t>
            </w:r>
          </w:p>
        </w:tc>
        <w:tc>
          <w:tcPr>
            <w:tcW w:w="2326" w:type="dxa"/>
          </w:tcPr>
          <w:p w:rsidR="007C7791" w:rsidRPr="004433FB" w:rsidRDefault="007C7791" w:rsidP="00973A74">
            <w:pPr>
              <w:jc w:val="center"/>
              <w:rPr>
                <w:color w:val="000000"/>
                <w:spacing w:val="-5"/>
              </w:rPr>
            </w:pPr>
            <w:r w:rsidRPr="004433FB">
              <w:rPr>
                <w:color w:val="000000"/>
                <w:spacing w:val="-5"/>
              </w:rPr>
              <w:t xml:space="preserve">МУП </w:t>
            </w:r>
            <w:r w:rsidRPr="004433FB">
              <w:rPr>
                <w:bCs/>
                <w:color w:val="000000"/>
              </w:rPr>
              <w:t xml:space="preserve"> </w:t>
            </w:r>
            <w:proofErr w:type="spellStart"/>
            <w:r w:rsidRPr="004433FB">
              <w:rPr>
                <w:bCs/>
                <w:color w:val="000000"/>
              </w:rPr>
              <w:t>Инсарского</w:t>
            </w:r>
            <w:proofErr w:type="spellEnd"/>
            <w:r w:rsidRPr="004433FB">
              <w:rPr>
                <w:bCs/>
                <w:color w:val="000000"/>
              </w:rPr>
              <w:t xml:space="preserve"> муниципального района «</w:t>
            </w:r>
            <w:proofErr w:type="spellStart"/>
            <w:r w:rsidRPr="004433FB">
              <w:rPr>
                <w:bCs/>
                <w:color w:val="000000"/>
              </w:rPr>
              <w:t>Энергосервис</w:t>
            </w:r>
            <w:proofErr w:type="spellEnd"/>
            <w:r w:rsidRPr="004433FB">
              <w:rPr>
                <w:bCs/>
                <w:color w:val="000000"/>
              </w:rPr>
              <w:t>»</w:t>
            </w:r>
          </w:p>
        </w:tc>
        <w:tc>
          <w:tcPr>
            <w:tcW w:w="2410" w:type="dxa"/>
          </w:tcPr>
          <w:p w:rsidR="007C7791" w:rsidRPr="004433FB" w:rsidRDefault="007C7791" w:rsidP="00973A74">
            <w:pPr>
              <w:jc w:val="center"/>
            </w:pPr>
            <w:r w:rsidRPr="004433FB">
              <w:t xml:space="preserve">431430, Республика Мордовия, </w:t>
            </w:r>
          </w:p>
          <w:p w:rsidR="007C7791" w:rsidRPr="004433FB" w:rsidRDefault="007C7791" w:rsidP="00973A74">
            <w:pPr>
              <w:jc w:val="center"/>
            </w:pPr>
            <w:r w:rsidRPr="004433FB">
              <w:t xml:space="preserve">г. Инсар, </w:t>
            </w:r>
          </w:p>
          <w:p w:rsidR="007C7791" w:rsidRDefault="007C7791" w:rsidP="00973A74">
            <w:pPr>
              <w:jc w:val="center"/>
            </w:pPr>
            <w:r w:rsidRPr="004433FB">
              <w:t xml:space="preserve">ул. Московская, </w:t>
            </w:r>
          </w:p>
          <w:p w:rsidR="007C7791" w:rsidRPr="004433FB" w:rsidRDefault="007C7791" w:rsidP="00973A74">
            <w:pPr>
              <w:jc w:val="center"/>
            </w:pPr>
            <w:r w:rsidRPr="004433FB">
              <w:t>д. 91 г</w:t>
            </w:r>
          </w:p>
        </w:tc>
        <w:tc>
          <w:tcPr>
            <w:tcW w:w="2410" w:type="dxa"/>
          </w:tcPr>
          <w:p w:rsidR="007C7791" w:rsidRPr="004433FB" w:rsidRDefault="007C7791" w:rsidP="00973A74">
            <w:pPr>
              <w:jc w:val="center"/>
            </w:pPr>
            <w:r w:rsidRPr="004433FB">
              <w:t xml:space="preserve">Проверка соблюдения трудового </w:t>
            </w:r>
          </w:p>
          <w:p w:rsidR="007C7791" w:rsidRPr="004433FB" w:rsidRDefault="007C7791" w:rsidP="00973A74">
            <w:pPr>
              <w:jc w:val="center"/>
            </w:pPr>
            <w:r w:rsidRPr="004433FB">
              <w:t>законодательства и иных нормативных правовых актов, содержащих нормы трудового права</w:t>
            </w:r>
          </w:p>
        </w:tc>
        <w:tc>
          <w:tcPr>
            <w:tcW w:w="2410" w:type="dxa"/>
          </w:tcPr>
          <w:p w:rsidR="007C7791" w:rsidRPr="004433FB" w:rsidRDefault="007C7791" w:rsidP="00973A74">
            <w:pPr>
              <w:jc w:val="center"/>
            </w:pPr>
            <w:r w:rsidRPr="004433FB">
              <w:t xml:space="preserve">Трудовой Кодекс Российской Федерации, </w:t>
            </w:r>
            <w:r w:rsidRPr="004433FB">
              <w:rPr>
                <w:shd w:val="clear" w:color="auto" w:fill="FFFFFF"/>
              </w:rPr>
              <w:t xml:space="preserve">Республики Мордовия от 10 июня 2019 года № 45-З «О порядке и условиях осуществления в Республике Мордовия ведомственного </w:t>
            </w:r>
            <w:proofErr w:type="gramStart"/>
            <w:r w:rsidRPr="004433FB">
              <w:rPr>
                <w:shd w:val="clear" w:color="auto" w:fill="FFFFFF"/>
              </w:rPr>
              <w:t>контроля за</w:t>
            </w:r>
            <w:proofErr w:type="gramEnd"/>
            <w:r w:rsidRPr="004433FB">
              <w:rPr>
                <w:shd w:val="clear" w:color="auto" w:fill="FFFFFF"/>
              </w:rPr>
              <w:t xml:space="preserve"> соблюдением трудового законодательства и иных нормативных правовых актов, содержащих нормы трудового права»</w:t>
            </w:r>
          </w:p>
        </w:tc>
        <w:tc>
          <w:tcPr>
            <w:tcW w:w="2126" w:type="dxa"/>
          </w:tcPr>
          <w:p w:rsidR="007C7791" w:rsidRPr="004433FB" w:rsidRDefault="007C7791" w:rsidP="00973A74">
            <w:pPr>
              <w:jc w:val="center"/>
            </w:pPr>
            <w:r w:rsidRPr="004433FB">
              <w:t>документарная</w:t>
            </w:r>
          </w:p>
        </w:tc>
        <w:tc>
          <w:tcPr>
            <w:tcW w:w="1417" w:type="dxa"/>
          </w:tcPr>
          <w:p w:rsidR="007C7791" w:rsidRPr="004433FB" w:rsidRDefault="007C7791" w:rsidP="00973A74">
            <w:pPr>
              <w:jc w:val="center"/>
            </w:pPr>
            <w:r w:rsidRPr="004433FB">
              <w:t>Апрель</w:t>
            </w:r>
          </w:p>
          <w:p w:rsidR="007C7791" w:rsidRPr="004433FB" w:rsidRDefault="007C7791" w:rsidP="00973A74">
            <w:pPr>
              <w:jc w:val="center"/>
            </w:pPr>
            <w:r w:rsidRPr="004433FB">
              <w:t>2025 года</w:t>
            </w:r>
          </w:p>
        </w:tc>
        <w:tc>
          <w:tcPr>
            <w:tcW w:w="1418" w:type="dxa"/>
          </w:tcPr>
          <w:p w:rsidR="007C7791" w:rsidRPr="004433FB" w:rsidRDefault="007C7791" w:rsidP="00973A74">
            <w:pPr>
              <w:jc w:val="center"/>
            </w:pPr>
            <w:r w:rsidRPr="004433FB">
              <w:t>20 дней</w:t>
            </w:r>
          </w:p>
        </w:tc>
      </w:tr>
      <w:tr w:rsidR="007C7791" w:rsidRPr="004433FB" w:rsidTr="00973A74">
        <w:tc>
          <w:tcPr>
            <w:tcW w:w="617" w:type="dxa"/>
          </w:tcPr>
          <w:p w:rsidR="007C7791" w:rsidRPr="004433FB" w:rsidRDefault="007C7791" w:rsidP="00973A74">
            <w:pPr>
              <w:jc w:val="center"/>
            </w:pPr>
            <w:r w:rsidRPr="004433FB">
              <w:t>3.</w:t>
            </w:r>
          </w:p>
        </w:tc>
        <w:tc>
          <w:tcPr>
            <w:tcW w:w="2326" w:type="dxa"/>
          </w:tcPr>
          <w:p w:rsidR="007C7791" w:rsidRPr="004433FB" w:rsidRDefault="007C7791" w:rsidP="00973A74">
            <w:pPr>
              <w:jc w:val="center"/>
              <w:rPr>
                <w:color w:val="000000"/>
                <w:spacing w:val="-5"/>
              </w:rPr>
            </w:pPr>
            <w:r w:rsidRPr="004433FB">
              <w:t>МБДОУ «</w:t>
            </w:r>
            <w:proofErr w:type="spellStart"/>
            <w:r w:rsidRPr="004433FB">
              <w:t>Инсарский</w:t>
            </w:r>
            <w:proofErr w:type="spellEnd"/>
            <w:r w:rsidRPr="004433FB">
              <w:t xml:space="preserve"> детский сад «Светлячок» </w:t>
            </w:r>
            <w:r w:rsidRPr="004433FB">
              <w:rPr>
                <w:color w:val="000000"/>
              </w:rPr>
              <w:t xml:space="preserve"> </w:t>
            </w:r>
            <w:r w:rsidRPr="004433FB">
              <w:t>комбинированного вида»</w:t>
            </w:r>
          </w:p>
        </w:tc>
        <w:tc>
          <w:tcPr>
            <w:tcW w:w="2410" w:type="dxa"/>
          </w:tcPr>
          <w:p w:rsidR="007C7791" w:rsidRPr="004433FB" w:rsidRDefault="007C7791" w:rsidP="00973A74">
            <w:pPr>
              <w:jc w:val="center"/>
            </w:pPr>
            <w:r w:rsidRPr="004433FB">
              <w:t xml:space="preserve">431430, Республика Мордовия, </w:t>
            </w:r>
          </w:p>
          <w:p w:rsidR="007C7791" w:rsidRPr="004433FB" w:rsidRDefault="007C7791" w:rsidP="00973A74">
            <w:pPr>
              <w:jc w:val="center"/>
            </w:pPr>
            <w:r w:rsidRPr="004433FB">
              <w:t xml:space="preserve">г. Инсар, </w:t>
            </w:r>
          </w:p>
          <w:p w:rsidR="007C7791" w:rsidRPr="004433FB" w:rsidRDefault="007C7791" w:rsidP="00973A74">
            <w:pPr>
              <w:jc w:val="center"/>
            </w:pPr>
            <w:r w:rsidRPr="004433FB">
              <w:t>ул. Семашко</w:t>
            </w:r>
            <w:r>
              <w:t>,</w:t>
            </w:r>
            <w:r w:rsidRPr="004433FB">
              <w:t xml:space="preserve"> д. 6</w:t>
            </w:r>
          </w:p>
        </w:tc>
        <w:tc>
          <w:tcPr>
            <w:tcW w:w="2410" w:type="dxa"/>
          </w:tcPr>
          <w:p w:rsidR="007C7791" w:rsidRPr="004433FB" w:rsidRDefault="007C7791" w:rsidP="00973A74">
            <w:pPr>
              <w:jc w:val="center"/>
            </w:pPr>
            <w:r w:rsidRPr="004433FB">
              <w:t xml:space="preserve">Проверка соблюдения трудового </w:t>
            </w:r>
          </w:p>
          <w:p w:rsidR="007C7791" w:rsidRPr="004433FB" w:rsidRDefault="007C7791" w:rsidP="00973A74">
            <w:pPr>
              <w:jc w:val="center"/>
            </w:pPr>
            <w:r w:rsidRPr="004433FB">
              <w:t>законодательства и иных нормативных правовых актов, содержащих нормы трудового права</w:t>
            </w:r>
          </w:p>
        </w:tc>
        <w:tc>
          <w:tcPr>
            <w:tcW w:w="2410" w:type="dxa"/>
          </w:tcPr>
          <w:p w:rsidR="007C7791" w:rsidRPr="004433FB" w:rsidRDefault="007C7791" w:rsidP="00973A74">
            <w:pPr>
              <w:jc w:val="center"/>
            </w:pPr>
            <w:r w:rsidRPr="004433FB">
              <w:t xml:space="preserve">Трудовой Кодекс Российской Федерации, </w:t>
            </w:r>
            <w:r w:rsidRPr="004433FB">
              <w:rPr>
                <w:shd w:val="clear" w:color="auto" w:fill="FFFFFF"/>
              </w:rPr>
              <w:t xml:space="preserve">Республики Мордовия от 10 июня 2019 года № 45-З «О порядке и условиях осуществления в Республике Мордовия ведомственного </w:t>
            </w:r>
            <w:proofErr w:type="gramStart"/>
            <w:r w:rsidRPr="004433FB">
              <w:rPr>
                <w:shd w:val="clear" w:color="auto" w:fill="FFFFFF"/>
              </w:rPr>
              <w:lastRenderedPageBreak/>
              <w:t>контроля за</w:t>
            </w:r>
            <w:proofErr w:type="gramEnd"/>
            <w:r w:rsidRPr="004433FB">
              <w:rPr>
                <w:shd w:val="clear" w:color="auto" w:fill="FFFFFF"/>
              </w:rPr>
              <w:t xml:space="preserve"> соблюдением трудового законодательства и иных нормативных правовых актов, содержащих нормы трудового права»</w:t>
            </w:r>
          </w:p>
        </w:tc>
        <w:tc>
          <w:tcPr>
            <w:tcW w:w="2126" w:type="dxa"/>
          </w:tcPr>
          <w:p w:rsidR="007C7791" w:rsidRPr="004433FB" w:rsidRDefault="007C7791" w:rsidP="00973A74">
            <w:pPr>
              <w:jc w:val="center"/>
            </w:pPr>
            <w:r w:rsidRPr="004433FB">
              <w:lastRenderedPageBreak/>
              <w:t>документарная</w:t>
            </w:r>
          </w:p>
        </w:tc>
        <w:tc>
          <w:tcPr>
            <w:tcW w:w="1417" w:type="dxa"/>
          </w:tcPr>
          <w:p w:rsidR="007C7791" w:rsidRPr="004433FB" w:rsidRDefault="007C7791" w:rsidP="00973A74">
            <w:pPr>
              <w:jc w:val="center"/>
            </w:pPr>
            <w:r w:rsidRPr="004433FB">
              <w:t>Май</w:t>
            </w:r>
          </w:p>
          <w:p w:rsidR="007C7791" w:rsidRPr="004433FB" w:rsidRDefault="007C7791" w:rsidP="00973A74">
            <w:pPr>
              <w:jc w:val="center"/>
            </w:pPr>
            <w:r w:rsidRPr="004433FB">
              <w:t>2025 года</w:t>
            </w:r>
          </w:p>
        </w:tc>
        <w:tc>
          <w:tcPr>
            <w:tcW w:w="1418" w:type="dxa"/>
          </w:tcPr>
          <w:p w:rsidR="007C7791" w:rsidRPr="004433FB" w:rsidRDefault="007C7791" w:rsidP="00973A74">
            <w:pPr>
              <w:jc w:val="center"/>
            </w:pPr>
            <w:r w:rsidRPr="004433FB">
              <w:t>20 дней</w:t>
            </w:r>
          </w:p>
        </w:tc>
      </w:tr>
      <w:tr w:rsidR="007C7791" w:rsidRPr="004433FB" w:rsidTr="00973A74">
        <w:tc>
          <w:tcPr>
            <w:tcW w:w="617" w:type="dxa"/>
          </w:tcPr>
          <w:p w:rsidR="007C7791" w:rsidRPr="004433FB" w:rsidRDefault="007C7791" w:rsidP="00973A74">
            <w:pPr>
              <w:jc w:val="center"/>
            </w:pPr>
            <w:r w:rsidRPr="004433FB">
              <w:lastRenderedPageBreak/>
              <w:t>4</w:t>
            </w:r>
            <w:r>
              <w:t>.</w:t>
            </w:r>
          </w:p>
        </w:tc>
        <w:tc>
          <w:tcPr>
            <w:tcW w:w="2326" w:type="dxa"/>
          </w:tcPr>
          <w:p w:rsidR="007C7791" w:rsidRPr="004433FB" w:rsidRDefault="007C7791" w:rsidP="00973A74">
            <w:pPr>
              <w:jc w:val="center"/>
            </w:pPr>
            <w:r w:rsidRPr="004433FB">
              <w:t xml:space="preserve">Муниципальное бюджетное учреждение культуры «Центральная библиотека </w:t>
            </w:r>
            <w:proofErr w:type="spellStart"/>
            <w:r w:rsidRPr="004433FB">
              <w:t>Инсарского</w:t>
            </w:r>
            <w:proofErr w:type="spellEnd"/>
            <w:r w:rsidRPr="004433FB">
              <w:t xml:space="preserve"> муниципального района</w:t>
            </w:r>
          </w:p>
        </w:tc>
        <w:tc>
          <w:tcPr>
            <w:tcW w:w="2410" w:type="dxa"/>
          </w:tcPr>
          <w:p w:rsidR="007C7791" w:rsidRPr="004433FB" w:rsidRDefault="007C7791" w:rsidP="00973A74">
            <w:pPr>
              <w:jc w:val="center"/>
            </w:pPr>
            <w:r>
              <w:t>431430, Республика Мордовия</w:t>
            </w:r>
            <w:r w:rsidRPr="004433FB">
              <w:t xml:space="preserve">, </w:t>
            </w:r>
          </w:p>
          <w:p w:rsidR="007C7791" w:rsidRPr="004433FB" w:rsidRDefault="007C7791" w:rsidP="00973A74">
            <w:pPr>
              <w:jc w:val="center"/>
            </w:pPr>
            <w:r w:rsidRPr="004433FB">
              <w:t>г. Инсар,  ул. Гагарина, д. 21</w:t>
            </w:r>
          </w:p>
        </w:tc>
        <w:tc>
          <w:tcPr>
            <w:tcW w:w="2410" w:type="dxa"/>
          </w:tcPr>
          <w:p w:rsidR="007C7791" w:rsidRPr="004433FB" w:rsidRDefault="007C7791" w:rsidP="00973A74">
            <w:pPr>
              <w:jc w:val="center"/>
            </w:pPr>
            <w:r w:rsidRPr="004433FB">
              <w:t xml:space="preserve">Проверка соблюдения трудового </w:t>
            </w:r>
          </w:p>
          <w:p w:rsidR="007C7791" w:rsidRPr="004433FB" w:rsidRDefault="007C7791" w:rsidP="00973A74">
            <w:pPr>
              <w:jc w:val="center"/>
            </w:pPr>
            <w:r w:rsidRPr="004433FB">
              <w:t>законодательства и иных нормативных правовых актов, содержащих нормы трудового права</w:t>
            </w:r>
          </w:p>
        </w:tc>
        <w:tc>
          <w:tcPr>
            <w:tcW w:w="2410" w:type="dxa"/>
          </w:tcPr>
          <w:p w:rsidR="007C7791" w:rsidRPr="004433FB" w:rsidRDefault="007C7791" w:rsidP="00973A74">
            <w:pPr>
              <w:jc w:val="center"/>
            </w:pPr>
            <w:r w:rsidRPr="004433FB">
              <w:t xml:space="preserve">Трудовой Кодекс Российской Федерации, </w:t>
            </w:r>
            <w:r w:rsidRPr="004433FB">
              <w:rPr>
                <w:shd w:val="clear" w:color="auto" w:fill="FFFFFF"/>
              </w:rPr>
              <w:t xml:space="preserve">Республики Мордовия от 10 июня 2019 года № 45-З «О порядке и условиях осуществления в Республике Мордовия ведомственного </w:t>
            </w:r>
            <w:proofErr w:type="gramStart"/>
            <w:r w:rsidRPr="004433FB">
              <w:rPr>
                <w:shd w:val="clear" w:color="auto" w:fill="FFFFFF"/>
              </w:rPr>
              <w:t>контроля за</w:t>
            </w:r>
            <w:proofErr w:type="gramEnd"/>
            <w:r w:rsidRPr="004433FB">
              <w:rPr>
                <w:shd w:val="clear" w:color="auto" w:fill="FFFFFF"/>
              </w:rPr>
              <w:t xml:space="preserve"> соблюдением трудового законодательства и иных нормативных правовых актов, содержащих нормы трудового права»</w:t>
            </w:r>
          </w:p>
        </w:tc>
        <w:tc>
          <w:tcPr>
            <w:tcW w:w="2126" w:type="dxa"/>
          </w:tcPr>
          <w:p w:rsidR="007C7791" w:rsidRPr="004433FB" w:rsidRDefault="007C7791" w:rsidP="00973A74">
            <w:pPr>
              <w:jc w:val="center"/>
            </w:pPr>
            <w:r w:rsidRPr="004433FB">
              <w:t>документарная</w:t>
            </w:r>
          </w:p>
        </w:tc>
        <w:tc>
          <w:tcPr>
            <w:tcW w:w="1417" w:type="dxa"/>
          </w:tcPr>
          <w:p w:rsidR="007C7791" w:rsidRPr="004433FB" w:rsidRDefault="007C7791" w:rsidP="00973A74">
            <w:pPr>
              <w:jc w:val="center"/>
            </w:pPr>
            <w:r w:rsidRPr="004433FB">
              <w:t>Июнь</w:t>
            </w:r>
          </w:p>
          <w:p w:rsidR="007C7791" w:rsidRPr="004433FB" w:rsidRDefault="007C7791" w:rsidP="00973A74">
            <w:pPr>
              <w:jc w:val="center"/>
            </w:pPr>
            <w:r w:rsidRPr="004433FB">
              <w:t>2025 года</w:t>
            </w:r>
          </w:p>
        </w:tc>
        <w:tc>
          <w:tcPr>
            <w:tcW w:w="1418" w:type="dxa"/>
          </w:tcPr>
          <w:p w:rsidR="007C7791" w:rsidRPr="004433FB" w:rsidRDefault="007C7791" w:rsidP="00973A74">
            <w:pPr>
              <w:jc w:val="center"/>
            </w:pPr>
            <w:r w:rsidRPr="004433FB">
              <w:t>20 дней</w:t>
            </w:r>
          </w:p>
        </w:tc>
      </w:tr>
      <w:tr w:rsidR="007C7791" w:rsidRPr="004433FB" w:rsidTr="00973A74">
        <w:tc>
          <w:tcPr>
            <w:tcW w:w="617" w:type="dxa"/>
          </w:tcPr>
          <w:p w:rsidR="007C7791" w:rsidRPr="004433FB" w:rsidRDefault="007C7791" w:rsidP="00973A74">
            <w:pPr>
              <w:jc w:val="center"/>
            </w:pPr>
            <w:r w:rsidRPr="004433FB">
              <w:t>5</w:t>
            </w:r>
            <w:r>
              <w:t>.</w:t>
            </w:r>
          </w:p>
        </w:tc>
        <w:tc>
          <w:tcPr>
            <w:tcW w:w="2326" w:type="dxa"/>
          </w:tcPr>
          <w:p w:rsidR="007C7791" w:rsidRPr="004433FB" w:rsidRDefault="007C7791" w:rsidP="00973A74">
            <w:pPr>
              <w:jc w:val="center"/>
            </w:pPr>
            <w:r w:rsidRPr="004433FB">
              <w:t>Муниципальное  бюджетное образовательное у</w:t>
            </w:r>
            <w:r w:rsidRPr="004433FB">
              <w:t>ч</w:t>
            </w:r>
            <w:r w:rsidRPr="004433FB">
              <w:t>реждение дополнительного образования «</w:t>
            </w:r>
            <w:proofErr w:type="spellStart"/>
            <w:r w:rsidRPr="004433FB">
              <w:t>И</w:t>
            </w:r>
            <w:r w:rsidRPr="004433FB">
              <w:t>н</w:t>
            </w:r>
            <w:r w:rsidRPr="004433FB">
              <w:t>сарский</w:t>
            </w:r>
            <w:proofErr w:type="spellEnd"/>
            <w:r w:rsidRPr="004433FB">
              <w:t xml:space="preserve"> </w:t>
            </w:r>
            <w:r w:rsidRPr="004433FB">
              <w:lastRenderedPageBreak/>
              <w:t>районный Дом творчес</w:t>
            </w:r>
            <w:r w:rsidRPr="004433FB">
              <w:t>т</w:t>
            </w:r>
            <w:r w:rsidRPr="004433FB">
              <w:t>ва»</w:t>
            </w:r>
          </w:p>
        </w:tc>
        <w:tc>
          <w:tcPr>
            <w:tcW w:w="2410" w:type="dxa"/>
          </w:tcPr>
          <w:p w:rsidR="007C7791" w:rsidRPr="004433FB" w:rsidRDefault="007C7791" w:rsidP="00973A74">
            <w:pPr>
              <w:jc w:val="center"/>
            </w:pPr>
            <w:r w:rsidRPr="004433FB">
              <w:lastRenderedPageBreak/>
              <w:t>431430, Республика Мо</w:t>
            </w:r>
            <w:r>
              <w:t>рдовия</w:t>
            </w:r>
            <w:r w:rsidRPr="004433FB">
              <w:t>,</w:t>
            </w:r>
          </w:p>
          <w:p w:rsidR="007C7791" w:rsidRPr="004433FB" w:rsidRDefault="007C7791" w:rsidP="00973A74">
            <w:pPr>
              <w:jc w:val="center"/>
            </w:pPr>
            <w:r w:rsidRPr="004433FB">
              <w:t xml:space="preserve"> г. Инсар,</w:t>
            </w:r>
          </w:p>
          <w:p w:rsidR="007C7791" w:rsidRDefault="007C7791" w:rsidP="00973A74">
            <w:pPr>
              <w:jc w:val="center"/>
            </w:pPr>
            <w:r w:rsidRPr="004433FB">
              <w:t xml:space="preserve"> ул. Мо</w:t>
            </w:r>
            <w:r w:rsidRPr="004433FB">
              <w:t>с</w:t>
            </w:r>
            <w:r w:rsidRPr="004433FB">
              <w:t xml:space="preserve">ковская, </w:t>
            </w:r>
          </w:p>
          <w:p w:rsidR="007C7791" w:rsidRPr="004433FB" w:rsidRDefault="007C7791" w:rsidP="00973A74">
            <w:pPr>
              <w:jc w:val="center"/>
            </w:pPr>
            <w:r w:rsidRPr="004433FB">
              <w:t>д. 98</w:t>
            </w:r>
          </w:p>
        </w:tc>
        <w:tc>
          <w:tcPr>
            <w:tcW w:w="2410" w:type="dxa"/>
          </w:tcPr>
          <w:p w:rsidR="007C7791" w:rsidRPr="004433FB" w:rsidRDefault="007C7791" w:rsidP="00973A74">
            <w:pPr>
              <w:jc w:val="center"/>
            </w:pPr>
            <w:r w:rsidRPr="004433FB">
              <w:t xml:space="preserve">Проверка соблюдения трудового </w:t>
            </w:r>
          </w:p>
          <w:p w:rsidR="007C7791" w:rsidRPr="004433FB" w:rsidRDefault="007C7791" w:rsidP="00973A74">
            <w:pPr>
              <w:jc w:val="center"/>
            </w:pPr>
            <w:r w:rsidRPr="004433FB">
              <w:t xml:space="preserve">законодательства и иных нормативных правовых актов, содержащих нормы </w:t>
            </w:r>
            <w:r w:rsidRPr="004433FB">
              <w:lastRenderedPageBreak/>
              <w:t>трудового права</w:t>
            </w:r>
          </w:p>
        </w:tc>
        <w:tc>
          <w:tcPr>
            <w:tcW w:w="2410" w:type="dxa"/>
          </w:tcPr>
          <w:p w:rsidR="007C7791" w:rsidRPr="004433FB" w:rsidRDefault="007C7791" w:rsidP="00973A74">
            <w:pPr>
              <w:jc w:val="center"/>
            </w:pPr>
            <w:r w:rsidRPr="004433FB">
              <w:lastRenderedPageBreak/>
              <w:t xml:space="preserve">Трудовой Кодекс Российской Федерации, </w:t>
            </w:r>
            <w:r w:rsidRPr="004433FB">
              <w:rPr>
                <w:shd w:val="clear" w:color="auto" w:fill="FFFFFF"/>
              </w:rPr>
              <w:t xml:space="preserve">Республики Мордовия от 10 июня 2019 года № 45-З «О порядке и </w:t>
            </w:r>
            <w:r w:rsidRPr="004433FB">
              <w:rPr>
                <w:shd w:val="clear" w:color="auto" w:fill="FFFFFF"/>
              </w:rPr>
              <w:lastRenderedPageBreak/>
              <w:t xml:space="preserve">условиях осуществления в Республике Мордовия ведомственного </w:t>
            </w:r>
            <w:proofErr w:type="gramStart"/>
            <w:r w:rsidRPr="004433FB">
              <w:rPr>
                <w:shd w:val="clear" w:color="auto" w:fill="FFFFFF"/>
              </w:rPr>
              <w:t>контроля за</w:t>
            </w:r>
            <w:proofErr w:type="gramEnd"/>
            <w:r w:rsidRPr="004433FB">
              <w:rPr>
                <w:shd w:val="clear" w:color="auto" w:fill="FFFFFF"/>
              </w:rPr>
              <w:t xml:space="preserve"> соблюдением трудового законодательства и иных нормативных правовых актов, содержащих нормы трудового права»</w:t>
            </w:r>
          </w:p>
        </w:tc>
        <w:tc>
          <w:tcPr>
            <w:tcW w:w="2126" w:type="dxa"/>
          </w:tcPr>
          <w:p w:rsidR="007C7791" w:rsidRPr="004433FB" w:rsidRDefault="007C7791" w:rsidP="00973A74">
            <w:pPr>
              <w:jc w:val="center"/>
            </w:pPr>
            <w:r w:rsidRPr="004433FB">
              <w:lastRenderedPageBreak/>
              <w:t>документарная</w:t>
            </w:r>
          </w:p>
        </w:tc>
        <w:tc>
          <w:tcPr>
            <w:tcW w:w="1417" w:type="dxa"/>
          </w:tcPr>
          <w:p w:rsidR="007C7791" w:rsidRPr="004433FB" w:rsidRDefault="007C7791" w:rsidP="00973A74">
            <w:pPr>
              <w:jc w:val="center"/>
            </w:pPr>
            <w:r w:rsidRPr="004433FB">
              <w:t>Август</w:t>
            </w:r>
          </w:p>
          <w:p w:rsidR="007C7791" w:rsidRPr="004433FB" w:rsidRDefault="007C7791" w:rsidP="00973A74">
            <w:pPr>
              <w:jc w:val="center"/>
            </w:pPr>
            <w:r w:rsidRPr="004433FB">
              <w:t>2025 года</w:t>
            </w:r>
          </w:p>
        </w:tc>
        <w:tc>
          <w:tcPr>
            <w:tcW w:w="1418" w:type="dxa"/>
          </w:tcPr>
          <w:p w:rsidR="007C7791" w:rsidRPr="004433FB" w:rsidRDefault="007C7791" w:rsidP="00973A74">
            <w:pPr>
              <w:jc w:val="center"/>
            </w:pPr>
            <w:r w:rsidRPr="004433FB">
              <w:t>20 дней</w:t>
            </w:r>
          </w:p>
        </w:tc>
      </w:tr>
      <w:tr w:rsidR="007C7791" w:rsidRPr="004433FB" w:rsidTr="00973A74">
        <w:tc>
          <w:tcPr>
            <w:tcW w:w="617" w:type="dxa"/>
          </w:tcPr>
          <w:p w:rsidR="007C7791" w:rsidRPr="004433FB" w:rsidRDefault="007C7791" w:rsidP="00973A74">
            <w:pPr>
              <w:jc w:val="center"/>
            </w:pPr>
            <w:r w:rsidRPr="004433FB">
              <w:lastRenderedPageBreak/>
              <w:t>6</w:t>
            </w:r>
            <w:r>
              <w:t>.</w:t>
            </w:r>
          </w:p>
        </w:tc>
        <w:tc>
          <w:tcPr>
            <w:tcW w:w="2326" w:type="dxa"/>
          </w:tcPr>
          <w:p w:rsidR="007C7791" w:rsidRPr="004433FB" w:rsidRDefault="007C7791" w:rsidP="00973A74">
            <w:pPr>
              <w:jc w:val="center"/>
            </w:pPr>
            <w:r w:rsidRPr="004433FB">
              <w:t>Муниципальное  бюджетное образовательное у</w:t>
            </w:r>
            <w:r w:rsidRPr="004433FB">
              <w:t>ч</w:t>
            </w:r>
            <w:r w:rsidRPr="004433FB">
              <w:t>реждение дополнительного образования «</w:t>
            </w:r>
            <w:proofErr w:type="spellStart"/>
            <w:r w:rsidRPr="004433FB">
              <w:t>И</w:t>
            </w:r>
            <w:r w:rsidRPr="004433FB">
              <w:t>н</w:t>
            </w:r>
            <w:r w:rsidRPr="004433FB">
              <w:t>сарская</w:t>
            </w:r>
            <w:proofErr w:type="spellEnd"/>
            <w:r w:rsidRPr="004433FB">
              <w:t xml:space="preserve"> районная спортивная шк</w:t>
            </w:r>
            <w:r w:rsidRPr="004433FB">
              <w:t>о</w:t>
            </w:r>
            <w:r w:rsidRPr="004433FB">
              <w:t>ла»</w:t>
            </w:r>
          </w:p>
        </w:tc>
        <w:tc>
          <w:tcPr>
            <w:tcW w:w="2410" w:type="dxa"/>
          </w:tcPr>
          <w:p w:rsidR="007C7791" w:rsidRPr="004433FB" w:rsidRDefault="007C7791" w:rsidP="00973A74">
            <w:pPr>
              <w:jc w:val="center"/>
            </w:pPr>
            <w:r w:rsidRPr="004433FB">
              <w:t xml:space="preserve">431430, Республика Мордовия, </w:t>
            </w:r>
          </w:p>
          <w:p w:rsidR="007C7791" w:rsidRPr="004433FB" w:rsidRDefault="007C7791" w:rsidP="00973A74">
            <w:pPr>
              <w:jc w:val="center"/>
            </w:pPr>
            <w:r w:rsidRPr="004433FB">
              <w:t xml:space="preserve">г. Инсар, </w:t>
            </w:r>
          </w:p>
          <w:p w:rsidR="007C7791" w:rsidRPr="004433FB" w:rsidRDefault="007C7791" w:rsidP="00973A74">
            <w:pPr>
              <w:jc w:val="center"/>
            </w:pPr>
            <w:r w:rsidRPr="004433FB">
              <w:t xml:space="preserve">ул. Семашко, </w:t>
            </w:r>
          </w:p>
          <w:p w:rsidR="007C7791" w:rsidRPr="004433FB" w:rsidRDefault="007C7791" w:rsidP="00973A74">
            <w:pPr>
              <w:jc w:val="center"/>
            </w:pPr>
            <w:r w:rsidRPr="004433FB">
              <w:t>д. 13</w:t>
            </w:r>
          </w:p>
        </w:tc>
        <w:tc>
          <w:tcPr>
            <w:tcW w:w="2410" w:type="dxa"/>
          </w:tcPr>
          <w:p w:rsidR="007C7791" w:rsidRPr="004433FB" w:rsidRDefault="007C7791" w:rsidP="00973A74">
            <w:pPr>
              <w:jc w:val="center"/>
            </w:pPr>
            <w:r w:rsidRPr="004433FB">
              <w:t xml:space="preserve">Проверка соблюдения трудового </w:t>
            </w:r>
          </w:p>
          <w:p w:rsidR="007C7791" w:rsidRPr="004433FB" w:rsidRDefault="007C7791" w:rsidP="00973A74">
            <w:pPr>
              <w:jc w:val="center"/>
            </w:pPr>
            <w:r w:rsidRPr="004433FB">
              <w:t>законодательства и иных нормативных правовых актов, содержащих нормы трудового права</w:t>
            </w:r>
          </w:p>
        </w:tc>
        <w:tc>
          <w:tcPr>
            <w:tcW w:w="2410" w:type="dxa"/>
          </w:tcPr>
          <w:p w:rsidR="007C7791" w:rsidRPr="004433FB" w:rsidRDefault="007C7791" w:rsidP="00973A74">
            <w:pPr>
              <w:jc w:val="center"/>
            </w:pPr>
            <w:r w:rsidRPr="004433FB">
              <w:t xml:space="preserve">Трудовой Кодекс Российской Федерации, </w:t>
            </w:r>
            <w:r w:rsidRPr="004433FB">
              <w:rPr>
                <w:shd w:val="clear" w:color="auto" w:fill="FFFFFF"/>
              </w:rPr>
              <w:t xml:space="preserve">Республики Мордовия от 10 июня 2019 года № 45-З «О порядке и условиях осуществления в Республике Мордовия ведомственного </w:t>
            </w:r>
            <w:proofErr w:type="gramStart"/>
            <w:r w:rsidRPr="004433FB">
              <w:rPr>
                <w:shd w:val="clear" w:color="auto" w:fill="FFFFFF"/>
              </w:rPr>
              <w:t>контроля за</w:t>
            </w:r>
            <w:proofErr w:type="gramEnd"/>
            <w:r w:rsidRPr="004433FB">
              <w:rPr>
                <w:shd w:val="clear" w:color="auto" w:fill="FFFFFF"/>
              </w:rPr>
              <w:t xml:space="preserve"> соблюдением трудового законодательства и иных нормативных правовых актов, содержащих нормы трудового права» </w:t>
            </w:r>
          </w:p>
        </w:tc>
        <w:tc>
          <w:tcPr>
            <w:tcW w:w="2126" w:type="dxa"/>
          </w:tcPr>
          <w:p w:rsidR="007C7791" w:rsidRPr="004433FB" w:rsidRDefault="007C7791" w:rsidP="00973A74">
            <w:pPr>
              <w:jc w:val="center"/>
            </w:pPr>
            <w:r w:rsidRPr="004433FB">
              <w:t>документарная</w:t>
            </w:r>
          </w:p>
        </w:tc>
        <w:tc>
          <w:tcPr>
            <w:tcW w:w="1417" w:type="dxa"/>
          </w:tcPr>
          <w:p w:rsidR="007C7791" w:rsidRPr="004433FB" w:rsidRDefault="007C7791" w:rsidP="00973A74">
            <w:pPr>
              <w:jc w:val="center"/>
            </w:pPr>
            <w:r w:rsidRPr="004433FB">
              <w:t>Сентябрь</w:t>
            </w:r>
          </w:p>
          <w:p w:rsidR="007C7791" w:rsidRPr="004433FB" w:rsidRDefault="007C7791" w:rsidP="00973A74">
            <w:pPr>
              <w:jc w:val="center"/>
            </w:pPr>
            <w:r w:rsidRPr="004433FB">
              <w:t>2025 года</w:t>
            </w:r>
          </w:p>
        </w:tc>
        <w:tc>
          <w:tcPr>
            <w:tcW w:w="1418" w:type="dxa"/>
          </w:tcPr>
          <w:p w:rsidR="007C7791" w:rsidRPr="004433FB" w:rsidRDefault="007C7791" w:rsidP="00973A74">
            <w:pPr>
              <w:jc w:val="center"/>
            </w:pPr>
            <w:r w:rsidRPr="004433FB">
              <w:t>20 дней</w:t>
            </w:r>
          </w:p>
        </w:tc>
      </w:tr>
      <w:tr w:rsidR="007C7791" w:rsidRPr="004433FB" w:rsidTr="00973A74">
        <w:tc>
          <w:tcPr>
            <w:tcW w:w="617" w:type="dxa"/>
          </w:tcPr>
          <w:p w:rsidR="007C7791" w:rsidRPr="004433FB" w:rsidRDefault="007C7791" w:rsidP="00973A74">
            <w:pPr>
              <w:jc w:val="center"/>
            </w:pPr>
            <w:r w:rsidRPr="004433FB">
              <w:t>7</w:t>
            </w:r>
            <w:r>
              <w:t>.</w:t>
            </w:r>
          </w:p>
        </w:tc>
        <w:tc>
          <w:tcPr>
            <w:tcW w:w="2326" w:type="dxa"/>
          </w:tcPr>
          <w:p w:rsidR="007C7791" w:rsidRPr="004433FB" w:rsidRDefault="007C7791" w:rsidP="00973A74">
            <w:pPr>
              <w:jc w:val="center"/>
            </w:pPr>
            <w:r w:rsidRPr="004433FB">
              <w:t xml:space="preserve">Муниципальное  бюджетное </w:t>
            </w:r>
            <w:r w:rsidRPr="004433FB">
              <w:lastRenderedPageBreak/>
              <w:t>учреждение дополнительного образования «</w:t>
            </w:r>
            <w:proofErr w:type="spellStart"/>
            <w:r w:rsidRPr="004433FB">
              <w:t>Инсарская</w:t>
            </w:r>
            <w:proofErr w:type="spellEnd"/>
            <w:r w:rsidRPr="004433FB">
              <w:t xml:space="preserve"> шк</w:t>
            </w:r>
            <w:r w:rsidRPr="004433FB">
              <w:t>о</w:t>
            </w:r>
            <w:r w:rsidRPr="004433FB">
              <w:t>ла искусств»</w:t>
            </w:r>
          </w:p>
          <w:p w:rsidR="007C7791" w:rsidRPr="004433FB" w:rsidRDefault="007C7791" w:rsidP="00973A74">
            <w:pPr>
              <w:jc w:val="center"/>
            </w:pPr>
          </w:p>
        </w:tc>
        <w:tc>
          <w:tcPr>
            <w:tcW w:w="2410" w:type="dxa"/>
          </w:tcPr>
          <w:p w:rsidR="007C7791" w:rsidRPr="004433FB" w:rsidRDefault="007C7791" w:rsidP="00973A74">
            <w:pPr>
              <w:jc w:val="center"/>
            </w:pPr>
            <w:r w:rsidRPr="004433FB">
              <w:lastRenderedPageBreak/>
              <w:t xml:space="preserve">431430, Республика Мордовия, </w:t>
            </w:r>
          </w:p>
          <w:p w:rsidR="007C7791" w:rsidRPr="004433FB" w:rsidRDefault="007C7791" w:rsidP="00973A74">
            <w:pPr>
              <w:jc w:val="center"/>
            </w:pPr>
            <w:r w:rsidRPr="004433FB">
              <w:lastRenderedPageBreak/>
              <w:t xml:space="preserve">г. Инсар, </w:t>
            </w:r>
          </w:p>
          <w:p w:rsidR="007C7791" w:rsidRDefault="007C7791" w:rsidP="00973A74">
            <w:pPr>
              <w:jc w:val="center"/>
            </w:pPr>
            <w:r w:rsidRPr="004433FB">
              <w:t xml:space="preserve"> ул. Мо</w:t>
            </w:r>
            <w:r w:rsidRPr="004433FB">
              <w:t>с</w:t>
            </w:r>
            <w:r w:rsidRPr="004433FB">
              <w:t xml:space="preserve">ковская, </w:t>
            </w:r>
          </w:p>
          <w:p w:rsidR="007C7791" w:rsidRPr="004433FB" w:rsidRDefault="007C7791" w:rsidP="00973A74">
            <w:pPr>
              <w:jc w:val="center"/>
            </w:pPr>
            <w:r w:rsidRPr="004433FB">
              <w:t>д. 98</w:t>
            </w:r>
          </w:p>
        </w:tc>
        <w:tc>
          <w:tcPr>
            <w:tcW w:w="2410" w:type="dxa"/>
          </w:tcPr>
          <w:p w:rsidR="007C7791" w:rsidRPr="004433FB" w:rsidRDefault="007C7791" w:rsidP="00973A74">
            <w:pPr>
              <w:jc w:val="center"/>
            </w:pPr>
            <w:r w:rsidRPr="004433FB">
              <w:lastRenderedPageBreak/>
              <w:t xml:space="preserve">Проверка соблюдения </w:t>
            </w:r>
            <w:r w:rsidRPr="004433FB">
              <w:lastRenderedPageBreak/>
              <w:t xml:space="preserve">трудового </w:t>
            </w:r>
          </w:p>
          <w:p w:rsidR="007C7791" w:rsidRPr="004433FB" w:rsidRDefault="007C7791" w:rsidP="00973A74">
            <w:pPr>
              <w:jc w:val="center"/>
            </w:pPr>
            <w:r w:rsidRPr="004433FB">
              <w:t>законодательства и иных нормативных правовых актов, содержащих нормы трудового права</w:t>
            </w:r>
          </w:p>
        </w:tc>
        <w:tc>
          <w:tcPr>
            <w:tcW w:w="2410" w:type="dxa"/>
          </w:tcPr>
          <w:p w:rsidR="007C7791" w:rsidRPr="004433FB" w:rsidRDefault="007C7791" w:rsidP="00973A74">
            <w:pPr>
              <w:jc w:val="center"/>
            </w:pPr>
            <w:r w:rsidRPr="004433FB">
              <w:lastRenderedPageBreak/>
              <w:t xml:space="preserve">Трудовой Кодекс Российской </w:t>
            </w:r>
            <w:r w:rsidRPr="004433FB">
              <w:lastRenderedPageBreak/>
              <w:t xml:space="preserve">Федерации, </w:t>
            </w:r>
            <w:r w:rsidRPr="004433FB">
              <w:rPr>
                <w:shd w:val="clear" w:color="auto" w:fill="FFFFFF"/>
              </w:rPr>
              <w:t xml:space="preserve">Республики Мордовия от 10 июня 2019 года № 45-З «О порядке и условиях осуществления в Республике Мордовия ведомственного </w:t>
            </w:r>
            <w:proofErr w:type="gramStart"/>
            <w:r w:rsidRPr="004433FB">
              <w:rPr>
                <w:shd w:val="clear" w:color="auto" w:fill="FFFFFF"/>
              </w:rPr>
              <w:t>контроля за</w:t>
            </w:r>
            <w:proofErr w:type="gramEnd"/>
            <w:r w:rsidRPr="004433FB">
              <w:rPr>
                <w:shd w:val="clear" w:color="auto" w:fill="FFFFFF"/>
              </w:rPr>
              <w:t xml:space="preserve"> соблюдением трудового законодательства и иных нормативных правовых актов, содержащих нормы трудового права»</w:t>
            </w:r>
          </w:p>
        </w:tc>
        <w:tc>
          <w:tcPr>
            <w:tcW w:w="2126" w:type="dxa"/>
          </w:tcPr>
          <w:p w:rsidR="007C7791" w:rsidRPr="004433FB" w:rsidRDefault="007C7791" w:rsidP="00973A74">
            <w:pPr>
              <w:jc w:val="center"/>
            </w:pPr>
            <w:r w:rsidRPr="004433FB">
              <w:lastRenderedPageBreak/>
              <w:t>документарная</w:t>
            </w:r>
          </w:p>
        </w:tc>
        <w:tc>
          <w:tcPr>
            <w:tcW w:w="1417" w:type="dxa"/>
          </w:tcPr>
          <w:p w:rsidR="007C7791" w:rsidRPr="004433FB" w:rsidRDefault="007C7791" w:rsidP="00973A74">
            <w:pPr>
              <w:jc w:val="center"/>
            </w:pPr>
            <w:r w:rsidRPr="004433FB">
              <w:t>Октябрь</w:t>
            </w:r>
          </w:p>
          <w:p w:rsidR="007C7791" w:rsidRPr="004433FB" w:rsidRDefault="007C7791" w:rsidP="00973A74">
            <w:pPr>
              <w:jc w:val="center"/>
            </w:pPr>
            <w:r w:rsidRPr="004433FB">
              <w:t>2025 года</w:t>
            </w:r>
          </w:p>
        </w:tc>
        <w:tc>
          <w:tcPr>
            <w:tcW w:w="1418" w:type="dxa"/>
          </w:tcPr>
          <w:p w:rsidR="007C7791" w:rsidRPr="004433FB" w:rsidRDefault="007C7791" w:rsidP="00973A74">
            <w:pPr>
              <w:jc w:val="center"/>
            </w:pPr>
            <w:r w:rsidRPr="004433FB">
              <w:t>20 дней</w:t>
            </w:r>
          </w:p>
        </w:tc>
      </w:tr>
      <w:tr w:rsidR="007C7791" w:rsidRPr="004433FB" w:rsidTr="00973A74">
        <w:tc>
          <w:tcPr>
            <w:tcW w:w="617" w:type="dxa"/>
          </w:tcPr>
          <w:p w:rsidR="007C7791" w:rsidRPr="004433FB" w:rsidRDefault="007C7791" w:rsidP="00973A74">
            <w:pPr>
              <w:jc w:val="center"/>
            </w:pPr>
            <w:r w:rsidRPr="004433FB">
              <w:lastRenderedPageBreak/>
              <w:t>8</w:t>
            </w:r>
            <w:r>
              <w:t>.</w:t>
            </w:r>
          </w:p>
        </w:tc>
        <w:tc>
          <w:tcPr>
            <w:tcW w:w="2326" w:type="dxa"/>
          </w:tcPr>
          <w:p w:rsidR="007C7791" w:rsidRPr="004433FB" w:rsidRDefault="007C7791" w:rsidP="00973A74">
            <w:pPr>
              <w:jc w:val="center"/>
            </w:pPr>
            <w:r w:rsidRPr="004433FB">
              <w:rPr>
                <w:bCs/>
                <w:color w:val="000000"/>
              </w:rPr>
              <w:t xml:space="preserve">Муниципальное казенное учреждение  «ЕДДС» </w:t>
            </w:r>
            <w:proofErr w:type="spellStart"/>
            <w:r w:rsidRPr="004433FB">
              <w:rPr>
                <w:bCs/>
                <w:color w:val="000000"/>
              </w:rPr>
              <w:t>Инсарского</w:t>
            </w:r>
            <w:proofErr w:type="spellEnd"/>
            <w:r w:rsidRPr="004433FB">
              <w:rPr>
                <w:bCs/>
                <w:color w:val="000000"/>
              </w:rPr>
              <w:t xml:space="preserve"> муниципального района  </w:t>
            </w:r>
          </w:p>
        </w:tc>
        <w:tc>
          <w:tcPr>
            <w:tcW w:w="2410" w:type="dxa"/>
          </w:tcPr>
          <w:p w:rsidR="007C7791" w:rsidRPr="004433FB" w:rsidRDefault="007C7791" w:rsidP="00973A74">
            <w:pPr>
              <w:tabs>
                <w:tab w:val="left" w:pos="360"/>
              </w:tabs>
              <w:jc w:val="center"/>
            </w:pPr>
            <w:r>
              <w:t>431430, Республика Мордовия</w:t>
            </w:r>
            <w:r w:rsidRPr="004433FB">
              <w:t>,</w:t>
            </w:r>
          </w:p>
          <w:p w:rsidR="007C7791" w:rsidRPr="004433FB" w:rsidRDefault="007C7791" w:rsidP="00973A74">
            <w:pPr>
              <w:tabs>
                <w:tab w:val="left" w:pos="360"/>
              </w:tabs>
              <w:jc w:val="center"/>
            </w:pPr>
            <w:r w:rsidRPr="004433FB">
              <w:t>г. Инсар,</w:t>
            </w:r>
          </w:p>
          <w:p w:rsidR="007C7791" w:rsidRPr="004433FB" w:rsidRDefault="007C7791" w:rsidP="00973A74">
            <w:pPr>
              <w:tabs>
                <w:tab w:val="left" w:pos="360"/>
              </w:tabs>
              <w:jc w:val="center"/>
            </w:pPr>
            <w:r w:rsidRPr="004433FB">
              <w:t>ул. Гагарина,</w:t>
            </w:r>
          </w:p>
          <w:p w:rsidR="007C7791" w:rsidRPr="004433FB" w:rsidRDefault="007C7791" w:rsidP="00973A74">
            <w:pPr>
              <w:tabs>
                <w:tab w:val="left" w:pos="360"/>
              </w:tabs>
              <w:jc w:val="center"/>
            </w:pPr>
            <w:r w:rsidRPr="004433FB">
              <w:t>д. 28</w:t>
            </w:r>
          </w:p>
        </w:tc>
        <w:tc>
          <w:tcPr>
            <w:tcW w:w="2410" w:type="dxa"/>
          </w:tcPr>
          <w:p w:rsidR="007C7791" w:rsidRPr="004433FB" w:rsidRDefault="007C7791" w:rsidP="00973A74">
            <w:pPr>
              <w:jc w:val="center"/>
            </w:pPr>
            <w:r w:rsidRPr="004433FB">
              <w:t xml:space="preserve">Проверка соблюдения трудового </w:t>
            </w:r>
          </w:p>
          <w:p w:rsidR="007C7791" w:rsidRPr="004433FB" w:rsidRDefault="007C7791" w:rsidP="00973A74">
            <w:pPr>
              <w:jc w:val="center"/>
            </w:pPr>
            <w:r w:rsidRPr="004433FB">
              <w:t>законодательства и иных нормативных правовых актов, содержащих нормы трудового права</w:t>
            </w:r>
          </w:p>
        </w:tc>
        <w:tc>
          <w:tcPr>
            <w:tcW w:w="2410" w:type="dxa"/>
          </w:tcPr>
          <w:p w:rsidR="007C7791" w:rsidRPr="004433FB" w:rsidRDefault="007C7791" w:rsidP="00973A74">
            <w:pPr>
              <w:jc w:val="center"/>
            </w:pPr>
            <w:r w:rsidRPr="004433FB">
              <w:t xml:space="preserve">Трудовой Кодекс Российской Федерации, </w:t>
            </w:r>
            <w:r w:rsidRPr="004433FB">
              <w:rPr>
                <w:shd w:val="clear" w:color="auto" w:fill="FFFFFF"/>
              </w:rPr>
              <w:t xml:space="preserve">Республики Мордовия от 10 июня 2019 года № 45-З «О порядке и условиях осуществления в Республике Мордовия ведомственного </w:t>
            </w:r>
            <w:proofErr w:type="gramStart"/>
            <w:r w:rsidRPr="004433FB">
              <w:rPr>
                <w:shd w:val="clear" w:color="auto" w:fill="FFFFFF"/>
              </w:rPr>
              <w:t>контроля за</w:t>
            </w:r>
            <w:proofErr w:type="gramEnd"/>
            <w:r w:rsidRPr="004433FB">
              <w:rPr>
                <w:shd w:val="clear" w:color="auto" w:fill="FFFFFF"/>
              </w:rPr>
              <w:t xml:space="preserve"> соблюдением трудового законодательства и иных нормативных </w:t>
            </w:r>
            <w:r w:rsidRPr="004433FB">
              <w:rPr>
                <w:shd w:val="clear" w:color="auto" w:fill="FFFFFF"/>
              </w:rPr>
              <w:lastRenderedPageBreak/>
              <w:t>правовых актов, содержащих нормы трудового права»</w:t>
            </w:r>
          </w:p>
        </w:tc>
        <w:tc>
          <w:tcPr>
            <w:tcW w:w="2126" w:type="dxa"/>
          </w:tcPr>
          <w:p w:rsidR="007C7791" w:rsidRPr="004433FB" w:rsidRDefault="007C7791" w:rsidP="00973A74">
            <w:pPr>
              <w:jc w:val="center"/>
            </w:pPr>
            <w:r w:rsidRPr="004433FB">
              <w:lastRenderedPageBreak/>
              <w:t>документарная</w:t>
            </w:r>
          </w:p>
        </w:tc>
        <w:tc>
          <w:tcPr>
            <w:tcW w:w="1417" w:type="dxa"/>
          </w:tcPr>
          <w:p w:rsidR="007C7791" w:rsidRPr="004433FB" w:rsidRDefault="007C7791" w:rsidP="00973A74">
            <w:pPr>
              <w:jc w:val="center"/>
            </w:pPr>
            <w:r w:rsidRPr="004433FB">
              <w:t>Ноябрь</w:t>
            </w:r>
          </w:p>
          <w:p w:rsidR="007C7791" w:rsidRPr="004433FB" w:rsidRDefault="007C7791" w:rsidP="00973A74">
            <w:pPr>
              <w:jc w:val="center"/>
            </w:pPr>
            <w:r w:rsidRPr="004433FB">
              <w:t>2025 года</w:t>
            </w:r>
          </w:p>
        </w:tc>
        <w:tc>
          <w:tcPr>
            <w:tcW w:w="1418" w:type="dxa"/>
          </w:tcPr>
          <w:p w:rsidR="007C7791" w:rsidRPr="004433FB" w:rsidRDefault="007C7791" w:rsidP="00973A74">
            <w:pPr>
              <w:jc w:val="center"/>
            </w:pPr>
            <w:r w:rsidRPr="004433FB">
              <w:t>20 дней</w:t>
            </w:r>
          </w:p>
        </w:tc>
      </w:tr>
    </w:tbl>
    <w:p w:rsidR="007C7791" w:rsidRPr="004433FB" w:rsidRDefault="007C7791" w:rsidP="007C7791"/>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Pr>
        <w:sectPr w:rsidR="007C7791" w:rsidSect="00FE5BBA">
          <w:pgSz w:w="16838" w:h="11906" w:orient="landscape"/>
          <w:pgMar w:top="1125" w:right="678" w:bottom="851" w:left="1418" w:header="709" w:footer="709" w:gutter="0"/>
          <w:cols w:space="708"/>
          <w:docGrid w:linePitch="360"/>
        </w:sectPr>
      </w:pPr>
    </w:p>
    <w:p w:rsidR="007C7791" w:rsidRPr="007C7791" w:rsidRDefault="007C7791" w:rsidP="007C7791">
      <w:pPr>
        <w:jc w:val="center"/>
        <w:rPr>
          <w:b/>
        </w:rPr>
      </w:pPr>
      <w:r w:rsidRPr="007C7791">
        <w:rPr>
          <w:b/>
        </w:rPr>
        <w:lastRenderedPageBreak/>
        <w:t>АДМИНИСТРАЦИЯ</w:t>
      </w:r>
    </w:p>
    <w:p w:rsidR="007C7791" w:rsidRPr="007C7791" w:rsidRDefault="007C7791" w:rsidP="007C7791">
      <w:pPr>
        <w:jc w:val="center"/>
        <w:rPr>
          <w:b/>
        </w:rPr>
      </w:pPr>
      <w:r w:rsidRPr="007C7791">
        <w:rPr>
          <w:b/>
        </w:rPr>
        <w:t>ИНСАРСКОГО  МУНИЦИПАЛЬНОГО РАЙОНА</w:t>
      </w:r>
    </w:p>
    <w:p w:rsidR="007C7791" w:rsidRPr="007C7791" w:rsidRDefault="007C7791" w:rsidP="007C7791">
      <w:pPr>
        <w:jc w:val="center"/>
        <w:rPr>
          <w:b/>
        </w:rPr>
      </w:pPr>
      <w:r w:rsidRPr="007C7791">
        <w:rPr>
          <w:b/>
        </w:rPr>
        <w:t>РЕСПУБЛИКИ МОРДОВИЯ</w:t>
      </w:r>
    </w:p>
    <w:p w:rsidR="007C7791" w:rsidRPr="007C7791" w:rsidRDefault="007C7791" w:rsidP="007C7791">
      <w:pPr>
        <w:jc w:val="center"/>
        <w:rPr>
          <w:b/>
        </w:rPr>
      </w:pPr>
    </w:p>
    <w:p w:rsidR="007C7791" w:rsidRPr="007C7791" w:rsidRDefault="007C7791" w:rsidP="007C7791">
      <w:pPr>
        <w:jc w:val="center"/>
        <w:rPr>
          <w:b/>
        </w:rPr>
      </w:pPr>
      <w:proofErr w:type="gramStart"/>
      <w:r w:rsidRPr="007C7791">
        <w:rPr>
          <w:b/>
        </w:rPr>
        <w:t>Р</w:t>
      </w:r>
      <w:proofErr w:type="gramEnd"/>
      <w:r w:rsidRPr="007C7791">
        <w:rPr>
          <w:b/>
        </w:rPr>
        <w:t xml:space="preserve"> А С П О Р Я Ж Е Н И Е</w:t>
      </w:r>
    </w:p>
    <w:p w:rsidR="007C7791" w:rsidRPr="007C7791" w:rsidRDefault="007C7791" w:rsidP="007C7791">
      <w:pPr>
        <w:jc w:val="center"/>
        <w:rPr>
          <w:b/>
        </w:rPr>
      </w:pPr>
    </w:p>
    <w:p w:rsidR="007C7791" w:rsidRPr="007C7791" w:rsidRDefault="007C7791" w:rsidP="007C7791">
      <w:pPr>
        <w:jc w:val="center"/>
      </w:pPr>
      <w:r w:rsidRPr="007C7791">
        <w:t>г. Инсар</w:t>
      </w:r>
    </w:p>
    <w:p w:rsidR="007C7791" w:rsidRPr="007C7791" w:rsidRDefault="007C7791" w:rsidP="007C7791">
      <w:pPr>
        <w:rPr>
          <w:b/>
        </w:rPr>
      </w:pPr>
      <w:r>
        <w:rPr>
          <w:b/>
        </w:rPr>
        <w:t xml:space="preserve"> </w:t>
      </w:r>
    </w:p>
    <w:p w:rsidR="007C7791" w:rsidRPr="007C7791" w:rsidRDefault="007C7791" w:rsidP="007C7791">
      <w:pPr>
        <w:rPr>
          <w:b/>
        </w:rPr>
      </w:pPr>
      <w:r w:rsidRPr="007C7791">
        <w:rPr>
          <w:b/>
        </w:rPr>
        <w:t xml:space="preserve">от  28 декабря  2024 года                                                                                  </w:t>
      </w:r>
      <w:r>
        <w:rPr>
          <w:b/>
        </w:rPr>
        <w:t xml:space="preserve">                              </w:t>
      </w:r>
      <w:r w:rsidRPr="007C7791">
        <w:rPr>
          <w:b/>
        </w:rPr>
        <w:t>№ 35-р</w:t>
      </w:r>
    </w:p>
    <w:p w:rsidR="007C7791" w:rsidRPr="007C7791" w:rsidRDefault="007C7791" w:rsidP="007C7791"/>
    <w:p w:rsidR="007C7791" w:rsidRPr="007C7791" w:rsidRDefault="007C7791" w:rsidP="007C7791">
      <w:pPr>
        <w:ind w:firstLine="567"/>
        <w:jc w:val="both"/>
        <w:rPr>
          <w:color w:val="22272F"/>
          <w:shd w:val="clear" w:color="auto" w:fill="FFFFFF"/>
        </w:rPr>
      </w:pPr>
      <w:proofErr w:type="gramStart"/>
      <w:r w:rsidRPr="007C7791">
        <w:t xml:space="preserve">В соответствии с  </w:t>
      </w:r>
      <w:hyperlink r:id="rId27" w:history="1">
        <w:r w:rsidRPr="007C7791">
          <w:rPr>
            <w:rStyle w:val="a8"/>
          </w:rPr>
          <w:t>законом</w:t>
        </w:r>
      </w:hyperlink>
      <w:r w:rsidRPr="007C7791">
        <w:t xml:space="preserve"> Республики Мордовия от 29 июня 2015 года  № 50-З «</w:t>
      </w:r>
      <w:r w:rsidRPr="007C7791">
        <w:rPr>
          <w:shd w:val="clear" w:color="auto" w:fill="FFFFFF"/>
        </w:rPr>
        <w:t>Об оценке регулирующего воздействия проектов муниципальных норм</w:t>
      </w:r>
      <w:r w:rsidRPr="007C7791">
        <w:rPr>
          <w:shd w:val="clear" w:color="auto" w:fill="FFFFFF"/>
        </w:rPr>
        <w:t>а</w:t>
      </w:r>
      <w:r w:rsidRPr="007C7791">
        <w:rPr>
          <w:shd w:val="clear" w:color="auto" w:fill="FFFFFF"/>
        </w:rPr>
        <w:t>тивных правовых актов, устанавливающих новые или изменяющих ранее пред</w:t>
      </w:r>
      <w:r w:rsidRPr="007C7791">
        <w:rPr>
          <w:shd w:val="clear" w:color="auto" w:fill="FFFFFF"/>
        </w:rPr>
        <w:t>у</w:t>
      </w:r>
      <w:r w:rsidRPr="007C7791">
        <w:rPr>
          <w:shd w:val="clear" w:color="auto" w:fill="FFFFFF"/>
        </w:rPr>
        <w:t>смотренные муниципальными нормативными правовыми актами обязательные требования для субъектов предпринимательской и иной экономической деятел</w:t>
      </w:r>
      <w:r w:rsidRPr="007C7791">
        <w:rPr>
          <w:shd w:val="clear" w:color="auto" w:fill="FFFFFF"/>
        </w:rPr>
        <w:t>ь</w:t>
      </w:r>
      <w:r w:rsidRPr="007C7791">
        <w:rPr>
          <w:shd w:val="clear" w:color="auto" w:fill="FFFFFF"/>
        </w:rPr>
        <w:t>ности, обязанности для субъектов инвестиционной деятельности, и экспертизе муниципальных нормативных правовых актов, затрагивающих вопросы осущ</w:t>
      </w:r>
      <w:r w:rsidRPr="007C7791">
        <w:rPr>
          <w:shd w:val="clear" w:color="auto" w:fill="FFFFFF"/>
        </w:rPr>
        <w:t>е</w:t>
      </w:r>
      <w:r w:rsidRPr="007C7791">
        <w:rPr>
          <w:shd w:val="clear" w:color="auto" w:fill="FFFFFF"/>
        </w:rPr>
        <w:t>ствления предпринимательской и инвестиционной деятельности</w:t>
      </w:r>
      <w:r w:rsidRPr="007C7791">
        <w:t>»,</w:t>
      </w:r>
      <w:r w:rsidRPr="007C7791">
        <w:rPr>
          <w:color w:val="22272F"/>
          <w:shd w:val="clear" w:color="auto" w:fill="FFFFFF"/>
        </w:rPr>
        <w:t xml:space="preserve"> решением Совета</w:t>
      </w:r>
      <w:proofErr w:type="gramEnd"/>
      <w:r w:rsidRPr="007C7791">
        <w:rPr>
          <w:color w:val="22272F"/>
          <w:shd w:val="clear" w:color="auto" w:fill="FFFFFF"/>
        </w:rPr>
        <w:t xml:space="preserve"> </w:t>
      </w:r>
      <w:proofErr w:type="gramStart"/>
      <w:r w:rsidRPr="007C7791">
        <w:rPr>
          <w:color w:val="22272F"/>
          <w:shd w:val="clear" w:color="auto" w:fill="FFFFFF"/>
        </w:rPr>
        <w:t xml:space="preserve">депутатов </w:t>
      </w:r>
      <w:proofErr w:type="spellStart"/>
      <w:r w:rsidRPr="007C7791">
        <w:rPr>
          <w:color w:val="22272F"/>
          <w:shd w:val="clear" w:color="auto" w:fill="FFFFFF"/>
        </w:rPr>
        <w:t>Инсарского</w:t>
      </w:r>
      <w:proofErr w:type="spellEnd"/>
      <w:r w:rsidRPr="007C7791">
        <w:rPr>
          <w:color w:val="22272F"/>
          <w:shd w:val="clear" w:color="auto" w:fill="FFFFFF"/>
        </w:rPr>
        <w:t xml:space="preserve"> муниципального района 6 сентября 2016 года № 49 «Об оценке регулирующего </w:t>
      </w:r>
      <w:r w:rsidRPr="007C7791">
        <w:rPr>
          <w:rStyle w:val="aff5"/>
          <w:i w:val="0"/>
          <w:iCs w:val="0"/>
          <w:color w:val="22272F"/>
          <w:shd w:val="clear" w:color="auto" w:fill="FFFFFF"/>
        </w:rPr>
        <w:t>воздействия</w:t>
      </w:r>
      <w:r w:rsidRPr="007C7791">
        <w:rPr>
          <w:color w:val="22272F"/>
          <w:shd w:val="clear" w:color="auto" w:fill="FFFFFF"/>
        </w:rPr>
        <w:t> проектов муниципальных нормативных правовых актов, устанавл</w:t>
      </w:r>
      <w:r w:rsidRPr="007C7791">
        <w:rPr>
          <w:color w:val="22272F"/>
          <w:shd w:val="clear" w:color="auto" w:fill="FFFFFF"/>
        </w:rPr>
        <w:t>и</w:t>
      </w:r>
      <w:r w:rsidRPr="007C7791">
        <w:rPr>
          <w:color w:val="22272F"/>
          <w:shd w:val="clear" w:color="auto" w:fill="FFFFFF"/>
        </w:rPr>
        <w:t>вающих новые или изменяющих ранее предусмотренные муниципальными но</w:t>
      </w:r>
      <w:r w:rsidRPr="007C7791">
        <w:rPr>
          <w:color w:val="22272F"/>
          <w:shd w:val="clear" w:color="auto" w:fill="FFFFFF"/>
        </w:rPr>
        <w:t>р</w:t>
      </w:r>
      <w:r w:rsidRPr="007C7791">
        <w:rPr>
          <w:color w:val="22272F"/>
          <w:shd w:val="clear" w:color="auto" w:fill="FFFFFF"/>
        </w:rPr>
        <w:t>мативными правовыми актами обязательные требования для субъектов пре</w:t>
      </w:r>
      <w:r w:rsidRPr="007C7791">
        <w:rPr>
          <w:color w:val="22272F"/>
          <w:shd w:val="clear" w:color="auto" w:fill="FFFFFF"/>
        </w:rPr>
        <w:t>д</w:t>
      </w:r>
      <w:r w:rsidRPr="007C7791">
        <w:rPr>
          <w:color w:val="22272F"/>
          <w:shd w:val="clear" w:color="auto" w:fill="FFFFFF"/>
        </w:rPr>
        <w:t>принимательской и иной экономической деятельности, обязанности для субъе</w:t>
      </w:r>
      <w:r w:rsidRPr="007C7791">
        <w:rPr>
          <w:color w:val="22272F"/>
          <w:shd w:val="clear" w:color="auto" w:fill="FFFFFF"/>
        </w:rPr>
        <w:t>к</w:t>
      </w:r>
      <w:r w:rsidRPr="007C7791">
        <w:rPr>
          <w:color w:val="22272F"/>
          <w:shd w:val="clear" w:color="auto" w:fill="FFFFFF"/>
        </w:rPr>
        <w:t>тов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w:t>
      </w:r>
      <w:r w:rsidRPr="007C7791">
        <w:t xml:space="preserve"> </w:t>
      </w:r>
      <w:proofErr w:type="gramEnd"/>
    </w:p>
    <w:p w:rsidR="007C7791" w:rsidRPr="007C7791" w:rsidRDefault="007C7791" w:rsidP="007C7791">
      <w:pPr>
        <w:pStyle w:val="16"/>
        <w:widowControl w:val="0"/>
        <w:numPr>
          <w:ilvl w:val="0"/>
          <w:numId w:val="40"/>
        </w:numPr>
        <w:tabs>
          <w:tab w:val="left" w:pos="567"/>
        </w:tabs>
        <w:spacing w:before="0" w:after="0"/>
        <w:ind w:left="0" w:firstLine="573"/>
        <w:jc w:val="both"/>
        <w:rPr>
          <w:rFonts w:ascii="Times New Roman" w:hAnsi="Times New Roman"/>
          <w:b w:val="0"/>
          <w:color w:val="auto"/>
          <w:sz w:val="24"/>
          <w:szCs w:val="24"/>
          <w:shd w:val="clear" w:color="auto" w:fill="FFFFFF"/>
        </w:rPr>
      </w:pPr>
      <w:r w:rsidRPr="007C7791">
        <w:rPr>
          <w:rFonts w:ascii="Times New Roman" w:hAnsi="Times New Roman"/>
          <w:b w:val="0"/>
          <w:color w:val="auto"/>
          <w:sz w:val="24"/>
          <w:szCs w:val="24"/>
        </w:rPr>
        <w:t>Утвердить прилагаемый план</w:t>
      </w:r>
      <w:r w:rsidRPr="007C7791">
        <w:rPr>
          <w:rFonts w:ascii="Times New Roman" w:hAnsi="Times New Roman"/>
          <w:color w:val="auto"/>
          <w:sz w:val="24"/>
          <w:szCs w:val="24"/>
        </w:rPr>
        <w:t xml:space="preserve"> </w:t>
      </w:r>
      <w:proofErr w:type="gramStart"/>
      <w:r w:rsidRPr="007C7791">
        <w:rPr>
          <w:rFonts w:ascii="Times New Roman" w:hAnsi="Times New Roman"/>
          <w:b w:val="0"/>
          <w:color w:val="auto"/>
          <w:sz w:val="24"/>
          <w:szCs w:val="24"/>
        </w:rPr>
        <w:t>проведения</w:t>
      </w:r>
      <w:r w:rsidRPr="007C7791">
        <w:rPr>
          <w:rFonts w:ascii="Times New Roman" w:hAnsi="Times New Roman"/>
          <w:color w:val="auto"/>
          <w:sz w:val="24"/>
          <w:szCs w:val="24"/>
        </w:rPr>
        <w:t xml:space="preserve"> </w:t>
      </w:r>
      <w:r w:rsidRPr="007C7791">
        <w:rPr>
          <w:rFonts w:ascii="Times New Roman" w:hAnsi="Times New Roman"/>
          <w:b w:val="0"/>
          <w:color w:val="auto"/>
          <w:sz w:val="24"/>
          <w:szCs w:val="24"/>
          <w:shd w:val="clear" w:color="auto" w:fill="FFFFFF"/>
        </w:rPr>
        <w:t>экспертизы муниципальных нормативных правовых актов органов местного самоуправления</w:t>
      </w:r>
      <w:proofErr w:type="gramEnd"/>
      <w:r w:rsidRPr="007C7791">
        <w:rPr>
          <w:rFonts w:ascii="Times New Roman" w:hAnsi="Times New Roman"/>
          <w:b w:val="0"/>
          <w:color w:val="auto"/>
          <w:sz w:val="24"/>
          <w:szCs w:val="24"/>
          <w:shd w:val="clear" w:color="auto" w:fill="FFFFFF"/>
        </w:rPr>
        <w:t xml:space="preserve"> </w:t>
      </w:r>
      <w:proofErr w:type="spellStart"/>
      <w:r w:rsidRPr="007C7791">
        <w:rPr>
          <w:rFonts w:ascii="Times New Roman" w:hAnsi="Times New Roman"/>
          <w:b w:val="0"/>
          <w:color w:val="auto"/>
          <w:sz w:val="24"/>
          <w:szCs w:val="24"/>
          <w:shd w:val="clear" w:color="auto" w:fill="FFFFFF"/>
        </w:rPr>
        <w:t>Инсарского</w:t>
      </w:r>
      <w:proofErr w:type="spellEnd"/>
      <w:r w:rsidRPr="007C7791">
        <w:rPr>
          <w:rFonts w:ascii="Times New Roman" w:hAnsi="Times New Roman"/>
          <w:b w:val="0"/>
          <w:color w:val="auto"/>
          <w:sz w:val="24"/>
          <w:szCs w:val="24"/>
          <w:shd w:val="clear" w:color="auto" w:fill="FFFFFF"/>
        </w:rPr>
        <w:t xml:space="preserve"> муниципального  района, затрагивающих вопросы осуществления  предприним</w:t>
      </w:r>
      <w:r w:rsidRPr="007C7791">
        <w:rPr>
          <w:rFonts w:ascii="Times New Roman" w:hAnsi="Times New Roman"/>
          <w:b w:val="0"/>
          <w:color w:val="auto"/>
          <w:sz w:val="24"/>
          <w:szCs w:val="24"/>
          <w:shd w:val="clear" w:color="auto" w:fill="FFFFFF"/>
        </w:rPr>
        <w:t>а</w:t>
      </w:r>
      <w:r w:rsidRPr="007C7791">
        <w:rPr>
          <w:rFonts w:ascii="Times New Roman" w:hAnsi="Times New Roman"/>
          <w:b w:val="0"/>
          <w:color w:val="auto"/>
          <w:sz w:val="24"/>
          <w:szCs w:val="24"/>
          <w:shd w:val="clear" w:color="auto" w:fill="FFFFFF"/>
        </w:rPr>
        <w:t>тельской и инвестиционной деятельности, на 2025 год.</w:t>
      </w:r>
    </w:p>
    <w:p w:rsidR="007C7791" w:rsidRPr="007C7791" w:rsidRDefault="007C7791" w:rsidP="007C7791"/>
    <w:p w:rsidR="007C7791" w:rsidRPr="007C7791" w:rsidRDefault="007C7791" w:rsidP="007C7791">
      <w:r w:rsidRPr="007C7791">
        <w:t xml:space="preserve">Глава </w:t>
      </w:r>
      <w:proofErr w:type="spellStart"/>
      <w:r w:rsidRPr="007C7791">
        <w:t>Инсарского</w:t>
      </w:r>
      <w:proofErr w:type="spellEnd"/>
      <w:r w:rsidRPr="007C7791">
        <w:t xml:space="preserve"> </w:t>
      </w:r>
    </w:p>
    <w:p w:rsidR="007C7791" w:rsidRPr="007C7791" w:rsidRDefault="007C7791" w:rsidP="007C7791">
      <w:r w:rsidRPr="007C7791">
        <w:t xml:space="preserve">муниципального района                                                                      </w:t>
      </w:r>
      <w:r>
        <w:t xml:space="preserve">                            </w:t>
      </w:r>
      <w:r w:rsidRPr="007C7791">
        <w:t xml:space="preserve">А.Г. </w:t>
      </w:r>
      <w:proofErr w:type="spellStart"/>
      <w:r w:rsidRPr="007C7791">
        <w:t>Миточкин</w:t>
      </w:r>
      <w:proofErr w:type="spellEnd"/>
    </w:p>
    <w:p w:rsidR="007C7791" w:rsidRPr="00FD76B1" w:rsidRDefault="007C7791" w:rsidP="007C7791">
      <w:pPr>
        <w:rPr>
          <w:color w:val="FFFFFF"/>
          <w:sz w:val="28"/>
        </w:rPr>
      </w:pPr>
    </w:p>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Pr>
        <w:sectPr w:rsidR="007C7791" w:rsidSect="007C7791">
          <w:pgSz w:w="11906" w:h="16838"/>
          <w:pgMar w:top="1134" w:right="567" w:bottom="1134" w:left="1134" w:header="709" w:footer="709" w:gutter="0"/>
          <w:cols w:space="708"/>
          <w:docGrid w:linePitch="360"/>
        </w:sectPr>
      </w:pPr>
    </w:p>
    <w:p w:rsidR="007C7791" w:rsidRPr="007C7791" w:rsidRDefault="007C7791" w:rsidP="007C7791">
      <w:pPr>
        <w:ind w:left="9204" w:firstLine="708"/>
        <w:jc w:val="right"/>
      </w:pPr>
      <w:r w:rsidRPr="007C7791">
        <w:lastRenderedPageBreak/>
        <w:t xml:space="preserve">  Приложение</w:t>
      </w:r>
    </w:p>
    <w:p w:rsidR="007C7791" w:rsidRPr="007C7791" w:rsidRDefault="007C7791" w:rsidP="007C7791">
      <w:pPr>
        <w:jc w:val="right"/>
      </w:pPr>
      <w:r w:rsidRPr="007C7791">
        <w:t xml:space="preserve">                                                                                                                             к распоряжению администрации</w:t>
      </w:r>
    </w:p>
    <w:p w:rsidR="007C7791" w:rsidRPr="007C7791" w:rsidRDefault="007C7791" w:rsidP="007C7791">
      <w:pPr>
        <w:ind w:left="9204" w:firstLine="708"/>
        <w:jc w:val="right"/>
      </w:pPr>
      <w:r w:rsidRPr="007C7791">
        <w:t xml:space="preserve">  </w:t>
      </w:r>
      <w:proofErr w:type="spellStart"/>
      <w:r w:rsidRPr="007C7791">
        <w:t>Инсарского</w:t>
      </w:r>
      <w:proofErr w:type="spellEnd"/>
      <w:r w:rsidRPr="007C7791">
        <w:t xml:space="preserve"> муниципального   района</w:t>
      </w:r>
      <w:bookmarkStart w:id="26" w:name="_GoBack"/>
      <w:bookmarkEnd w:id="26"/>
    </w:p>
    <w:p w:rsidR="007C7791" w:rsidRPr="007C7791" w:rsidRDefault="007C7791" w:rsidP="007C7791">
      <w:pPr>
        <w:jc w:val="right"/>
      </w:pPr>
      <w:r w:rsidRPr="007C7791">
        <w:t xml:space="preserve">                                                                                                                 </w:t>
      </w:r>
      <w:r>
        <w:t xml:space="preserve">         </w:t>
      </w:r>
      <w:r w:rsidRPr="007C7791">
        <w:t>от 28 декабря 2024 года  № 35-р</w:t>
      </w:r>
    </w:p>
    <w:p w:rsidR="007C7791" w:rsidRPr="007C7791" w:rsidRDefault="007C7791" w:rsidP="007C7791"/>
    <w:p w:rsidR="007C7791" w:rsidRPr="007C7791" w:rsidRDefault="007C7791" w:rsidP="007C7791"/>
    <w:p w:rsidR="007C7791" w:rsidRPr="007C7791" w:rsidRDefault="007C7791" w:rsidP="007C7791">
      <w:pPr>
        <w:pStyle w:val="16"/>
        <w:spacing w:before="0" w:after="0"/>
        <w:rPr>
          <w:rFonts w:ascii="Times New Roman" w:hAnsi="Times New Roman"/>
          <w:color w:val="auto"/>
          <w:sz w:val="24"/>
          <w:szCs w:val="24"/>
        </w:rPr>
      </w:pPr>
      <w:r w:rsidRPr="007C7791">
        <w:rPr>
          <w:rFonts w:ascii="Times New Roman" w:hAnsi="Times New Roman"/>
          <w:color w:val="auto"/>
          <w:sz w:val="24"/>
          <w:szCs w:val="24"/>
        </w:rPr>
        <w:t>План</w:t>
      </w:r>
    </w:p>
    <w:p w:rsidR="007C7791" w:rsidRPr="007C7791" w:rsidRDefault="007C7791" w:rsidP="007C7791">
      <w:pPr>
        <w:pStyle w:val="16"/>
        <w:spacing w:before="0" w:after="0"/>
        <w:rPr>
          <w:rFonts w:ascii="Times New Roman" w:hAnsi="Times New Roman"/>
          <w:color w:val="auto"/>
          <w:sz w:val="24"/>
          <w:szCs w:val="24"/>
          <w:shd w:val="clear" w:color="auto" w:fill="FFFFFF"/>
        </w:rPr>
      </w:pPr>
      <w:r w:rsidRPr="007C7791">
        <w:rPr>
          <w:rFonts w:ascii="Times New Roman" w:hAnsi="Times New Roman"/>
          <w:color w:val="auto"/>
          <w:sz w:val="24"/>
          <w:szCs w:val="24"/>
        </w:rPr>
        <w:t xml:space="preserve">проведения </w:t>
      </w:r>
      <w:r w:rsidRPr="007C7791">
        <w:rPr>
          <w:rFonts w:ascii="Times New Roman" w:hAnsi="Times New Roman"/>
          <w:color w:val="auto"/>
          <w:sz w:val="24"/>
          <w:szCs w:val="24"/>
          <w:shd w:val="clear" w:color="auto" w:fill="FFFFFF"/>
        </w:rPr>
        <w:t xml:space="preserve">экспертизы муниципальных  нормативных правовых актов органов местного самоуправления </w:t>
      </w:r>
      <w:proofErr w:type="spellStart"/>
      <w:r w:rsidRPr="007C7791">
        <w:rPr>
          <w:rFonts w:ascii="Times New Roman" w:hAnsi="Times New Roman"/>
          <w:color w:val="auto"/>
          <w:sz w:val="24"/>
          <w:szCs w:val="24"/>
          <w:shd w:val="clear" w:color="auto" w:fill="FFFFFF"/>
        </w:rPr>
        <w:t>Инсарского</w:t>
      </w:r>
      <w:proofErr w:type="spellEnd"/>
      <w:r w:rsidRPr="007C7791">
        <w:rPr>
          <w:rFonts w:ascii="Times New Roman" w:hAnsi="Times New Roman"/>
          <w:color w:val="auto"/>
          <w:sz w:val="24"/>
          <w:szCs w:val="24"/>
          <w:shd w:val="clear" w:color="auto" w:fill="FFFFFF"/>
        </w:rPr>
        <w:t xml:space="preserve"> муниципального района, затрагивающих вопросы осуществления  предпринимательской и инвестиционной деятельности, на 2025 год</w:t>
      </w:r>
    </w:p>
    <w:p w:rsidR="007C7791" w:rsidRPr="007C7791" w:rsidRDefault="007C7791" w:rsidP="007C7791">
      <w:pPr>
        <w:rPr>
          <w:b/>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5839"/>
        <w:gridCol w:w="3119"/>
        <w:gridCol w:w="3118"/>
        <w:gridCol w:w="2552"/>
      </w:tblGrid>
      <w:tr w:rsidR="007C7791" w:rsidRPr="007C7791" w:rsidTr="00973A74">
        <w:tblPrEx>
          <w:tblCellMar>
            <w:top w:w="0" w:type="dxa"/>
            <w:bottom w:w="0" w:type="dxa"/>
          </w:tblCellMar>
        </w:tblPrEx>
        <w:tc>
          <w:tcPr>
            <w:tcW w:w="540" w:type="dxa"/>
            <w:tcBorders>
              <w:top w:val="single" w:sz="4" w:space="0" w:color="auto"/>
              <w:bottom w:val="single" w:sz="4" w:space="0" w:color="auto"/>
              <w:right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 xml:space="preserve">№ </w:t>
            </w:r>
            <w:proofErr w:type="gramStart"/>
            <w:r w:rsidRPr="007C7791">
              <w:rPr>
                <w:rFonts w:ascii="Times New Roman" w:hAnsi="Times New Roman"/>
              </w:rPr>
              <w:t>п</w:t>
            </w:r>
            <w:proofErr w:type="gramEnd"/>
            <w:r w:rsidRPr="007C7791">
              <w:rPr>
                <w:rFonts w:ascii="Times New Roman" w:hAnsi="Times New Roman"/>
              </w:rPr>
              <w:t>/п</w:t>
            </w:r>
          </w:p>
        </w:tc>
        <w:tc>
          <w:tcPr>
            <w:tcW w:w="5839"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Реквизиты правового акта (вид и наименов</w:t>
            </w:r>
            <w:r w:rsidRPr="007C7791">
              <w:rPr>
                <w:rFonts w:ascii="Times New Roman" w:hAnsi="Times New Roman"/>
              </w:rPr>
              <w:t>а</w:t>
            </w:r>
            <w:r w:rsidRPr="007C7791">
              <w:rPr>
                <w:rFonts w:ascii="Times New Roman" w:hAnsi="Times New Roman"/>
              </w:rPr>
              <w:t>ние правового акта, дата принятия и вступл</w:t>
            </w:r>
            <w:r w:rsidRPr="007C7791">
              <w:rPr>
                <w:rFonts w:ascii="Times New Roman" w:hAnsi="Times New Roman"/>
              </w:rPr>
              <w:t>е</w:t>
            </w:r>
            <w:r w:rsidRPr="007C7791">
              <w:rPr>
                <w:rFonts w:ascii="Times New Roman" w:hAnsi="Times New Roman"/>
              </w:rPr>
              <w:t>ния его в силу, номер, редакция)</w:t>
            </w:r>
          </w:p>
        </w:tc>
        <w:tc>
          <w:tcPr>
            <w:tcW w:w="3119"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Наименование заявит</w:t>
            </w:r>
            <w:r w:rsidRPr="007C7791">
              <w:rPr>
                <w:rFonts w:ascii="Times New Roman" w:hAnsi="Times New Roman"/>
              </w:rPr>
              <w:t>е</w:t>
            </w:r>
            <w:r w:rsidRPr="007C7791">
              <w:rPr>
                <w:rFonts w:ascii="Times New Roman" w:hAnsi="Times New Roman"/>
              </w:rPr>
              <w:t>ля</w:t>
            </w:r>
          </w:p>
        </w:tc>
        <w:tc>
          <w:tcPr>
            <w:tcW w:w="3118"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Наименование разр</w:t>
            </w:r>
            <w:r w:rsidRPr="007C7791">
              <w:rPr>
                <w:rFonts w:ascii="Times New Roman" w:hAnsi="Times New Roman"/>
              </w:rPr>
              <w:t>а</w:t>
            </w:r>
            <w:r w:rsidRPr="007C7791">
              <w:rPr>
                <w:rFonts w:ascii="Times New Roman" w:hAnsi="Times New Roman"/>
              </w:rPr>
              <w:t>ботчика</w:t>
            </w:r>
          </w:p>
        </w:tc>
        <w:tc>
          <w:tcPr>
            <w:tcW w:w="2552" w:type="dxa"/>
            <w:tcBorders>
              <w:top w:val="single" w:sz="4" w:space="0" w:color="auto"/>
              <w:left w:val="single" w:sz="4" w:space="0" w:color="auto"/>
              <w:bottom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Срок проведения экспертизы правов</w:t>
            </w:r>
            <w:r w:rsidRPr="007C7791">
              <w:rPr>
                <w:rFonts w:ascii="Times New Roman" w:hAnsi="Times New Roman"/>
              </w:rPr>
              <w:t>о</w:t>
            </w:r>
            <w:r w:rsidRPr="007C7791">
              <w:rPr>
                <w:rFonts w:ascii="Times New Roman" w:hAnsi="Times New Roman"/>
              </w:rPr>
              <w:t>го акта (начало - окончание, месяц, год)</w:t>
            </w:r>
          </w:p>
        </w:tc>
      </w:tr>
      <w:tr w:rsidR="007C7791" w:rsidRPr="007C7791" w:rsidTr="00973A74">
        <w:tblPrEx>
          <w:tblCellMar>
            <w:top w:w="0" w:type="dxa"/>
            <w:bottom w:w="0" w:type="dxa"/>
          </w:tblCellMar>
        </w:tblPrEx>
        <w:tc>
          <w:tcPr>
            <w:tcW w:w="540" w:type="dxa"/>
            <w:tcBorders>
              <w:top w:val="single" w:sz="4" w:space="0" w:color="auto"/>
              <w:bottom w:val="single" w:sz="4" w:space="0" w:color="auto"/>
              <w:right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1</w:t>
            </w:r>
          </w:p>
        </w:tc>
        <w:tc>
          <w:tcPr>
            <w:tcW w:w="5839"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2</w:t>
            </w:r>
          </w:p>
        </w:tc>
        <w:tc>
          <w:tcPr>
            <w:tcW w:w="3119"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3</w:t>
            </w:r>
          </w:p>
        </w:tc>
        <w:tc>
          <w:tcPr>
            <w:tcW w:w="3118"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4</w:t>
            </w:r>
          </w:p>
        </w:tc>
        <w:tc>
          <w:tcPr>
            <w:tcW w:w="2552" w:type="dxa"/>
            <w:tcBorders>
              <w:top w:val="single" w:sz="4" w:space="0" w:color="auto"/>
              <w:left w:val="single" w:sz="4" w:space="0" w:color="auto"/>
              <w:bottom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5</w:t>
            </w:r>
          </w:p>
        </w:tc>
      </w:tr>
      <w:tr w:rsidR="007C7791" w:rsidRPr="007C7791" w:rsidTr="00973A74">
        <w:tblPrEx>
          <w:tblCellMar>
            <w:top w:w="0" w:type="dxa"/>
            <w:bottom w:w="0" w:type="dxa"/>
          </w:tblCellMar>
        </w:tblPrEx>
        <w:tc>
          <w:tcPr>
            <w:tcW w:w="540" w:type="dxa"/>
            <w:tcBorders>
              <w:top w:val="single" w:sz="4" w:space="0" w:color="auto"/>
              <w:bottom w:val="single" w:sz="4" w:space="0" w:color="auto"/>
              <w:right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1.</w:t>
            </w:r>
          </w:p>
        </w:tc>
        <w:tc>
          <w:tcPr>
            <w:tcW w:w="5839"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ind w:left="72"/>
              <w:rPr>
                <w:color w:val="22272F"/>
                <w:shd w:val="clear" w:color="auto" w:fill="FFFFFF"/>
              </w:rPr>
            </w:pPr>
            <w:r w:rsidRPr="007C7791">
              <w:rPr>
                <w:color w:val="22272F"/>
                <w:shd w:val="clear" w:color="auto" w:fill="FFFFFF"/>
              </w:rPr>
              <w:t xml:space="preserve">Решение Совета депутатов </w:t>
            </w:r>
            <w:proofErr w:type="spellStart"/>
            <w:r w:rsidRPr="007C7791">
              <w:rPr>
                <w:rStyle w:val="aff5"/>
                <w:i w:val="0"/>
                <w:iCs w:val="0"/>
                <w:color w:val="22272F"/>
                <w:shd w:val="clear" w:color="auto" w:fill="FFFFFF"/>
              </w:rPr>
              <w:t>Инсарского</w:t>
            </w:r>
            <w:proofErr w:type="spellEnd"/>
            <w:r w:rsidRPr="007C7791">
              <w:rPr>
                <w:color w:val="22272F"/>
                <w:shd w:val="clear" w:color="auto" w:fill="FFFFFF"/>
              </w:rPr>
              <w:t> </w:t>
            </w:r>
            <w:r w:rsidRPr="007C7791">
              <w:rPr>
                <w:rStyle w:val="aff5"/>
                <w:i w:val="0"/>
                <w:iCs w:val="0"/>
                <w:color w:val="22272F"/>
                <w:shd w:val="clear" w:color="auto" w:fill="FFFFFF"/>
              </w:rPr>
              <w:t>муниципального</w:t>
            </w:r>
            <w:r w:rsidRPr="007C7791">
              <w:rPr>
                <w:color w:val="22272F"/>
                <w:shd w:val="clear" w:color="auto" w:fill="FFFFFF"/>
              </w:rPr>
              <w:t> района</w:t>
            </w:r>
            <w:r w:rsidRPr="007C7791">
              <w:rPr>
                <w:color w:val="22272F"/>
              </w:rPr>
              <w:t xml:space="preserve"> </w:t>
            </w:r>
            <w:r w:rsidRPr="007C7791">
              <w:rPr>
                <w:color w:val="22272F"/>
                <w:shd w:val="clear" w:color="auto" w:fill="FFFFFF"/>
              </w:rPr>
              <w:t>от 22 августа 2011 года  № 53</w:t>
            </w:r>
            <w:r w:rsidRPr="007C7791">
              <w:rPr>
                <w:color w:val="22272F"/>
              </w:rPr>
              <w:t xml:space="preserve"> «</w:t>
            </w:r>
            <w:r w:rsidRPr="007C7791">
              <w:rPr>
                <w:color w:val="22272F"/>
                <w:shd w:val="clear" w:color="auto" w:fill="FFFFFF"/>
              </w:rPr>
              <w:t>Об утверждении</w:t>
            </w:r>
          </w:p>
          <w:p w:rsidR="007C7791" w:rsidRPr="007C7791" w:rsidRDefault="007C7791" w:rsidP="00973A74">
            <w:pPr>
              <w:rPr>
                <w:color w:val="22272F"/>
                <w:shd w:val="clear" w:color="auto" w:fill="FFFFFF"/>
              </w:rPr>
            </w:pPr>
            <w:r w:rsidRPr="007C7791">
              <w:rPr>
                <w:color w:val="22272F"/>
                <w:shd w:val="clear" w:color="auto" w:fill="FFFFFF"/>
              </w:rPr>
              <w:t> </w:t>
            </w:r>
            <w:r w:rsidRPr="007C7791">
              <w:rPr>
                <w:rStyle w:val="aff5"/>
                <w:i w:val="0"/>
                <w:iCs w:val="0"/>
                <w:color w:val="22272F"/>
                <w:shd w:val="clear" w:color="auto" w:fill="FFFFFF"/>
              </w:rPr>
              <w:t>Положения</w:t>
            </w:r>
            <w:r w:rsidRPr="007C7791">
              <w:rPr>
                <w:color w:val="22272F"/>
                <w:shd w:val="clear" w:color="auto" w:fill="FFFFFF"/>
              </w:rPr>
              <w:t> о </w:t>
            </w:r>
            <w:r w:rsidRPr="007C7791">
              <w:rPr>
                <w:rStyle w:val="aff5"/>
                <w:i w:val="0"/>
                <w:iCs w:val="0"/>
                <w:color w:val="22272F"/>
                <w:shd w:val="clear" w:color="auto" w:fill="FFFFFF"/>
              </w:rPr>
              <w:t>приватизации</w:t>
            </w:r>
            <w:r w:rsidRPr="007C7791">
              <w:rPr>
                <w:color w:val="22272F"/>
                <w:shd w:val="clear" w:color="auto" w:fill="FFFFFF"/>
              </w:rPr>
              <w:t> </w:t>
            </w:r>
            <w:r w:rsidRPr="007C7791">
              <w:rPr>
                <w:rStyle w:val="aff5"/>
                <w:i w:val="0"/>
                <w:iCs w:val="0"/>
                <w:color w:val="22272F"/>
                <w:shd w:val="clear" w:color="auto" w:fill="FFFFFF"/>
              </w:rPr>
              <w:t>муниципальн</w:t>
            </w:r>
            <w:r w:rsidRPr="007C7791">
              <w:rPr>
                <w:rStyle w:val="aff5"/>
                <w:i w:val="0"/>
                <w:iCs w:val="0"/>
                <w:color w:val="22272F"/>
                <w:shd w:val="clear" w:color="auto" w:fill="FFFFFF"/>
              </w:rPr>
              <w:t>о</w:t>
            </w:r>
            <w:r w:rsidRPr="007C7791">
              <w:rPr>
                <w:rStyle w:val="aff5"/>
                <w:i w:val="0"/>
                <w:iCs w:val="0"/>
                <w:color w:val="22272F"/>
                <w:shd w:val="clear" w:color="auto" w:fill="FFFFFF"/>
              </w:rPr>
              <w:t>го</w:t>
            </w:r>
            <w:r w:rsidRPr="007C7791">
              <w:rPr>
                <w:color w:val="22272F"/>
                <w:shd w:val="clear" w:color="auto" w:fill="FFFFFF"/>
              </w:rPr>
              <w:t> </w:t>
            </w:r>
            <w:r w:rsidRPr="007C7791">
              <w:rPr>
                <w:rStyle w:val="aff5"/>
                <w:i w:val="0"/>
                <w:iCs w:val="0"/>
                <w:color w:val="22272F"/>
                <w:shd w:val="clear" w:color="auto" w:fill="FFFFFF"/>
              </w:rPr>
              <w:t>имущества</w:t>
            </w:r>
            <w:r w:rsidRPr="007C7791">
              <w:rPr>
                <w:color w:val="22272F"/>
                <w:shd w:val="clear" w:color="auto" w:fill="FFFFFF"/>
              </w:rPr>
              <w:t> </w:t>
            </w:r>
            <w:r w:rsidRPr="007C7791">
              <w:rPr>
                <w:rStyle w:val="aff5"/>
                <w:i w:val="0"/>
                <w:iCs w:val="0"/>
                <w:color w:val="22272F"/>
                <w:shd w:val="clear" w:color="auto" w:fill="FFFFFF"/>
              </w:rPr>
              <w:t>Инсарского</w:t>
            </w:r>
            <w:r w:rsidRPr="007C7791">
              <w:rPr>
                <w:color w:val="22272F"/>
                <w:shd w:val="clear" w:color="auto" w:fill="FFFFFF"/>
              </w:rPr>
              <w:t> муниципального района Республики Мордовия»</w:t>
            </w:r>
          </w:p>
          <w:p w:rsidR="007C7791" w:rsidRPr="007C7791" w:rsidRDefault="007C7791" w:rsidP="00973A74">
            <w:pPr>
              <w:rPr>
                <w:color w:val="22272F"/>
                <w:shd w:val="clear" w:color="auto" w:fill="FFFFFF"/>
              </w:rPr>
            </w:pPr>
            <w:r w:rsidRPr="007C7791">
              <w:t>(дата вступления в силу – 22 августа  2011 года, редакция   –  30 октября  2012 года)</w:t>
            </w:r>
          </w:p>
          <w:p w:rsidR="007C7791" w:rsidRPr="007C7791" w:rsidRDefault="007C7791" w:rsidP="00973A74">
            <w:pPr>
              <w:ind w:left="72"/>
              <w:rPr>
                <w:shd w:val="clear" w:color="auto" w:fill="FFFFFF"/>
              </w:rPr>
            </w:pPr>
          </w:p>
        </w:tc>
        <w:tc>
          <w:tcPr>
            <w:tcW w:w="3119"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ind w:right="176"/>
              <w:rPr>
                <w:rFonts w:ascii="Times New Roman" w:hAnsi="Times New Roman"/>
              </w:rPr>
            </w:pPr>
            <w:r w:rsidRPr="007C7791">
              <w:rPr>
                <w:rFonts w:ascii="Times New Roman" w:hAnsi="Times New Roman"/>
              </w:rPr>
              <w:t xml:space="preserve">Организационно – правовое управление администрации </w:t>
            </w:r>
            <w:proofErr w:type="spellStart"/>
            <w:r w:rsidRPr="007C7791">
              <w:rPr>
                <w:rFonts w:ascii="Times New Roman" w:hAnsi="Times New Roman"/>
              </w:rPr>
              <w:t>Инса</w:t>
            </w:r>
            <w:r w:rsidRPr="007C7791">
              <w:rPr>
                <w:rFonts w:ascii="Times New Roman" w:hAnsi="Times New Roman"/>
              </w:rPr>
              <w:t>р</w:t>
            </w:r>
            <w:r w:rsidRPr="007C7791">
              <w:rPr>
                <w:rFonts w:ascii="Times New Roman" w:hAnsi="Times New Roman"/>
              </w:rPr>
              <w:t>ского</w:t>
            </w:r>
            <w:proofErr w:type="spellEnd"/>
            <w:r w:rsidRPr="007C7791">
              <w:rPr>
                <w:rFonts w:ascii="Times New Roman" w:hAnsi="Times New Roman"/>
              </w:rPr>
              <w:t xml:space="preserve"> муниципального района</w:t>
            </w:r>
          </w:p>
        </w:tc>
        <w:tc>
          <w:tcPr>
            <w:tcW w:w="3118"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rPr>
                <w:rFonts w:ascii="Times New Roman" w:hAnsi="Times New Roman"/>
              </w:rPr>
            </w:pPr>
            <w:r w:rsidRPr="007C7791">
              <w:rPr>
                <w:rFonts w:ascii="Times New Roman" w:hAnsi="Times New Roman"/>
              </w:rPr>
              <w:t xml:space="preserve">Экономическое управление администрации  </w:t>
            </w:r>
            <w:proofErr w:type="spellStart"/>
            <w:r w:rsidRPr="007C7791">
              <w:rPr>
                <w:rFonts w:ascii="Times New Roman" w:hAnsi="Times New Roman"/>
              </w:rPr>
              <w:t>Инсарского</w:t>
            </w:r>
            <w:proofErr w:type="spellEnd"/>
            <w:r w:rsidRPr="007C7791">
              <w:rPr>
                <w:rFonts w:ascii="Times New Roman" w:hAnsi="Times New Roman"/>
              </w:rPr>
              <w:t xml:space="preserve">  муниц</w:t>
            </w:r>
            <w:r w:rsidRPr="007C7791">
              <w:rPr>
                <w:rFonts w:ascii="Times New Roman" w:hAnsi="Times New Roman"/>
              </w:rPr>
              <w:t>и</w:t>
            </w:r>
            <w:r w:rsidRPr="007C7791">
              <w:rPr>
                <w:rFonts w:ascii="Times New Roman" w:hAnsi="Times New Roman"/>
              </w:rPr>
              <w:t xml:space="preserve">пального района  </w:t>
            </w:r>
          </w:p>
        </w:tc>
        <w:tc>
          <w:tcPr>
            <w:tcW w:w="2552" w:type="dxa"/>
            <w:tcBorders>
              <w:top w:val="single" w:sz="4" w:space="0" w:color="auto"/>
              <w:left w:val="single" w:sz="4" w:space="0" w:color="auto"/>
              <w:bottom w:val="single" w:sz="4" w:space="0" w:color="auto"/>
            </w:tcBorders>
          </w:tcPr>
          <w:p w:rsidR="007C7791" w:rsidRPr="007C7791" w:rsidRDefault="007C7791" w:rsidP="00973A74">
            <w:pPr>
              <w:pStyle w:val="af6"/>
              <w:rPr>
                <w:rFonts w:ascii="Times New Roman" w:hAnsi="Times New Roman"/>
              </w:rPr>
            </w:pPr>
            <w:r w:rsidRPr="007C7791">
              <w:rPr>
                <w:rFonts w:ascii="Times New Roman" w:hAnsi="Times New Roman"/>
              </w:rPr>
              <w:t>24 января 2025 года - 23 апреля 2025 года</w:t>
            </w:r>
          </w:p>
        </w:tc>
      </w:tr>
      <w:tr w:rsidR="007C7791" w:rsidRPr="007C7791" w:rsidTr="00973A74">
        <w:tblPrEx>
          <w:tblCellMar>
            <w:top w:w="0" w:type="dxa"/>
            <w:bottom w:w="0" w:type="dxa"/>
          </w:tblCellMar>
        </w:tblPrEx>
        <w:tc>
          <w:tcPr>
            <w:tcW w:w="540" w:type="dxa"/>
            <w:tcBorders>
              <w:top w:val="single" w:sz="4" w:space="0" w:color="auto"/>
              <w:bottom w:val="single" w:sz="4" w:space="0" w:color="auto"/>
              <w:right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2.</w:t>
            </w:r>
          </w:p>
        </w:tc>
        <w:tc>
          <w:tcPr>
            <w:tcW w:w="5839"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ind w:left="72"/>
              <w:rPr>
                <w:color w:val="22272F"/>
                <w:shd w:val="clear" w:color="auto" w:fill="FFFFFF"/>
              </w:rPr>
            </w:pPr>
            <w:r w:rsidRPr="007C7791">
              <w:rPr>
                <w:color w:val="22272F"/>
                <w:shd w:val="clear" w:color="auto" w:fill="FFFFFF"/>
              </w:rPr>
              <w:t xml:space="preserve">Постановление  администрации </w:t>
            </w:r>
            <w:proofErr w:type="spellStart"/>
            <w:r w:rsidRPr="007C7791">
              <w:rPr>
                <w:rStyle w:val="aff5"/>
                <w:i w:val="0"/>
                <w:iCs w:val="0"/>
                <w:color w:val="22272F"/>
                <w:shd w:val="clear" w:color="auto" w:fill="FFFFFF"/>
              </w:rPr>
              <w:t>Инсарского</w:t>
            </w:r>
            <w:proofErr w:type="spellEnd"/>
            <w:r w:rsidRPr="007C7791">
              <w:rPr>
                <w:color w:val="22272F"/>
                <w:shd w:val="clear" w:color="auto" w:fill="FFFFFF"/>
              </w:rPr>
              <w:t> </w:t>
            </w:r>
            <w:r w:rsidRPr="007C7791">
              <w:rPr>
                <w:rStyle w:val="aff5"/>
                <w:i w:val="0"/>
                <w:iCs w:val="0"/>
                <w:color w:val="22272F"/>
                <w:shd w:val="clear" w:color="auto" w:fill="FFFFFF"/>
              </w:rPr>
              <w:t>муниципального</w:t>
            </w:r>
            <w:r w:rsidRPr="007C7791">
              <w:rPr>
                <w:color w:val="22272F"/>
                <w:shd w:val="clear" w:color="auto" w:fill="FFFFFF"/>
              </w:rPr>
              <w:t> района  от 6 февраля 2019 года  № 36 «Об утверждении</w:t>
            </w:r>
            <w:r w:rsidRPr="007C7791">
              <w:rPr>
                <w:color w:val="22272F"/>
              </w:rPr>
              <w:br/>
            </w:r>
            <w:r w:rsidRPr="007C7791">
              <w:rPr>
                <w:rStyle w:val="aff5"/>
                <w:i w:val="0"/>
                <w:iCs w:val="0"/>
                <w:color w:val="22272F"/>
                <w:shd w:val="clear" w:color="auto" w:fill="FFFFFF"/>
              </w:rPr>
              <w:t>Порядка</w:t>
            </w:r>
            <w:r w:rsidRPr="007C7791">
              <w:rPr>
                <w:color w:val="22272F"/>
                <w:shd w:val="clear" w:color="auto" w:fill="FFFFFF"/>
              </w:rPr>
              <w:t> </w:t>
            </w:r>
            <w:r w:rsidRPr="007C7791">
              <w:rPr>
                <w:rStyle w:val="aff5"/>
                <w:i w:val="0"/>
                <w:iCs w:val="0"/>
                <w:color w:val="22272F"/>
                <w:shd w:val="clear" w:color="auto" w:fill="FFFFFF"/>
              </w:rPr>
              <w:t>предоставления</w:t>
            </w:r>
            <w:r w:rsidRPr="007C7791">
              <w:rPr>
                <w:color w:val="22272F"/>
                <w:shd w:val="clear" w:color="auto" w:fill="FFFFFF"/>
              </w:rPr>
              <w:t> </w:t>
            </w:r>
            <w:r w:rsidRPr="007C7791">
              <w:rPr>
                <w:rStyle w:val="aff5"/>
                <w:i w:val="0"/>
                <w:iCs w:val="0"/>
                <w:color w:val="22272F"/>
                <w:shd w:val="clear" w:color="auto" w:fill="FFFFFF"/>
              </w:rPr>
              <w:t>муниципальной</w:t>
            </w:r>
            <w:r w:rsidRPr="007C7791">
              <w:rPr>
                <w:color w:val="22272F"/>
                <w:shd w:val="clear" w:color="auto" w:fill="FFFFFF"/>
              </w:rPr>
              <w:t> </w:t>
            </w:r>
          </w:p>
          <w:p w:rsidR="007C7791" w:rsidRPr="007C7791" w:rsidRDefault="007C7791" w:rsidP="00973A74">
            <w:pPr>
              <w:ind w:left="72"/>
              <w:rPr>
                <w:color w:val="22272F"/>
                <w:shd w:val="clear" w:color="auto" w:fill="FFFFFF"/>
              </w:rPr>
            </w:pPr>
            <w:r w:rsidRPr="007C7791">
              <w:rPr>
                <w:rStyle w:val="aff5"/>
                <w:i w:val="0"/>
                <w:iCs w:val="0"/>
                <w:color w:val="22272F"/>
                <w:shd w:val="clear" w:color="auto" w:fill="FFFFFF"/>
              </w:rPr>
              <w:t>преференции</w:t>
            </w:r>
            <w:r w:rsidRPr="007C7791">
              <w:rPr>
                <w:color w:val="22272F"/>
                <w:shd w:val="clear" w:color="auto" w:fill="FFFFFF"/>
              </w:rPr>
              <w:t> в </w:t>
            </w:r>
            <w:r w:rsidRPr="007C7791">
              <w:rPr>
                <w:rStyle w:val="aff5"/>
                <w:i w:val="0"/>
                <w:iCs w:val="0"/>
                <w:color w:val="22272F"/>
                <w:shd w:val="clear" w:color="auto" w:fill="FFFFFF"/>
              </w:rPr>
              <w:t>форме</w:t>
            </w:r>
            <w:r w:rsidRPr="007C7791">
              <w:rPr>
                <w:color w:val="22272F"/>
                <w:shd w:val="clear" w:color="auto" w:fill="FFFFFF"/>
              </w:rPr>
              <w:t> </w:t>
            </w:r>
            <w:r w:rsidRPr="007C7791">
              <w:rPr>
                <w:rStyle w:val="aff5"/>
                <w:i w:val="0"/>
                <w:iCs w:val="0"/>
                <w:color w:val="22272F"/>
                <w:shd w:val="clear" w:color="auto" w:fill="FFFFFF"/>
              </w:rPr>
              <w:t>передачи</w:t>
            </w:r>
            <w:r w:rsidRPr="007C7791">
              <w:rPr>
                <w:color w:val="22272F"/>
                <w:shd w:val="clear" w:color="auto" w:fill="FFFFFF"/>
              </w:rPr>
              <w:t> в </w:t>
            </w:r>
            <w:r w:rsidRPr="007C7791">
              <w:rPr>
                <w:rStyle w:val="aff5"/>
                <w:i w:val="0"/>
                <w:iCs w:val="0"/>
                <w:color w:val="22272F"/>
                <w:shd w:val="clear" w:color="auto" w:fill="FFFFFF"/>
              </w:rPr>
              <w:t>аренду</w:t>
            </w:r>
            <w:r w:rsidRPr="007C7791">
              <w:rPr>
                <w:color w:val="22272F"/>
                <w:shd w:val="clear" w:color="auto" w:fill="FFFFFF"/>
              </w:rPr>
              <w:t> </w:t>
            </w:r>
          </w:p>
          <w:p w:rsidR="007C7791" w:rsidRPr="007C7791" w:rsidRDefault="007C7791" w:rsidP="00973A74">
            <w:pPr>
              <w:ind w:left="72"/>
              <w:rPr>
                <w:color w:val="22272F"/>
                <w:shd w:val="clear" w:color="auto" w:fill="FFFFFF"/>
              </w:rPr>
            </w:pPr>
            <w:r w:rsidRPr="007C7791">
              <w:rPr>
                <w:rStyle w:val="aff5"/>
                <w:i w:val="0"/>
                <w:iCs w:val="0"/>
                <w:color w:val="22272F"/>
                <w:shd w:val="clear" w:color="auto" w:fill="FFFFFF"/>
              </w:rPr>
              <w:t>имущества</w:t>
            </w:r>
            <w:r w:rsidRPr="007C7791">
              <w:rPr>
                <w:color w:val="22272F"/>
                <w:shd w:val="clear" w:color="auto" w:fill="FFFFFF"/>
              </w:rPr>
              <w:t>, </w:t>
            </w:r>
            <w:r w:rsidRPr="007C7791">
              <w:rPr>
                <w:rStyle w:val="aff5"/>
                <w:i w:val="0"/>
                <w:iCs w:val="0"/>
                <w:color w:val="22272F"/>
                <w:shd w:val="clear" w:color="auto" w:fill="FFFFFF"/>
              </w:rPr>
              <w:t>находящегося</w:t>
            </w:r>
            <w:r w:rsidRPr="007C7791">
              <w:rPr>
                <w:color w:val="22272F"/>
                <w:shd w:val="clear" w:color="auto" w:fill="FFFFFF"/>
              </w:rPr>
              <w:t> в </w:t>
            </w:r>
            <w:r w:rsidRPr="007C7791">
              <w:rPr>
                <w:rStyle w:val="aff5"/>
                <w:i w:val="0"/>
                <w:iCs w:val="0"/>
                <w:color w:val="22272F"/>
                <w:shd w:val="clear" w:color="auto" w:fill="FFFFFF"/>
              </w:rPr>
              <w:t>муниципальной</w:t>
            </w:r>
            <w:r w:rsidRPr="007C7791">
              <w:rPr>
                <w:color w:val="22272F"/>
                <w:shd w:val="clear" w:color="auto" w:fill="FFFFFF"/>
              </w:rPr>
              <w:t> </w:t>
            </w:r>
            <w:r w:rsidRPr="007C7791">
              <w:rPr>
                <w:rStyle w:val="aff5"/>
                <w:i w:val="0"/>
                <w:iCs w:val="0"/>
                <w:color w:val="22272F"/>
                <w:shd w:val="clear" w:color="auto" w:fill="FFFFFF"/>
              </w:rPr>
              <w:t>собственности</w:t>
            </w:r>
            <w:r w:rsidRPr="007C7791">
              <w:rPr>
                <w:color w:val="22272F"/>
                <w:shd w:val="clear" w:color="auto" w:fill="FFFFFF"/>
              </w:rPr>
              <w:t> </w:t>
            </w:r>
            <w:r w:rsidRPr="007C7791">
              <w:rPr>
                <w:rStyle w:val="aff5"/>
                <w:i w:val="0"/>
                <w:iCs w:val="0"/>
                <w:color w:val="22272F"/>
                <w:shd w:val="clear" w:color="auto" w:fill="FFFFFF"/>
              </w:rPr>
              <w:t>Инсарского</w:t>
            </w:r>
            <w:r w:rsidRPr="007C7791">
              <w:rPr>
                <w:color w:val="22272F"/>
                <w:shd w:val="clear" w:color="auto" w:fill="FFFFFF"/>
              </w:rPr>
              <w:t> муниципального района, субъектам малого и среднего предпринимательства без проведения торгов»</w:t>
            </w:r>
          </w:p>
          <w:p w:rsidR="007C7791" w:rsidRPr="007C7791" w:rsidRDefault="007C7791" w:rsidP="00973A74">
            <w:pPr>
              <w:ind w:left="72"/>
            </w:pPr>
            <w:r w:rsidRPr="007C7791">
              <w:t xml:space="preserve">(дата вступления в силу – 6 февраля </w:t>
            </w:r>
            <w:r w:rsidRPr="007C7791">
              <w:rPr>
                <w:color w:val="22272F"/>
                <w:shd w:val="clear" w:color="auto" w:fill="FFFFFF"/>
              </w:rPr>
              <w:t>2019 года</w:t>
            </w:r>
            <w:r w:rsidRPr="007C7791">
              <w:t xml:space="preserve">, </w:t>
            </w:r>
            <w:r w:rsidRPr="007C7791">
              <w:lastRenderedPageBreak/>
              <w:t xml:space="preserve">редакция   – 6 февраля </w:t>
            </w:r>
            <w:r w:rsidRPr="007C7791">
              <w:rPr>
                <w:color w:val="22272F"/>
                <w:shd w:val="clear" w:color="auto" w:fill="FFFFFF"/>
              </w:rPr>
              <w:t>2019 года</w:t>
            </w:r>
            <w:r w:rsidRPr="007C7791">
              <w:t>)</w:t>
            </w:r>
          </w:p>
          <w:p w:rsidR="007C7791" w:rsidRPr="007C7791" w:rsidRDefault="007C7791" w:rsidP="00973A74">
            <w:pPr>
              <w:ind w:left="72"/>
            </w:pPr>
          </w:p>
        </w:tc>
        <w:tc>
          <w:tcPr>
            <w:tcW w:w="3119"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ind w:right="176"/>
              <w:rPr>
                <w:rFonts w:ascii="Times New Roman" w:hAnsi="Times New Roman"/>
              </w:rPr>
            </w:pPr>
            <w:r w:rsidRPr="007C7791">
              <w:rPr>
                <w:rFonts w:ascii="Times New Roman" w:hAnsi="Times New Roman"/>
              </w:rPr>
              <w:lastRenderedPageBreak/>
              <w:t xml:space="preserve">Организационно – правовое управление администрации </w:t>
            </w:r>
            <w:proofErr w:type="spellStart"/>
            <w:r w:rsidRPr="007C7791">
              <w:rPr>
                <w:rFonts w:ascii="Times New Roman" w:hAnsi="Times New Roman"/>
              </w:rPr>
              <w:t>Инса</w:t>
            </w:r>
            <w:r w:rsidRPr="007C7791">
              <w:rPr>
                <w:rFonts w:ascii="Times New Roman" w:hAnsi="Times New Roman"/>
              </w:rPr>
              <w:t>р</w:t>
            </w:r>
            <w:r w:rsidRPr="007C7791">
              <w:rPr>
                <w:rFonts w:ascii="Times New Roman" w:hAnsi="Times New Roman"/>
              </w:rPr>
              <w:t>ского</w:t>
            </w:r>
            <w:proofErr w:type="spellEnd"/>
            <w:r w:rsidRPr="007C7791">
              <w:rPr>
                <w:rFonts w:ascii="Times New Roman" w:hAnsi="Times New Roman"/>
              </w:rPr>
              <w:t xml:space="preserve"> муниципального района</w:t>
            </w:r>
          </w:p>
        </w:tc>
        <w:tc>
          <w:tcPr>
            <w:tcW w:w="3118"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rPr>
                <w:rFonts w:ascii="Times New Roman" w:hAnsi="Times New Roman"/>
              </w:rPr>
            </w:pPr>
            <w:r w:rsidRPr="007C7791">
              <w:rPr>
                <w:rFonts w:ascii="Times New Roman" w:hAnsi="Times New Roman"/>
              </w:rPr>
              <w:t xml:space="preserve">Экономическое управление администрации  </w:t>
            </w:r>
            <w:proofErr w:type="spellStart"/>
            <w:r w:rsidRPr="007C7791">
              <w:rPr>
                <w:rFonts w:ascii="Times New Roman" w:hAnsi="Times New Roman"/>
              </w:rPr>
              <w:t>Инсарского</w:t>
            </w:r>
            <w:proofErr w:type="spellEnd"/>
            <w:r w:rsidRPr="007C7791">
              <w:rPr>
                <w:rFonts w:ascii="Times New Roman" w:hAnsi="Times New Roman"/>
              </w:rPr>
              <w:t xml:space="preserve">  муниц</w:t>
            </w:r>
            <w:r w:rsidRPr="007C7791">
              <w:rPr>
                <w:rFonts w:ascii="Times New Roman" w:hAnsi="Times New Roman"/>
              </w:rPr>
              <w:t>и</w:t>
            </w:r>
            <w:r w:rsidRPr="007C7791">
              <w:rPr>
                <w:rFonts w:ascii="Times New Roman" w:hAnsi="Times New Roman"/>
              </w:rPr>
              <w:t xml:space="preserve">пального района  </w:t>
            </w:r>
          </w:p>
        </w:tc>
        <w:tc>
          <w:tcPr>
            <w:tcW w:w="2552" w:type="dxa"/>
            <w:tcBorders>
              <w:top w:val="single" w:sz="4" w:space="0" w:color="auto"/>
              <w:left w:val="single" w:sz="4" w:space="0" w:color="auto"/>
              <w:bottom w:val="single" w:sz="4" w:space="0" w:color="auto"/>
            </w:tcBorders>
          </w:tcPr>
          <w:p w:rsidR="007C7791" w:rsidRPr="007C7791" w:rsidRDefault="007C7791" w:rsidP="00973A74">
            <w:pPr>
              <w:pStyle w:val="af6"/>
              <w:rPr>
                <w:rFonts w:ascii="Times New Roman" w:hAnsi="Times New Roman"/>
              </w:rPr>
            </w:pPr>
            <w:r w:rsidRPr="007C7791">
              <w:rPr>
                <w:rFonts w:ascii="Times New Roman" w:hAnsi="Times New Roman"/>
              </w:rPr>
              <w:t>27 марта 2025 года - 26 июня  2025 года</w:t>
            </w:r>
          </w:p>
        </w:tc>
      </w:tr>
      <w:tr w:rsidR="007C7791" w:rsidRPr="007C7791" w:rsidTr="00973A74">
        <w:tblPrEx>
          <w:tblCellMar>
            <w:top w:w="0" w:type="dxa"/>
            <w:bottom w:w="0" w:type="dxa"/>
          </w:tblCellMar>
        </w:tblPrEx>
        <w:tc>
          <w:tcPr>
            <w:tcW w:w="540" w:type="dxa"/>
            <w:tcBorders>
              <w:top w:val="single" w:sz="4" w:space="0" w:color="auto"/>
              <w:bottom w:val="single" w:sz="4" w:space="0" w:color="auto"/>
              <w:right w:val="single" w:sz="4" w:space="0" w:color="auto"/>
            </w:tcBorders>
          </w:tcPr>
          <w:p w:rsidR="007C7791" w:rsidRPr="007C7791" w:rsidRDefault="007C7791" w:rsidP="00973A74">
            <w:pPr>
              <w:pStyle w:val="af6"/>
              <w:rPr>
                <w:rFonts w:ascii="Times New Roman" w:hAnsi="Times New Roman"/>
              </w:rPr>
            </w:pPr>
            <w:r w:rsidRPr="007C7791">
              <w:rPr>
                <w:rFonts w:ascii="Times New Roman" w:hAnsi="Times New Roman"/>
              </w:rPr>
              <w:lastRenderedPageBreak/>
              <w:t>3.</w:t>
            </w:r>
          </w:p>
        </w:tc>
        <w:tc>
          <w:tcPr>
            <w:tcW w:w="5839"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16"/>
              <w:spacing w:before="0" w:after="0"/>
              <w:jc w:val="left"/>
              <w:rPr>
                <w:rFonts w:ascii="Times New Roman" w:hAnsi="Times New Roman"/>
                <w:b w:val="0"/>
                <w:color w:val="22272F"/>
                <w:sz w:val="24"/>
                <w:szCs w:val="24"/>
                <w:shd w:val="clear" w:color="auto" w:fill="FFFFFF"/>
              </w:rPr>
            </w:pPr>
            <w:r w:rsidRPr="007C7791">
              <w:rPr>
                <w:rFonts w:ascii="Times New Roman" w:hAnsi="Times New Roman"/>
                <w:b w:val="0"/>
                <w:color w:val="22272F"/>
                <w:sz w:val="24"/>
                <w:szCs w:val="24"/>
                <w:shd w:val="clear" w:color="auto" w:fill="FFFFFF"/>
              </w:rPr>
              <w:t>Постановление администрации  </w:t>
            </w:r>
            <w:proofErr w:type="spellStart"/>
            <w:r w:rsidRPr="007C7791">
              <w:rPr>
                <w:rStyle w:val="aff5"/>
                <w:rFonts w:ascii="Times New Roman" w:hAnsi="Times New Roman"/>
                <w:b w:val="0"/>
                <w:i w:val="0"/>
                <w:iCs w:val="0"/>
                <w:color w:val="22272F"/>
                <w:sz w:val="24"/>
                <w:szCs w:val="24"/>
                <w:shd w:val="clear" w:color="auto" w:fill="FFFFFF"/>
              </w:rPr>
              <w:t>Инсарского</w:t>
            </w:r>
            <w:proofErr w:type="spellEnd"/>
            <w:r w:rsidRPr="007C7791">
              <w:rPr>
                <w:rFonts w:ascii="Times New Roman" w:hAnsi="Times New Roman"/>
                <w:b w:val="0"/>
                <w:color w:val="22272F"/>
                <w:sz w:val="24"/>
                <w:szCs w:val="24"/>
                <w:shd w:val="clear" w:color="auto" w:fill="FFFFFF"/>
              </w:rPr>
              <w:t> муниципального района  от  28 февраля  2024 года  № 82 « Об утверждении Регламента сопровождения </w:t>
            </w:r>
            <w:proofErr w:type="gramStart"/>
            <w:r w:rsidRPr="007C7791">
              <w:rPr>
                <w:rStyle w:val="aff5"/>
                <w:rFonts w:ascii="Times New Roman" w:hAnsi="Times New Roman"/>
                <w:b w:val="0"/>
                <w:i w:val="0"/>
                <w:iCs w:val="0"/>
                <w:color w:val="22272F"/>
                <w:sz w:val="24"/>
                <w:szCs w:val="24"/>
                <w:shd w:val="clear" w:color="auto" w:fill="FFFFFF"/>
              </w:rPr>
              <w:t>инвестиционных</w:t>
            </w:r>
            <w:proofErr w:type="gramEnd"/>
            <w:r w:rsidRPr="007C7791">
              <w:rPr>
                <w:rFonts w:ascii="Times New Roman" w:hAnsi="Times New Roman"/>
                <w:b w:val="0"/>
                <w:color w:val="22272F"/>
                <w:sz w:val="24"/>
                <w:szCs w:val="24"/>
                <w:shd w:val="clear" w:color="auto" w:fill="FFFFFF"/>
              </w:rPr>
              <w:t> </w:t>
            </w:r>
          </w:p>
          <w:p w:rsidR="007C7791" w:rsidRPr="007C7791" w:rsidRDefault="007C7791" w:rsidP="00973A74">
            <w:pPr>
              <w:pStyle w:val="16"/>
              <w:spacing w:before="0" w:after="0"/>
              <w:jc w:val="both"/>
              <w:rPr>
                <w:rFonts w:ascii="Times New Roman" w:hAnsi="Times New Roman"/>
                <w:b w:val="0"/>
                <w:color w:val="22272F"/>
                <w:sz w:val="24"/>
                <w:szCs w:val="24"/>
                <w:shd w:val="clear" w:color="auto" w:fill="FFFFFF"/>
              </w:rPr>
            </w:pPr>
            <w:r w:rsidRPr="007C7791">
              <w:rPr>
                <w:rStyle w:val="aff5"/>
                <w:rFonts w:ascii="Times New Roman" w:hAnsi="Times New Roman"/>
                <w:b w:val="0"/>
                <w:i w:val="0"/>
                <w:iCs w:val="0"/>
                <w:color w:val="22272F"/>
                <w:sz w:val="24"/>
                <w:szCs w:val="24"/>
                <w:shd w:val="clear" w:color="auto" w:fill="FFFFFF"/>
              </w:rPr>
              <w:t>проектов</w:t>
            </w:r>
            <w:r w:rsidRPr="007C7791">
              <w:rPr>
                <w:rFonts w:ascii="Times New Roman" w:hAnsi="Times New Roman"/>
                <w:b w:val="0"/>
                <w:color w:val="22272F"/>
                <w:sz w:val="24"/>
                <w:szCs w:val="24"/>
                <w:shd w:val="clear" w:color="auto" w:fill="FFFFFF"/>
              </w:rPr>
              <w:t>, реализуемых на территории</w:t>
            </w:r>
          </w:p>
          <w:p w:rsidR="007C7791" w:rsidRPr="007C7791" w:rsidRDefault="007C7791" w:rsidP="00973A74">
            <w:pPr>
              <w:pStyle w:val="16"/>
              <w:spacing w:before="0" w:after="0"/>
              <w:jc w:val="both"/>
              <w:rPr>
                <w:rFonts w:ascii="Times New Roman" w:hAnsi="Times New Roman"/>
                <w:b w:val="0"/>
                <w:color w:val="22272F"/>
                <w:sz w:val="24"/>
                <w:szCs w:val="24"/>
                <w:shd w:val="clear" w:color="auto" w:fill="FFFFFF"/>
              </w:rPr>
            </w:pPr>
            <w:proofErr w:type="spellStart"/>
            <w:r w:rsidRPr="007C7791">
              <w:rPr>
                <w:rStyle w:val="aff5"/>
                <w:rFonts w:ascii="Times New Roman" w:hAnsi="Times New Roman"/>
                <w:b w:val="0"/>
                <w:i w:val="0"/>
                <w:iCs w:val="0"/>
                <w:color w:val="22272F"/>
                <w:sz w:val="24"/>
                <w:szCs w:val="24"/>
                <w:shd w:val="clear" w:color="auto" w:fill="FFFFFF"/>
              </w:rPr>
              <w:t>Инсарского</w:t>
            </w:r>
            <w:proofErr w:type="spellEnd"/>
            <w:r w:rsidRPr="007C7791">
              <w:rPr>
                <w:rFonts w:ascii="Times New Roman" w:hAnsi="Times New Roman"/>
                <w:b w:val="0"/>
                <w:color w:val="22272F"/>
                <w:sz w:val="24"/>
                <w:szCs w:val="24"/>
                <w:shd w:val="clear" w:color="auto" w:fill="FFFFFF"/>
              </w:rPr>
              <w:t> муниципального района, по принципу «одного окна»»</w:t>
            </w:r>
          </w:p>
          <w:p w:rsidR="007C7791" w:rsidRPr="007C7791" w:rsidRDefault="007C7791" w:rsidP="00973A74">
            <w:r w:rsidRPr="007C7791">
              <w:t xml:space="preserve">(дата вступления в силу – 1 марта </w:t>
            </w:r>
            <w:r w:rsidRPr="007C7791">
              <w:rPr>
                <w:color w:val="22272F"/>
                <w:shd w:val="clear" w:color="auto" w:fill="FFFFFF"/>
              </w:rPr>
              <w:t>2024 года</w:t>
            </w:r>
            <w:r w:rsidRPr="007C7791">
              <w:t xml:space="preserve">, редакция   – 1 марта  </w:t>
            </w:r>
            <w:r w:rsidRPr="007C7791">
              <w:rPr>
                <w:color w:val="22272F"/>
                <w:shd w:val="clear" w:color="auto" w:fill="FFFFFF"/>
              </w:rPr>
              <w:t>2024 года</w:t>
            </w:r>
            <w:r w:rsidRPr="007C7791">
              <w:t>)</w:t>
            </w:r>
          </w:p>
          <w:p w:rsidR="007C7791" w:rsidRPr="007C7791" w:rsidRDefault="007C7791" w:rsidP="00973A74"/>
        </w:tc>
        <w:tc>
          <w:tcPr>
            <w:tcW w:w="3119"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ind w:right="176"/>
              <w:rPr>
                <w:rFonts w:ascii="Times New Roman" w:hAnsi="Times New Roman"/>
              </w:rPr>
            </w:pPr>
            <w:r w:rsidRPr="007C7791">
              <w:rPr>
                <w:rFonts w:ascii="Times New Roman" w:hAnsi="Times New Roman"/>
              </w:rPr>
              <w:t xml:space="preserve">Организационно – правовое управление администрации </w:t>
            </w:r>
            <w:proofErr w:type="spellStart"/>
            <w:r w:rsidRPr="007C7791">
              <w:rPr>
                <w:rFonts w:ascii="Times New Roman" w:hAnsi="Times New Roman"/>
              </w:rPr>
              <w:t>Инса</w:t>
            </w:r>
            <w:r w:rsidRPr="007C7791">
              <w:rPr>
                <w:rFonts w:ascii="Times New Roman" w:hAnsi="Times New Roman"/>
              </w:rPr>
              <w:t>р</w:t>
            </w:r>
            <w:r w:rsidRPr="007C7791">
              <w:rPr>
                <w:rFonts w:ascii="Times New Roman" w:hAnsi="Times New Roman"/>
              </w:rPr>
              <w:t>ского</w:t>
            </w:r>
            <w:proofErr w:type="spellEnd"/>
            <w:r w:rsidRPr="007C7791">
              <w:rPr>
                <w:rFonts w:ascii="Times New Roman" w:hAnsi="Times New Roman"/>
              </w:rPr>
              <w:t xml:space="preserve"> муниципального района</w:t>
            </w:r>
          </w:p>
        </w:tc>
        <w:tc>
          <w:tcPr>
            <w:tcW w:w="3118"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rPr>
                <w:rFonts w:ascii="Times New Roman" w:hAnsi="Times New Roman"/>
              </w:rPr>
            </w:pPr>
            <w:r w:rsidRPr="007C7791">
              <w:rPr>
                <w:rFonts w:ascii="Times New Roman" w:hAnsi="Times New Roman"/>
              </w:rPr>
              <w:t xml:space="preserve">Экономическое управление администрации  </w:t>
            </w:r>
            <w:proofErr w:type="spellStart"/>
            <w:r w:rsidRPr="007C7791">
              <w:rPr>
                <w:rFonts w:ascii="Times New Roman" w:hAnsi="Times New Roman"/>
              </w:rPr>
              <w:t>Инсарского</w:t>
            </w:r>
            <w:proofErr w:type="spellEnd"/>
            <w:r w:rsidRPr="007C7791">
              <w:rPr>
                <w:rFonts w:ascii="Times New Roman" w:hAnsi="Times New Roman"/>
              </w:rPr>
              <w:t xml:space="preserve">  муниц</w:t>
            </w:r>
            <w:r w:rsidRPr="007C7791">
              <w:rPr>
                <w:rFonts w:ascii="Times New Roman" w:hAnsi="Times New Roman"/>
              </w:rPr>
              <w:t>и</w:t>
            </w:r>
            <w:r w:rsidRPr="007C7791">
              <w:rPr>
                <w:rFonts w:ascii="Times New Roman" w:hAnsi="Times New Roman"/>
              </w:rPr>
              <w:t xml:space="preserve">пального района  </w:t>
            </w:r>
          </w:p>
        </w:tc>
        <w:tc>
          <w:tcPr>
            <w:tcW w:w="2552" w:type="dxa"/>
            <w:tcBorders>
              <w:top w:val="single" w:sz="4" w:space="0" w:color="auto"/>
              <w:left w:val="single" w:sz="4" w:space="0" w:color="auto"/>
              <w:bottom w:val="single" w:sz="4" w:space="0" w:color="auto"/>
            </w:tcBorders>
          </w:tcPr>
          <w:p w:rsidR="007C7791" w:rsidRPr="007C7791" w:rsidRDefault="007C7791" w:rsidP="00973A74">
            <w:pPr>
              <w:pStyle w:val="af6"/>
              <w:rPr>
                <w:rFonts w:ascii="Times New Roman" w:hAnsi="Times New Roman"/>
              </w:rPr>
            </w:pPr>
            <w:r w:rsidRPr="007C7791">
              <w:rPr>
                <w:rFonts w:ascii="Times New Roman" w:hAnsi="Times New Roman"/>
              </w:rPr>
              <w:t>19 июня   2025 года - 18 сентября 2025  г</w:t>
            </w:r>
            <w:r w:rsidRPr="007C7791">
              <w:rPr>
                <w:rFonts w:ascii="Times New Roman" w:hAnsi="Times New Roman"/>
              </w:rPr>
              <w:t>о</w:t>
            </w:r>
            <w:r w:rsidRPr="007C7791">
              <w:rPr>
                <w:rFonts w:ascii="Times New Roman" w:hAnsi="Times New Roman"/>
              </w:rPr>
              <w:t>да</w:t>
            </w:r>
          </w:p>
        </w:tc>
      </w:tr>
    </w:tbl>
    <w:p w:rsidR="007C7791" w:rsidRPr="007C7791" w:rsidRDefault="007C7791" w:rsidP="007C7791">
      <w:pPr>
        <w:pStyle w:val="16"/>
        <w:rPr>
          <w:rFonts w:ascii="Times New Roman" w:hAnsi="Times New Roman"/>
          <w:color w:val="auto"/>
          <w:sz w:val="24"/>
          <w:szCs w:val="24"/>
        </w:rPr>
      </w:pPr>
    </w:p>
    <w:p w:rsidR="007C7791" w:rsidRPr="007C7791" w:rsidRDefault="007C7791" w:rsidP="007C7791">
      <w:pPr>
        <w:pStyle w:val="16"/>
        <w:rPr>
          <w:rFonts w:ascii="Times New Roman" w:hAnsi="Times New Roman"/>
          <w:color w:val="auto"/>
          <w:sz w:val="24"/>
          <w:szCs w:val="24"/>
        </w:rPr>
      </w:pPr>
    </w:p>
    <w:p w:rsidR="007C7791" w:rsidRPr="007C7791" w:rsidRDefault="007C7791" w:rsidP="007C7791">
      <w:pPr>
        <w:pStyle w:val="16"/>
        <w:rPr>
          <w:rFonts w:ascii="Times New Roman" w:hAnsi="Times New Roman"/>
          <w:color w:val="auto"/>
          <w:sz w:val="24"/>
          <w:szCs w:val="24"/>
        </w:rPr>
      </w:pPr>
    </w:p>
    <w:p w:rsidR="007C7791" w:rsidRPr="007C7791" w:rsidRDefault="007C7791" w:rsidP="007C7791">
      <w:pPr>
        <w:pStyle w:val="16"/>
        <w:rPr>
          <w:rFonts w:ascii="Times New Roman" w:hAnsi="Times New Roman"/>
          <w:color w:val="auto"/>
          <w:sz w:val="24"/>
          <w:szCs w:val="24"/>
        </w:rPr>
      </w:pPr>
    </w:p>
    <w:p w:rsidR="007C7791" w:rsidRPr="007C7791" w:rsidRDefault="007C7791" w:rsidP="007C7791">
      <w:pPr>
        <w:pStyle w:val="16"/>
        <w:rPr>
          <w:rFonts w:ascii="Times New Roman" w:hAnsi="Times New Roman"/>
          <w:color w:val="auto"/>
          <w:sz w:val="24"/>
          <w:szCs w:val="24"/>
        </w:rPr>
      </w:pPr>
    </w:p>
    <w:p w:rsidR="007C7791" w:rsidRPr="007C7791" w:rsidRDefault="007C7791" w:rsidP="007C7791"/>
    <w:p w:rsidR="007C7791" w:rsidRPr="007C7791" w:rsidRDefault="007C7791" w:rsidP="00DC05C5"/>
    <w:sectPr w:rsidR="007C7791" w:rsidRPr="007C7791" w:rsidSect="00C23496">
      <w:pgSz w:w="16838" w:h="11906" w:orient="landscape"/>
      <w:pgMar w:top="1304" w:right="678"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303" w:rsidRDefault="00CA6303">
      <w:r>
        <w:separator/>
      </w:r>
    </w:p>
  </w:endnote>
  <w:endnote w:type="continuationSeparator" w:id="0">
    <w:p w:rsidR="00CA6303" w:rsidRDefault="00CA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303" w:rsidRDefault="00CA6303">
      <w:r>
        <w:separator/>
      </w:r>
    </w:p>
  </w:footnote>
  <w:footnote w:type="continuationSeparator" w:id="0">
    <w:p w:rsidR="00CA6303" w:rsidRDefault="00CA6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A7" w:rsidRDefault="00F802A7">
    <w:pPr>
      <w:pStyle w:val="af1"/>
      <w:framePr w:wrap="around" w:vAnchor="text" w:hAnchor="margin" w:y="1"/>
      <w:rPr>
        <w:rStyle w:val="af3"/>
      </w:rPr>
    </w:pPr>
    <w:r>
      <w:rPr>
        <w:rStyle w:val="af3"/>
      </w:rPr>
      <w:fldChar w:fldCharType="begin"/>
    </w:r>
    <w:r>
      <w:rPr>
        <w:rStyle w:val="af3"/>
      </w:rPr>
      <w:instrText xml:space="preserve">PAGE  </w:instrText>
    </w:r>
    <w:r>
      <w:rPr>
        <w:rStyle w:val="af3"/>
      </w:rPr>
      <w:fldChar w:fldCharType="separate"/>
    </w:r>
    <w:r>
      <w:rPr>
        <w:rStyle w:val="af3"/>
        <w:noProof/>
      </w:rPr>
      <w:t>1</w:t>
    </w:r>
    <w:r>
      <w:rPr>
        <w:rStyle w:val="af3"/>
      </w:rPr>
      <w:fldChar w:fldCharType="end"/>
    </w:r>
  </w:p>
  <w:p w:rsidR="00F802A7" w:rsidRDefault="00F802A7">
    <w:pPr>
      <w:pStyle w:val="af1"/>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A7" w:rsidRDefault="00F802A7">
    <w:pPr>
      <w:pStyle w:val="af1"/>
      <w:framePr w:wrap="around" w:vAnchor="text" w:hAnchor="margin" w:y="1"/>
      <w:rPr>
        <w:rStyle w:val="af3"/>
      </w:rPr>
    </w:pPr>
  </w:p>
  <w:p w:rsidR="00F802A7" w:rsidRDefault="00F802A7">
    <w:pPr>
      <w:pStyle w:val="af1"/>
      <w:framePr w:wrap="around" w:vAnchor="text" w:hAnchor="margin" w:xAlign="right" w:y="1"/>
      <w:ind w:firstLine="360"/>
      <w:rPr>
        <w:rStyle w:val="af3"/>
      </w:rPr>
    </w:pPr>
  </w:p>
  <w:p w:rsidR="00F802A7" w:rsidRDefault="00F802A7">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3">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4">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5">
    <w:nsid w:val="05780125"/>
    <w:multiLevelType w:val="hybridMultilevel"/>
    <w:tmpl w:val="3F086130"/>
    <w:lvl w:ilvl="0" w:tplc="569E701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6">
    <w:nsid w:val="063D124E"/>
    <w:multiLevelType w:val="hybridMultilevel"/>
    <w:tmpl w:val="C526F680"/>
    <w:lvl w:ilvl="0" w:tplc="583C83D0">
      <w:start w:val="1"/>
      <w:numFmt w:val="russianLower"/>
      <w:pStyle w:val="a"/>
      <w:suff w:val="space"/>
      <w:lvlText w:val="%1."/>
      <w:lvlJc w:val="left"/>
      <w:pPr>
        <w:ind w:left="425" w:firstLine="709"/>
      </w:pPr>
      <w:rPr>
        <w:rFonts w:hint="default"/>
        <w:b/>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7057A77"/>
    <w:multiLevelType w:val="hybridMultilevel"/>
    <w:tmpl w:val="20466912"/>
    <w:lvl w:ilvl="0" w:tplc="49B618E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24297A"/>
    <w:multiLevelType w:val="hybridMultilevel"/>
    <w:tmpl w:val="F03CAD50"/>
    <w:lvl w:ilvl="0" w:tplc="04190011">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nsid w:val="07DF1D40"/>
    <w:multiLevelType w:val="hybridMultilevel"/>
    <w:tmpl w:val="B02ABEA4"/>
    <w:lvl w:ilvl="0" w:tplc="CC58083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C54EB6"/>
    <w:multiLevelType w:val="hybridMultilevel"/>
    <w:tmpl w:val="505417D0"/>
    <w:lvl w:ilvl="0" w:tplc="6A723700">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5DE0A69"/>
    <w:multiLevelType w:val="hybridMultilevel"/>
    <w:tmpl w:val="D1BCBBFC"/>
    <w:lvl w:ilvl="0" w:tplc="04190011">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2">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99824AC"/>
    <w:multiLevelType w:val="hybridMultilevel"/>
    <w:tmpl w:val="B7ACD1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B693B22"/>
    <w:multiLevelType w:val="hybridMultilevel"/>
    <w:tmpl w:val="7180A0A0"/>
    <w:lvl w:ilvl="0" w:tplc="ADEA626C">
      <w:start w:val="1"/>
      <w:numFmt w:val="decimal"/>
      <w:pStyle w:val="1"/>
      <w:suff w:val="space"/>
      <w:lvlText w:val="%1."/>
      <w:lvlJc w:val="left"/>
      <w:pPr>
        <w:ind w:left="0" w:firstLine="709"/>
      </w:pPr>
      <w:rPr>
        <w:rFonts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E1413DF"/>
    <w:multiLevelType w:val="hybridMultilevel"/>
    <w:tmpl w:val="31B66A96"/>
    <w:lvl w:ilvl="0" w:tplc="21D2D28C">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F8201D"/>
    <w:multiLevelType w:val="hybridMultilevel"/>
    <w:tmpl w:val="21BEC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814E50"/>
    <w:multiLevelType w:val="hybridMultilevel"/>
    <w:tmpl w:val="553C31D0"/>
    <w:lvl w:ilvl="0" w:tplc="641A9F6E">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2F58EB"/>
    <w:multiLevelType w:val="hybridMultilevel"/>
    <w:tmpl w:val="25C8F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555828"/>
    <w:multiLevelType w:val="hybridMultilevel"/>
    <w:tmpl w:val="C8D09000"/>
    <w:lvl w:ilvl="0" w:tplc="B32074AE">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nsid w:val="26D746A9"/>
    <w:multiLevelType w:val="hybridMultilevel"/>
    <w:tmpl w:val="3BFEE1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F636AD"/>
    <w:multiLevelType w:val="hybridMultilevel"/>
    <w:tmpl w:val="42343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574491"/>
    <w:multiLevelType w:val="hybridMultilevel"/>
    <w:tmpl w:val="B5EA64B2"/>
    <w:lvl w:ilvl="0" w:tplc="DAF2240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nsid w:val="28822E76"/>
    <w:multiLevelType w:val="hybridMultilevel"/>
    <w:tmpl w:val="27646AD0"/>
    <w:lvl w:ilvl="0" w:tplc="7F8A62D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4EA4394"/>
    <w:multiLevelType w:val="hybridMultilevel"/>
    <w:tmpl w:val="15FA6176"/>
    <w:lvl w:ilvl="0" w:tplc="ACF4AC14">
      <w:start w:val="6"/>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6">
    <w:nsid w:val="37172589"/>
    <w:multiLevelType w:val="hybridMultilevel"/>
    <w:tmpl w:val="04F2315A"/>
    <w:lvl w:ilvl="0" w:tplc="9D20752C">
      <w:start w:val="1"/>
      <w:numFmt w:val="decimal"/>
      <w:lvlText w:val="%1."/>
      <w:lvlJc w:val="left"/>
      <w:pPr>
        <w:tabs>
          <w:tab w:val="num" w:pos="1068"/>
        </w:tabs>
        <w:ind w:left="1068" w:hanging="360"/>
      </w:pPr>
      <w:rPr>
        <w:sz w:val="24"/>
        <w:szCs w:val="24"/>
      </w:rPr>
    </w:lvl>
    <w:lvl w:ilvl="1" w:tplc="FFFFFFFF">
      <w:start w:val="1"/>
      <w:numFmt w:val="lowerLetter"/>
      <w:lvlText w:val="%2."/>
      <w:lvlJc w:val="left"/>
      <w:pPr>
        <w:tabs>
          <w:tab w:val="num" w:pos="1618"/>
        </w:tabs>
        <w:ind w:left="1618" w:hanging="360"/>
      </w:pPr>
    </w:lvl>
    <w:lvl w:ilvl="2" w:tplc="FFFFFFFF">
      <w:start w:val="1"/>
      <w:numFmt w:val="lowerRoman"/>
      <w:lvlText w:val="%3."/>
      <w:lvlJc w:val="right"/>
      <w:pPr>
        <w:tabs>
          <w:tab w:val="num" w:pos="2338"/>
        </w:tabs>
        <w:ind w:left="2338" w:hanging="180"/>
      </w:pPr>
    </w:lvl>
    <w:lvl w:ilvl="3" w:tplc="FFFFFFFF">
      <w:start w:val="1"/>
      <w:numFmt w:val="decimal"/>
      <w:lvlText w:val="%4."/>
      <w:lvlJc w:val="left"/>
      <w:pPr>
        <w:tabs>
          <w:tab w:val="num" w:pos="3058"/>
        </w:tabs>
        <w:ind w:left="3058" w:hanging="360"/>
      </w:pPr>
    </w:lvl>
    <w:lvl w:ilvl="4" w:tplc="FFFFFFFF">
      <w:start w:val="1"/>
      <w:numFmt w:val="lowerLetter"/>
      <w:lvlText w:val="%5."/>
      <w:lvlJc w:val="left"/>
      <w:pPr>
        <w:tabs>
          <w:tab w:val="num" w:pos="3778"/>
        </w:tabs>
        <w:ind w:left="3778" w:hanging="360"/>
      </w:pPr>
    </w:lvl>
    <w:lvl w:ilvl="5" w:tplc="FFFFFFFF">
      <w:start w:val="1"/>
      <w:numFmt w:val="lowerRoman"/>
      <w:lvlText w:val="%6."/>
      <w:lvlJc w:val="right"/>
      <w:pPr>
        <w:tabs>
          <w:tab w:val="num" w:pos="4498"/>
        </w:tabs>
        <w:ind w:left="4498" w:hanging="180"/>
      </w:pPr>
    </w:lvl>
    <w:lvl w:ilvl="6" w:tplc="FFFFFFFF">
      <w:start w:val="1"/>
      <w:numFmt w:val="decimal"/>
      <w:lvlText w:val="%7."/>
      <w:lvlJc w:val="left"/>
      <w:pPr>
        <w:tabs>
          <w:tab w:val="num" w:pos="5218"/>
        </w:tabs>
        <w:ind w:left="5218" w:hanging="360"/>
      </w:pPr>
    </w:lvl>
    <w:lvl w:ilvl="7" w:tplc="FFFFFFFF">
      <w:start w:val="1"/>
      <w:numFmt w:val="lowerLetter"/>
      <w:lvlText w:val="%8."/>
      <w:lvlJc w:val="left"/>
      <w:pPr>
        <w:tabs>
          <w:tab w:val="num" w:pos="5938"/>
        </w:tabs>
        <w:ind w:left="5938" w:hanging="360"/>
      </w:pPr>
    </w:lvl>
    <w:lvl w:ilvl="8" w:tplc="FFFFFFFF">
      <w:start w:val="1"/>
      <w:numFmt w:val="lowerRoman"/>
      <w:lvlText w:val="%9."/>
      <w:lvlJc w:val="right"/>
      <w:pPr>
        <w:tabs>
          <w:tab w:val="num" w:pos="6658"/>
        </w:tabs>
        <w:ind w:left="6658" w:hanging="180"/>
      </w:pPr>
    </w:lvl>
  </w:abstractNum>
  <w:abstractNum w:abstractNumId="27">
    <w:nsid w:val="399964D6"/>
    <w:multiLevelType w:val="hybridMultilevel"/>
    <w:tmpl w:val="25C8F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38324B"/>
    <w:multiLevelType w:val="hybridMultilevel"/>
    <w:tmpl w:val="63A884F2"/>
    <w:lvl w:ilvl="0" w:tplc="CCE6127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3DBA4E67"/>
    <w:multiLevelType w:val="hybridMultilevel"/>
    <w:tmpl w:val="371ED4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F31709"/>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1646C7E"/>
    <w:multiLevelType w:val="hybridMultilevel"/>
    <w:tmpl w:val="70C498B2"/>
    <w:lvl w:ilvl="0" w:tplc="04190011">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2">
    <w:nsid w:val="4290522C"/>
    <w:multiLevelType w:val="hybridMultilevel"/>
    <w:tmpl w:val="65B2C27E"/>
    <w:lvl w:ilvl="0" w:tplc="ACA47B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AC104E"/>
    <w:multiLevelType w:val="multilevel"/>
    <w:tmpl w:val="A62467A0"/>
    <w:styleLink w:val="2"/>
    <w:lvl w:ilvl="0">
      <w:start w:val="1"/>
      <w:numFmt w:val="decimal"/>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4858134C"/>
    <w:multiLevelType w:val="multilevel"/>
    <w:tmpl w:val="0CAEE982"/>
    <w:lvl w:ilvl="0">
      <w:start w:val="1"/>
      <w:numFmt w:val="decimal"/>
      <w:pStyle w:val="10"/>
      <w:lvlText w:val="%1."/>
      <w:lvlJc w:val="left"/>
      <w:pPr>
        <w:tabs>
          <w:tab w:val="num" w:pos="993"/>
        </w:tabs>
        <w:ind w:left="-141" w:firstLine="709"/>
      </w:pPr>
      <w:rPr>
        <w:rFonts w:ascii="Times New Roman" w:hAnsi="Times New Roman" w:cs="Times New Roman" w:hint="default"/>
        <w:b w:val="0"/>
        <w:i w:val="0"/>
        <w:caps w:val="0"/>
        <w:strike w:val="0"/>
        <w:dstrike w:val="0"/>
        <w:outline w:val="0"/>
        <w:shadow w:val="0"/>
        <w:emboss w:val="0"/>
        <w:imprint w:val="0"/>
        <w:vanish w:val="0"/>
        <w:color w:val="auto"/>
        <w:spacing w:val="0"/>
        <w:sz w:val="28"/>
        <w:szCs w:val="28"/>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35">
    <w:nsid w:val="4B6412AA"/>
    <w:multiLevelType w:val="hybridMultilevel"/>
    <w:tmpl w:val="5254CF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0157E1F"/>
    <w:multiLevelType w:val="hybridMultilevel"/>
    <w:tmpl w:val="DFD46096"/>
    <w:lvl w:ilvl="0" w:tplc="63D8B1C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7">
    <w:nsid w:val="51D179E5"/>
    <w:multiLevelType w:val="hybridMultilevel"/>
    <w:tmpl w:val="2FE0F10C"/>
    <w:lvl w:ilvl="0" w:tplc="4330029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42C730C"/>
    <w:multiLevelType w:val="hybridMultilevel"/>
    <w:tmpl w:val="8E247414"/>
    <w:lvl w:ilvl="0" w:tplc="8676E4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5916FF8"/>
    <w:multiLevelType w:val="multilevel"/>
    <w:tmpl w:val="1EA299D4"/>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1"/>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40">
    <w:nsid w:val="56C75D8F"/>
    <w:multiLevelType w:val="hybridMultilevel"/>
    <w:tmpl w:val="1A881524"/>
    <w:lvl w:ilvl="0" w:tplc="EC529AF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90316F0"/>
    <w:multiLevelType w:val="hybridMultilevel"/>
    <w:tmpl w:val="305A4400"/>
    <w:lvl w:ilvl="0" w:tplc="04190011">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42">
    <w:nsid w:val="5EF05517"/>
    <w:multiLevelType w:val="hybridMultilevel"/>
    <w:tmpl w:val="3816F590"/>
    <w:lvl w:ilvl="0" w:tplc="4EFA32E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61764E"/>
    <w:multiLevelType w:val="hybridMultilevel"/>
    <w:tmpl w:val="C3ECE2EC"/>
    <w:lvl w:ilvl="0" w:tplc="E4F4189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CA7453"/>
    <w:multiLevelType w:val="hybridMultilevel"/>
    <w:tmpl w:val="25C8F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D20CB9"/>
    <w:multiLevelType w:val="multilevel"/>
    <w:tmpl w:val="6B3684BC"/>
    <w:lvl w:ilvl="0">
      <w:start w:val="1"/>
      <w:numFmt w:val="decimal"/>
      <w:pStyle w:val="15"/>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lang w:val="ru-RU"/>
      </w:rPr>
    </w:lvl>
    <w:lvl w:ilvl="2">
      <w:start w:val="1"/>
      <w:numFmt w:val="decimal"/>
      <w:pStyle w:val="3"/>
      <w:suff w:val="space"/>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nsid w:val="7DA339D9"/>
    <w:multiLevelType w:val="hybridMultilevel"/>
    <w:tmpl w:val="F8D21260"/>
    <w:lvl w:ilvl="0" w:tplc="68AAA1C2">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26"/>
  </w:num>
  <w:num w:numId="2">
    <w:abstractNumId w:val="34"/>
  </w:num>
  <w:num w:numId="3">
    <w:abstractNumId w:val="39"/>
  </w:num>
  <w:num w:numId="4">
    <w:abstractNumId w:val="33"/>
  </w:num>
  <w:num w:numId="5">
    <w:abstractNumId w:val="6"/>
  </w:num>
  <w:num w:numId="6">
    <w:abstractNumId w:val="14"/>
  </w:num>
  <w:num w:numId="7">
    <w:abstractNumId w:val="45"/>
  </w:num>
  <w:num w:numId="8">
    <w:abstractNumId w:val="5"/>
  </w:num>
  <w:num w:numId="9">
    <w:abstractNumId w:val="38"/>
  </w:num>
  <w:num w:numId="10">
    <w:abstractNumId w:val="16"/>
  </w:num>
  <w:num w:numId="11">
    <w:abstractNumId w:val="10"/>
  </w:num>
  <w:num w:numId="12">
    <w:abstractNumId w:val="22"/>
  </w:num>
  <w:num w:numId="13">
    <w:abstractNumId w:val="44"/>
  </w:num>
  <w:num w:numId="14">
    <w:abstractNumId w:val="27"/>
  </w:num>
  <w:num w:numId="15">
    <w:abstractNumId w:val="18"/>
  </w:num>
  <w:num w:numId="16">
    <w:abstractNumId w:val="30"/>
  </w:num>
  <w:num w:numId="17">
    <w:abstractNumId w:val="13"/>
  </w:num>
  <w:num w:numId="18">
    <w:abstractNumId w:val="31"/>
  </w:num>
  <w:num w:numId="19">
    <w:abstractNumId w:val="25"/>
  </w:num>
  <w:num w:numId="20">
    <w:abstractNumId w:val="21"/>
  </w:num>
  <w:num w:numId="21">
    <w:abstractNumId w:val="32"/>
  </w:num>
  <w:num w:numId="22">
    <w:abstractNumId w:val="7"/>
  </w:num>
  <w:num w:numId="23">
    <w:abstractNumId w:val="43"/>
  </w:num>
  <w:num w:numId="24">
    <w:abstractNumId w:val="20"/>
  </w:num>
  <w:num w:numId="25">
    <w:abstractNumId w:val="41"/>
  </w:num>
  <w:num w:numId="26">
    <w:abstractNumId w:val="42"/>
  </w:num>
  <w:num w:numId="27">
    <w:abstractNumId w:val="35"/>
  </w:num>
  <w:num w:numId="28">
    <w:abstractNumId w:val="37"/>
  </w:num>
  <w:num w:numId="29">
    <w:abstractNumId w:val="9"/>
  </w:num>
  <w:num w:numId="30">
    <w:abstractNumId w:val="8"/>
  </w:num>
  <w:num w:numId="31">
    <w:abstractNumId w:val="17"/>
  </w:num>
  <w:num w:numId="32">
    <w:abstractNumId w:val="15"/>
  </w:num>
  <w:num w:numId="33">
    <w:abstractNumId w:val="11"/>
  </w:num>
  <w:num w:numId="34">
    <w:abstractNumId w:val="40"/>
  </w:num>
  <w:num w:numId="35">
    <w:abstractNumId w:val="23"/>
  </w:num>
  <w:num w:numId="36">
    <w:abstractNumId w:val="29"/>
  </w:num>
  <w:num w:numId="37">
    <w:abstractNumId w:val="36"/>
  </w:num>
  <w:num w:numId="38">
    <w:abstractNumId w:val="28"/>
  </w:num>
  <w:num w:numId="39">
    <w:abstractNumId w:val="46"/>
  </w:num>
  <w:num w:numId="40">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45F7"/>
    <w:rsid w:val="000048F8"/>
    <w:rsid w:val="00004C50"/>
    <w:rsid w:val="000063B7"/>
    <w:rsid w:val="000105B8"/>
    <w:rsid w:val="0001146B"/>
    <w:rsid w:val="0001149D"/>
    <w:rsid w:val="00012D1A"/>
    <w:rsid w:val="0001320E"/>
    <w:rsid w:val="00013E39"/>
    <w:rsid w:val="0001586C"/>
    <w:rsid w:val="00016F23"/>
    <w:rsid w:val="00017E1E"/>
    <w:rsid w:val="00020A7E"/>
    <w:rsid w:val="00021B42"/>
    <w:rsid w:val="000225F5"/>
    <w:rsid w:val="000240A5"/>
    <w:rsid w:val="00026826"/>
    <w:rsid w:val="000279AA"/>
    <w:rsid w:val="0003038E"/>
    <w:rsid w:val="00030E54"/>
    <w:rsid w:val="0003268F"/>
    <w:rsid w:val="00050865"/>
    <w:rsid w:val="00053ACF"/>
    <w:rsid w:val="0006002F"/>
    <w:rsid w:val="00062577"/>
    <w:rsid w:val="000643EF"/>
    <w:rsid w:val="00066D37"/>
    <w:rsid w:val="000703D8"/>
    <w:rsid w:val="00070FD1"/>
    <w:rsid w:val="00072938"/>
    <w:rsid w:val="0007390D"/>
    <w:rsid w:val="00075350"/>
    <w:rsid w:val="00075483"/>
    <w:rsid w:val="00082EDE"/>
    <w:rsid w:val="00083154"/>
    <w:rsid w:val="00086431"/>
    <w:rsid w:val="00087A2B"/>
    <w:rsid w:val="00087CB5"/>
    <w:rsid w:val="000944E5"/>
    <w:rsid w:val="00095652"/>
    <w:rsid w:val="000961BD"/>
    <w:rsid w:val="000A1F08"/>
    <w:rsid w:val="000A5124"/>
    <w:rsid w:val="000A6147"/>
    <w:rsid w:val="000A6CF7"/>
    <w:rsid w:val="000A6E6D"/>
    <w:rsid w:val="000A73A9"/>
    <w:rsid w:val="000A75EA"/>
    <w:rsid w:val="000B2BFE"/>
    <w:rsid w:val="000B383E"/>
    <w:rsid w:val="000B51AF"/>
    <w:rsid w:val="000B59BD"/>
    <w:rsid w:val="000B64CA"/>
    <w:rsid w:val="000B690E"/>
    <w:rsid w:val="000B6B16"/>
    <w:rsid w:val="000C083E"/>
    <w:rsid w:val="000C1C03"/>
    <w:rsid w:val="000C200E"/>
    <w:rsid w:val="000C2CE0"/>
    <w:rsid w:val="000C35FF"/>
    <w:rsid w:val="000C36F7"/>
    <w:rsid w:val="000C4203"/>
    <w:rsid w:val="000C7AE0"/>
    <w:rsid w:val="000D0221"/>
    <w:rsid w:val="000D3B38"/>
    <w:rsid w:val="000D6993"/>
    <w:rsid w:val="000D6B17"/>
    <w:rsid w:val="000D6B9B"/>
    <w:rsid w:val="000D747E"/>
    <w:rsid w:val="000E1816"/>
    <w:rsid w:val="000E210F"/>
    <w:rsid w:val="000E33FD"/>
    <w:rsid w:val="000E69DA"/>
    <w:rsid w:val="000F1CBE"/>
    <w:rsid w:val="000F700E"/>
    <w:rsid w:val="00100451"/>
    <w:rsid w:val="001009D2"/>
    <w:rsid w:val="00102C8F"/>
    <w:rsid w:val="001057F8"/>
    <w:rsid w:val="00106144"/>
    <w:rsid w:val="00111414"/>
    <w:rsid w:val="00111B15"/>
    <w:rsid w:val="00111E18"/>
    <w:rsid w:val="001126DD"/>
    <w:rsid w:val="0011280D"/>
    <w:rsid w:val="00115615"/>
    <w:rsid w:val="00117B11"/>
    <w:rsid w:val="0012006A"/>
    <w:rsid w:val="00123404"/>
    <w:rsid w:val="0013087E"/>
    <w:rsid w:val="00132DAA"/>
    <w:rsid w:val="00134805"/>
    <w:rsid w:val="0013619C"/>
    <w:rsid w:val="001365C5"/>
    <w:rsid w:val="001412AD"/>
    <w:rsid w:val="00142B35"/>
    <w:rsid w:val="00142FE8"/>
    <w:rsid w:val="00144954"/>
    <w:rsid w:val="00150C20"/>
    <w:rsid w:val="00151438"/>
    <w:rsid w:val="0015209D"/>
    <w:rsid w:val="0015472F"/>
    <w:rsid w:val="00155F8B"/>
    <w:rsid w:val="00161B05"/>
    <w:rsid w:val="0016359A"/>
    <w:rsid w:val="001648CB"/>
    <w:rsid w:val="001663DB"/>
    <w:rsid w:val="00166D52"/>
    <w:rsid w:val="00172C59"/>
    <w:rsid w:val="0017355C"/>
    <w:rsid w:val="00181204"/>
    <w:rsid w:val="00181CA3"/>
    <w:rsid w:val="00181FFC"/>
    <w:rsid w:val="00184783"/>
    <w:rsid w:val="001868A0"/>
    <w:rsid w:val="00190F21"/>
    <w:rsid w:val="00192323"/>
    <w:rsid w:val="00192986"/>
    <w:rsid w:val="001944B7"/>
    <w:rsid w:val="001979B7"/>
    <w:rsid w:val="00197CC8"/>
    <w:rsid w:val="001A56E8"/>
    <w:rsid w:val="001A6E02"/>
    <w:rsid w:val="001A7350"/>
    <w:rsid w:val="001B06CD"/>
    <w:rsid w:val="001B1EA3"/>
    <w:rsid w:val="001B3331"/>
    <w:rsid w:val="001B3F80"/>
    <w:rsid w:val="001B4176"/>
    <w:rsid w:val="001B44BE"/>
    <w:rsid w:val="001B47DB"/>
    <w:rsid w:val="001B51CB"/>
    <w:rsid w:val="001B5C0E"/>
    <w:rsid w:val="001C1AC8"/>
    <w:rsid w:val="001C463E"/>
    <w:rsid w:val="001C7CEE"/>
    <w:rsid w:val="001D029D"/>
    <w:rsid w:val="001D0A28"/>
    <w:rsid w:val="001D1CB9"/>
    <w:rsid w:val="001D466A"/>
    <w:rsid w:val="001D64FD"/>
    <w:rsid w:val="001E0EE0"/>
    <w:rsid w:val="001E25D3"/>
    <w:rsid w:val="001E3C0A"/>
    <w:rsid w:val="001E46F8"/>
    <w:rsid w:val="001E696F"/>
    <w:rsid w:val="001E698B"/>
    <w:rsid w:val="001E6DE9"/>
    <w:rsid w:val="001E7682"/>
    <w:rsid w:val="001F0124"/>
    <w:rsid w:val="001F4811"/>
    <w:rsid w:val="001F4B9B"/>
    <w:rsid w:val="001F7F82"/>
    <w:rsid w:val="00200F60"/>
    <w:rsid w:val="00201138"/>
    <w:rsid w:val="00201C3C"/>
    <w:rsid w:val="00202CC3"/>
    <w:rsid w:val="002110EA"/>
    <w:rsid w:val="00212657"/>
    <w:rsid w:val="00214AB8"/>
    <w:rsid w:val="00217782"/>
    <w:rsid w:val="002238B6"/>
    <w:rsid w:val="00224B2D"/>
    <w:rsid w:val="00226159"/>
    <w:rsid w:val="002272E7"/>
    <w:rsid w:val="002323E5"/>
    <w:rsid w:val="00235143"/>
    <w:rsid w:val="00236BB7"/>
    <w:rsid w:val="002408A7"/>
    <w:rsid w:val="0024149B"/>
    <w:rsid w:val="00242444"/>
    <w:rsid w:val="00242C89"/>
    <w:rsid w:val="00242FB1"/>
    <w:rsid w:val="00243CFB"/>
    <w:rsid w:val="00244EFA"/>
    <w:rsid w:val="00246D07"/>
    <w:rsid w:val="00246EFB"/>
    <w:rsid w:val="00250760"/>
    <w:rsid w:val="00250DB7"/>
    <w:rsid w:val="00252C10"/>
    <w:rsid w:val="00252F3F"/>
    <w:rsid w:val="00253B35"/>
    <w:rsid w:val="00254D9C"/>
    <w:rsid w:val="00255493"/>
    <w:rsid w:val="002559A0"/>
    <w:rsid w:val="00255B68"/>
    <w:rsid w:val="002563AF"/>
    <w:rsid w:val="00257026"/>
    <w:rsid w:val="00263250"/>
    <w:rsid w:val="00264D68"/>
    <w:rsid w:val="00267C54"/>
    <w:rsid w:val="002702A9"/>
    <w:rsid w:val="002715AE"/>
    <w:rsid w:val="00271D20"/>
    <w:rsid w:val="00272759"/>
    <w:rsid w:val="002736A4"/>
    <w:rsid w:val="00281D2B"/>
    <w:rsid w:val="00282CF5"/>
    <w:rsid w:val="00283E02"/>
    <w:rsid w:val="002850B6"/>
    <w:rsid w:val="00286367"/>
    <w:rsid w:val="00290630"/>
    <w:rsid w:val="00290888"/>
    <w:rsid w:val="002942D0"/>
    <w:rsid w:val="002949FE"/>
    <w:rsid w:val="00294B50"/>
    <w:rsid w:val="002970D7"/>
    <w:rsid w:val="0029715D"/>
    <w:rsid w:val="002A1803"/>
    <w:rsid w:val="002A320A"/>
    <w:rsid w:val="002A51EF"/>
    <w:rsid w:val="002A7674"/>
    <w:rsid w:val="002A7691"/>
    <w:rsid w:val="002B4607"/>
    <w:rsid w:val="002C0DEE"/>
    <w:rsid w:val="002C4CB7"/>
    <w:rsid w:val="002C57A9"/>
    <w:rsid w:val="002C6A1C"/>
    <w:rsid w:val="002D0357"/>
    <w:rsid w:val="002D1157"/>
    <w:rsid w:val="002D2D27"/>
    <w:rsid w:val="002D40D7"/>
    <w:rsid w:val="002D44FD"/>
    <w:rsid w:val="002D635B"/>
    <w:rsid w:val="002D6D44"/>
    <w:rsid w:val="002D7275"/>
    <w:rsid w:val="002E3333"/>
    <w:rsid w:val="002E4053"/>
    <w:rsid w:val="002E5A13"/>
    <w:rsid w:val="002E7FD5"/>
    <w:rsid w:val="002F07BD"/>
    <w:rsid w:val="002F1D40"/>
    <w:rsid w:val="002F58D7"/>
    <w:rsid w:val="002F7252"/>
    <w:rsid w:val="00301038"/>
    <w:rsid w:val="0030162B"/>
    <w:rsid w:val="00303575"/>
    <w:rsid w:val="00304D70"/>
    <w:rsid w:val="0030643F"/>
    <w:rsid w:val="00310AA1"/>
    <w:rsid w:val="0031198D"/>
    <w:rsid w:val="00311F02"/>
    <w:rsid w:val="0031301C"/>
    <w:rsid w:val="003148B4"/>
    <w:rsid w:val="00315DB0"/>
    <w:rsid w:val="00317811"/>
    <w:rsid w:val="0032530D"/>
    <w:rsid w:val="0032557B"/>
    <w:rsid w:val="00330A23"/>
    <w:rsid w:val="00333B1B"/>
    <w:rsid w:val="003357CE"/>
    <w:rsid w:val="0033659C"/>
    <w:rsid w:val="0033744E"/>
    <w:rsid w:val="00341407"/>
    <w:rsid w:val="00344676"/>
    <w:rsid w:val="00345252"/>
    <w:rsid w:val="0034614B"/>
    <w:rsid w:val="0035467F"/>
    <w:rsid w:val="003569CC"/>
    <w:rsid w:val="003663CB"/>
    <w:rsid w:val="003672DC"/>
    <w:rsid w:val="0037006D"/>
    <w:rsid w:val="003703B0"/>
    <w:rsid w:val="00370B17"/>
    <w:rsid w:val="00374A31"/>
    <w:rsid w:val="00375F50"/>
    <w:rsid w:val="003774F8"/>
    <w:rsid w:val="00380FE9"/>
    <w:rsid w:val="00383783"/>
    <w:rsid w:val="00383F4E"/>
    <w:rsid w:val="0038413E"/>
    <w:rsid w:val="003902BD"/>
    <w:rsid w:val="00391AFE"/>
    <w:rsid w:val="00392AFE"/>
    <w:rsid w:val="003942AB"/>
    <w:rsid w:val="00394746"/>
    <w:rsid w:val="003949B4"/>
    <w:rsid w:val="00394D57"/>
    <w:rsid w:val="003968AB"/>
    <w:rsid w:val="003A02E0"/>
    <w:rsid w:val="003A0803"/>
    <w:rsid w:val="003A1615"/>
    <w:rsid w:val="003A3515"/>
    <w:rsid w:val="003A3BB7"/>
    <w:rsid w:val="003B221B"/>
    <w:rsid w:val="003B286F"/>
    <w:rsid w:val="003B3AAE"/>
    <w:rsid w:val="003B4C09"/>
    <w:rsid w:val="003B559B"/>
    <w:rsid w:val="003B77BC"/>
    <w:rsid w:val="003C0DCF"/>
    <w:rsid w:val="003C2D35"/>
    <w:rsid w:val="003C3D91"/>
    <w:rsid w:val="003C4091"/>
    <w:rsid w:val="003C4527"/>
    <w:rsid w:val="003C5B98"/>
    <w:rsid w:val="003C6EBD"/>
    <w:rsid w:val="003D1633"/>
    <w:rsid w:val="003D2650"/>
    <w:rsid w:val="003D29E1"/>
    <w:rsid w:val="003D496A"/>
    <w:rsid w:val="003D4CC0"/>
    <w:rsid w:val="003D53D5"/>
    <w:rsid w:val="003E04CD"/>
    <w:rsid w:val="003E1DC2"/>
    <w:rsid w:val="003E2F42"/>
    <w:rsid w:val="003E49AE"/>
    <w:rsid w:val="003E510F"/>
    <w:rsid w:val="003E5923"/>
    <w:rsid w:val="003F1009"/>
    <w:rsid w:val="003F10AE"/>
    <w:rsid w:val="003F3375"/>
    <w:rsid w:val="003F4448"/>
    <w:rsid w:val="003F5FAA"/>
    <w:rsid w:val="00403C56"/>
    <w:rsid w:val="0040650C"/>
    <w:rsid w:val="0040719E"/>
    <w:rsid w:val="004115F4"/>
    <w:rsid w:val="0041287A"/>
    <w:rsid w:val="004152EB"/>
    <w:rsid w:val="00416508"/>
    <w:rsid w:val="004223FB"/>
    <w:rsid w:val="004240E3"/>
    <w:rsid w:val="00426247"/>
    <w:rsid w:val="00426B8E"/>
    <w:rsid w:val="00426F32"/>
    <w:rsid w:val="004279CF"/>
    <w:rsid w:val="00431167"/>
    <w:rsid w:val="004328C8"/>
    <w:rsid w:val="00432DAE"/>
    <w:rsid w:val="00435173"/>
    <w:rsid w:val="00440021"/>
    <w:rsid w:val="00440096"/>
    <w:rsid w:val="004400A9"/>
    <w:rsid w:val="00440166"/>
    <w:rsid w:val="004444C5"/>
    <w:rsid w:val="004450DD"/>
    <w:rsid w:val="00445C32"/>
    <w:rsid w:val="00446853"/>
    <w:rsid w:val="00450092"/>
    <w:rsid w:val="00451088"/>
    <w:rsid w:val="004542CC"/>
    <w:rsid w:val="0045475C"/>
    <w:rsid w:val="00454C6C"/>
    <w:rsid w:val="004575D3"/>
    <w:rsid w:val="0046094B"/>
    <w:rsid w:val="004613F8"/>
    <w:rsid w:val="00463876"/>
    <w:rsid w:val="00463A41"/>
    <w:rsid w:val="004722C4"/>
    <w:rsid w:val="00476BF6"/>
    <w:rsid w:val="00476FED"/>
    <w:rsid w:val="004815C6"/>
    <w:rsid w:val="00481760"/>
    <w:rsid w:val="00482155"/>
    <w:rsid w:val="0048488F"/>
    <w:rsid w:val="004859DB"/>
    <w:rsid w:val="00485F35"/>
    <w:rsid w:val="004900CA"/>
    <w:rsid w:val="00492840"/>
    <w:rsid w:val="004955D1"/>
    <w:rsid w:val="00495CBE"/>
    <w:rsid w:val="0049659D"/>
    <w:rsid w:val="004A0309"/>
    <w:rsid w:val="004A0AD7"/>
    <w:rsid w:val="004A1269"/>
    <w:rsid w:val="004A1757"/>
    <w:rsid w:val="004A4CDF"/>
    <w:rsid w:val="004A7F1A"/>
    <w:rsid w:val="004B2306"/>
    <w:rsid w:val="004B28B3"/>
    <w:rsid w:val="004B2EE3"/>
    <w:rsid w:val="004B3CEA"/>
    <w:rsid w:val="004B6172"/>
    <w:rsid w:val="004B737C"/>
    <w:rsid w:val="004C3DCD"/>
    <w:rsid w:val="004C54BE"/>
    <w:rsid w:val="004C5BB0"/>
    <w:rsid w:val="004C6128"/>
    <w:rsid w:val="004C7435"/>
    <w:rsid w:val="004D0EE0"/>
    <w:rsid w:val="004D0F69"/>
    <w:rsid w:val="004D1634"/>
    <w:rsid w:val="004D1868"/>
    <w:rsid w:val="004D69DB"/>
    <w:rsid w:val="004D73E8"/>
    <w:rsid w:val="004D7C93"/>
    <w:rsid w:val="004D7EDC"/>
    <w:rsid w:val="004E0C44"/>
    <w:rsid w:val="004E0F36"/>
    <w:rsid w:val="004E0FF5"/>
    <w:rsid w:val="004E100A"/>
    <w:rsid w:val="004F11AD"/>
    <w:rsid w:val="004F3607"/>
    <w:rsid w:val="004F378D"/>
    <w:rsid w:val="004F4FF0"/>
    <w:rsid w:val="004F50D0"/>
    <w:rsid w:val="004F56A9"/>
    <w:rsid w:val="005016BC"/>
    <w:rsid w:val="00502D21"/>
    <w:rsid w:val="005063E1"/>
    <w:rsid w:val="0050731A"/>
    <w:rsid w:val="005136EE"/>
    <w:rsid w:val="00514895"/>
    <w:rsid w:val="005157F0"/>
    <w:rsid w:val="00515D25"/>
    <w:rsid w:val="00523559"/>
    <w:rsid w:val="00524136"/>
    <w:rsid w:val="005241F7"/>
    <w:rsid w:val="005242F1"/>
    <w:rsid w:val="00524C39"/>
    <w:rsid w:val="0053044E"/>
    <w:rsid w:val="00530884"/>
    <w:rsid w:val="00530C03"/>
    <w:rsid w:val="00532733"/>
    <w:rsid w:val="00532BA4"/>
    <w:rsid w:val="005356F0"/>
    <w:rsid w:val="00535782"/>
    <w:rsid w:val="005365AF"/>
    <w:rsid w:val="00536F80"/>
    <w:rsid w:val="00540417"/>
    <w:rsid w:val="0054187C"/>
    <w:rsid w:val="00542883"/>
    <w:rsid w:val="00545686"/>
    <w:rsid w:val="005458BC"/>
    <w:rsid w:val="0054616B"/>
    <w:rsid w:val="00546E52"/>
    <w:rsid w:val="0054725F"/>
    <w:rsid w:val="00547588"/>
    <w:rsid w:val="00551835"/>
    <w:rsid w:val="00553312"/>
    <w:rsid w:val="005533C1"/>
    <w:rsid w:val="00557B12"/>
    <w:rsid w:val="005614B7"/>
    <w:rsid w:val="00561D13"/>
    <w:rsid w:val="0056310E"/>
    <w:rsid w:val="00563230"/>
    <w:rsid w:val="00563DE8"/>
    <w:rsid w:val="005669DE"/>
    <w:rsid w:val="00570851"/>
    <w:rsid w:val="00570A1F"/>
    <w:rsid w:val="005713DD"/>
    <w:rsid w:val="00571BBD"/>
    <w:rsid w:val="00574164"/>
    <w:rsid w:val="005758EE"/>
    <w:rsid w:val="00577347"/>
    <w:rsid w:val="005778DB"/>
    <w:rsid w:val="00580069"/>
    <w:rsid w:val="005806A8"/>
    <w:rsid w:val="00580B15"/>
    <w:rsid w:val="005876AD"/>
    <w:rsid w:val="00592EB1"/>
    <w:rsid w:val="005965C7"/>
    <w:rsid w:val="00596C10"/>
    <w:rsid w:val="00596FC4"/>
    <w:rsid w:val="0059740F"/>
    <w:rsid w:val="005A15CA"/>
    <w:rsid w:val="005A162D"/>
    <w:rsid w:val="005A2D53"/>
    <w:rsid w:val="005B0276"/>
    <w:rsid w:val="005B1660"/>
    <w:rsid w:val="005B16DA"/>
    <w:rsid w:val="005C0D6B"/>
    <w:rsid w:val="005C0D87"/>
    <w:rsid w:val="005C2880"/>
    <w:rsid w:val="005C307C"/>
    <w:rsid w:val="005C3552"/>
    <w:rsid w:val="005C5D46"/>
    <w:rsid w:val="005C666A"/>
    <w:rsid w:val="005D0B1B"/>
    <w:rsid w:val="005D0E47"/>
    <w:rsid w:val="005D240F"/>
    <w:rsid w:val="005E0B5F"/>
    <w:rsid w:val="005E0C14"/>
    <w:rsid w:val="005E434D"/>
    <w:rsid w:val="005E50A7"/>
    <w:rsid w:val="005E6472"/>
    <w:rsid w:val="005E6723"/>
    <w:rsid w:val="005E6EAC"/>
    <w:rsid w:val="005E7708"/>
    <w:rsid w:val="005E7780"/>
    <w:rsid w:val="005E7A18"/>
    <w:rsid w:val="005E7C4D"/>
    <w:rsid w:val="005F48B9"/>
    <w:rsid w:val="005F5DE8"/>
    <w:rsid w:val="00601FEA"/>
    <w:rsid w:val="00602734"/>
    <w:rsid w:val="00604532"/>
    <w:rsid w:val="00605060"/>
    <w:rsid w:val="006055B2"/>
    <w:rsid w:val="00606143"/>
    <w:rsid w:val="00612D4A"/>
    <w:rsid w:val="00613F26"/>
    <w:rsid w:val="0061731C"/>
    <w:rsid w:val="006226B3"/>
    <w:rsid w:val="00625046"/>
    <w:rsid w:val="006275B6"/>
    <w:rsid w:val="00633DC7"/>
    <w:rsid w:val="00635A1A"/>
    <w:rsid w:val="00636BA8"/>
    <w:rsid w:val="006450A9"/>
    <w:rsid w:val="0064683F"/>
    <w:rsid w:val="00651372"/>
    <w:rsid w:val="006521DB"/>
    <w:rsid w:val="00653D16"/>
    <w:rsid w:val="00656D85"/>
    <w:rsid w:val="0066091A"/>
    <w:rsid w:val="006616CE"/>
    <w:rsid w:val="00665C88"/>
    <w:rsid w:val="00666E65"/>
    <w:rsid w:val="00670F32"/>
    <w:rsid w:val="006736B3"/>
    <w:rsid w:val="00677CFF"/>
    <w:rsid w:val="00681A99"/>
    <w:rsid w:val="006824E9"/>
    <w:rsid w:val="00682FA9"/>
    <w:rsid w:val="00682FDD"/>
    <w:rsid w:val="00684997"/>
    <w:rsid w:val="00685873"/>
    <w:rsid w:val="0068626D"/>
    <w:rsid w:val="00694566"/>
    <w:rsid w:val="006956D7"/>
    <w:rsid w:val="00696978"/>
    <w:rsid w:val="006A2349"/>
    <w:rsid w:val="006A350A"/>
    <w:rsid w:val="006A3610"/>
    <w:rsid w:val="006A3682"/>
    <w:rsid w:val="006A5DF9"/>
    <w:rsid w:val="006A686A"/>
    <w:rsid w:val="006A6CD6"/>
    <w:rsid w:val="006B1ADB"/>
    <w:rsid w:val="006B1F27"/>
    <w:rsid w:val="006B5FF0"/>
    <w:rsid w:val="006C1549"/>
    <w:rsid w:val="006C2D6C"/>
    <w:rsid w:val="006C433B"/>
    <w:rsid w:val="006C4C6A"/>
    <w:rsid w:val="006C7C5E"/>
    <w:rsid w:val="006D02EE"/>
    <w:rsid w:val="006D3C55"/>
    <w:rsid w:val="006D5BB2"/>
    <w:rsid w:val="006D7058"/>
    <w:rsid w:val="006E291B"/>
    <w:rsid w:val="006E2970"/>
    <w:rsid w:val="006E3443"/>
    <w:rsid w:val="006E45CD"/>
    <w:rsid w:val="006E6304"/>
    <w:rsid w:val="006F177E"/>
    <w:rsid w:val="006F2F29"/>
    <w:rsid w:val="006F62FB"/>
    <w:rsid w:val="006F6529"/>
    <w:rsid w:val="006F73A4"/>
    <w:rsid w:val="006F7AB9"/>
    <w:rsid w:val="00700087"/>
    <w:rsid w:val="00700C49"/>
    <w:rsid w:val="00703261"/>
    <w:rsid w:val="00706608"/>
    <w:rsid w:val="00706C47"/>
    <w:rsid w:val="00711D07"/>
    <w:rsid w:val="0071264B"/>
    <w:rsid w:val="00713100"/>
    <w:rsid w:val="007144C1"/>
    <w:rsid w:val="00715F78"/>
    <w:rsid w:val="0071765C"/>
    <w:rsid w:val="00717B52"/>
    <w:rsid w:val="007205A7"/>
    <w:rsid w:val="00721367"/>
    <w:rsid w:val="00722D76"/>
    <w:rsid w:val="00723CA5"/>
    <w:rsid w:val="00724271"/>
    <w:rsid w:val="007247B5"/>
    <w:rsid w:val="00724A06"/>
    <w:rsid w:val="00727EC7"/>
    <w:rsid w:val="007318C9"/>
    <w:rsid w:val="0073361C"/>
    <w:rsid w:val="00734425"/>
    <w:rsid w:val="0073558D"/>
    <w:rsid w:val="00735824"/>
    <w:rsid w:val="00735E1F"/>
    <w:rsid w:val="0073644D"/>
    <w:rsid w:val="00741AAD"/>
    <w:rsid w:val="00741CD4"/>
    <w:rsid w:val="00741CFD"/>
    <w:rsid w:val="00742AAF"/>
    <w:rsid w:val="007519B9"/>
    <w:rsid w:val="00751D58"/>
    <w:rsid w:val="0075295F"/>
    <w:rsid w:val="007539C1"/>
    <w:rsid w:val="00755082"/>
    <w:rsid w:val="007565A5"/>
    <w:rsid w:val="00760FF4"/>
    <w:rsid w:val="0076453F"/>
    <w:rsid w:val="00773C6C"/>
    <w:rsid w:val="00776BE8"/>
    <w:rsid w:val="00780E2B"/>
    <w:rsid w:val="00780E35"/>
    <w:rsid w:val="00781943"/>
    <w:rsid w:val="00781FFD"/>
    <w:rsid w:val="00783BE8"/>
    <w:rsid w:val="0078461D"/>
    <w:rsid w:val="00784CAA"/>
    <w:rsid w:val="00786B74"/>
    <w:rsid w:val="00787ADC"/>
    <w:rsid w:val="00790D03"/>
    <w:rsid w:val="00791DEA"/>
    <w:rsid w:val="007926CA"/>
    <w:rsid w:val="00792E9F"/>
    <w:rsid w:val="007A1E0C"/>
    <w:rsid w:val="007A357B"/>
    <w:rsid w:val="007A4470"/>
    <w:rsid w:val="007B1737"/>
    <w:rsid w:val="007B1E1C"/>
    <w:rsid w:val="007B2770"/>
    <w:rsid w:val="007B2F95"/>
    <w:rsid w:val="007B3D67"/>
    <w:rsid w:val="007B694A"/>
    <w:rsid w:val="007C4FE5"/>
    <w:rsid w:val="007C5724"/>
    <w:rsid w:val="007C7791"/>
    <w:rsid w:val="007D023E"/>
    <w:rsid w:val="007D1FD9"/>
    <w:rsid w:val="007D3B48"/>
    <w:rsid w:val="007D4982"/>
    <w:rsid w:val="007D4FA7"/>
    <w:rsid w:val="007D73AF"/>
    <w:rsid w:val="007E047C"/>
    <w:rsid w:val="007E0562"/>
    <w:rsid w:val="007E0CD1"/>
    <w:rsid w:val="007E102F"/>
    <w:rsid w:val="007E4700"/>
    <w:rsid w:val="007E77E3"/>
    <w:rsid w:val="007F16F6"/>
    <w:rsid w:val="00801682"/>
    <w:rsid w:val="0080199D"/>
    <w:rsid w:val="00802411"/>
    <w:rsid w:val="008031B3"/>
    <w:rsid w:val="00805B85"/>
    <w:rsid w:val="0081133F"/>
    <w:rsid w:val="008123EC"/>
    <w:rsid w:val="008154C2"/>
    <w:rsid w:val="0081565A"/>
    <w:rsid w:val="00815EFF"/>
    <w:rsid w:val="008160BE"/>
    <w:rsid w:val="00817995"/>
    <w:rsid w:val="00817BBC"/>
    <w:rsid w:val="00823916"/>
    <w:rsid w:val="00824931"/>
    <w:rsid w:val="0082565A"/>
    <w:rsid w:val="008270E0"/>
    <w:rsid w:val="00827419"/>
    <w:rsid w:val="00830B47"/>
    <w:rsid w:val="00830C53"/>
    <w:rsid w:val="008320C9"/>
    <w:rsid w:val="008324E0"/>
    <w:rsid w:val="0083335A"/>
    <w:rsid w:val="008348FE"/>
    <w:rsid w:val="008366CC"/>
    <w:rsid w:val="00836BC9"/>
    <w:rsid w:val="00837E18"/>
    <w:rsid w:val="008526BB"/>
    <w:rsid w:val="008607F5"/>
    <w:rsid w:val="0086334A"/>
    <w:rsid w:val="008643A5"/>
    <w:rsid w:val="00864AEC"/>
    <w:rsid w:val="00865C0E"/>
    <w:rsid w:val="008666D6"/>
    <w:rsid w:val="00866CFB"/>
    <w:rsid w:val="00873695"/>
    <w:rsid w:val="00873A5A"/>
    <w:rsid w:val="008747C1"/>
    <w:rsid w:val="00875824"/>
    <w:rsid w:val="00876757"/>
    <w:rsid w:val="00877B27"/>
    <w:rsid w:val="00877D92"/>
    <w:rsid w:val="00881BB1"/>
    <w:rsid w:val="00883386"/>
    <w:rsid w:val="00886A8B"/>
    <w:rsid w:val="00890A51"/>
    <w:rsid w:val="008A3287"/>
    <w:rsid w:val="008A59FD"/>
    <w:rsid w:val="008A5B40"/>
    <w:rsid w:val="008A5F3F"/>
    <w:rsid w:val="008A7AE3"/>
    <w:rsid w:val="008B046D"/>
    <w:rsid w:val="008B0CF0"/>
    <w:rsid w:val="008B2B8E"/>
    <w:rsid w:val="008B3335"/>
    <w:rsid w:val="008B4064"/>
    <w:rsid w:val="008B7D12"/>
    <w:rsid w:val="008C05CD"/>
    <w:rsid w:val="008C1316"/>
    <w:rsid w:val="008C2481"/>
    <w:rsid w:val="008C6EFC"/>
    <w:rsid w:val="008C7A08"/>
    <w:rsid w:val="008C7C55"/>
    <w:rsid w:val="008D08FE"/>
    <w:rsid w:val="008D0EF0"/>
    <w:rsid w:val="008D176D"/>
    <w:rsid w:val="008D39CD"/>
    <w:rsid w:val="008D7AD8"/>
    <w:rsid w:val="008E2C5B"/>
    <w:rsid w:val="008F0244"/>
    <w:rsid w:val="008F109C"/>
    <w:rsid w:val="008F1A8D"/>
    <w:rsid w:val="008F2F47"/>
    <w:rsid w:val="008F5938"/>
    <w:rsid w:val="008F7DB2"/>
    <w:rsid w:val="00900D78"/>
    <w:rsid w:val="00900D8F"/>
    <w:rsid w:val="00902A48"/>
    <w:rsid w:val="009036D4"/>
    <w:rsid w:val="00903A76"/>
    <w:rsid w:val="00904457"/>
    <w:rsid w:val="0090497A"/>
    <w:rsid w:val="0090611E"/>
    <w:rsid w:val="00916BDE"/>
    <w:rsid w:val="009206B1"/>
    <w:rsid w:val="00920A34"/>
    <w:rsid w:val="0092141E"/>
    <w:rsid w:val="0092179F"/>
    <w:rsid w:val="00921994"/>
    <w:rsid w:val="00921A29"/>
    <w:rsid w:val="0092252F"/>
    <w:rsid w:val="00926CEE"/>
    <w:rsid w:val="009275F1"/>
    <w:rsid w:val="00931DDF"/>
    <w:rsid w:val="00934718"/>
    <w:rsid w:val="00934A1F"/>
    <w:rsid w:val="009352A6"/>
    <w:rsid w:val="0093788C"/>
    <w:rsid w:val="00941CED"/>
    <w:rsid w:val="00941E72"/>
    <w:rsid w:val="00944B3B"/>
    <w:rsid w:val="00946EC3"/>
    <w:rsid w:val="00947853"/>
    <w:rsid w:val="00947B0C"/>
    <w:rsid w:val="00947C66"/>
    <w:rsid w:val="00950DF4"/>
    <w:rsid w:val="009511D2"/>
    <w:rsid w:val="009513CB"/>
    <w:rsid w:val="00952400"/>
    <w:rsid w:val="00952B31"/>
    <w:rsid w:val="0095554B"/>
    <w:rsid w:val="0095769B"/>
    <w:rsid w:val="00961322"/>
    <w:rsid w:val="00961649"/>
    <w:rsid w:val="00961DEB"/>
    <w:rsid w:val="00962D53"/>
    <w:rsid w:val="0096520C"/>
    <w:rsid w:val="00965956"/>
    <w:rsid w:val="009664C0"/>
    <w:rsid w:val="00966F89"/>
    <w:rsid w:val="00970BC0"/>
    <w:rsid w:val="00974585"/>
    <w:rsid w:val="00974DE8"/>
    <w:rsid w:val="00976A89"/>
    <w:rsid w:val="00976B1D"/>
    <w:rsid w:val="00976B39"/>
    <w:rsid w:val="00980C1A"/>
    <w:rsid w:val="00981B6C"/>
    <w:rsid w:val="009841FE"/>
    <w:rsid w:val="00985C56"/>
    <w:rsid w:val="00987C8F"/>
    <w:rsid w:val="00987D06"/>
    <w:rsid w:val="00990DD2"/>
    <w:rsid w:val="009954DD"/>
    <w:rsid w:val="009955F8"/>
    <w:rsid w:val="009A04A1"/>
    <w:rsid w:val="009A0AE4"/>
    <w:rsid w:val="009A1524"/>
    <w:rsid w:val="009A18BC"/>
    <w:rsid w:val="009A2B8E"/>
    <w:rsid w:val="009A7854"/>
    <w:rsid w:val="009B16B0"/>
    <w:rsid w:val="009B171B"/>
    <w:rsid w:val="009B271B"/>
    <w:rsid w:val="009B4730"/>
    <w:rsid w:val="009B5524"/>
    <w:rsid w:val="009C03DE"/>
    <w:rsid w:val="009C49B1"/>
    <w:rsid w:val="009C5658"/>
    <w:rsid w:val="009C6184"/>
    <w:rsid w:val="009C62BA"/>
    <w:rsid w:val="009C657B"/>
    <w:rsid w:val="009C6C51"/>
    <w:rsid w:val="009C7888"/>
    <w:rsid w:val="009D09DC"/>
    <w:rsid w:val="009D4112"/>
    <w:rsid w:val="009D5481"/>
    <w:rsid w:val="009D5E60"/>
    <w:rsid w:val="009D7EBE"/>
    <w:rsid w:val="009E02F4"/>
    <w:rsid w:val="009E26EE"/>
    <w:rsid w:val="009E2708"/>
    <w:rsid w:val="009E4750"/>
    <w:rsid w:val="009E7230"/>
    <w:rsid w:val="009F41C0"/>
    <w:rsid w:val="009F4AB1"/>
    <w:rsid w:val="00A04B12"/>
    <w:rsid w:val="00A04C69"/>
    <w:rsid w:val="00A04EC3"/>
    <w:rsid w:val="00A05C62"/>
    <w:rsid w:val="00A060DE"/>
    <w:rsid w:val="00A133F0"/>
    <w:rsid w:val="00A14665"/>
    <w:rsid w:val="00A15410"/>
    <w:rsid w:val="00A16F45"/>
    <w:rsid w:val="00A2004C"/>
    <w:rsid w:val="00A20342"/>
    <w:rsid w:val="00A22F59"/>
    <w:rsid w:val="00A26B95"/>
    <w:rsid w:val="00A26F3E"/>
    <w:rsid w:val="00A31FB6"/>
    <w:rsid w:val="00A334AB"/>
    <w:rsid w:val="00A3551F"/>
    <w:rsid w:val="00A35A9D"/>
    <w:rsid w:val="00A407B4"/>
    <w:rsid w:val="00A42BF4"/>
    <w:rsid w:val="00A450EF"/>
    <w:rsid w:val="00A453F0"/>
    <w:rsid w:val="00A506DC"/>
    <w:rsid w:val="00A54D08"/>
    <w:rsid w:val="00A5664E"/>
    <w:rsid w:val="00A57D2F"/>
    <w:rsid w:val="00A60E71"/>
    <w:rsid w:val="00A637F7"/>
    <w:rsid w:val="00A648C7"/>
    <w:rsid w:val="00A65E2B"/>
    <w:rsid w:val="00A65FA0"/>
    <w:rsid w:val="00A66DA7"/>
    <w:rsid w:val="00A67BF8"/>
    <w:rsid w:val="00A75741"/>
    <w:rsid w:val="00A7660F"/>
    <w:rsid w:val="00A76A8D"/>
    <w:rsid w:val="00A77DD9"/>
    <w:rsid w:val="00A812A5"/>
    <w:rsid w:val="00A81E4C"/>
    <w:rsid w:val="00A83770"/>
    <w:rsid w:val="00A83BF9"/>
    <w:rsid w:val="00A867BF"/>
    <w:rsid w:val="00A869AC"/>
    <w:rsid w:val="00A86A1A"/>
    <w:rsid w:val="00A87D1E"/>
    <w:rsid w:val="00A87E84"/>
    <w:rsid w:val="00A87EBA"/>
    <w:rsid w:val="00A95F2A"/>
    <w:rsid w:val="00AA012C"/>
    <w:rsid w:val="00AA0CB6"/>
    <w:rsid w:val="00AA195D"/>
    <w:rsid w:val="00AA279F"/>
    <w:rsid w:val="00AA2962"/>
    <w:rsid w:val="00AA4204"/>
    <w:rsid w:val="00AA7CF3"/>
    <w:rsid w:val="00AB01D3"/>
    <w:rsid w:val="00AB3500"/>
    <w:rsid w:val="00AB3B84"/>
    <w:rsid w:val="00AB6388"/>
    <w:rsid w:val="00AC011D"/>
    <w:rsid w:val="00AC12EB"/>
    <w:rsid w:val="00AC156F"/>
    <w:rsid w:val="00AC30AF"/>
    <w:rsid w:val="00AC430F"/>
    <w:rsid w:val="00AD1336"/>
    <w:rsid w:val="00AD1FB4"/>
    <w:rsid w:val="00AD21FA"/>
    <w:rsid w:val="00AD2EA4"/>
    <w:rsid w:val="00AD4892"/>
    <w:rsid w:val="00AD621A"/>
    <w:rsid w:val="00AE1EE7"/>
    <w:rsid w:val="00AE460E"/>
    <w:rsid w:val="00AE4C4A"/>
    <w:rsid w:val="00AE51E1"/>
    <w:rsid w:val="00AF167C"/>
    <w:rsid w:val="00AF4535"/>
    <w:rsid w:val="00AF4FBD"/>
    <w:rsid w:val="00AF55DE"/>
    <w:rsid w:val="00B03E56"/>
    <w:rsid w:val="00B05B96"/>
    <w:rsid w:val="00B07BB5"/>
    <w:rsid w:val="00B07F2D"/>
    <w:rsid w:val="00B11735"/>
    <w:rsid w:val="00B1401B"/>
    <w:rsid w:val="00B14DA0"/>
    <w:rsid w:val="00B17032"/>
    <w:rsid w:val="00B1764B"/>
    <w:rsid w:val="00B1765A"/>
    <w:rsid w:val="00B2316E"/>
    <w:rsid w:val="00B24473"/>
    <w:rsid w:val="00B25871"/>
    <w:rsid w:val="00B26DAF"/>
    <w:rsid w:val="00B3156D"/>
    <w:rsid w:val="00B32670"/>
    <w:rsid w:val="00B327D7"/>
    <w:rsid w:val="00B32FA4"/>
    <w:rsid w:val="00B36635"/>
    <w:rsid w:val="00B45029"/>
    <w:rsid w:val="00B4589B"/>
    <w:rsid w:val="00B47907"/>
    <w:rsid w:val="00B505BE"/>
    <w:rsid w:val="00B51069"/>
    <w:rsid w:val="00B513BE"/>
    <w:rsid w:val="00B5174D"/>
    <w:rsid w:val="00B528A8"/>
    <w:rsid w:val="00B52C3D"/>
    <w:rsid w:val="00B538A1"/>
    <w:rsid w:val="00B56DCC"/>
    <w:rsid w:val="00B60FAF"/>
    <w:rsid w:val="00B6195B"/>
    <w:rsid w:val="00B619FF"/>
    <w:rsid w:val="00B672BD"/>
    <w:rsid w:val="00B73FC0"/>
    <w:rsid w:val="00B76107"/>
    <w:rsid w:val="00B7795E"/>
    <w:rsid w:val="00B77CFA"/>
    <w:rsid w:val="00B8112F"/>
    <w:rsid w:val="00B833FE"/>
    <w:rsid w:val="00B839C3"/>
    <w:rsid w:val="00B83E0B"/>
    <w:rsid w:val="00B86033"/>
    <w:rsid w:val="00B90636"/>
    <w:rsid w:val="00B9090E"/>
    <w:rsid w:val="00B93555"/>
    <w:rsid w:val="00B9424B"/>
    <w:rsid w:val="00BA0016"/>
    <w:rsid w:val="00BA02B6"/>
    <w:rsid w:val="00BA21FD"/>
    <w:rsid w:val="00BA4262"/>
    <w:rsid w:val="00BA5E15"/>
    <w:rsid w:val="00BB157B"/>
    <w:rsid w:val="00BB21EA"/>
    <w:rsid w:val="00BC129D"/>
    <w:rsid w:val="00BC491A"/>
    <w:rsid w:val="00BC5174"/>
    <w:rsid w:val="00BC633F"/>
    <w:rsid w:val="00BD03DE"/>
    <w:rsid w:val="00BD0D74"/>
    <w:rsid w:val="00BD1CA0"/>
    <w:rsid w:val="00BD4538"/>
    <w:rsid w:val="00BD5B22"/>
    <w:rsid w:val="00BE124B"/>
    <w:rsid w:val="00BE1821"/>
    <w:rsid w:val="00BE2A59"/>
    <w:rsid w:val="00BE2EA4"/>
    <w:rsid w:val="00BE34D7"/>
    <w:rsid w:val="00BE384E"/>
    <w:rsid w:val="00BE7189"/>
    <w:rsid w:val="00BF201A"/>
    <w:rsid w:val="00C007D4"/>
    <w:rsid w:val="00C00F7C"/>
    <w:rsid w:val="00C01008"/>
    <w:rsid w:val="00C01875"/>
    <w:rsid w:val="00C01E0E"/>
    <w:rsid w:val="00C03D9F"/>
    <w:rsid w:val="00C06903"/>
    <w:rsid w:val="00C07658"/>
    <w:rsid w:val="00C10179"/>
    <w:rsid w:val="00C10F17"/>
    <w:rsid w:val="00C111D1"/>
    <w:rsid w:val="00C160EE"/>
    <w:rsid w:val="00C20669"/>
    <w:rsid w:val="00C21C4F"/>
    <w:rsid w:val="00C2213C"/>
    <w:rsid w:val="00C23BFA"/>
    <w:rsid w:val="00C269BB"/>
    <w:rsid w:val="00C27747"/>
    <w:rsid w:val="00C33644"/>
    <w:rsid w:val="00C40892"/>
    <w:rsid w:val="00C40DB6"/>
    <w:rsid w:val="00C42EB1"/>
    <w:rsid w:val="00C45556"/>
    <w:rsid w:val="00C47CD8"/>
    <w:rsid w:val="00C51C93"/>
    <w:rsid w:val="00C54579"/>
    <w:rsid w:val="00C54F36"/>
    <w:rsid w:val="00C61D89"/>
    <w:rsid w:val="00C63AB1"/>
    <w:rsid w:val="00C6683C"/>
    <w:rsid w:val="00C66CD9"/>
    <w:rsid w:val="00C66D75"/>
    <w:rsid w:val="00C67931"/>
    <w:rsid w:val="00C72C2D"/>
    <w:rsid w:val="00C7462A"/>
    <w:rsid w:val="00C748A8"/>
    <w:rsid w:val="00C7625D"/>
    <w:rsid w:val="00C81A3C"/>
    <w:rsid w:val="00C85AED"/>
    <w:rsid w:val="00C875C3"/>
    <w:rsid w:val="00C87B96"/>
    <w:rsid w:val="00C90BF2"/>
    <w:rsid w:val="00C90CCB"/>
    <w:rsid w:val="00C96F9E"/>
    <w:rsid w:val="00CA2AD2"/>
    <w:rsid w:val="00CA3B59"/>
    <w:rsid w:val="00CA3D62"/>
    <w:rsid w:val="00CA4EA1"/>
    <w:rsid w:val="00CA6303"/>
    <w:rsid w:val="00CB0478"/>
    <w:rsid w:val="00CB212D"/>
    <w:rsid w:val="00CB2859"/>
    <w:rsid w:val="00CB3404"/>
    <w:rsid w:val="00CB61FD"/>
    <w:rsid w:val="00CB6827"/>
    <w:rsid w:val="00CC3949"/>
    <w:rsid w:val="00CC4488"/>
    <w:rsid w:val="00CC4D29"/>
    <w:rsid w:val="00CC60E4"/>
    <w:rsid w:val="00CD02E7"/>
    <w:rsid w:val="00CD0A87"/>
    <w:rsid w:val="00CD320D"/>
    <w:rsid w:val="00CD366C"/>
    <w:rsid w:val="00CD5F63"/>
    <w:rsid w:val="00CD6F4B"/>
    <w:rsid w:val="00CD7608"/>
    <w:rsid w:val="00CD7B9B"/>
    <w:rsid w:val="00CF5D24"/>
    <w:rsid w:val="00CF5D6C"/>
    <w:rsid w:val="00CF6819"/>
    <w:rsid w:val="00D0177A"/>
    <w:rsid w:val="00D027BC"/>
    <w:rsid w:val="00D02BFA"/>
    <w:rsid w:val="00D03238"/>
    <w:rsid w:val="00D05189"/>
    <w:rsid w:val="00D06C90"/>
    <w:rsid w:val="00D07A70"/>
    <w:rsid w:val="00D10137"/>
    <w:rsid w:val="00D118E1"/>
    <w:rsid w:val="00D11F1D"/>
    <w:rsid w:val="00D14036"/>
    <w:rsid w:val="00D16DF4"/>
    <w:rsid w:val="00D21C47"/>
    <w:rsid w:val="00D221AD"/>
    <w:rsid w:val="00D23DC4"/>
    <w:rsid w:val="00D2408D"/>
    <w:rsid w:val="00D321A3"/>
    <w:rsid w:val="00D35B0B"/>
    <w:rsid w:val="00D4032C"/>
    <w:rsid w:val="00D40443"/>
    <w:rsid w:val="00D41319"/>
    <w:rsid w:val="00D416E6"/>
    <w:rsid w:val="00D432AF"/>
    <w:rsid w:val="00D441B4"/>
    <w:rsid w:val="00D44CE9"/>
    <w:rsid w:val="00D51C78"/>
    <w:rsid w:val="00D55028"/>
    <w:rsid w:val="00D6073A"/>
    <w:rsid w:val="00D62B6B"/>
    <w:rsid w:val="00D634E8"/>
    <w:rsid w:val="00D63712"/>
    <w:rsid w:val="00D6654A"/>
    <w:rsid w:val="00D66DFD"/>
    <w:rsid w:val="00D67383"/>
    <w:rsid w:val="00D70AAB"/>
    <w:rsid w:val="00D716D9"/>
    <w:rsid w:val="00D71B85"/>
    <w:rsid w:val="00D73DE8"/>
    <w:rsid w:val="00D73F5F"/>
    <w:rsid w:val="00D77FF1"/>
    <w:rsid w:val="00D81F8A"/>
    <w:rsid w:val="00D82321"/>
    <w:rsid w:val="00D82F66"/>
    <w:rsid w:val="00D862BA"/>
    <w:rsid w:val="00D86F7B"/>
    <w:rsid w:val="00D9333B"/>
    <w:rsid w:val="00D93BC9"/>
    <w:rsid w:val="00D95241"/>
    <w:rsid w:val="00D95A00"/>
    <w:rsid w:val="00D95E54"/>
    <w:rsid w:val="00D97166"/>
    <w:rsid w:val="00DA001B"/>
    <w:rsid w:val="00DA0181"/>
    <w:rsid w:val="00DA2186"/>
    <w:rsid w:val="00DA408C"/>
    <w:rsid w:val="00DA4508"/>
    <w:rsid w:val="00DA6019"/>
    <w:rsid w:val="00DB0788"/>
    <w:rsid w:val="00DB3FC9"/>
    <w:rsid w:val="00DB5037"/>
    <w:rsid w:val="00DB6A01"/>
    <w:rsid w:val="00DC05C5"/>
    <w:rsid w:val="00DC0B7C"/>
    <w:rsid w:val="00DC2C1C"/>
    <w:rsid w:val="00DC378E"/>
    <w:rsid w:val="00DC3F99"/>
    <w:rsid w:val="00DC4E6E"/>
    <w:rsid w:val="00DD08B3"/>
    <w:rsid w:val="00DD0B9B"/>
    <w:rsid w:val="00DD300A"/>
    <w:rsid w:val="00DD39BE"/>
    <w:rsid w:val="00DD3D68"/>
    <w:rsid w:val="00DD45C6"/>
    <w:rsid w:val="00DD4636"/>
    <w:rsid w:val="00DD54AF"/>
    <w:rsid w:val="00DD56F5"/>
    <w:rsid w:val="00DE1327"/>
    <w:rsid w:val="00DE4BD8"/>
    <w:rsid w:val="00DE51A9"/>
    <w:rsid w:val="00DE5944"/>
    <w:rsid w:val="00DE730D"/>
    <w:rsid w:val="00DE7BB5"/>
    <w:rsid w:val="00DE7E56"/>
    <w:rsid w:val="00DF1931"/>
    <w:rsid w:val="00DF3053"/>
    <w:rsid w:val="00DF7A64"/>
    <w:rsid w:val="00E0079C"/>
    <w:rsid w:val="00E01F14"/>
    <w:rsid w:val="00E02AF9"/>
    <w:rsid w:val="00E04246"/>
    <w:rsid w:val="00E04EC4"/>
    <w:rsid w:val="00E05297"/>
    <w:rsid w:val="00E13140"/>
    <w:rsid w:val="00E13B13"/>
    <w:rsid w:val="00E16B71"/>
    <w:rsid w:val="00E200F5"/>
    <w:rsid w:val="00E233E1"/>
    <w:rsid w:val="00E243E2"/>
    <w:rsid w:val="00E30991"/>
    <w:rsid w:val="00E331D0"/>
    <w:rsid w:val="00E337C7"/>
    <w:rsid w:val="00E3539A"/>
    <w:rsid w:val="00E36674"/>
    <w:rsid w:val="00E3702C"/>
    <w:rsid w:val="00E40388"/>
    <w:rsid w:val="00E42658"/>
    <w:rsid w:val="00E456B1"/>
    <w:rsid w:val="00E475AA"/>
    <w:rsid w:val="00E503D9"/>
    <w:rsid w:val="00E508B5"/>
    <w:rsid w:val="00E52570"/>
    <w:rsid w:val="00E531CA"/>
    <w:rsid w:val="00E54124"/>
    <w:rsid w:val="00E571D9"/>
    <w:rsid w:val="00E66037"/>
    <w:rsid w:val="00E663DC"/>
    <w:rsid w:val="00E7032C"/>
    <w:rsid w:val="00E71122"/>
    <w:rsid w:val="00E725F3"/>
    <w:rsid w:val="00E737CD"/>
    <w:rsid w:val="00E73C14"/>
    <w:rsid w:val="00E747F2"/>
    <w:rsid w:val="00E75F91"/>
    <w:rsid w:val="00E805B6"/>
    <w:rsid w:val="00E806A2"/>
    <w:rsid w:val="00E84695"/>
    <w:rsid w:val="00E86C64"/>
    <w:rsid w:val="00E878FF"/>
    <w:rsid w:val="00E9108C"/>
    <w:rsid w:val="00E9196A"/>
    <w:rsid w:val="00E91E9C"/>
    <w:rsid w:val="00E923E2"/>
    <w:rsid w:val="00E95A85"/>
    <w:rsid w:val="00EA07CF"/>
    <w:rsid w:val="00EA3949"/>
    <w:rsid w:val="00EA5B9D"/>
    <w:rsid w:val="00EB1918"/>
    <w:rsid w:val="00EB3765"/>
    <w:rsid w:val="00EB4A6C"/>
    <w:rsid w:val="00EB4B7B"/>
    <w:rsid w:val="00EB5047"/>
    <w:rsid w:val="00EB5BB4"/>
    <w:rsid w:val="00EB64C4"/>
    <w:rsid w:val="00EB73A3"/>
    <w:rsid w:val="00EC37F0"/>
    <w:rsid w:val="00EC4F8F"/>
    <w:rsid w:val="00EC7230"/>
    <w:rsid w:val="00ED05E0"/>
    <w:rsid w:val="00ED33FF"/>
    <w:rsid w:val="00ED4E20"/>
    <w:rsid w:val="00ED5532"/>
    <w:rsid w:val="00EE3946"/>
    <w:rsid w:val="00EE523C"/>
    <w:rsid w:val="00EE5645"/>
    <w:rsid w:val="00EE6A3A"/>
    <w:rsid w:val="00EF50BA"/>
    <w:rsid w:val="00EF54F6"/>
    <w:rsid w:val="00EF5CF9"/>
    <w:rsid w:val="00EF79D6"/>
    <w:rsid w:val="00F014B1"/>
    <w:rsid w:val="00F025BB"/>
    <w:rsid w:val="00F05FE1"/>
    <w:rsid w:val="00F062AB"/>
    <w:rsid w:val="00F070D6"/>
    <w:rsid w:val="00F10655"/>
    <w:rsid w:val="00F136E2"/>
    <w:rsid w:val="00F14D02"/>
    <w:rsid w:val="00F157FA"/>
    <w:rsid w:val="00F20156"/>
    <w:rsid w:val="00F211B2"/>
    <w:rsid w:val="00F24CE5"/>
    <w:rsid w:val="00F26E10"/>
    <w:rsid w:val="00F318D9"/>
    <w:rsid w:val="00F348E1"/>
    <w:rsid w:val="00F36866"/>
    <w:rsid w:val="00F369CE"/>
    <w:rsid w:val="00F36EEB"/>
    <w:rsid w:val="00F411E5"/>
    <w:rsid w:val="00F412CB"/>
    <w:rsid w:val="00F4349C"/>
    <w:rsid w:val="00F445F4"/>
    <w:rsid w:val="00F4627D"/>
    <w:rsid w:val="00F4669E"/>
    <w:rsid w:val="00F475DE"/>
    <w:rsid w:val="00F502B1"/>
    <w:rsid w:val="00F52D3A"/>
    <w:rsid w:val="00F54F51"/>
    <w:rsid w:val="00F56D17"/>
    <w:rsid w:val="00F60ED0"/>
    <w:rsid w:val="00F62871"/>
    <w:rsid w:val="00F63D68"/>
    <w:rsid w:val="00F70735"/>
    <w:rsid w:val="00F770A4"/>
    <w:rsid w:val="00F80256"/>
    <w:rsid w:val="00F802A7"/>
    <w:rsid w:val="00F80985"/>
    <w:rsid w:val="00F80E83"/>
    <w:rsid w:val="00F83586"/>
    <w:rsid w:val="00F860FC"/>
    <w:rsid w:val="00F918B7"/>
    <w:rsid w:val="00F9252D"/>
    <w:rsid w:val="00F948C0"/>
    <w:rsid w:val="00FA0946"/>
    <w:rsid w:val="00FA3220"/>
    <w:rsid w:val="00FA36A8"/>
    <w:rsid w:val="00FB00B4"/>
    <w:rsid w:val="00FB1559"/>
    <w:rsid w:val="00FB3D30"/>
    <w:rsid w:val="00FB3FAE"/>
    <w:rsid w:val="00FB4941"/>
    <w:rsid w:val="00FB4D0C"/>
    <w:rsid w:val="00FC4BB2"/>
    <w:rsid w:val="00FC4C3A"/>
    <w:rsid w:val="00FC57FB"/>
    <w:rsid w:val="00FC5CCB"/>
    <w:rsid w:val="00FD02CC"/>
    <w:rsid w:val="00FD2747"/>
    <w:rsid w:val="00FD34C0"/>
    <w:rsid w:val="00FD4864"/>
    <w:rsid w:val="00FD6603"/>
    <w:rsid w:val="00FE036D"/>
    <w:rsid w:val="00FE12F6"/>
    <w:rsid w:val="00FE1462"/>
    <w:rsid w:val="00FE3170"/>
    <w:rsid w:val="00FE46A0"/>
    <w:rsid w:val="00FF0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qFormat="1"/>
    <w:lsdException w:name="caption" w:uiPriority="0" w:qFormat="1"/>
    <w:lsdException w:name="annotation reference" w:uiPriority="0"/>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Web 1" w:uiPriority="0"/>
    <w:lsdException w:name="Balloo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41CED"/>
    <w:pPr>
      <w:spacing w:after="0" w:line="240" w:lineRule="auto"/>
    </w:pPr>
    <w:rPr>
      <w:rFonts w:ascii="Times New Roman" w:eastAsia="Times New Roman" w:hAnsi="Times New Roman" w:cs="Times New Roman"/>
      <w:sz w:val="24"/>
      <w:szCs w:val="24"/>
      <w:lang w:eastAsia="ru-RU"/>
    </w:rPr>
  </w:style>
  <w:style w:type="paragraph" w:styleId="16">
    <w:name w:val="heading 1"/>
    <w:basedOn w:val="a2"/>
    <w:next w:val="a2"/>
    <w:link w:val="17"/>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1">
    <w:name w:val="heading 2"/>
    <w:basedOn w:val="a2"/>
    <w:next w:val="a2"/>
    <w:link w:val="22"/>
    <w:unhideWhenUsed/>
    <w:qFormat/>
    <w:rsid w:val="002F7252"/>
    <w:pPr>
      <w:keepNext/>
      <w:spacing w:before="240" w:after="60"/>
      <w:outlineLvl w:val="1"/>
    </w:pPr>
    <w:rPr>
      <w:rFonts w:ascii="Cambria" w:hAnsi="Cambria"/>
      <w:b/>
      <w:bCs/>
      <w:i/>
      <w:iCs/>
      <w:sz w:val="28"/>
      <w:szCs w:val="28"/>
    </w:rPr>
  </w:style>
  <w:style w:type="paragraph" w:styleId="30">
    <w:name w:val="heading 3"/>
    <w:basedOn w:val="a2"/>
    <w:next w:val="a2"/>
    <w:link w:val="31"/>
    <w:qFormat/>
    <w:rsid w:val="00700C49"/>
    <w:pPr>
      <w:keepNext/>
      <w:jc w:val="both"/>
      <w:outlineLvl w:val="2"/>
    </w:pPr>
    <w:rPr>
      <w:b/>
      <w:sz w:val="28"/>
      <w:szCs w:val="20"/>
    </w:rPr>
  </w:style>
  <w:style w:type="paragraph" w:styleId="40">
    <w:name w:val="heading 4"/>
    <w:basedOn w:val="a2"/>
    <w:next w:val="a2"/>
    <w:link w:val="41"/>
    <w:uiPriority w:val="9"/>
    <w:qFormat/>
    <w:rsid w:val="0034614B"/>
    <w:pPr>
      <w:keepNext/>
      <w:keepLines/>
      <w:spacing w:before="40"/>
      <w:outlineLvl w:val="3"/>
    </w:pPr>
    <w:rPr>
      <w:rFonts w:ascii="Cambria" w:hAnsi="Cambria"/>
      <w:i/>
      <w:iCs/>
      <w:color w:val="2E74B5"/>
      <w:sz w:val="20"/>
      <w:szCs w:val="20"/>
    </w:rPr>
  </w:style>
  <w:style w:type="paragraph" w:styleId="50">
    <w:name w:val="heading 5"/>
    <w:basedOn w:val="a2"/>
    <w:next w:val="a2"/>
    <w:link w:val="51"/>
    <w:qFormat/>
    <w:rsid w:val="0034614B"/>
    <w:pPr>
      <w:keepNext/>
      <w:keepLines/>
      <w:spacing w:before="40"/>
      <w:outlineLvl w:val="4"/>
    </w:pPr>
    <w:rPr>
      <w:rFonts w:ascii="Cambria" w:hAnsi="Cambria"/>
      <w:color w:val="2E74B5"/>
      <w:sz w:val="20"/>
      <w:szCs w:val="20"/>
    </w:rPr>
  </w:style>
  <w:style w:type="paragraph" w:styleId="6">
    <w:name w:val="heading 6"/>
    <w:basedOn w:val="a2"/>
    <w:next w:val="a2"/>
    <w:link w:val="60"/>
    <w:qFormat/>
    <w:rsid w:val="0034614B"/>
    <w:pPr>
      <w:keepNext/>
      <w:keepLines/>
      <w:spacing w:before="40"/>
      <w:outlineLvl w:val="5"/>
    </w:pPr>
    <w:rPr>
      <w:rFonts w:ascii="Cambria" w:hAnsi="Cambria"/>
      <w:color w:val="1F4D78"/>
      <w:sz w:val="20"/>
      <w:szCs w:val="20"/>
    </w:rPr>
  </w:style>
  <w:style w:type="paragraph" w:styleId="7">
    <w:name w:val="heading 7"/>
    <w:basedOn w:val="a2"/>
    <w:next w:val="a2"/>
    <w:link w:val="70"/>
    <w:qFormat/>
    <w:rsid w:val="0034614B"/>
    <w:pPr>
      <w:keepNext/>
      <w:keepLines/>
      <w:spacing w:before="40"/>
      <w:outlineLvl w:val="6"/>
    </w:pPr>
    <w:rPr>
      <w:rFonts w:ascii="Cambria" w:hAnsi="Cambria"/>
      <w:i/>
      <w:iCs/>
      <w:color w:val="1F4D78"/>
      <w:sz w:val="20"/>
      <w:szCs w:val="20"/>
    </w:rPr>
  </w:style>
  <w:style w:type="paragraph" w:styleId="8">
    <w:name w:val="heading 8"/>
    <w:basedOn w:val="a2"/>
    <w:next w:val="a2"/>
    <w:link w:val="80"/>
    <w:qFormat/>
    <w:rsid w:val="00700C49"/>
    <w:pPr>
      <w:keepNext/>
      <w:jc w:val="center"/>
      <w:outlineLvl w:val="7"/>
    </w:pPr>
    <w:rPr>
      <w:b/>
      <w:bCs/>
      <w:sz w:val="40"/>
      <w:szCs w:val="20"/>
    </w:rPr>
  </w:style>
  <w:style w:type="paragraph" w:styleId="9">
    <w:name w:val="heading 9"/>
    <w:basedOn w:val="a2"/>
    <w:next w:val="a2"/>
    <w:link w:val="90"/>
    <w:qFormat/>
    <w:rsid w:val="00700C49"/>
    <w:pPr>
      <w:keepNext/>
      <w:jc w:val="center"/>
      <w:outlineLvl w:val="8"/>
    </w:pPr>
    <w:rPr>
      <w:b/>
      <w:bCs/>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ТЗ список,Абзац списка литеральный,Bullet 1,Use Case List Paragraph,Маркер,Заголовок_3,Подпись рисунка,ПКФ Список,Абзац списка5"/>
    <w:basedOn w:val="a2"/>
    <w:link w:val="a7"/>
    <w:uiPriority w:val="34"/>
    <w:qFormat/>
    <w:rsid w:val="002F7252"/>
    <w:pPr>
      <w:ind w:left="720"/>
      <w:contextualSpacing/>
    </w:pPr>
  </w:style>
  <w:style w:type="character" w:customStyle="1" w:styleId="17">
    <w:name w:val="Заголовок 1 Знак"/>
    <w:basedOn w:val="a3"/>
    <w:link w:val="16"/>
    <w:qFormat/>
    <w:rsid w:val="002F7252"/>
    <w:rPr>
      <w:rFonts w:ascii="Arial" w:eastAsia="Times New Roman" w:hAnsi="Arial" w:cs="Times New Roman"/>
      <w:b/>
      <w:bCs/>
      <w:color w:val="000080"/>
      <w:sz w:val="20"/>
      <w:szCs w:val="20"/>
      <w:lang w:eastAsia="ru-RU"/>
    </w:rPr>
  </w:style>
  <w:style w:type="character" w:customStyle="1" w:styleId="22">
    <w:name w:val="Заголовок 2 Знак"/>
    <w:basedOn w:val="a3"/>
    <w:link w:val="21"/>
    <w:rsid w:val="002F7252"/>
    <w:rPr>
      <w:rFonts w:ascii="Cambria" w:eastAsia="Times New Roman" w:hAnsi="Cambria" w:cs="Times New Roman"/>
      <w:b/>
      <w:bCs/>
      <w:i/>
      <w:iCs/>
      <w:sz w:val="28"/>
      <w:szCs w:val="28"/>
      <w:lang w:eastAsia="ru-RU"/>
    </w:rPr>
  </w:style>
  <w:style w:type="character" w:customStyle="1" w:styleId="a8">
    <w:name w:val="Гипертекстовая ссылка"/>
    <w:uiPriority w:val="99"/>
    <w:qFormat/>
    <w:rsid w:val="002F7252"/>
    <w:rPr>
      <w:color w:val="008000"/>
    </w:rPr>
  </w:style>
  <w:style w:type="paragraph" w:styleId="a9">
    <w:name w:val="Subtitle"/>
    <w:basedOn w:val="a2"/>
    <w:link w:val="aa"/>
    <w:qFormat/>
    <w:rsid w:val="002F7252"/>
    <w:rPr>
      <w:rFonts w:ascii="Arial" w:hAnsi="Arial" w:cs="Arial"/>
      <w:b/>
      <w:bCs/>
      <w:sz w:val="28"/>
      <w:szCs w:val="28"/>
    </w:rPr>
  </w:style>
  <w:style w:type="character" w:customStyle="1" w:styleId="aa">
    <w:name w:val="Подзаголовок Знак"/>
    <w:basedOn w:val="a3"/>
    <w:link w:val="a9"/>
    <w:rsid w:val="002F7252"/>
    <w:rPr>
      <w:rFonts w:ascii="Arial" w:eastAsia="Times New Roman" w:hAnsi="Arial" w:cs="Arial"/>
      <w:b/>
      <w:bCs/>
      <w:sz w:val="28"/>
      <w:szCs w:val="28"/>
      <w:lang w:eastAsia="ru-RU"/>
    </w:rPr>
  </w:style>
  <w:style w:type="character" w:customStyle="1" w:styleId="23">
    <w:name w:val="Основной текст (2)_"/>
    <w:link w:val="24"/>
    <w:qFormat/>
    <w:rsid w:val="002F7252"/>
    <w:rPr>
      <w:sz w:val="28"/>
      <w:szCs w:val="28"/>
      <w:shd w:val="clear" w:color="auto" w:fill="FFFFFF"/>
    </w:rPr>
  </w:style>
  <w:style w:type="paragraph" w:customStyle="1" w:styleId="24">
    <w:name w:val="Основной текст (2)"/>
    <w:basedOn w:val="a2"/>
    <w:link w:val="23"/>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b">
    <w:name w:val="Body Text Indent"/>
    <w:basedOn w:val="a2"/>
    <w:link w:val="ac"/>
    <w:rsid w:val="002F7252"/>
    <w:pPr>
      <w:ind w:left="2977" w:hanging="2977"/>
      <w:jc w:val="both"/>
    </w:pPr>
    <w:rPr>
      <w:sz w:val="28"/>
      <w:szCs w:val="20"/>
    </w:rPr>
  </w:style>
  <w:style w:type="character" w:customStyle="1" w:styleId="ac">
    <w:name w:val="Основной текст с отступом Знак"/>
    <w:basedOn w:val="a3"/>
    <w:link w:val="ab"/>
    <w:rsid w:val="002F7252"/>
    <w:rPr>
      <w:rFonts w:ascii="Times New Roman" w:eastAsia="Times New Roman" w:hAnsi="Times New Roman" w:cs="Times New Roman"/>
      <w:sz w:val="28"/>
      <w:szCs w:val="20"/>
      <w:lang w:eastAsia="ru-RU"/>
    </w:rPr>
  </w:style>
  <w:style w:type="paragraph" w:customStyle="1" w:styleId="18">
    <w:name w:val="Верхний колонтитул1"/>
    <w:basedOn w:val="a2"/>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d">
    <w:name w:val="Table Grid"/>
    <w:basedOn w:val="a4"/>
    <w:uiPriority w:val="9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900D78"/>
    <w:pPr>
      <w:spacing w:after="0" w:line="240" w:lineRule="auto"/>
    </w:pPr>
  </w:style>
  <w:style w:type="paragraph" w:customStyle="1" w:styleId="af0">
    <w:name w:val="Знак"/>
    <w:basedOn w:val="a2"/>
    <w:rsid w:val="00900D78"/>
    <w:pPr>
      <w:spacing w:after="160" w:line="240" w:lineRule="exact"/>
    </w:pPr>
    <w:rPr>
      <w:rFonts w:ascii="Verdana" w:hAnsi="Verdana"/>
      <w:sz w:val="20"/>
      <w:szCs w:val="20"/>
      <w:lang w:val="en-US" w:eastAsia="en-US"/>
    </w:rPr>
  </w:style>
  <w:style w:type="character" w:customStyle="1" w:styleId="41">
    <w:name w:val="Заголовок 4 Знак"/>
    <w:basedOn w:val="a3"/>
    <w:link w:val="40"/>
    <w:uiPriority w:val="9"/>
    <w:rsid w:val="0034614B"/>
    <w:rPr>
      <w:rFonts w:ascii="Cambria" w:eastAsia="Times New Roman" w:hAnsi="Cambria" w:cs="Times New Roman"/>
      <w:i/>
      <w:iCs/>
      <w:color w:val="2E74B5"/>
      <w:sz w:val="20"/>
      <w:szCs w:val="20"/>
    </w:rPr>
  </w:style>
  <w:style w:type="character" w:customStyle="1" w:styleId="51">
    <w:name w:val="Заголовок 5 Знак"/>
    <w:basedOn w:val="a3"/>
    <w:link w:val="50"/>
    <w:rsid w:val="0034614B"/>
    <w:rPr>
      <w:rFonts w:ascii="Cambria" w:eastAsia="Times New Roman" w:hAnsi="Cambria" w:cs="Times New Roman"/>
      <w:color w:val="2E74B5"/>
      <w:sz w:val="20"/>
      <w:szCs w:val="20"/>
    </w:rPr>
  </w:style>
  <w:style w:type="character" w:customStyle="1" w:styleId="60">
    <w:name w:val="Заголовок 6 Знак"/>
    <w:basedOn w:val="a3"/>
    <w:link w:val="6"/>
    <w:rsid w:val="0034614B"/>
    <w:rPr>
      <w:rFonts w:ascii="Cambria" w:eastAsia="Times New Roman" w:hAnsi="Cambria" w:cs="Times New Roman"/>
      <w:color w:val="1F4D78"/>
      <w:sz w:val="20"/>
      <w:szCs w:val="20"/>
    </w:rPr>
  </w:style>
  <w:style w:type="character" w:customStyle="1" w:styleId="70">
    <w:name w:val="Заголовок 7 Знак"/>
    <w:basedOn w:val="a3"/>
    <w:link w:val="7"/>
    <w:rsid w:val="0034614B"/>
    <w:rPr>
      <w:rFonts w:ascii="Cambria" w:eastAsia="Times New Roman" w:hAnsi="Cambria" w:cs="Times New Roman"/>
      <w:i/>
      <w:iCs/>
      <w:color w:val="1F4D78"/>
      <w:sz w:val="20"/>
      <w:szCs w:val="20"/>
    </w:rPr>
  </w:style>
  <w:style w:type="paragraph" w:styleId="af1">
    <w:name w:val="header"/>
    <w:basedOn w:val="a2"/>
    <w:link w:val="af2"/>
    <w:uiPriority w:val="99"/>
    <w:rsid w:val="0034614B"/>
    <w:pPr>
      <w:tabs>
        <w:tab w:val="center" w:pos="4677"/>
        <w:tab w:val="right" w:pos="9355"/>
      </w:tabs>
    </w:pPr>
  </w:style>
  <w:style w:type="character" w:customStyle="1" w:styleId="af2">
    <w:name w:val="Верхний колонтитул Знак"/>
    <w:basedOn w:val="a3"/>
    <w:link w:val="af1"/>
    <w:uiPriority w:val="99"/>
    <w:qFormat/>
    <w:rsid w:val="0034614B"/>
    <w:rPr>
      <w:rFonts w:ascii="Times New Roman" w:eastAsia="Times New Roman" w:hAnsi="Times New Roman" w:cs="Times New Roman"/>
      <w:sz w:val="24"/>
      <w:szCs w:val="24"/>
      <w:lang w:eastAsia="ru-RU"/>
    </w:rPr>
  </w:style>
  <w:style w:type="character" w:styleId="af3">
    <w:name w:val="page number"/>
    <w:basedOn w:val="a3"/>
    <w:qFormat/>
    <w:rsid w:val="0034614B"/>
  </w:style>
  <w:style w:type="character" w:customStyle="1" w:styleId="af4">
    <w:name w:val="Текст выноски Знак"/>
    <w:link w:val="af5"/>
    <w:qFormat/>
    <w:rsid w:val="0034614B"/>
    <w:rPr>
      <w:rFonts w:ascii="Segoe UI" w:hAnsi="Segoe UI" w:cs="Segoe UI"/>
      <w:sz w:val="18"/>
      <w:szCs w:val="18"/>
    </w:rPr>
  </w:style>
  <w:style w:type="paragraph" w:styleId="af5">
    <w:name w:val="Balloon Text"/>
    <w:basedOn w:val="a2"/>
    <w:link w:val="af4"/>
    <w:qFormat/>
    <w:rsid w:val="0034614B"/>
    <w:rPr>
      <w:rFonts w:ascii="Segoe UI" w:eastAsiaTheme="minorHAnsi" w:hAnsi="Segoe UI" w:cs="Segoe UI"/>
      <w:sz w:val="18"/>
      <w:szCs w:val="18"/>
      <w:lang w:eastAsia="en-US"/>
    </w:rPr>
  </w:style>
  <w:style w:type="character" w:customStyle="1" w:styleId="19">
    <w:name w:val="Текст выноски Знак1"/>
    <w:basedOn w:val="a3"/>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2"/>
    <w:qFormat/>
    <w:rsid w:val="0034614B"/>
    <w:pPr>
      <w:spacing w:before="100" w:beforeAutospacing="1" w:after="100" w:afterAutospacing="1"/>
    </w:pPr>
  </w:style>
  <w:style w:type="paragraph" w:customStyle="1" w:styleId="af6">
    <w:name w:val="Нормальный (таблица)"/>
    <w:basedOn w:val="a2"/>
    <w:next w:val="a2"/>
    <w:qFormat/>
    <w:rsid w:val="0034614B"/>
    <w:pPr>
      <w:widowControl w:val="0"/>
      <w:autoSpaceDE w:val="0"/>
      <w:autoSpaceDN w:val="0"/>
      <w:adjustRightInd w:val="0"/>
      <w:jc w:val="both"/>
    </w:pPr>
    <w:rPr>
      <w:rFonts w:ascii="Arial" w:hAnsi="Arial"/>
    </w:rPr>
  </w:style>
  <w:style w:type="character" w:styleId="af7">
    <w:name w:val="Hyperlink"/>
    <w:uiPriority w:val="99"/>
    <w:unhideWhenUsed/>
    <w:rsid w:val="0034614B"/>
    <w:rPr>
      <w:color w:val="0000FF"/>
      <w:u w:val="single"/>
    </w:rPr>
  </w:style>
  <w:style w:type="paragraph" w:styleId="af8">
    <w:name w:val="Body Text"/>
    <w:basedOn w:val="a2"/>
    <w:link w:val="af9"/>
    <w:unhideWhenUsed/>
    <w:qFormat/>
    <w:rsid w:val="006F73A4"/>
    <w:pPr>
      <w:spacing w:after="120"/>
    </w:pPr>
  </w:style>
  <w:style w:type="character" w:customStyle="1" w:styleId="af9">
    <w:name w:val="Основной текст Знак"/>
    <w:basedOn w:val="a3"/>
    <w:link w:val="af8"/>
    <w:rsid w:val="006F73A4"/>
    <w:rPr>
      <w:rFonts w:ascii="Times New Roman" w:eastAsia="Times New Roman" w:hAnsi="Times New Roman" w:cs="Times New Roman"/>
      <w:sz w:val="24"/>
      <w:szCs w:val="24"/>
      <w:lang w:eastAsia="ru-RU"/>
    </w:rPr>
  </w:style>
  <w:style w:type="paragraph" w:customStyle="1" w:styleId="afa">
    <w:name w:val="Текст (лев. подпись)"/>
    <w:basedOn w:val="a2"/>
    <w:next w:val="a2"/>
    <w:uiPriority w:val="99"/>
    <w:rsid w:val="006F73A4"/>
    <w:pPr>
      <w:widowControl w:val="0"/>
      <w:autoSpaceDE w:val="0"/>
      <w:autoSpaceDN w:val="0"/>
      <w:adjustRightInd w:val="0"/>
    </w:pPr>
    <w:rPr>
      <w:rFonts w:ascii="Arial" w:hAnsi="Arial" w:cs="Arial"/>
      <w:sz w:val="20"/>
      <w:szCs w:val="20"/>
    </w:rPr>
  </w:style>
  <w:style w:type="paragraph" w:customStyle="1" w:styleId="afb">
    <w:name w:val="Текст (прав. подпись)"/>
    <w:basedOn w:val="a2"/>
    <w:next w:val="a2"/>
    <w:uiPriority w:val="99"/>
    <w:rsid w:val="006F73A4"/>
    <w:pPr>
      <w:widowControl w:val="0"/>
      <w:autoSpaceDE w:val="0"/>
      <w:autoSpaceDN w:val="0"/>
      <w:adjustRightInd w:val="0"/>
      <w:jc w:val="right"/>
    </w:pPr>
    <w:rPr>
      <w:rFonts w:ascii="Arial" w:hAnsi="Arial" w:cs="Arial"/>
      <w:sz w:val="20"/>
      <w:szCs w:val="20"/>
    </w:rPr>
  </w:style>
  <w:style w:type="paragraph" w:styleId="32">
    <w:name w:val="Body Text Indent 3"/>
    <w:basedOn w:val="a2"/>
    <w:link w:val="33"/>
    <w:unhideWhenUsed/>
    <w:rsid w:val="003E49AE"/>
    <w:pPr>
      <w:spacing w:after="120"/>
      <w:ind w:left="283"/>
    </w:pPr>
    <w:rPr>
      <w:sz w:val="16"/>
      <w:szCs w:val="16"/>
    </w:rPr>
  </w:style>
  <w:style w:type="character" w:customStyle="1" w:styleId="33">
    <w:name w:val="Основной текст с отступом 3 Знак"/>
    <w:basedOn w:val="a3"/>
    <w:link w:val="32"/>
    <w:rsid w:val="003E49AE"/>
    <w:rPr>
      <w:rFonts w:ascii="Times New Roman" w:eastAsia="Times New Roman" w:hAnsi="Times New Roman" w:cs="Times New Roman"/>
      <w:sz w:val="16"/>
      <w:szCs w:val="16"/>
      <w:lang w:eastAsia="ru-RU"/>
    </w:rPr>
  </w:style>
  <w:style w:type="character" w:customStyle="1" w:styleId="afc">
    <w:name w:val="Цветовое выделение"/>
    <w:uiPriority w:val="99"/>
    <w:qFormat/>
    <w:rsid w:val="00760FF4"/>
    <w:rPr>
      <w:b/>
      <w:bCs w:val="0"/>
      <w:color w:val="26282F"/>
    </w:rPr>
  </w:style>
  <w:style w:type="numbering" w:customStyle="1" w:styleId="1a">
    <w:name w:val="Нет списка1"/>
    <w:next w:val="a5"/>
    <w:semiHidden/>
    <w:unhideWhenUsed/>
    <w:qFormat/>
    <w:rsid w:val="002323E5"/>
  </w:style>
  <w:style w:type="paragraph" w:customStyle="1" w:styleId="afd">
    <w:name w:val="Таблицы (моноширинный)"/>
    <w:basedOn w:val="a2"/>
    <w:next w:val="a2"/>
    <w:qFormat/>
    <w:rsid w:val="002323E5"/>
    <w:pPr>
      <w:widowControl w:val="0"/>
      <w:autoSpaceDE w:val="0"/>
      <w:autoSpaceDN w:val="0"/>
      <w:adjustRightInd w:val="0"/>
    </w:pPr>
    <w:rPr>
      <w:rFonts w:ascii="Courier New" w:hAnsi="Courier New" w:cs="Courier New"/>
    </w:rPr>
  </w:style>
  <w:style w:type="paragraph" w:customStyle="1" w:styleId="afe">
    <w:name w:val="Прижатый влево"/>
    <w:basedOn w:val="a2"/>
    <w:next w:val="a2"/>
    <w:uiPriority w:val="99"/>
    <w:qFormat/>
    <w:rsid w:val="002323E5"/>
    <w:pPr>
      <w:widowControl w:val="0"/>
      <w:autoSpaceDE w:val="0"/>
      <w:autoSpaceDN w:val="0"/>
      <w:adjustRightInd w:val="0"/>
    </w:pPr>
    <w:rPr>
      <w:rFonts w:ascii="Arial" w:hAnsi="Arial" w:cs="Arial"/>
    </w:rPr>
  </w:style>
  <w:style w:type="character" w:customStyle="1" w:styleId="aff">
    <w:name w:val="Цветовое выделение для Текст"/>
    <w:qFormat/>
    <w:rsid w:val="002323E5"/>
  </w:style>
  <w:style w:type="paragraph" w:customStyle="1" w:styleId="s22">
    <w:name w:val="s_22"/>
    <w:basedOn w:val="a2"/>
    <w:rsid w:val="002323E5"/>
    <w:pPr>
      <w:spacing w:before="100" w:beforeAutospacing="1" w:after="100" w:afterAutospacing="1"/>
    </w:pPr>
  </w:style>
  <w:style w:type="paragraph" w:styleId="aff0">
    <w:name w:val="footer"/>
    <w:basedOn w:val="a2"/>
    <w:link w:val="aff1"/>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1">
    <w:name w:val="Нижний колонтитул Знак"/>
    <w:basedOn w:val="a3"/>
    <w:link w:val="aff0"/>
    <w:qFormat/>
    <w:rsid w:val="002323E5"/>
    <w:rPr>
      <w:rFonts w:ascii="Arial" w:eastAsia="Times New Roman" w:hAnsi="Arial" w:cs="Times New Roman"/>
      <w:sz w:val="24"/>
      <w:szCs w:val="24"/>
    </w:rPr>
  </w:style>
  <w:style w:type="character" w:customStyle="1" w:styleId="42">
    <w:name w:val="Основной текст (4)_"/>
    <w:basedOn w:val="a3"/>
    <w:link w:val="43"/>
    <w:rsid w:val="0092252F"/>
    <w:rPr>
      <w:b/>
      <w:bCs/>
      <w:shd w:val="clear" w:color="auto" w:fill="FFFFFF"/>
    </w:rPr>
  </w:style>
  <w:style w:type="paragraph" w:customStyle="1" w:styleId="43">
    <w:name w:val="Основной текст (4)"/>
    <w:basedOn w:val="a2"/>
    <w:link w:val="42"/>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2">
    <w:name w:val="Знак Знак"/>
    <w:basedOn w:val="a2"/>
    <w:rsid w:val="001E25D3"/>
    <w:pPr>
      <w:spacing w:after="160" w:line="240" w:lineRule="exact"/>
    </w:pPr>
    <w:rPr>
      <w:rFonts w:ascii="Verdana" w:hAnsi="Verdana"/>
      <w:sz w:val="20"/>
      <w:szCs w:val="20"/>
      <w:lang w:val="en-US" w:eastAsia="en-US"/>
    </w:rPr>
  </w:style>
  <w:style w:type="paragraph" w:styleId="aff3">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2"/>
    <w:link w:val="aff4"/>
    <w:uiPriority w:val="99"/>
    <w:qFormat/>
    <w:rsid w:val="00921994"/>
    <w:pPr>
      <w:spacing w:before="100" w:beforeAutospacing="1" w:after="100" w:afterAutospacing="1"/>
    </w:pPr>
  </w:style>
  <w:style w:type="character" w:styleId="aff5">
    <w:name w:val="Emphasis"/>
    <w:basedOn w:val="a3"/>
    <w:uiPriority w:val="20"/>
    <w:qFormat/>
    <w:rsid w:val="00921994"/>
    <w:rPr>
      <w:i/>
      <w:iCs/>
    </w:rPr>
  </w:style>
  <w:style w:type="paragraph" w:customStyle="1" w:styleId="Default">
    <w:name w:val="Default"/>
    <w:uiPriority w:val="99"/>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6">
    <w:name w:val="Основной текст_"/>
    <w:basedOn w:val="a3"/>
    <w:link w:val="1b"/>
    <w:rsid w:val="00D321A3"/>
    <w:rPr>
      <w:sz w:val="28"/>
      <w:szCs w:val="28"/>
      <w:shd w:val="clear" w:color="auto" w:fill="FFFFFF"/>
    </w:rPr>
  </w:style>
  <w:style w:type="character" w:customStyle="1" w:styleId="1c">
    <w:name w:val="Заголовок №1_"/>
    <w:basedOn w:val="a3"/>
    <w:link w:val="1d"/>
    <w:rsid w:val="00D321A3"/>
    <w:rPr>
      <w:b/>
      <w:bCs/>
      <w:sz w:val="34"/>
      <w:szCs w:val="34"/>
      <w:shd w:val="clear" w:color="auto" w:fill="FFFFFF"/>
    </w:rPr>
  </w:style>
  <w:style w:type="character" w:customStyle="1" w:styleId="25">
    <w:name w:val="Заголовок №2_"/>
    <w:basedOn w:val="a3"/>
    <w:link w:val="26"/>
    <w:rsid w:val="00D321A3"/>
    <w:rPr>
      <w:b/>
      <w:bCs/>
      <w:sz w:val="28"/>
      <w:szCs w:val="28"/>
      <w:shd w:val="clear" w:color="auto" w:fill="FFFFFF"/>
    </w:rPr>
  </w:style>
  <w:style w:type="character" w:customStyle="1" w:styleId="aff7">
    <w:name w:val="Подпись к картинке_"/>
    <w:basedOn w:val="a3"/>
    <w:link w:val="aff8"/>
    <w:rsid w:val="00D321A3"/>
    <w:rPr>
      <w:b/>
      <w:bCs/>
      <w:sz w:val="28"/>
      <w:szCs w:val="28"/>
      <w:shd w:val="clear" w:color="auto" w:fill="FFFFFF"/>
    </w:rPr>
  </w:style>
  <w:style w:type="paragraph" w:customStyle="1" w:styleId="1b">
    <w:name w:val="Основной текст1"/>
    <w:basedOn w:val="a2"/>
    <w:link w:val="aff6"/>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d">
    <w:name w:val="Заголовок №1"/>
    <w:basedOn w:val="a2"/>
    <w:link w:val="1c"/>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6">
    <w:name w:val="Заголовок №2"/>
    <w:basedOn w:val="a2"/>
    <w:link w:val="25"/>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8">
    <w:name w:val="Подпись к картинке"/>
    <w:basedOn w:val="a2"/>
    <w:link w:val="aff7"/>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9">
    <w:name w:val="Другое_"/>
    <w:basedOn w:val="a3"/>
    <w:link w:val="affa"/>
    <w:rsid w:val="001D029D"/>
    <w:rPr>
      <w:rFonts w:ascii="Times New Roman" w:eastAsia="Times New Roman" w:hAnsi="Times New Roman" w:cs="Times New Roman"/>
      <w:sz w:val="28"/>
      <w:szCs w:val="28"/>
      <w:shd w:val="clear" w:color="auto" w:fill="FFFFFF"/>
    </w:rPr>
  </w:style>
  <w:style w:type="paragraph" w:customStyle="1" w:styleId="affa">
    <w:name w:val="Другое"/>
    <w:basedOn w:val="a2"/>
    <w:link w:val="aff9"/>
    <w:rsid w:val="001D029D"/>
    <w:pPr>
      <w:widowControl w:val="0"/>
      <w:shd w:val="clear" w:color="auto" w:fill="FFFFFF"/>
      <w:ind w:firstLine="400"/>
    </w:pPr>
    <w:rPr>
      <w:sz w:val="28"/>
      <w:szCs w:val="28"/>
      <w:lang w:eastAsia="en-US"/>
    </w:rPr>
  </w:style>
  <w:style w:type="character" w:customStyle="1" w:styleId="31">
    <w:name w:val="Заголовок 3 Знак"/>
    <w:basedOn w:val="a3"/>
    <w:link w:val="30"/>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3"/>
    <w:link w:val="9"/>
    <w:rsid w:val="00700C49"/>
    <w:rPr>
      <w:rFonts w:ascii="Times New Roman" w:eastAsia="Times New Roman" w:hAnsi="Times New Roman" w:cs="Times New Roman"/>
      <w:b/>
      <w:bCs/>
      <w:sz w:val="32"/>
      <w:szCs w:val="20"/>
      <w:lang w:eastAsia="ru-RU"/>
    </w:rPr>
  </w:style>
  <w:style w:type="paragraph" w:styleId="affb">
    <w:name w:val="Title"/>
    <w:basedOn w:val="a2"/>
    <w:link w:val="affc"/>
    <w:qFormat/>
    <w:rsid w:val="00700C49"/>
    <w:pPr>
      <w:jc w:val="center"/>
    </w:pPr>
    <w:rPr>
      <w:sz w:val="36"/>
      <w:szCs w:val="20"/>
    </w:rPr>
  </w:style>
  <w:style w:type="character" w:customStyle="1" w:styleId="affc">
    <w:name w:val="Название Знак"/>
    <w:basedOn w:val="a3"/>
    <w:link w:val="affb"/>
    <w:rsid w:val="00700C49"/>
    <w:rPr>
      <w:rFonts w:ascii="Times New Roman" w:eastAsia="Times New Roman" w:hAnsi="Times New Roman" w:cs="Times New Roman"/>
      <w:sz w:val="36"/>
      <w:szCs w:val="20"/>
      <w:lang w:eastAsia="ru-RU"/>
    </w:rPr>
  </w:style>
  <w:style w:type="paragraph" w:styleId="27">
    <w:name w:val="Body Text Indent 2"/>
    <w:basedOn w:val="a2"/>
    <w:link w:val="28"/>
    <w:rsid w:val="00700C49"/>
    <w:pPr>
      <w:ind w:firstLine="720"/>
      <w:jc w:val="both"/>
    </w:pPr>
    <w:rPr>
      <w:sz w:val="28"/>
      <w:szCs w:val="20"/>
    </w:rPr>
  </w:style>
  <w:style w:type="character" w:customStyle="1" w:styleId="28">
    <w:name w:val="Основной текст с отступом 2 Знак"/>
    <w:basedOn w:val="a3"/>
    <w:link w:val="27"/>
    <w:rsid w:val="00700C49"/>
    <w:rPr>
      <w:rFonts w:ascii="Times New Roman" w:eastAsia="Times New Roman" w:hAnsi="Times New Roman" w:cs="Times New Roman"/>
      <w:sz w:val="28"/>
      <w:szCs w:val="20"/>
      <w:lang w:eastAsia="ru-RU"/>
    </w:rPr>
  </w:style>
  <w:style w:type="paragraph" w:customStyle="1" w:styleId="1e">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2"/>
    <w:link w:val="2a"/>
    <w:rsid w:val="00700C49"/>
    <w:pPr>
      <w:jc w:val="both"/>
    </w:pPr>
    <w:rPr>
      <w:sz w:val="28"/>
      <w:szCs w:val="20"/>
    </w:rPr>
  </w:style>
  <w:style w:type="character" w:customStyle="1" w:styleId="2a">
    <w:name w:val="Основной текст 2 Знак"/>
    <w:basedOn w:val="a3"/>
    <w:link w:val="29"/>
    <w:rsid w:val="00700C49"/>
    <w:rPr>
      <w:rFonts w:ascii="Times New Roman" w:eastAsia="Times New Roman" w:hAnsi="Times New Roman" w:cs="Times New Roman"/>
      <w:sz w:val="28"/>
      <w:szCs w:val="20"/>
      <w:lang w:eastAsia="ru-RU"/>
    </w:rPr>
  </w:style>
  <w:style w:type="paragraph" w:styleId="34">
    <w:name w:val="Body Text 3"/>
    <w:basedOn w:val="a2"/>
    <w:link w:val="35"/>
    <w:rsid w:val="00700C49"/>
    <w:pPr>
      <w:jc w:val="both"/>
    </w:pPr>
    <w:rPr>
      <w:sz w:val="28"/>
      <w:szCs w:val="20"/>
    </w:rPr>
  </w:style>
  <w:style w:type="character" w:customStyle="1" w:styleId="35">
    <w:name w:val="Основной текст 3 Знак"/>
    <w:basedOn w:val="a3"/>
    <w:link w:val="34"/>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d">
    <w:name w:val="FollowedHyperlink"/>
    <w:qFormat/>
    <w:rsid w:val="00700C49"/>
    <w:rPr>
      <w:color w:val="800080"/>
      <w:u w:val="single"/>
    </w:rPr>
  </w:style>
  <w:style w:type="paragraph" w:customStyle="1" w:styleId="210">
    <w:name w:val="Основной текст 21"/>
    <w:basedOn w:val="a2"/>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2"/>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2"/>
    <w:rsid w:val="00700C49"/>
    <w:pPr>
      <w:spacing w:before="100" w:beforeAutospacing="1" w:after="100" w:afterAutospacing="1"/>
    </w:pPr>
    <w:rPr>
      <w:rFonts w:ascii="Tahoma" w:hAnsi="Tahoma"/>
      <w:sz w:val="20"/>
      <w:szCs w:val="20"/>
      <w:lang w:val="en-US" w:eastAsia="en-US"/>
    </w:rPr>
  </w:style>
  <w:style w:type="paragraph" w:customStyle="1" w:styleId="1f">
    <w:name w:val="Знак1 Знак Знак Знак Знак Знак Знак Знак Знак Знак"/>
    <w:basedOn w:val="a2"/>
    <w:next w:val="a2"/>
    <w:semiHidden/>
    <w:rsid w:val="00700C49"/>
    <w:pPr>
      <w:spacing w:after="160" w:line="240" w:lineRule="exact"/>
    </w:pPr>
    <w:rPr>
      <w:rFonts w:ascii="Arial" w:hAnsi="Arial" w:cs="Arial"/>
      <w:sz w:val="20"/>
      <w:szCs w:val="20"/>
      <w:lang w:val="en-US" w:eastAsia="en-US"/>
    </w:rPr>
  </w:style>
  <w:style w:type="paragraph" w:customStyle="1" w:styleId="affe">
    <w:name w:val="Знак"/>
    <w:basedOn w:val="a2"/>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
    <w:name w:val="footnote text"/>
    <w:aliases w:val="single space,footnote text"/>
    <w:basedOn w:val="a2"/>
    <w:link w:val="afff0"/>
    <w:uiPriority w:val="99"/>
    <w:unhideWhenUsed/>
    <w:rsid w:val="00700C49"/>
    <w:rPr>
      <w:rFonts w:ascii="Calibri" w:eastAsia="Calibri" w:hAnsi="Calibri"/>
      <w:sz w:val="20"/>
      <w:szCs w:val="20"/>
      <w:lang w:eastAsia="en-US"/>
    </w:rPr>
  </w:style>
  <w:style w:type="character" w:customStyle="1" w:styleId="afff0">
    <w:name w:val="Текст сноски Знак"/>
    <w:aliases w:val="single space Знак,footnote text Знак"/>
    <w:basedOn w:val="a3"/>
    <w:link w:val="afff"/>
    <w:uiPriority w:val="99"/>
    <w:qFormat/>
    <w:rsid w:val="00700C49"/>
    <w:rPr>
      <w:rFonts w:ascii="Calibri" w:eastAsia="Calibri" w:hAnsi="Calibri" w:cs="Times New Roman"/>
      <w:sz w:val="20"/>
      <w:szCs w:val="20"/>
    </w:rPr>
  </w:style>
  <w:style w:type="character" w:styleId="afff1">
    <w:name w:val="footnote reference"/>
    <w:uiPriority w:val="99"/>
    <w:unhideWhenUsed/>
    <w:rsid w:val="00700C49"/>
    <w:rPr>
      <w:vertAlign w:val="superscript"/>
    </w:rPr>
  </w:style>
  <w:style w:type="character" w:styleId="afff2">
    <w:name w:val="annotation reference"/>
    <w:rsid w:val="00700C49"/>
    <w:rPr>
      <w:sz w:val="16"/>
      <w:szCs w:val="16"/>
    </w:rPr>
  </w:style>
  <w:style w:type="paragraph" w:styleId="afff3">
    <w:name w:val="annotation text"/>
    <w:basedOn w:val="a2"/>
    <w:link w:val="afff4"/>
    <w:rsid w:val="00700C49"/>
    <w:rPr>
      <w:sz w:val="20"/>
      <w:szCs w:val="20"/>
    </w:rPr>
  </w:style>
  <w:style w:type="character" w:customStyle="1" w:styleId="afff4">
    <w:name w:val="Текст примечания Знак"/>
    <w:basedOn w:val="a3"/>
    <w:link w:val="afff3"/>
    <w:rsid w:val="00700C49"/>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700C49"/>
    <w:rPr>
      <w:b/>
      <w:bCs/>
    </w:rPr>
  </w:style>
  <w:style w:type="character" w:customStyle="1" w:styleId="afff6">
    <w:name w:val="Тема примечания Знак"/>
    <w:basedOn w:val="afff4"/>
    <w:link w:val="afff5"/>
    <w:rsid w:val="00700C49"/>
    <w:rPr>
      <w:rFonts w:ascii="Times New Roman" w:eastAsia="Times New Roman" w:hAnsi="Times New Roman" w:cs="Times New Roman"/>
      <w:b/>
      <w:bCs/>
      <w:sz w:val="20"/>
      <w:szCs w:val="20"/>
      <w:lang w:eastAsia="ru-RU"/>
    </w:rPr>
  </w:style>
  <w:style w:type="paragraph" w:customStyle="1" w:styleId="1f0">
    <w:name w:val="Знак1 Знак Знак Знак Знак Знак Знак Знак Знак Знак"/>
    <w:basedOn w:val="a2"/>
    <w:next w:val="a2"/>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2"/>
    <w:next w:val="a2"/>
    <w:qFormat/>
    <w:rsid w:val="00D81F8A"/>
    <w:pPr>
      <w:widowControl w:val="0"/>
      <w:suppressAutoHyphens/>
      <w:spacing w:before="108" w:after="108"/>
      <w:jc w:val="center"/>
    </w:pPr>
    <w:rPr>
      <w:rFonts w:eastAsia="Andale Sans UI"/>
      <w:b/>
      <w:bCs/>
      <w:color w:val="26282F"/>
      <w:kern w:val="1"/>
      <w:lang w:eastAsia="ar-SA"/>
    </w:rPr>
  </w:style>
  <w:style w:type="character" w:customStyle="1" w:styleId="af">
    <w:name w:val="Без интервала Знак"/>
    <w:link w:val="ae"/>
    <w:uiPriority w:val="99"/>
    <w:locked/>
    <w:rsid w:val="00BC633F"/>
  </w:style>
  <w:style w:type="character" w:customStyle="1" w:styleId="afff7">
    <w:name w:val="Активная гипертекстовая ссылка"/>
    <w:uiPriority w:val="99"/>
    <w:rsid w:val="005614B7"/>
    <w:rPr>
      <w:b/>
      <w:bCs/>
      <w:color w:val="106BBE"/>
      <w:sz w:val="26"/>
      <w:szCs w:val="26"/>
      <w:u w:val="single"/>
    </w:rPr>
  </w:style>
  <w:style w:type="paragraph" w:customStyle="1" w:styleId="afff8">
    <w:name w:val="Внимание"/>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2"/>
    <w:uiPriority w:val="99"/>
    <w:rsid w:val="005614B7"/>
    <w:pPr>
      <w:spacing w:before="0" w:after="0"/>
      <w:ind w:left="0" w:right="0" w:firstLine="0"/>
    </w:pPr>
    <w:rPr>
      <w:shd w:val="clear" w:color="auto" w:fill="auto"/>
    </w:rPr>
  </w:style>
  <w:style w:type="paragraph" w:customStyle="1" w:styleId="afffa">
    <w:name w:val="Внимание: недобросовестность!"/>
    <w:basedOn w:val="afff8"/>
    <w:next w:val="a2"/>
    <w:uiPriority w:val="99"/>
    <w:rsid w:val="005614B7"/>
    <w:pPr>
      <w:spacing w:before="0" w:after="0"/>
      <w:ind w:left="0" w:right="0" w:firstLine="0"/>
    </w:pPr>
    <w:rPr>
      <w:shd w:val="clear" w:color="auto" w:fill="auto"/>
    </w:rPr>
  </w:style>
  <w:style w:type="character" w:customStyle="1" w:styleId="afffb">
    <w:name w:val="Выделение для Базового Поиска"/>
    <w:uiPriority w:val="99"/>
    <w:rsid w:val="005614B7"/>
    <w:rPr>
      <w:b/>
      <w:bCs/>
      <w:color w:val="0058A9"/>
      <w:sz w:val="26"/>
      <w:szCs w:val="26"/>
    </w:rPr>
  </w:style>
  <w:style w:type="character" w:customStyle="1" w:styleId="afffc">
    <w:name w:val="Выделение для Базового Поиска (курсив)"/>
    <w:uiPriority w:val="99"/>
    <w:rsid w:val="005614B7"/>
    <w:rPr>
      <w:b/>
      <w:bCs/>
      <w:i/>
      <w:iCs/>
      <w:color w:val="0058A9"/>
      <w:sz w:val="26"/>
      <w:szCs w:val="26"/>
    </w:rPr>
  </w:style>
  <w:style w:type="paragraph" w:customStyle="1" w:styleId="afffd">
    <w:name w:val="Основное меню (преемственное)"/>
    <w:basedOn w:val="a2"/>
    <w:next w:val="a2"/>
    <w:uiPriority w:val="99"/>
    <w:rsid w:val="005614B7"/>
    <w:pPr>
      <w:widowControl w:val="0"/>
      <w:autoSpaceDE w:val="0"/>
      <w:autoSpaceDN w:val="0"/>
      <w:adjustRightInd w:val="0"/>
      <w:jc w:val="both"/>
    </w:pPr>
    <w:rPr>
      <w:rFonts w:ascii="Verdana" w:hAnsi="Verdana" w:cs="Verdana"/>
    </w:rPr>
  </w:style>
  <w:style w:type="paragraph" w:customStyle="1" w:styleId="afffe">
    <w:name w:val="Заголовок"/>
    <w:basedOn w:val="afffd"/>
    <w:next w:val="a2"/>
    <w:rsid w:val="005614B7"/>
    <w:rPr>
      <w:rFonts w:ascii="Arial" w:hAnsi="Arial" w:cs="Arial"/>
      <w:b/>
      <w:bCs/>
      <w:color w:val="0058A9"/>
      <w:shd w:val="clear" w:color="auto" w:fill="ECE9D8"/>
    </w:rPr>
  </w:style>
  <w:style w:type="paragraph" w:customStyle="1" w:styleId="affff">
    <w:name w:val="Заголовок группы контролов"/>
    <w:basedOn w:val="a2"/>
    <w:next w:val="a2"/>
    <w:uiPriority w:val="99"/>
    <w:rsid w:val="005614B7"/>
    <w:pPr>
      <w:widowControl w:val="0"/>
      <w:autoSpaceDE w:val="0"/>
      <w:autoSpaceDN w:val="0"/>
      <w:adjustRightInd w:val="0"/>
      <w:jc w:val="both"/>
    </w:pPr>
    <w:rPr>
      <w:rFonts w:ascii="Arial" w:hAnsi="Arial" w:cs="Arial"/>
      <w:b/>
      <w:bCs/>
      <w:color w:val="000000"/>
    </w:rPr>
  </w:style>
  <w:style w:type="paragraph" w:customStyle="1" w:styleId="affff0">
    <w:name w:val="Заголовок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1">
    <w:name w:val="Заголовок приложения"/>
    <w:basedOn w:val="a2"/>
    <w:next w:val="a2"/>
    <w:uiPriority w:val="99"/>
    <w:rsid w:val="005614B7"/>
    <w:pPr>
      <w:widowControl w:val="0"/>
      <w:autoSpaceDE w:val="0"/>
      <w:autoSpaceDN w:val="0"/>
      <w:adjustRightInd w:val="0"/>
      <w:jc w:val="right"/>
    </w:pPr>
    <w:rPr>
      <w:rFonts w:ascii="Arial" w:hAnsi="Arial" w:cs="Arial"/>
    </w:rPr>
  </w:style>
  <w:style w:type="paragraph" w:customStyle="1" w:styleId="affff2">
    <w:name w:val="Заголовок распахивающейся части диалога"/>
    <w:basedOn w:val="a2"/>
    <w:next w:val="a2"/>
    <w:uiPriority w:val="99"/>
    <w:rsid w:val="005614B7"/>
    <w:pPr>
      <w:widowControl w:val="0"/>
      <w:autoSpaceDE w:val="0"/>
      <w:autoSpaceDN w:val="0"/>
      <w:adjustRightInd w:val="0"/>
      <w:jc w:val="both"/>
    </w:pPr>
    <w:rPr>
      <w:rFonts w:ascii="Arial" w:hAnsi="Arial" w:cs="Arial"/>
      <w:i/>
      <w:iCs/>
      <w:color w:val="000080"/>
    </w:rPr>
  </w:style>
  <w:style w:type="character" w:customStyle="1" w:styleId="affff3">
    <w:name w:val="Заголовок своего сообщения"/>
    <w:basedOn w:val="afc"/>
    <w:uiPriority w:val="99"/>
    <w:rsid w:val="005614B7"/>
    <w:rPr>
      <w:b/>
      <w:bCs/>
      <w:color w:val="26282F"/>
      <w:sz w:val="26"/>
      <w:szCs w:val="26"/>
    </w:rPr>
  </w:style>
  <w:style w:type="paragraph" w:customStyle="1" w:styleId="affff4">
    <w:name w:val="Заголовок статьи"/>
    <w:basedOn w:val="a2"/>
    <w:next w:val="a2"/>
    <w:rsid w:val="005614B7"/>
    <w:pPr>
      <w:widowControl w:val="0"/>
      <w:autoSpaceDE w:val="0"/>
      <w:autoSpaceDN w:val="0"/>
      <w:adjustRightInd w:val="0"/>
      <w:ind w:left="1612" w:hanging="892"/>
      <w:jc w:val="both"/>
    </w:pPr>
    <w:rPr>
      <w:rFonts w:ascii="Arial" w:hAnsi="Arial" w:cs="Arial"/>
    </w:rPr>
  </w:style>
  <w:style w:type="character" w:customStyle="1" w:styleId="affff5">
    <w:name w:val="Заголовок чужого сообщения"/>
    <w:uiPriority w:val="99"/>
    <w:rsid w:val="005614B7"/>
    <w:rPr>
      <w:b/>
      <w:bCs/>
      <w:color w:val="FF0000"/>
      <w:sz w:val="26"/>
      <w:szCs w:val="26"/>
    </w:rPr>
  </w:style>
  <w:style w:type="paragraph" w:customStyle="1" w:styleId="affff6">
    <w:name w:val="Заголовок ЭР (левое окно)"/>
    <w:basedOn w:val="a2"/>
    <w:next w:val="a2"/>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7">
    <w:name w:val="Заголовок ЭР (правое окно)"/>
    <w:basedOn w:val="affff6"/>
    <w:next w:val="a2"/>
    <w:uiPriority w:val="99"/>
    <w:rsid w:val="005614B7"/>
    <w:pPr>
      <w:spacing w:before="0" w:after="0"/>
      <w:jc w:val="left"/>
    </w:pPr>
    <w:rPr>
      <w:b w:val="0"/>
      <w:bCs w:val="0"/>
      <w:color w:val="auto"/>
      <w:sz w:val="24"/>
      <w:szCs w:val="24"/>
    </w:rPr>
  </w:style>
  <w:style w:type="paragraph" w:customStyle="1" w:styleId="affff8">
    <w:name w:val="Интерактивный заголовок"/>
    <w:basedOn w:val="afffe"/>
    <w:next w:val="a2"/>
    <w:uiPriority w:val="99"/>
    <w:rsid w:val="005614B7"/>
    <w:rPr>
      <w:b w:val="0"/>
      <w:bCs w:val="0"/>
      <w:color w:val="auto"/>
      <w:u w:val="single"/>
      <w:shd w:val="clear" w:color="auto" w:fill="auto"/>
    </w:rPr>
  </w:style>
  <w:style w:type="paragraph" w:customStyle="1" w:styleId="affff9">
    <w:name w:val="Текст информации об изменениях"/>
    <w:basedOn w:val="a2"/>
    <w:next w:val="a2"/>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a">
    <w:name w:val="Информация об изменениях"/>
    <w:basedOn w:val="affff9"/>
    <w:next w:val="a2"/>
    <w:uiPriority w:val="99"/>
    <w:rsid w:val="005614B7"/>
    <w:pPr>
      <w:spacing w:before="180"/>
      <w:ind w:left="360" w:right="360"/>
    </w:pPr>
    <w:rPr>
      <w:color w:val="auto"/>
      <w:sz w:val="24"/>
      <w:szCs w:val="24"/>
      <w:shd w:val="clear" w:color="auto" w:fill="EAEFED"/>
    </w:rPr>
  </w:style>
  <w:style w:type="paragraph" w:customStyle="1" w:styleId="affffb">
    <w:name w:val="Текст (справка)"/>
    <w:basedOn w:val="a2"/>
    <w:next w:val="a2"/>
    <w:qFormat/>
    <w:rsid w:val="005614B7"/>
    <w:pPr>
      <w:widowControl w:val="0"/>
      <w:autoSpaceDE w:val="0"/>
      <w:autoSpaceDN w:val="0"/>
      <w:adjustRightInd w:val="0"/>
      <w:ind w:left="170" w:right="170"/>
    </w:pPr>
    <w:rPr>
      <w:rFonts w:ascii="Arial" w:hAnsi="Arial" w:cs="Arial"/>
    </w:rPr>
  </w:style>
  <w:style w:type="paragraph" w:customStyle="1" w:styleId="affffc">
    <w:name w:val="Комментарий"/>
    <w:basedOn w:val="affffb"/>
    <w:next w:val="a2"/>
    <w:qFormat/>
    <w:rsid w:val="005614B7"/>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2"/>
    <w:uiPriority w:val="99"/>
    <w:qFormat/>
    <w:rsid w:val="005614B7"/>
    <w:pPr>
      <w:spacing w:before="0"/>
    </w:pPr>
    <w:rPr>
      <w:i/>
      <w:iCs/>
    </w:rPr>
  </w:style>
  <w:style w:type="paragraph" w:customStyle="1" w:styleId="affffe">
    <w:name w:val="Колонтитул (левый)"/>
    <w:basedOn w:val="afa"/>
    <w:next w:val="a2"/>
    <w:uiPriority w:val="99"/>
    <w:rsid w:val="005614B7"/>
    <w:pPr>
      <w:jc w:val="both"/>
    </w:pPr>
    <w:rPr>
      <w:sz w:val="16"/>
      <w:szCs w:val="16"/>
    </w:rPr>
  </w:style>
  <w:style w:type="paragraph" w:customStyle="1" w:styleId="afffff">
    <w:name w:val="Колонтитул (правый)"/>
    <w:basedOn w:val="afb"/>
    <w:next w:val="a2"/>
    <w:uiPriority w:val="99"/>
    <w:rsid w:val="005614B7"/>
    <w:pPr>
      <w:jc w:val="both"/>
    </w:pPr>
    <w:rPr>
      <w:sz w:val="16"/>
      <w:szCs w:val="16"/>
    </w:rPr>
  </w:style>
  <w:style w:type="paragraph" w:customStyle="1" w:styleId="afffff0">
    <w:name w:val="Комментарий пользователя"/>
    <w:basedOn w:val="affffc"/>
    <w:next w:val="a2"/>
    <w:uiPriority w:val="99"/>
    <w:rsid w:val="005614B7"/>
    <w:pPr>
      <w:spacing w:before="0"/>
      <w:jc w:val="left"/>
    </w:pPr>
    <w:rPr>
      <w:shd w:val="clear" w:color="auto" w:fill="FFDFE0"/>
    </w:rPr>
  </w:style>
  <w:style w:type="paragraph" w:customStyle="1" w:styleId="afffff1">
    <w:name w:val="Куда обратиться?"/>
    <w:basedOn w:val="afff8"/>
    <w:next w:val="a2"/>
    <w:uiPriority w:val="99"/>
    <w:rsid w:val="005614B7"/>
    <w:pPr>
      <w:spacing w:before="0" w:after="0"/>
      <w:ind w:left="0" w:right="0" w:firstLine="0"/>
    </w:pPr>
    <w:rPr>
      <w:shd w:val="clear" w:color="auto" w:fill="auto"/>
    </w:rPr>
  </w:style>
  <w:style w:type="paragraph" w:customStyle="1" w:styleId="afffff2">
    <w:name w:val="Моноширинный"/>
    <w:basedOn w:val="a2"/>
    <w:next w:val="a2"/>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3">
    <w:name w:val="Найденные слова"/>
    <w:uiPriority w:val="99"/>
    <w:rsid w:val="005614B7"/>
    <w:rPr>
      <w:b/>
      <w:bCs/>
      <w:color w:val="26282F"/>
      <w:sz w:val="26"/>
      <w:szCs w:val="26"/>
      <w:shd w:val="clear" w:color="auto" w:fill="auto"/>
    </w:rPr>
  </w:style>
  <w:style w:type="character" w:customStyle="1" w:styleId="afffff4">
    <w:name w:val="Не вступил в силу"/>
    <w:uiPriority w:val="99"/>
    <w:rsid w:val="005614B7"/>
    <w:rPr>
      <w:b/>
      <w:bCs/>
      <w:color w:val="000000"/>
      <w:sz w:val="26"/>
      <w:szCs w:val="26"/>
      <w:shd w:val="clear" w:color="auto" w:fill="auto"/>
    </w:rPr>
  </w:style>
  <w:style w:type="paragraph" w:customStyle="1" w:styleId="afffff5">
    <w:name w:val="Необходимые документы"/>
    <w:basedOn w:val="afff8"/>
    <w:next w:val="a2"/>
    <w:uiPriority w:val="99"/>
    <w:rsid w:val="005614B7"/>
    <w:pPr>
      <w:spacing w:before="0" w:after="0"/>
      <w:ind w:left="0" w:right="0" w:firstLine="118"/>
    </w:pPr>
    <w:rPr>
      <w:shd w:val="clear" w:color="auto" w:fill="auto"/>
    </w:rPr>
  </w:style>
  <w:style w:type="paragraph" w:customStyle="1" w:styleId="afffff6">
    <w:name w:val="Объект"/>
    <w:basedOn w:val="a2"/>
    <w:next w:val="a2"/>
    <w:uiPriority w:val="99"/>
    <w:rsid w:val="005614B7"/>
    <w:pPr>
      <w:widowControl w:val="0"/>
      <w:autoSpaceDE w:val="0"/>
      <w:autoSpaceDN w:val="0"/>
      <w:adjustRightInd w:val="0"/>
      <w:jc w:val="both"/>
    </w:pPr>
    <w:rPr>
      <w:rFonts w:ascii="Arial" w:hAnsi="Arial" w:cs="Arial"/>
      <w:sz w:val="26"/>
      <w:szCs w:val="26"/>
    </w:rPr>
  </w:style>
  <w:style w:type="paragraph" w:customStyle="1" w:styleId="afffff7">
    <w:name w:val="Оглавление"/>
    <w:basedOn w:val="afd"/>
    <w:next w:val="a2"/>
    <w:uiPriority w:val="99"/>
    <w:rsid w:val="005614B7"/>
    <w:pPr>
      <w:ind w:left="140"/>
      <w:jc w:val="both"/>
    </w:pPr>
    <w:rPr>
      <w:rFonts w:ascii="Arial" w:hAnsi="Arial" w:cs="Arial"/>
    </w:rPr>
  </w:style>
  <w:style w:type="character" w:customStyle="1" w:styleId="afffff8">
    <w:name w:val="Опечатки"/>
    <w:uiPriority w:val="99"/>
    <w:rsid w:val="005614B7"/>
    <w:rPr>
      <w:color w:val="FF0000"/>
      <w:sz w:val="26"/>
      <w:szCs w:val="26"/>
    </w:rPr>
  </w:style>
  <w:style w:type="paragraph" w:customStyle="1" w:styleId="afffff9">
    <w:name w:val="Переменная часть"/>
    <w:basedOn w:val="afffd"/>
    <w:next w:val="a2"/>
    <w:uiPriority w:val="99"/>
    <w:rsid w:val="005614B7"/>
    <w:rPr>
      <w:rFonts w:ascii="Arial" w:hAnsi="Arial" w:cs="Arial"/>
      <w:sz w:val="20"/>
      <w:szCs w:val="20"/>
    </w:rPr>
  </w:style>
  <w:style w:type="paragraph" w:customStyle="1" w:styleId="afffffa">
    <w:name w:val="Подвал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rPr>
  </w:style>
  <w:style w:type="paragraph" w:customStyle="1" w:styleId="afffffb">
    <w:name w:val="Подзаголовок для информации об изменениях"/>
    <w:basedOn w:val="affff9"/>
    <w:next w:val="a2"/>
    <w:rsid w:val="005614B7"/>
    <w:rPr>
      <w:b/>
      <w:bCs/>
      <w:sz w:val="24"/>
      <w:szCs w:val="24"/>
    </w:rPr>
  </w:style>
  <w:style w:type="paragraph" w:customStyle="1" w:styleId="afffffc">
    <w:name w:val="Подчёркнуный текст"/>
    <w:basedOn w:val="a2"/>
    <w:next w:val="a2"/>
    <w:uiPriority w:val="99"/>
    <w:rsid w:val="005614B7"/>
    <w:pPr>
      <w:widowControl w:val="0"/>
      <w:autoSpaceDE w:val="0"/>
      <w:autoSpaceDN w:val="0"/>
      <w:adjustRightInd w:val="0"/>
      <w:jc w:val="both"/>
    </w:pPr>
    <w:rPr>
      <w:rFonts w:ascii="Arial" w:hAnsi="Arial" w:cs="Arial"/>
    </w:rPr>
  </w:style>
  <w:style w:type="paragraph" w:customStyle="1" w:styleId="afffffd">
    <w:name w:val="Постоянная часть"/>
    <w:basedOn w:val="afffd"/>
    <w:next w:val="a2"/>
    <w:uiPriority w:val="99"/>
    <w:rsid w:val="005614B7"/>
    <w:rPr>
      <w:rFonts w:ascii="Arial" w:hAnsi="Arial" w:cs="Arial"/>
      <w:sz w:val="22"/>
      <w:szCs w:val="22"/>
    </w:rPr>
  </w:style>
  <w:style w:type="paragraph" w:customStyle="1" w:styleId="afffffe">
    <w:name w:val="Пример."/>
    <w:basedOn w:val="afff8"/>
    <w:next w:val="a2"/>
    <w:uiPriority w:val="99"/>
    <w:rsid w:val="005614B7"/>
    <w:pPr>
      <w:spacing w:before="0" w:after="0"/>
      <w:ind w:left="0" w:right="0" w:firstLine="0"/>
    </w:pPr>
    <w:rPr>
      <w:shd w:val="clear" w:color="auto" w:fill="auto"/>
    </w:rPr>
  </w:style>
  <w:style w:type="paragraph" w:customStyle="1" w:styleId="affffff">
    <w:name w:val="Примечание."/>
    <w:basedOn w:val="afff8"/>
    <w:next w:val="a2"/>
    <w:uiPriority w:val="99"/>
    <w:rsid w:val="005614B7"/>
    <w:pPr>
      <w:spacing w:before="0" w:after="0"/>
      <w:ind w:left="0" w:right="0" w:firstLine="0"/>
    </w:pPr>
    <w:rPr>
      <w:shd w:val="clear" w:color="auto" w:fill="auto"/>
    </w:rPr>
  </w:style>
  <w:style w:type="character" w:customStyle="1" w:styleId="affffff0">
    <w:name w:val="Продолжение ссылки"/>
    <w:basedOn w:val="a8"/>
    <w:uiPriority w:val="99"/>
    <w:rsid w:val="005614B7"/>
    <w:rPr>
      <w:b/>
      <w:bCs/>
      <w:color w:val="106BBE"/>
      <w:sz w:val="26"/>
      <w:szCs w:val="26"/>
    </w:rPr>
  </w:style>
  <w:style w:type="paragraph" w:customStyle="1" w:styleId="affffff1">
    <w:name w:val="Словарная статья"/>
    <w:basedOn w:val="a2"/>
    <w:next w:val="a2"/>
    <w:uiPriority w:val="99"/>
    <w:rsid w:val="005614B7"/>
    <w:pPr>
      <w:widowControl w:val="0"/>
      <w:autoSpaceDE w:val="0"/>
      <w:autoSpaceDN w:val="0"/>
      <w:adjustRightInd w:val="0"/>
      <w:ind w:right="118"/>
      <w:jc w:val="both"/>
    </w:pPr>
    <w:rPr>
      <w:rFonts w:ascii="Arial" w:hAnsi="Arial" w:cs="Arial"/>
    </w:rPr>
  </w:style>
  <w:style w:type="character" w:customStyle="1" w:styleId="affffff2">
    <w:name w:val="Сравнение редакций"/>
    <w:basedOn w:val="afc"/>
    <w:uiPriority w:val="99"/>
    <w:rsid w:val="005614B7"/>
    <w:rPr>
      <w:b/>
      <w:bCs/>
      <w:color w:val="26282F"/>
      <w:sz w:val="26"/>
      <w:szCs w:val="26"/>
    </w:rPr>
  </w:style>
  <w:style w:type="character" w:customStyle="1" w:styleId="affffff3">
    <w:name w:val="Сравнение редакций. Добавленный фрагмент"/>
    <w:uiPriority w:val="99"/>
    <w:rsid w:val="005614B7"/>
    <w:rPr>
      <w:color w:val="000000"/>
      <w:shd w:val="clear" w:color="auto" w:fill="auto"/>
    </w:rPr>
  </w:style>
  <w:style w:type="character" w:customStyle="1" w:styleId="affffff4">
    <w:name w:val="Сравнение редакций. Удаленный фрагмент"/>
    <w:uiPriority w:val="99"/>
    <w:rsid w:val="005614B7"/>
    <w:rPr>
      <w:color w:val="000000"/>
      <w:shd w:val="clear" w:color="auto" w:fill="auto"/>
    </w:rPr>
  </w:style>
  <w:style w:type="paragraph" w:customStyle="1" w:styleId="affffff5">
    <w:name w:val="Ссылка на официальную публикацию"/>
    <w:basedOn w:val="a2"/>
    <w:next w:val="a2"/>
    <w:uiPriority w:val="99"/>
    <w:rsid w:val="005614B7"/>
    <w:pPr>
      <w:widowControl w:val="0"/>
      <w:autoSpaceDE w:val="0"/>
      <w:autoSpaceDN w:val="0"/>
      <w:adjustRightInd w:val="0"/>
      <w:jc w:val="both"/>
    </w:pPr>
    <w:rPr>
      <w:rFonts w:ascii="Arial" w:hAnsi="Arial" w:cs="Arial"/>
    </w:rPr>
  </w:style>
  <w:style w:type="paragraph" w:customStyle="1" w:styleId="affffff6">
    <w:name w:val="Текст в таблице"/>
    <w:basedOn w:val="af6"/>
    <w:next w:val="a2"/>
    <w:uiPriority w:val="99"/>
    <w:rsid w:val="005614B7"/>
    <w:pPr>
      <w:ind w:firstLine="500"/>
    </w:pPr>
    <w:rPr>
      <w:rFonts w:cs="Arial"/>
    </w:rPr>
  </w:style>
  <w:style w:type="paragraph" w:customStyle="1" w:styleId="affffff7">
    <w:name w:val="Текст ЭР (см. также)"/>
    <w:basedOn w:val="a2"/>
    <w:next w:val="a2"/>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8">
    <w:name w:val="Технический комментарий"/>
    <w:basedOn w:val="a2"/>
    <w:next w:val="a2"/>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9">
    <w:name w:val="Утратил силу"/>
    <w:uiPriority w:val="99"/>
    <w:rsid w:val="005614B7"/>
    <w:rPr>
      <w:b/>
      <w:bCs/>
      <w:strike/>
      <w:color w:val="auto"/>
      <w:sz w:val="26"/>
      <w:szCs w:val="26"/>
    </w:rPr>
  </w:style>
  <w:style w:type="paragraph" w:customStyle="1" w:styleId="affffffa">
    <w:name w:val="Формула"/>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b">
    <w:name w:val="Центрированный (таблица)"/>
    <w:basedOn w:val="af6"/>
    <w:next w:val="a2"/>
    <w:uiPriority w:val="99"/>
    <w:rsid w:val="005614B7"/>
    <w:pPr>
      <w:jc w:val="center"/>
    </w:pPr>
    <w:rPr>
      <w:rFonts w:cs="Arial"/>
    </w:rPr>
  </w:style>
  <w:style w:type="paragraph" w:customStyle="1" w:styleId="-">
    <w:name w:val="ЭР-содержание (правое окно)"/>
    <w:basedOn w:val="a2"/>
    <w:next w:val="a2"/>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3"/>
    <w:uiPriority w:val="99"/>
    <w:rsid w:val="005614B7"/>
  </w:style>
  <w:style w:type="character" w:customStyle="1" w:styleId="apple-converted-space">
    <w:name w:val="apple-converted-space"/>
    <w:basedOn w:val="a3"/>
    <w:rsid w:val="005614B7"/>
  </w:style>
  <w:style w:type="paragraph" w:customStyle="1" w:styleId="affffffc">
    <w:name w:val="Знак"/>
    <w:basedOn w:val="a2"/>
    <w:rsid w:val="005614B7"/>
    <w:pPr>
      <w:spacing w:after="160" w:line="240" w:lineRule="exact"/>
    </w:pPr>
    <w:rPr>
      <w:rFonts w:ascii="Verdana" w:hAnsi="Verdana"/>
      <w:sz w:val="20"/>
      <w:szCs w:val="20"/>
      <w:lang w:val="en-US" w:eastAsia="en-US"/>
    </w:rPr>
  </w:style>
  <w:style w:type="paragraph" w:customStyle="1" w:styleId="affffffd">
    <w:name w:val="Информация о версии"/>
    <w:basedOn w:val="affffc"/>
    <w:next w:val="a2"/>
    <w:uiPriority w:val="99"/>
    <w:rsid w:val="005614B7"/>
    <w:pPr>
      <w:ind w:left="170"/>
    </w:pPr>
    <w:rPr>
      <w:rFonts w:ascii="Times New Roman CYR" w:hAnsi="Times New Roman CYR" w:cs="Times New Roman CYR"/>
      <w:i/>
      <w:iCs/>
      <w:shd w:val="clear" w:color="auto" w:fill="auto"/>
    </w:rPr>
  </w:style>
  <w:style w:type="character" w:customStyle="1" w:styleId="aff4">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3"/>
    <w:locked/>
    <w:rsid w:val="00515D25"/>
    <w:rPr>
      <w:rFonts w:ascii="Times New Roman" w:eastAsia="Times New Roman" w:hAnsi="Times New Roman" w:cs="Times New Roman"/>
      <w:sz w:val="24"/>
      <w:szCs w:val="24"/>
      <w:lang w:eastAsia="ru-RU"/>
    </w:rPr>
  </w:style>
  <w:style w:type="paragraph" w:styleId="affffffe">
    <w:name w:val="caption"/>
    <w:basedOn w:val="a2"/>
    <w:next w:val="a2"/>
    <w:unhideWhenUsed/>
    <w:qFormat/>
    <w:rsid w:val="00515D25"/>
    <w:pPr>
      <w:jc w:val="center"/>
    </w:pPr>
    <w:rPr>
      <w:b/>
      <w:bCs/>
      <w:sz w:val="28"/>
      <w:u w:val="single"/>
    </w:rPr>
  </w:style>
  <w:style w:type="character" w:customStyle="1" w:styleId="a7">
    <w:name w:val="Абзац списка Знак"/>
    <w:aliases w:val="ТЗ список Знак,Абзац списка литеральный Знак,Bullet 1 Знак,Use Case List Paragraph Знак,Маркер Знак,Заголовок_3 Знак,Подпись рисунка Знак,ПКФ Список Знак,Абзац списка5 Знак"/>
    <w:link w:val="a6"/>
    <w:uiPriority w:val="34"/>
    <w:locked/>
    <w:rsid w:val="00515D25"/>
    <w:rPr>
      <w:rFonts w:ascii="Times New Roman" w:eastAsia="Times New Roman" w:hAnsi="Times New Roman" w:cs="Times New Roman"/>
      <w:sz w:val="24"/>
      <w:szCs w:val="24"/>
      <w:lang w:eastAsia="ru-RU"/>
    </w:rPr>
  </w:style>
  <w:style w:type="paragraph" w:customStyle="1" w:styleId="afffffff">
    <w:name w:val="Содержимое таблицы"/>
    <w:basedOn w:val="a2"/>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3"/>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0">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Знак Знак1"/>
    <w:basedOn w:val="a2"/>
    <w:next w:val="a2"/>
    <w:semiHidden/>
    <w:rsid w:val="004A1269"/>
    <w:pPr>
      <w:spacing w:after="160" w:line="240" w:lineRule="exact"/>
    </w:pPr>
    <w:rPr>
      <w:rFonts w:ascii="Arial" w:hAnsi="Arial" w:cs="Arial"/>
      <w:sz w:val="20"/>
      <w:szCs w:val="20"/>
      <w:lang w:val="en-US" w:eastAsia="en-US"/>
    </w:rPr>
  </w:style>
  <w:style w:type="paragraph" w:customStyle="1" w:styleId="afffffff1">
    <w:name w:val="Знак Знак Знак Знак"/>
    <w:basedOn w:val="a2"/>
    <w:next w:val="a2"/>
    <w:rsid w:val="004A1269"/>
    <w:pPr>
      <w:spacing w:after="160" w:line="240" w:lineRule="exact"/>
    </w:pPr>
    <w:rPr>
      <w:rFonts w:ascii="Arial" w:hAnsi="Arial" w:cs="Arial"/>
      <w:sz w:val="20"/>
      <w:szCs w:val="20"/>
      <w:lang w:val="en-US" w:eastAsia="en-US"/>
    </w:rPr>
  </w:style>
  <w:style w:type="paragraph" w:styleId="afffffff2">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3">
    <w:name w:val="Strong"/>
    <w:basedOn w:val="a3"/>
    <w:qFormat/>
    <w:rsid w:val="004A1269"/>
    <w:rPr>
      <w:b/>
      <w:bCs/>
    </w:rPr>
  </w:style>
  <w:style w:type="paragraph" w:styleId="afffffff4">
    <w:name w:val="Document Map"/>
    <w:basedOn w:val="a2"/>
    <w:link w:val="afffffff5"/>
    <w:semiHidden/>
    <w:rsid w:val="004A1269"/>
    <w:pPr>
      <w:shd w:val="clear" w:color="auto" w:fill="000080"/>
    </w:pPr>
    <w:rPr>
      <w:rFonts w:ascii="Tahoma" w:hAnsi="Tahoma" w:cs="Tahoma"/>
      <w:sz w:val="20"/>
      <w:szCs w:val="20"/>
    </w:rPr>
  </w:style>
  <w:style w:type="character" w:customStyle="1" w:styleId="afffffff5">
    <w:name w:val="Схема документа Знак"/>
    <w:basedOn w:val="a3"/>
    <w:link w:val="afffffff4"/>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4"/>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2"/>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3"/>
    <w:link w:val="72"/>
    <w:uiPriority w:val="99"/>
    <w:locked/>
    <w:rsid w:val="002D7275"/>
    <w:rPr>
      <w:b/>
      <w:bCs/>
      <w:sz w:val="28"/>
      <w:szCs w:val="28"/>
      <w:shd w:val="clear" w:color="auto" w:fill="FFFFFF"/>
    </w:rPr>
  </w:style>
  <w:style w:type="paragraph" w:customStyle="1" w:styleId="72">
    <w:name w:val="Основной текст (7)"/>
    <w:basedOn w:val="a2"/>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2"/>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2">
    <w:name w:val="Абзац списка1"/>
    <w:basedOn w:val="a2"/>
    <w:uiPriority w:val="99"/>
    <w:qFormat/>
    <w:rsid w:val="00ED33FF"/>
    <w:pPr>
      <w:ind w:left="720"/>
    </w:pPr>
    <w:rPr>
      <w:rFonts w:eastAsia="Calibri"/>
    </w:rPr>
  </w:style>
  <w:style w:type="paragraph" w:customStyle="1" w:styleId="2b">
    <w:name w:val="2"/>
    <w:basedOn w:val="a2"/>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6">
    <w:name w:val="Основной текст (3)_"/>
    <w:basedOn w:val="a3"/>
    <w:link w:val="37"/>
    <w:locked/>
    <w:rsid w:val="00656D85"/>
    <w:rPr>
      <w:rFonts w:cs="Times New Roman"/>
      <w:b/>
      <w:bCs/>
      <w:sz w:val="28"/>
      <w:szCs w:val="28"/>
      <w:shd w:val="clear" w:color="auto" w:fill="FFFFFF"/>
    </w:rPr>
  </w:style>
  <w:style w:type="paragraph" w:customStyle="1" w:styleId="37">
    <w:name w:val="Основной текст (3)"/>
    <w:basedOn w:val="a2"/>
    <w:link w:val="36"/>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2"/>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3"/>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3">
    <w:name w:val="Заголовок1"/>
    <w:basedOn w:val="a2"/>
    <w:next w:val="af8"/>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6">
    <w:name w:val="List"/>
    <w:basedOn w:val="af8"/>
    <w:rsid w:val="00184783"/>
    <w:pPr>
      <w:spacing w:after="140" w:line="288" w:lineRule="auto"/>
    </w:pPr>
    <w:rPr>
      <w:rFonts w:ascii="Calibri" w:eastAsia="Calibri" w:hAnsi="Calibri" w:cs="Mangal"/>
      <w:color w:val="00000A"/>
      <w:sz w:val="22"/>
      <w:szCs w:val="22"/>
      <w:lang w:eastAsia="en-US"/>
    </w:rPr>
  </w:style>
  <w:style w:type="paragraph" w:customStyle="1" w:styleId="1f4">
    <w:name w:val="Название объекта1"/>
    <w:basedOn w:val="a2"/>
    <w:qFormat/>
    <w:rsid w:val="00184783"/>
    <w:pPr>
      <w:suppressLineNumbers/>
      <w:spacing w:before="120" w:after="120" w:line="276" w:lineRule="auto"/>
    </w:pPr>
    <w:rPr>
      <w:rFonts w:ascii="Calibri" w:eastAsia="Calibri" w:hAnsi="Calibri" w:cs="Mangal"/>
      <w:i/>
      <w:iCs/>
      <w:color w:val="00000A"/>
      <w:lang w:eastAsia="en-US"/>
    </w:rPr>
  </w:style>
  <w:style w:type="paragraph" w:styleId="1f5">
    <w:name w:val="index 1"/>
    <w:basedOn w:val="a2"/>
    <w:next w:val="a2"/>
    <w:autoRedefine/>
    <w:uiPriority w:val="99"/>
    <w:semiHidden/>
    <w:unhideWhenUsed/>
    <w:rsid w:val="00184783"/>
    <w:pPr>
      <w:widowControl w:val="0"/>
      <w:autoSpaceDE w:val="0"/>
      <w:autoSpaceDN w:val="0"/>
      <w:adjustRightInd w:val="0"/>
      <w:ind w:left="200" w:hanging="200"/>
    </w:pPr>
    <w:rPr>
      <w:sz w:val="20"/>
      <w:szCs w:val="20"/>
    </w:rPr>
  </w:style>
  <w:style w:type="paragraph" w:styleId="afffffff7">
    <w:name w:val="index heading"/>
    <w:basedOn w:val="a2"/>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c">
    <w:name w:val="Знак Знак2 Знак Знак Знак Знак Знак Знак"/>
    <w:basedOn w:val="a2"/>
    <w:uiPriority w:val="99"/>
    <w:qFormat/>
    <w:rsid w:val="00184783"/>
    <w:pPr>
      <w:spacing w:after="160" w:line="240" w:lineRule="exact"/>
    </w:pPr>
    <w:rPr>
      <w:rFonts w:ascii="Verdana" w:hAnsi="Verdana"/>
      <w:color w:val="00000A"/>
      <w:sz w:val="20"/>
      <w:szCs w:val="20"/>
      <w:lang w:val="en-US" w:eastAsia="en-US"/>
    </w:rPr>
  </w:style>
  <w:style w:type="paragraph" w:customStyle="1" w:styleId="1f6">
    <w:name w:val="Нижний колонтитул1"/>
    <w:basedOn w:val="a2"/>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8">
    <w:name w:val="Заголовок таблицы"/>
    <w:basedOn w:val="afffffff"/>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7">
    <w:name w:val="Сетка таблицы1"/>
    <w:basedOn w:val="a4"/>
    <w:uiPriority w:val="5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2"/>
    <w:rsid w:val="00184783"/>
    <w:pPr>
      <w:spacing w:before="100" w:beforeAutospacing="1" w:after="100" w:afterAutospacing="1"/>
      <w:jc w:val="both"/>
    </w:pPr>
  </w:style>
  <w:style w:type="paragraph" w:customStyle="1" w:styleId="130">
    <w:name w:val="Обычный + 13 пт"/>
    <w:basedOn w:val="a2"/>
    <w:uiPriority w:val="99"/>
    <w:rsid w:val="00184783"/>
    <w:pPr>
      <w:autoSpaceDE w:val="0"/>
      <w:autoSpaceDN w:val="0"/>
      <w:adjustRightInd w:val="0"/>
      <w:jc w:val="both"/>
    </w:pPr>
    <w:rPr>
      <w:sz w:val="26"/>
      <w:szCs w:val="26"/>
    </w:rPr>
  </w:style>
  <w:style w:type="character" w:customStyle="1" w:styleId="1f8">
    <w:name w:val="Верхний колонтитул Знак1"/>
    <w:basedOn w:val="a3"/>
    <w:uiPriority w:val="99"/>
    <w:semiHidden/>
    <w:rsid w:val="00184783"/>
    <w:rPr>
      <w:rFonts w:ascii="Times New Roman" w:eastAsia="Times New Roman" w:hAnsi="Times New Roman" w:cs="Times New Roman"/>
      <w:sz w:val="20"/>
      <w:szCs w:val="20"/>
      <w:lang w:eastAsia="ru-RU"/>
    </w:rPr>
  </w:style>
  <w:style w:type="character" w:customStyle="1" w:styleId="1f9">
    <w:name w:val="Нижний колонтитул Знак1"/>
    <w:basedOn w:val="a3"/>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3"/>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d">
    <w:name w:val="Нет списка2"/>
    <w:next w:val="a5"/>
    <w:uiPriority w:val="99"/>
    <w:semiHidden/>
    <w:unhideWhenUsed/>
    <w:rsid w:val="00184783"/>
  </w:style>
  <w:style w:type="paragraph" w:customStyle="1" w:styleId="ConsPlusTitlePage">
    <w:name w:val="ConsPlusTitlePage"/>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a">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4"/>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e">
    <w:name w:val="Обычный2"/>
    <w:rsid w:val="006E3443"/>
    <w:pPr>
      <w:spacing w:after="0" w:line="276" w:lineRule="auto"/>
    </w:pPr>
    <w:rPr>
      <w:rFonts w:ascii="Arial" w:eastAsia="Calibri" w:hAnsi="Arial" w:cs="Arial"/>
      <w:color w:val="000000"/>
      <w:lang w:eastAsia="ru-RU"/>
    </w:rPr>
  </w:style>
  <w:style w:type="paragraph" w:customStyle="1" w:styleId="1fb">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3"/>
    <w:rsid w:val="006E3443"/>
    <w:rPr>
      <w:rFonts w:ascii="Times New Roman" w:hAnsi="Times New Roman" w:cs="Times New Roman"/>
      <w:b/>
      <w:bCs/>
      <w:color w:val="000000"/>
      <w:w w:val="100"/>
      <w:position w:val="0"/>
      <w:sz w:val="22"/>
      <w:szCs w:val="22"/>
      <w:u w:val="none"/>
      <w:lang w:val="ru-RU"/>
    </w:rPr>
  </w:style>
  <w:style w:type="paragraph" w:customStyle="1" w:styleId="1fc">
    <w:name w:val="Знак Знак1"/>
    <w:basedOn w:val="a2"/>
    <w:next w:val="a2"/>
    <w:semiHidden/>
    <w:rsid w:val="007F16F6"/>
    <w:pPr>
      <w:spacing w:after="160" w:line="240" w:lineRule="exact"/>
    </w:pPr>
    <w:rPr>
      <w:rFonts w:ascii="Arial" w:hAnsi="Arial" w:cs="Arial"/>
      <w:sz w:val="20"/>
      <w:szCs w:val="20"/>
      <w:lang w:val="en-US" w:eastAsia="en-US"/>
    </w:rPr>
  </w:style>
  <w:style w:type="paragraph" w:customStyle="1" w:styleId="afffffff9">
    <w:name w:val="Знак Знак Знак Знак"/>
    <w:basedOn w:val="a2"/>
    <w:next w:val="a2"/>
    <w:semiHidden/>
    <w:rsid w:val="007F16F6"/>
    <w:pPr>
      <w:spacing w:after="160" w:line="240" w:lineRule="exact"/>
    </w:pPr>
    <w:rPr>
      <w:rFonts w:ascii="Arial" w:hAnsi="Arial" w:cs="Arial"/>
      <w:sz w:val="20"/>
      <w:szCs w:val="20"/>
      <w:lang w:val="en-US" w:eastAsia="en-US"/>
    </w:rPr>
  </w:style>
  <w:style w:type="character" w:customStyle="1" w:styleId="s10">
    <w:name w:val="s_10"/>
    <w:basedOn w:val="a3"/>
    <w:rsid w:val="0045475C"/>
  </w:style>
  <w:style w:type="paragraph" w:customStyle="1" w:styleId="s15">
    <w:name w:val="s_15"/>
    <w:basedOn w:val="a2"/>
    <w:rsid w:val="0045475C"/>
    <w:pPr>
      <w:suppressAutoHyphens/>
      <w:spacing w:before="280" w:after="280"/>
    </w:pPr>
    <w:rPr>
      <w:lang w:eastAsia="zh-CN"/>
    </w:rPr>
  </w:style>
  <w:style w:type="paragraph" w:customStyle="1" w:styleId="align-right">
    <w:name w:val="align-right"/>
    <w:basedOn w:val="a2"/>
    <w:rsid w:val="00190F21"/>
    <w:pPr>
      <w:spacing w:before="100" w:beforeAutospacing="1" w:after="100" w:afterAutospacing="1"/>
    </w:pPr>
    <w:rPr>
      <w:rFonts w:eastAsiaTheme="minorEastAsia"/>
    </w:rPr>
  </w:style>
  <w:style w:type="paragraph" w:customStyle="1" w:styleId="xl233">
    <w:name w:val="xl233"/>
    <w:basedOn w:val="a2"/>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2"/>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2"/>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2"/>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2"/>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2"/>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2"/>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2"/>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8">
    <w:name w:val="Основной текст3"/>
    <w:basedOn w:val="a2"/>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2"/>
    <w:rsid w:val="00235143"/>
    <w:pPr>
      <w:spacing w:before="100" w:beforeAutospacing="1" w:after="100" w:afterAutospacing="1"/>
    </w:pPr>
  </w:style>
  <w:style w:type="paragraph" w:customStyle="1" w:styleId="indent1">
    <w:name w:val="indent_1"/>
    <w:basedOn w:val="a2"/>
    <w:rsid w:val="000A6147"/>
    <w:pPr>
      <w:spacing w:before="100" w:beforeAutospacing="1" w:after="100" w:afterAutospacing="1"/>
    </w:pPr>
  </w:style>
  <w:style w:type="paragraph" w:customStyle="1" w:styleId="2f">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4">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2"/>
    <w:rsid w:val="004D0EE0"/>
    <w:pPr>
      <w:spacing w:before="100" w:beforeAutospacing="1" w:after="100" w:afterAutospacing="1"/>
    </w:pPr>
  </w:style>
  <w:style w:type="paragraph" w:styleId="HTML">
    <w:name w:val="HTML Preformatted"/>
    <w:basedOn w:val="a2"/>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2">
    <w:name w:val="Основной шрифт абзаца5"/>
    <w:rsid w:val="000063B7"/>
  </w:style>
  <w:style w:type="character" w:customStyle="1" w:styleId="45">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9">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3">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a">
    <w:name w:val="Öâåòîâîå âûäåëåíèå"/>
    <w:rsid w:val="000063B7"/>
    <w:rPr>
      <w:b/>
      <w:bCs/>
      <w:color w:val="26282F"/>
      <w:sz w:val="26"/>
      <w:szCs w:val="26"/>
    </w:rPr>
  </w:style>
  <w:style w:type="character" w:customStyle="1" w:styleId="1fd">
    <w:name w:val="Основной шрифт абзаца1"/>
    <w:rsid w:val="000063B7"/>
  </w:style>
  <w:style w:type="character" w:customStyle="1" w:styleId="1fe">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6">
    <w:name w:val="Знак Знак4"/>
    <w:rsid w:val="000063B7"/>
    <w:rPr>
      <w:rFonts w:ascii="Arial" w:hAnsi="Arial" w:cs="Arial"/>
      <w:sz w:val="26"/>
      <w:szCs w:val="26"/>
    </w:rPr>
  </w:style>
  <w:style w:type="character" w:customStyle="1" w:styleId="2f0">
    <w:name w:val="Знак Знак2"/>
    <w:rsid w:val="000063B7"/>
    <w:rPr>
      <w:sz w:val="24"/>
      <w:szCs w:val="24"/>
    </w:rPr>
  </w:style>
  <w:style w:type="character" w:customStyle="1" w:styleId="3a">
    <w:name w:val="Знак Знак3"/>
    <w:rsid w:val="000063B7"/>
    <w:rPr>
      <w:rFonts w:ascii="Arial" w:hAnsi="Arial" w:cs="Arial"/>
      <w:b/>
      <w:bCs/>
      <w:color w:val="26282F"/>
      <w:sz w:val="24"/>
      <w:szCs w:val="24"/>
      <w:lang w:val="ru-RU" w:eastAsia="ar-SA" w:bidi="ar-SA"/>
    </w:rPr>
  </w:style>
  <w:style w:type="character" w:customStyle="1" w:styleId="2f1">
    <w:name w:val="Основной шрифт абзаца2"/>
    <w:rsid w:val="000063B7"/>
  </w:style>
  <w:style w:type="character" w:customStyle="1" w:styleId="afffffffb">
    <w:name w:val="Символ нумерации"/>
    <w:rsid w:val="000063B7"/>
  </w:style>
  <w:style w:type="character" w:customStyle="1" w:styleId="afffffffc">
    <w:name w:val="Знак Знак"/>
    <w:rsid w:val="000063B7"/>
    <w:rPr>
      <w:rFonts w:ascii="Tahoma" w:hAnsi="Tahoma" w:cs="Tahoma"/>
      <w:sz w:val="16"/>
      <w:szCs w:val="16"/>
    </w:rPr>
  </w:style>
  <w:style w:type="character" w:customStyle="1" w:styleId="1ff">
    <w:name w:val="Основной текст Знак1"/>
    <w:basedOn w:val="a3"/>
    <w:rsid w:val="000063B7"/>
    <w:rPr>
      <w:rFonts w:ascii="Arial" w:hAnsi="Arial"/>
      <w:sz w:val="26"/>
      <w:szCs w:val="26"/>
      <w:lang w:val="x-none" w:eastAsia="ar-SA"/>
    </w:rPr>
  </w:style>
  <w:style w:type="paragraph" w:customStyle="1" w:styleId="47">
    <w:name w:val="Название4"/>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48">
    <w:name w:val="Указатель4"/>
    <w:basedOn w:val="a2"/>
    <w:rsid w:val="000063B7"/>
    <w:pPr>
      <w:widowControl w:val="0"/>
      <w:suppressLineNumbers/>
      <w:suppressAutoHyphens/>
      <w:autoSpaceDE w:val="0"/>
    </w:pPr>
    <w:rPr>
      <w:rFonts w:ascii="Arial" w:hAnsi="Arial" w:cs="Mangal"/>
      <w:sz w:val="26"/>
      <w:szCs w:val="26"/>
      <w:lang w:eastAsia="ar-SA"/>
    </w:rPr>
  </w:style>
  <w:style w:type="paragraph" w:customStyle="1" w:styleId="3b">
    <w:name w:val="Название3"/>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3c">
    <w:name w:val="Указатель3"/>
    <w:basedOn w:val="a2"/>
    <w:rsid w:val="000063B7"/>
    <w:pPr>
      <w:widowControl w:val="0"/>
      <w:suppressLineNumbers/>
      <w:suppressAutoHyphens/>
      <w:autoSpaceDE w:val="0"/>
    </w:pPr>
    <w:rPr>
      <w:rFonts w:ascii="Arial" w:hAnsi="Arial" w:cs="Mangal"/>
      <w:sz w:val="26"/>
      <w:szCs w:val="26"/>
      <w:lang w:eastAsia="ar-SA"/>
    </w:rPr>
  </w:style>
  <w:style w:type="paragraph" w:customStyle="1" w:styleId="2f2">
    <w:name w:val="Название2"/>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2f3">
    <w:name w:val="Указатель2"/>
    <w:basedOn w:val="a2"/>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2"/>
    <w:next w:val="a2"/>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2"/>
    <w:rsid w:val="000063B7"/>
    <w:pPr>
      <w:suppressAutoHyphens/>
      <w:ind w:firstLine="435"/>
      <w:jc w:val="both"/>
    </w:pPr>
    <w:rPr>
      <w:lang w:eastAsia="ar-SA"/>
    </w:rPr>
  </w:style>
  <w:style w:type="paragraph" w:customStyle="1" w:styleId="printj">
    <w:name w:val="printj"/>
    <w:basedOn w:val="a2"/>
    <w:rsid w:val="000063B7"/>
    <w:pPr>
      <w:suppressAutoHyphens/>
      <w:spacing w:before="144" w:after="288"/>
      <w:jc w:val="both"/>
    </w:pPr>
    <w:rPr>
      <w:lang w:eastAsia="ar-SA"/>
    </w:rPr>
  </w:style>
  <w:style w:type="paragraph" w:customStyle="1" w:styleId="Style4">
    <w:name w:val="Style4"/>
    <w:basedOn w:val="a2"/>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f0">
    <w:name w:val="Название1"/>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1ff1">
    <w:name w:val="Указатель1"/>
    <w:basedOn w:val="a2"/>
    <w:rsid w:val="000063B7"/>
    <w:pPr>
      <w:widowControl w:val="0"/>
      <w:suppressLineNumbers/>
      <w:suppressAutoHyphens/>
      <w:autoSpaceDE w:val="0"/>
    </w:pPr>
    <w:rPr>
      <w:rFonts w:ascii="Arial" w:hAnsi="Arial" w:cs="Mangal"/>
      <w:sz w:val="26"/>
      <w:szCs w:val="26"/>
      <w:lang w:eastAsia="ar-SA"/>
    </w:rPr>
  </w:style>
  <w:style w:type="paragraph" w:customStyle="1" w:styleId="afffffffd">
    <w:name w:val="Содержимое врезки"/>
    <w:basedOn w:val="af8"/>
    <w:rsid w:val="000063B7"/>
    <w:pPr>
      <w:widowControl w:val="0"/>
      <w:suppressAutoHyphens/>
      <w:autoSpaceDE w:val="0"/>
    </w:pPr>
    <w:rPr>
      <w:rFonts w:ascii="Arial" w:hAnsi="Arial"/>
      <w:sz w:val="26"/>
      <w:szCs w:val="26"/>
      <w:lang w:val="x-none" w:eastAsia="ar-SA"/>
    </w:rPr>
  </w:style>
  <w:style w:type="paragraph" w:customStyle="1" w:styleId="afffffffe">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d">
    <w:name w:val="Без интервала3"/>
    <w:rsid w:val="000063B7"/>
    <w:pPr>
      <w:suppressAutoHyphens/>
      <w:spacing w:after="0" w:line="240" w:lineRule="auto"/>
    </w:pPr>
    <w:rPr>
      <w:rFonts w:ascii="Calibri" w:eastAsia="Times New Roman" w:hAnsi="Calibri" w:cs="Calibri"/>
      <w:lang w:eastAsia="ar-SA"/>
    </w:rPr>
  </w:style>
  <w:style w:type="character" w:styleId="affffffff">
    <w:name w:val="line number"/>
    <w:basedOn w:val="a3"/>
    <w:uiPriority w:val="99"/>
    <w:unhideWhenUsed/>
    <w:rsid w:val="000063B7"/>
  </w:style>
  <w:style w:type="character" w:customStyle="1" w:styleId="CharStyle28">
    <w:name w:val="Char Style 28"/>
    <w:basedOn w:val="a3"/>
    <w:link w:val="Style10"/>
    <w:uiPriority w:val="99"/>
    <w:locked/>
    <w:rsid w:val="0031301C"/>
    <w:rPr>
      <w:b/>
      <w:bCs/>
      <w:sz w:val="26"/>
      <w:szCs w:val="26"/>
      <w:shd w:val="clear" w:color="auto" w:fill="FFFFFF"/>
    </w:rPr>
  </w:style>
  <w:style w:type="paragraph" w:customStyle="1" w:styleId="Style10">
    <w:name w:val="Style 10"/>
    <w:basedOn w:val="a2"/>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0">
    <w:name w:val="endnote text"/>
    <w:basedOn w:val="a2"/>
    <w:link w:val="affffffff1"/>
    <w:unhideWhenUsed/>
    <w:rsid w:val="00685873"/>
    <w:rPr>
      <w:rFonts w:asciiTheme="minorHAnsi" w:eastAsiaTheme="minorHAnsi" w:hAnsiTheme="minorHAnsi" w:cstheme="minorBidi"/>
      <w:sz w:val="20"/>
      <w:szCs w:val="20"/>
      <w:lang w:eastAsia="en-US"/>
    </w:rPr>
  </w:style>
  <w:style w:type="character" w:customStyle="1" w:styleId="affffffff1">
    <w:name w:val="Текст концевой сноски Знак"/>
    <w:basedOn w:val="a3"/>
    <w:link w:val="affffffff0"/>
    <w:rsid w:val="00685873"/>
    <w:rPr>
      <w:sz w:val="20"/>
      <w:szCs w:val="20"/>
    </w:rPr>
  </w:style>
  <w:style w:type="paragraph" w:customStyle="1" w:styleId="1ff2">
    <w:name w:val="Знак Знак1"/>
    <w:basedOn w:val="a2"/>
    <w:next w:val="a2"/>
    <w:semiHidden/>
    <w:rsid w:val="00ED05E0"/>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2"/>
    <w:next w:val="a2"/>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2"/>
    <w:rsid w:val="00A87EBA"/>
    <w:pPr>
      <w:spacing w:before="100" w:beforeAutospacing="1" w:after="100" w:afterAutospacing="1"/>
      <w:jc w:val="both"/>
    </w:pPr>
  </w:style>
  <w:style w:type="paragraph" w:customStyle="1" w:styleId="pboth">
    <w:name w:val="pboth"/>
    <w:basedOn w:val="a2"/>
    <w:rsid w:val="00A87EBA"/>
    <w:pPr>
      <w:spacing w:before="100" w:beforeAutospacing="1" w:after="100" w:afterAutospacing="1"/>
    </w:pPr>
  </w:style>
  <w:style w:type="character" w:customStyle="1" w:styleId="54">
    <w:name w:val="Основной текст (5)_"/>
    <w:basedOn w:val="a3"/>
    <w:link w:val="55"/>
    <w:rsid w:val="00D86F7B"/>
    <w:rPr>
      <w:rFonts w:ascii="Times New Roman" w:eastAsia="Times New Roman" w:hAnsi="Times New Roman" w:cs="Times New Roman"/>
      <w:color w:val="3642C2"/>
      <w:sz w:val="8"/>
      <w:szCs w:val="8"/>
      <w:shd w:val="clear" w:color="auto" w:fill="FFFFFF"/>
    </w:rPr>
  </w:style>
  <w:style w:type="paragraph" w:customStyle="1" w:styleId="55">
    <w:name w:val="Основной текст (5)"/>
    <w:basedOn w:val="a2"/>
    <w:link w:val="54"/>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3">
    <w:name w:val="Знак Знак1"/>
    <w:basedOn w:val="a2"/>
    <w:next w:val="a2"/>
    <w:semiHidden/>
    <w:rsid w:val="0092141E"/>
    <w:pPr>
      <w:spacing w:after="160" w:line="240" w:lineRule="exact"/>
    </w:pPr>
    <w:rPr>
      <w:rFonts w:ascii="Arial" w:hAnsi="Arial" w:cs="Arial"/>
      <w:sz w:val="20"/>
      <w:szCs w:val="20"/>
      <w:lang w:val="en-US" w:eastAsia="en-US"/>
    </w:rPr>
  </w:style>
  <w:style w:type="paragraph" w:customStyle="1" w:styleId="affffffff3">
    <w:name w:val="Знак Знак Знак Знак"/>
    <w:basedOn w:val="a2"/>
    <w:next w:val="a2"/>
    <w:uiPriority w:val="99"/>
    <w:rsid w:val="0092141E"/>
    <w:pPr>
      <w:spacing w:after="160" w:line="240" w:lineRule="exact"/>
    </w:pPr>
    <w:rPr>
      <w:rFonts w:ascii="Arial" w:hAnsi="Arial" w:cs="Arial"/>
      <w:sz w:val="20"/>
      <w:szCs w:val="20"/>
      <w:lang w:val="en-US" w:eastAsia="en-US"/>
    </w:rPr>
  </w:style>
  <w:style w:type="character" w:customStyle="1" w:styleId="1ff4">
    <w:name w:val="Гиперссылка1"/>
    <w:rsid w:val="00111414"/>
    <w:rPr>
      <w:color w:val="0000FF"/>
      <w:u w:val="single"/>
    </w:rPr>
  </w:style>
  <w:style w:type="character" w:customStyle="1" w:styleId="highlightsearch">
    <w:name w:val="highlightsearch"/>
    <w:basedOn w:val="1fd"/>
    <w:rsid w:val="00111414"/>
  </w:style>
  <w:style w:type="paragraph" w:customStyle="1" w:styleId="131">
    <w:name w:val="Заголовок 13"/>
    <w:basedOn w:val="a2"/>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4">
    <w:name w:val="Название объекта2"/>
    <w:basedOn w:val="a2"/>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4">
    <w:name w:val="Верхний и нижний колонтитулы"/>
    <w:basedOn w:val="a2"/>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2"/>
    <w:rsid w:val="00111414"/>
    <w:pPr>
      <w:spacing w:before="100" w:beforeAutospacing="1" w:after="100" w:afterAutospacing="1"/>
    </w:pPr>
  </w:style>
  <w:style w:type="character" w:customStyle="1" w:styleId="affffffff5">
    <w:name w:val="Символ концевой сноски"/>
    <w:qFormat/>
    <w:rsid w:val="00987D06"/>
    <w:rPr>
      <w:vertAlign w:val="superscript"/>
    </w:rPr>
  </w:style>
  <w:style w:type="character" w:styleId="affffffff6">
    <w:name w:val="endnote reference"/>
    <w:rsid w:val="00987D06"/>
    <w:rPr>
      <w:vertAlign w:val="superscript"/>
    </w:rPr>
  </w:style>
  <w:style w:type="character" w:customStyle="1" w:styleId="affffffff7">
    <w:name w:val="Символ сноски"/>
    <w:qFormat/>
    <w:rsid w:val="00987D06"/>
  </w:style>
  <w:style w:type="character" w:customStyle="1" w:styleId="1ff5">
    <w:name w:val="Текст концевой сноски Знак1"/>
    <w:basedOn w:val="a3"/>
    <w:rsid w:val="00987D06"/>
    <w:rPr>
      <w:color w:val="000000"/>
      <w:lang w:eastAsia="zh-CN"/>
    </w:rPr>
  </w:style>
  <w:style w:type="character" w:customStyle="1" w:styleId="s11">
    <w:name w:val="s_11"/>
    <w:basedOn w:val="a3"/>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8">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9">
    <w:name w:val="Привязка концевой сноски"/>
    <w:rsid w:val="00987D06"/>
    <w:rPr>
      <w:vertAlign w:val="superscript"/>
    </w:rPr>
  </w:style>
  <w:style w:type="paragraph" w:customStyle="1" w:styleId="1-21">
    <w:name w:val="Средняя сетка 1 - Акцент 21"/>
    <w:basedOn w:val="a2"/>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a">
    <w:name w:val="Интерфейс"/>
    <w:basedOn w:val="a2"/>
    <w:next w:val="a2"/>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2"/>
    <w:rsid w:val="00A5664E"/>
    <w:pPr>
      <w:spacing w:after="120"/>
      <w:ind w:left="283"/>
    </w:pPr>
    <w:rPr>
      <w:sz w:val="16"/>
      <w:szCs w:val="16"/>
      <w:lang w:eastAsia="ar-SA"/>
    </w:rPr>
  </w:style>
  <w:style w:type="paragraph" w:customStyle="1" w:styleId="330">
    <w:name w:val="Основной текст с отступом 33"/>
    <w:basedOn w:val="a2"/>
    <w:rsid w:val="00A5664E"/>
    <w:pPr>
      <w:spacing w:after="120"/>
      <w:ind w:left="283"/>
    </w:pPr>
    <w:rPr>
      <w:sz w:val="16"/>
      <w:szCs w:val="16"/>
      <w:lang w:eastAsia="ar-SA"/>
    </w:rPr>
  </w:style>
  <w:style w:type="paragraph" w:customStyle="1" w:styleId="Heading11">
    <w:name w:val="Heading 11"/>
    <w:basedOn w:val="a2"/>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2"/>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2"/>
    <w:uiPriority w:val="99"/>
    <w:rsid w:val="004328C8"/>
    <w:pPr>
      <w:widowControl w:val="0"/>
      <w:autoSpaceDE w:val="0"/>
      <w:autoSpaceDN w:val="0"/>
      <w:adjustRightInd w:val="0"/>
      <w:spacing w:line="274" w:lineRule="exact"/>
      <w:jc w:val="center"/>
    </w:pPr>
  </w:style>
  <w:style w:type="paragraph" w:customStyle="1" w:styleId="Style33">
    <w:name w:val="Style33"/>
    <w:basedOn w:val="a2"/>
    <w:uiPriority w:val="99"/>
    <w:rsid w:val="004328C8"/>
    <w:pPr>
      <w:widowControl w:val="0"/>
      <w:autoSpaceDE w:val="0"/>
      <w:autoSpaceDN w:val="0"/>
      <w:adjustRightInd w:val="0"/>
      <w:spacing w:line="275" w:lineRule="exact"/>
      <w:jc w:val="both"/>
    </w:pPr>
  </w:style>
  <w:style w:type="paragraph" w:customStyle="1" w:styleId="Style17">
    <w:name w:val="Style17"/>
    <w:basedOn w:val="a2"/>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2"/>
    <w:uiPriority w:val="99"/>
    <w:rsid w:val="004328C8"/>
    <w:pPr>
      <w:widowControl w:val="0"/>
      <w:autoSpaceDE w:val="0"/>
      <w:autoSpaceDN w:val="0"/>
      <w:adjustRightInd w:val="0"/>
    </w:pPr>
  </w:style>
  <w:style w:type="paragraph" w:customStyle="1" w:styleId="Style62">
    <w:name w:val="Style62"/>
    <w:basedOn w:val="a2"/>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2"/>
    <w:rsid w:val="004328C8"/>
    <w:pPr>
      <w:spacing w:before="100" w:beforeAutospacing="1" w:after="100" w:afterAutospacing="1"/>
    </w:pPr>
  </w:style>
  <w:style w:type="paragraph" w:customStyle="1" w:styleId="xl69">
    <w:name w:val="xl6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2"/>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2"/>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2"/>
    <w:rsid w:val="004328C8"/>
    <w:pPr>
      <w:spacing w:before="100" w:beforeAutospacing="1" w:after="100" w:afterAutospacing="1"/>
      <w:jc w:val="center"/>
      <w:textAlignment w:val="center"/>
    </w:pPr>
    <w:rPr>
      <w:b/>
      <w:bCs/>
      <w:sz w:val="28"/>
      <w:szCs w:val="28"/>
    </w:rPr>
  </w:style>
  <w:style w:type="paragraph" w:customStyle="1" w:styleId="xl84">
    <w:name w:val="xl84"/>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2"/>
    <w:rsid w:val="004328C8"/>
    <w:pPr>
      <w:pBdr>
        <w:right w:val="single" w:sz="4" w:space="0" w:color="auto"/>
      </w:pBdr>
      <w:spacing w:before="100" w:beforeAutospacing="1" w:after="100" w:afterAutospacing="1"/>
      <w:jc w:val="center"/>
      <w:textAlignment w:val="top"/>
    </w:pPr>
  </w:style>
  <w:style w:type="paragraph" w:customStyle="1" w:styleId="xl95">
    <w:name w:val="xl95"/>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2"/>
    <w:rsid w:val="004328C8"/>
    <w:pPr>
      <w:pBdr>
        <w:right w:val="single" w:sz="4" w:space="0" w:color="auto"/>
      </w:pBdr>
      <w:spacing w:before="100" w:beforeAutospacing="1" w:after="100" w:afterAutospacing="1"/>
      <w:jc w:val="center"/>
      <w:textAlignment w:val="top"/>
    </w:pPr>
  </w:style>
  <w:style w:type="paragraph" w:customStyle="1" w:styleId="xl127">
    <w:name w:val="xl127"/>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2"/>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2"/>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5">
    <w:name w:val="Абзац списка2"/>
    <w:basedOn w:val="a2"/>
    <w:rsid w:val="00A22F59"/>
    <w:pPr>
      <w:widowControl w:val="0"/>
      <w:autoSpaceDE w:val="0"/>
      <w:autoSpaceDN w:val="0"/>
      <w:ind w:left="690" w:firstLine="708"/>
      <w:jc w:val="both"/>
    </w:pPr>
    <w:rPr>
      <w:sz w:val="22"/>
      <w:szCs w:val="22"/>
      <w:lang w:eastAsia="en-US"/>
    </w:rPr>
  </w:style>
  <w:style w:type="paragraph" w:customStyle="1" w:styleId="1ff6">
    <w:name w:val="Знак Знак1"/>
    <w:basedOn w:val="a2"/>
    <w:next w:val="a2"/>
    <w:semiHidden/>
    <w:rsid w:val="00AC12EB"/>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2"/>
    <w:next w:val="a2"/>
    <w:semiHidden/>
    <w:rsid w:val="00AC12EB"/>
    <w:pPr>
      <w:spacing w:after="160" w:line="240" w:lineRule="exact"/>
    </w:pPr>
    <w:rPr>
      <w:rFonts w:ascii="Arial" w:hAnsi="Arial" w:cs="Arial"/>
      <w:sz w:val="20"/>
      <w:szCs w:val="20"/>
      <w:lang w:val="en-US" w:eastAsia="en-US"/>
    </w:rPr>
  </w:style>
  <w:style w:type="numbering" w:customStyle="1" w:styleId="3e">
    <w:name w:val="Нет списка3"/>
    <w:next w:val="a5"/>
    <w:uiPriority w:val="99"/>
    <w:semiHidden/>
    <w:unhideWhenUsed/>
    <w:rsid w:val="00244EFA"/>
  </w:style>
  <w:style w:type="table" w:customStyle="1" w:styleId="2f6">
    <w:name w:val="Сетка таблицы2"/>
    <w:basedOn w:val="a4"/>
    <w:next w:val="ad"/>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w:basedOn w:val="a2"/>
    <w:next w:val="a2"/>
    <w:semiHidden/>
    <w:rsid w:val="0071765C"/>
    <w:pPr>
      <w:spacing w:after="160" w:line="240" w:lineRule="exact"/>
    </w:pPr>
    <w:rPr>
      <w:rFonts w:ascii="Arial" w:hAnsi="Arial" w:cs="Arial"/>
      <w:sz w:val="20"/>
      <w:szCs w:val="20"/>
      <w:lang w:val="en-US" w:eastAsia="en-US"/>
    </w:rPr>
  </w:style>
  <w:style w:type="paragraph" w:customStyle="1" w:styleId="affffffffc">
    <w:name w:val="Знак Знак Знак Знак"/>
    <w:basedOn w:val="a2"/>
    <w:next w:val="a2"/>
    <w:semiHidden/>
    <w:rsid w:val="0071765C"/>
    <w:pPr>
      <w:spacing w:after="160" w:line="240" w:lineRule="exact"/>
    </w:pPr>
    <w:rPr>
      <w:rFonts w:ascii="Arial" w:hAnsi="Arial" w:cs="Arial"/>
      <w:sz w:val="20"/>
      <w:szCs w:val="20"/>
      <w:lang w:val="en-US" w:eastAsia="en-US"/>
    </w:rPr>
  </w:style>
  <w:style w:type="paragraph" w:customStyle="1" w:styleId="3f">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2"/>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2"/>
    <w:rsid w:val="00684997"/>
    <w:pPr>
      <w:overflowPunct w:val="0"/>
      <w:autoSpaceDE w:val="0"/>
      <w:autoSpaceDN w:val="0"/>
      <w:adjustRightInd w:val="0"/>
      <w:ind w:firstLine="720"/>
      <w:jc w:val="both"/>
      <w:textAlignment w:val="baseline"/>
    </w:pPr>
    <w:rPr>
      <w:sz w:val="28"/>
      <w:szCs w:val="20"/>
    </w:rPr>
  </w:style>
  <w:style w:type="paragraph" w:customStyle="1" w:styleId="1ff8">
    <w:name w:val="Знак1 Знак Знак Знак Знак Знак Знак Знак Знак Знак"/>
    <w:basedOn w:val="a2"/>
    <w:next w:val="a2"/>
    <w:uiPriority w:val="99"/>
    <w:semiHidden/>
    <w:rsid w:val="00684997"/>
    <w:pPr>
      <w:spacing w:after="160" w:line="240" w:lineRule="exact"/>
    </w:pPr>
    <w:rPr>
      <w:rFonts w:ascii="Arial" w:hAnsi="Arial" w:cs="Arial"/>
      <w:sz w:val="20"/>
      <w:szCs w:val="20"/>
      <w:lang w:val="en-US" w:eastAsia="en-US"/>
    </w:rPr>
  </w:style>
  <w:style w:type="paragraph" w:customStyle="1" w:styleId="affffffffd">
    <w:name w:val="Знак"/>
    <w:basedOn w:val="a2"/>
    <w:uiPriority w:val="99"/>
    <w:rsid w:val="00684997"/>
    <w:rPr>
      <w:rFonts w:ascii="Verdana" w:hAnsi="Verdana" w:cs="Verdana"/>
      <w:sz w:val="20"/>
      <w:szCs w:val="20"/>
      <w:lang w:val="en-US" w:eastAsia="en-US"/>
    </w:rPr>
  </w:style>
  <w:style w:type="paragraph" w:styleId="affffffffe">
    <w:name w:val="Block Text"/>
    <w:basedOn w:val="a2"/>
    <w:unhideWhenUsed/>
    <w:rsid w:val="00C7625D"/>
    <w:pPr>
      <w:widowControl w:val="0"/>
      <w:autoSpaceDE w:val="0"/>
      <w:autoSpaceDN w:val="0"/>
      <w:adjustRightInd w:val="0"/>
      <w:ind w:left="240" w:right="3965"/>
      <w:jc w:val="both"/>
    </w:pPr>
    <w:rPr>
      <w:b/>
      <w:bCs/>
    </w:rPr>
  </w:style>
  <w:style w:type="character" w:customStyle="1" w:styleId="afffffffff">
    <w:name w:val="Основной текст + Полужирный"/>
    <w:rsid w:val="006616CE"/>
    <w:rPr>
      <w:b/>
      <w:bCs/>
      <w:sz w:val="27"/>
      <w:szCs w:val="27"/>
      <w:shd w:val="clear" w:color="auto" w:fill="FFFFFF"/>
      <w:lang w:bidi="ar-SA"/>
    </w:rPr>
  </w:style>
  <w:style w:type="paragraph" w:customStyle="1" w:styleId="formattext">
    <w:name w:val="formattext"/>
    <w:basedOn w:val="a2"/>
    <w:rsid w:val="008526BB"/>
    <w:pPr>
      <w:spacing w:before="100" w:beforeAutospacing="1" w:after="100" w:afterAutospacing="1"/>
      <w:jc w:val="both"/>
    </w:pPr>
  </w:style>
  <w:style w:type="paragraph" w:customStyle="1" w:styleId="1ff9">
    <w:name w:val="Знак Знак1"/>
    <w:basedOn w:val="a2"/>
    <w:next w:val="a2"/>
    <w:semiHidden/>
    <w:rsid w:val="00514895"/>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2"/>
    <w:next w:val="a2"/>
    <w:semiHidden/>
    <w:rsid w:val="00514895"/>
    <w:pPr>
      <w:spacing w:after="160" w:line="240" w:lineRule="exact"/>
    </w:pPr>
    <w:rPr>
      <w:rFonts w:ascii="Arial" w:hAnsi="Arial" w:cs="Arial"/>
      <w:sz w:val="20"/>
      <w:szCs w:val="20"/>
      <w:lang w:val="en-US" w:eastAsia="en-US"/>
    </w:rPr>
  </w:style>
  <w:style w:type="paragraph" w:customStyle="1" w:styleId="1ffa">
    <w:name w:val="Знак Знак1"/>
    <w:basedOn w:val="a2"/>
    <w:next w:val="a2"/>
    <w:semiHidden/>
    <w:rsid w:val="006A350A"/>
    <w:pPr>
      <w:spacing w:after="160" w:line="240" w:lineRule="exact"/>
    </w:pPr>
    <w:rPr>
      <w:rFonts w:ascii="Arial" w:hAnsi="Arial" w:cs="Arial"/>
      <w:sz w:val="20"/>
      <w:szCs w:val="20"/>
      <w:lang w:val="en-US" w:eastAsia="en-US"/>
    </w:rPr>
  </w:style>
  <w:style w:type="paragraph" w:customStyle="1" w:styleId="afffffffff1">
    <w:name w:val="Знак Знак Знак Знак"/>
    <w:basedOn w:val="a2"/>
    <w:next w:val="a2"/>
    <w:rsid w:val="006A350A"/>
    <w:pPr>
      <w:spacing w:after="160" w:line="240" w:lineRule="exact"/>
    </w:pPr>
    <w:rPr>
      <w:rFonts w:ascii="Arial" w:hAnsi="Arial" w:cs="Arial"/>
      <w:sz w:val="20"/>
      <w:szCs w:val="20"/>
      <w:lang w:val="en-US" w:eastAsia="en-US"/>
    </w:rPr>
  </w:style>
  <w:style w:type="paragraph" w:customStyle="1" w:styleId="10">
    <w:name w:val="Стиль 1."/>
    <w:basedOn w:val="a2"/>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3">
    <w:name w:val="Стиль приложения 1."/>
    <w:basedOn w:val="10"/>
    <w:rsid w:val="000643EF"/>
    <w:pPr>
      <w:numPr>
        <w:numId w:val="3"/>
      </w:numPr>
      <w:jc w:val="center"/>
    </w:pPr>
  </w:style>
  <w:style w:type="paragraph" w:customStyle="1" w:styleId="11">
    <w:name w:val="Стиль 1.1."/>
    <w:basedOn w:val="a2"/>
    <w:rsid w:val="000643EF"/>
    <w:pPr>
      <w:numPr>
        <w:ilvl w:val="1"/>
        <w:numId w:val="2"/>
      </w:numPr>
      <w:jc w:val="both"/>
    </w:pPr>
    <w:rPr>
      <w:sz w:val="26"/>
      <w:szCs w:val="20"/>
    </w:rPr>
  </w:style>
  <w:style w:type="paragraph" w:customStyle="1" w:styleId="110">
    <w:name w:val="Стиль приложения 1.1."/>
    <w:basedOn w:val="a2"/>
    <w:rsid w:val="000643EF"/>
    <w:pPr>
      <w:numPr>
        <w:ilvl w:val="1"/>
        <w:numId w:val="3"/>
      </w:numPr>
      <w:jc w:val="both"/>
    </w:pPr>
    <w:rPr>
      <w:sz w:val="26"/>
      <w:szCs w:val="20"/>
    </w:rPr>
  </w:style>
  <w:style w:type="paragraph" w:customStyle="1" w:styleId="1110">
    <w:name w:val="Стиль приложения 1.1.1."/>
    <w:basedOn w:val="a2"/>
    <w:rsid w:val="000643EF"/>
    <w:pPr>
      <w:numPr>
        <w:ilvl w:val="2"/>
        <w:numId w:val="3"/>
      </w:numPr>
      <w:jc w:val="both"/>
    </w:pPr>
    <w:rPr>
      <w:sz w:val="26"/>
      <w:szCs w:val="20"/>
    </w:rPr>
  </w:style>
  <w:style w:type="paragraph" w:customStyle="1" w:styleId="111">
    <w:name w:val="Стиль 1.1.1."/>
    <w:basedOn w:val="a2"/>
    <w:rsid w:val="000643EF"/>
    <w:pPr>
      <w:numPr>
        <w:ilvl w:val="2"/>
        <w:numId w:val="2"/>
      </w:numPr>
      <w:jc w:val="both"/>
    </w:pPr>
    <w:rPr>
      <w:sz w:val="26"/>
      <w:szCs w:val="20"/>
    </w:rPr>
  </w:style>
  <w:style w:type="paragraph" w:customStyle="1" w:styleId="11110">
    <w:name w:val="Стиль приложения 1.1.1.1."/>
    <w:basedOn w:val="a2"/>
    <w:rsid w:val="000643EF"/>
    <w:pPr>
      <w:numPr>
        <w:ilvl w:val="3"/>
        <w:numId w:val="3"/>
      </w:numPr>
      <w:ind w:left="0" w:firstLine="709"/>
      <w:jc w:val="both"/>
    </w:pPr>
    <w:rPr>
      <w:sz w:val="26"/>
      <w:szCs w:val="20"/>
    </w:rPr>
  </w:style>
  <w:style w:type="paragraph" w:customStyle="1" w:styleId="1111">
    <w:name w:val="Стиль 1.1.1.1."/>
    <w:basedOn w:val="a2"/>
    <w:rsid w:val="000643EF"/>
    <w:pPr>
      <w:numPr>
        <w:ilvl w:val="3"/>
        <w:numId w:val="2"/>
      </w:numPr>
      <w:jc w:val="both"/>
    </w:pPr>
    <w:rPr>
      <w:sz w:val="26"/>
      <w:szCs w:val="20"/>
    </w:rPr>
  </w:style>
  <w:style w:type="paragraph" w:customStyle="1" w:styleId="12">
    <w:name w:val="Стиль ппп_1)"/>
    <w:basedOn w:val="a2"/>
    <w:rsid w:val="000643EF"/>
    <w:pPr>
      <w:numPr>
        <w:ilvl w:val="4"/>
        <w:numId w:val="2"/>
      </w:numPr>
      <w:jc w:val="both"/>
    </w:pPr>
    <w:rPr>
      <w:sz w:val="26"/>
      <w:szCs w:val="20"/>
    </w:rPr>
  </w:style>
  <w:style w:type="paragraph" w:customStyle="1" w:styleId="a0">
    <w:name w:val="Стиль ппп_а)"/>
    <w:basedOn w:val="a2"/>
    <w:rsid w:val="000643EF"/>
    <w:pPr>
      <w:numPr>
        <w:ilvl w:val="5"/>
        <w:numId w:val="2"/>
      </w:numPr>
      <w:jc w:val="both"/>
    </w:pPr>
    <w:rPr>
      <w:sz w:val="26"/>
      <w:szCs w:val="20"/>
    </w:rPr>
  </w:style>
  <w:style w:type="paragraph" w:customStyle="1" w:styleId="14">
    <w:name w:val="Стиль приложения_1)"/>
    <w:basedOn w:val="a2"/>
    <w:rsid w:val="000643EF"/>
    <w:pPr>
      <w:numPr>
        <w:ilvl w:val="4"/>
        <w:numId w:val="3"/>
      </w:numPr>
      <w:jc w:val="both"/>
    </w:pPr>
    <w:rPr>
      <w:sz w:val="26"/>
      <w:szCs w:val="20"/>
    </w:rPr>
  </w:style>
  <w:style w:type="paragraph" w:customStyle="1" w:styleId="a1">
    <w:name w:val="Стиль приложения_а)"/>
    <w:basedOn w:val="a2"/>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2"/>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2"/>
    <w:rsid w:val="00827419"/>
    <w:pPr>
      <w:spacing w:before="100" w:beforeAutospacing="1" w:after="100" w:afterAutospacing="1"/>
    </w:pPr>
  </w:style>
  <w:style w:type="paragraph" w:customStyle="1" w:styleId="BodyTextKeep">
    <w:name w:val="Body Text Keep"/>
    <w:basedOn w:val="af8"/>
    <w:rsid w:val="00341407"/>
    <w:pPr>
      <w:spacing w:before="120"/>
      <w:ind w:left="567"/>
      <w:jc w:val="both"/>
    </w:pPr>
    <w:rPr>
      <w:rFonts w:ascii="Arial" w:hAnsi="Arial" w:cs="Arial"/>
      <w:spacing w:val="-5"/>
      <w:lang w:eastAsia="en-US"/>
    </w:rPr>
  </w:style>
  <w:style w:type="paragraph" w:styleId="afffffffff2">
    <w:name w:val="Plain Text"/>
    <w:basedOn w:val="a2"/>
    <w:link w:val="afffffffff3"/>
    <w:unhideWhenUsed/>
    <w:rsid w:val="004C7435"/>
    <w:rPr>
      <w:rFonts w:ascii="Consolas" w:hAnsi="Consolas" w:cs="Consolas"/>
      <w:sz w:val="21"/>
      <w:szCs w:val="21"/>
    </w:rPr>
  </w:style>
  <w:style w:type="character" w:customStyle="1" w:styleId="afffffffff3">
    <w:name w:val="Текст Знак"/>
    <w:basedOn w:val="a3"/>
    <w:link w:val="afffffffff2"/>
    <w:rsid w:val="004C7435"/>
    <w:rPr>
      <w:rFonts w:ascii="Consolas" w:eastAsia="Times New Roman" w:hAnsi="Consolas" w:cs="Consolas"/>
      <w:sz w:val="21"/>
      <w:szCs w:val="21"/>
      <w:lang w:eastAsia="ru-RU"/>
    </w:rPr>
  </w:style>
  <w:style w:type="paragraph" w:customStyle="1" w:styleId="afffffffff4">
    <w:name w:val="Абзац"/>
    <w:basedOn w:val="a2"/>
    <w:rsid w:val="004C7435"/>
    <w:pPr>
      <w:spacing w:before="120"/>
      <w:ind w:firstLine="709"/>
      <w:jc w:val="both"/>
    </w:pPr>
    <w:rPr>
      <w:rFonts w:eastAsia="Calibri"/>
      <w:sz w:val="28"/>
      <w:szCs w:val="28"/>
    </w:rPr>
  </w:style>
  <w:style w:type="paragraph" w:styleId="2f7">
    <w:name w:val="toc 2"/>
    <w:basedOn w:val="a2"/>
    <w:next w:val="a2"/>
    <w:autoRedefine/>
    <w:uiPriority w:val="39"/>
    <w:unhideWhenUsed/>
    <w:rsid w:val="004C7435"/>
    <w:pPr>
      <w:ind w:left="280"/>
    </w:pPr>
    <w:rPr>
      <w:sz w:val="28"/>
    </w:rPr>
  </w:style>
  <w:style w:type="paragraph" w:styleId="1ffb">
    <w:name w:val="toc 1"/>
    <w:basedOn w:val="a2"/>
    <w:next w:val="a2"/>
    <w:autoRedefine/>
    <w:uiPriority w:val="39"/>
    <w:unhideWhenUsed/>
    <w:rsid w:val="004C7435"/>
    <w:rPr>
      <w:sz w:val="28"/>
    </w:rPr>
  </w:style>
  <w:style w:type="character" w:customStyle="1" w:styleId="blk">
    <w:name w:val="blk"/>
    <w:rsid w:val="004C7435"/>
  </w:style>
  <w:style w:type="paragraph" w:customStyle="1" w:styleId="2f8">
    <w:name w:val="Основной текст2"/>
    <w:basedOn w:val="a2"/>
    <w:qFormat/>
    <w:rsid w:val="004C7435"/>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4C7435"/>
    <w:rPr>
      <w:rFonts w:ascii="Times New Roman" w:hAnsi="Times New Roman" w:cs="Times New Roman" w:hint="default"/>
      <w:b/>
      <w:bCs/>
      <w:strike w:val="0"/>
      <w:dstrike w:val="0"/>
      <w:spacing w:val="-3"/>
      <w:sz w:val="18"/>
      <w:szCs w:val="18"/>
      <w:u w:val="none"/>
      <w:effect w:val="none"/>
    </w:rPr>
  </w:style>
  <w:style w:type="paragraph" w:styleId="afffffffff5">
    <w:name w:val="TOC Heading"/>
    <w:basedOn w:val="16"/>
    <w:next w:val="a2"/>
    <w:uiPriority w:val="39"/>
    <w:unhideWhenUsed/>
    <w:qFormat/>
    <w:rsid w:val="004C7435"/>
    <w:pPr>
      <w:keepNext/>
      <w:keepLines/>
      <w:autoSpaceDE/>
      <w:autoSpaceDN/>
      <w:adjustRightInd/>
      <w:spacing w:before="480" w:after="0" w:line="276" w:lineRule="auto"/>
      <w:jc w:val="left"/>
      <w:outlineLvl w:val="9"/>
    </w:pPr>
    <w:rPr>
      <w:rFonts w:ascii="Cambria" w:hAnsi="Cambria"/>
      <w:color w:val="365F91"/>
      <w:sz w:val="28"/>
      <w:szCs w:val="28"/>
      <w:lang w:val="x-none" w:eastAsia="x-none"/>
    </w:rPr>
  </w:style>
  <w:style w:type="numbering" w:customStyle="1" w:styleId="2">
    <w:name w:val="Стиль2"/>
    <w:uiPriority w:val="99"/>
    <w:rsid w:val="004C7435"/>
    <w:pPr>
      <w:numPr>
        <w:numId w:val="4"/>
      </w:numPr>
    </w:pPr>
  </w:style>
  <w:style w:type="paragraph" w:customStyle="1" w:styleId="15">
    <w:name w:val="Заголовок [1]"/>
    <w:basedOn w:val="16"/>
    <w:link w:val="1ffc"/>
    <w:qFormat/>
    <w:rsid w:val="004C7435"/>
    <w:pPr>
      <w:widowControl w:val="0"/>
      <w:numPr>
        <w:numId w:val="7"/>
      </w:numPr>
      <w:tabs>
        <w:tab w:val="left" w:pos="993"/>
      </w:tabs>
      <w:autoSpaceDE/>
      <w:autoSpaceDN/>
      <w:adjustRightInd/>
      <w:spacing w:before="240" w:after="0"/>
      <w:jc w:val="both"/>
    </w:pPr>
    <w:rPr>
      <w:rFonts w:ascii="Times New Roman" w:hAnsi="Times New Roman"/>
      <w:color w:val="auto"/>
      <w:kern w:val="32"/>
      <w:sz w:val="28"/>
      <w:lang w:val="x-none" w:eastAsia="x-none"/>
    </w:rPr>
  </w:style>
  <w:style w:type="character" w:customStyle="1" w:styleId="1ffc">
    <w:name w:val="Заголовок [1] Знак"/>
    <w:link w:val="15"/>
    <w:rsid w:val="004C7435"/>
    <w:rPr>
      <w:rFonts w:ascii="Times New Roman" w:eastAsia="Times New Roman" w:hAnsi="Times New Roman" w:cs="Times New Roman"/>
      <w:b/>
      <w:bCs/>
      <w:kern w:val="32"/>
      <w:sz w:val="28"/>
      <w:szCs w:val="20"/>
      <w:lang w:val="x-none" w:eastAsia="x-none"/>
    </w:rPr>
  </w:style>
  <w:style w:type="paragraph" w:customStyle="1" w:styleId="3">
    <w:name w:val="Абзац [3]"/>
    <w:basedOn w:val="a2"/>
    <w:link w:val="3f0"/>
    <w:qFormat/>
    <w:rsid w:val="004C7435"/>
    <w:pPr>
      <w:widowControl w:val="0"/>
      <w:numPr>
        <w:ilvl w:val="2"/>
        <w:numId w:val="7"/>
      </w:numPr>
      <w:jc w:val="both"/>
      <w:outlineLvl w:val="2"/>
    </w:pPr>
    <w:rPr>
      <w:bCs/>
      <w:iCs/>
      <w:sz w:val="28"/>
      <w:szCs w:val="28"/>
      <w:lang w:val="x-none" w:eastAsia="x-none"/>
    </w:rPr>
  </w:style>
  <w:style w:type="character" w:customStyle="1" w:styleId="3f0">
    <w:name w:val="Абзац [3] Знак"/>
    <w:link w:val="3"/>
    <w:rsid w:val="004C7435"/>
    <w:rPr>
      <w:rFonts w:ascii="Times New Roman" w:eastAsia="Times New Roman" w:hAnsi="Times New Roman" w:cs="Times New Roman"/>
      <w:bCs/>
      <w:iCs/>
      <w:sz w:val="28"/>
      <w:szCs w:val="28"/>
      <w:lang w:val="x-none" w:eastAsia="x-none"/>
    </w:rPr>
  </w:style>
  <w:style w:type="paragraph" w:customStyle="1" w:styleId="20">
    <w:name w:val="Абзац [2] (нормальный)"/>
    <w:basedOn w:val="a2"/>
    <w:qFormat/>
    <w:rsid w:val="004C7435"/>
    <w:pPr>
      <w:widowControl w:val="0"/>
      <w:numPr>
        <w:ilvl w:val="1"/>
        <w:numId w:val="7"/>
      </w:numPr>
      <w:jc w:val="both"/>
      <w:outlineLvl w:val="1"/>
    </w:pPr>
    <w:rPr>
      <w:bCs/>
      <w:iCs/>
      <w:sz w:val="28"/>
      <w:szCs w:val="28"/>
      <w:lang w:eastAsia="x-none"/>
    </w:rPr>
  </w:style>
  <w:style w:type="paragraph" w:customStyle="1" w:styleId="4">
    <w:name w:val="Абзац [4]"/>
    <w:basedOn w:val="3"/>
    <w:qFormat/>
    <w:rsid w:val="004C7435"/>
    <w:pPr>
      <w:numPr>
        <w:ilvl w:val="3"/>
      </w:numPr>
      <w:outlineLvl w:val="3"/>
    </w:pPr>
  </w:style>
  <w:style w:type="paragraph" w:customStyle="1" w:styleId="5">
    <w:name w:val="Абзац [5]"/>
    <w:basedOn w:val="4"/>
    <w:qFormat/>
    <w:rsid w:val="004C7435"/>
    <w:pPr>
      <w:numPr>
        <w:ilvl w:val="4"/>
      </w:numPr>
      <w:ind w:left="3600" w:hanging="360"/>
      <w:outlineLvl w:val="4"/>
    </w:pPr>
  </w:style>
  <w:style w:type="paragraph" w:customStyle="1" w:styleId="1">
    <w:name w:val="1)"/>
    <w:basedOn w:val="4"/>
    <w:link w:val="1ffd"/>
    <w:qFormat/>
    <w:rsid w:val="004C7435"/>
    <w:pPr>
      <w:numPr>
        <w:ilvl w:val="0"/>
        <w:numId w:val="6"/>
      </w:numPr>
    </w:pPr>
  </w:style>
  <w:style w:type="paragraph" w:customStyle="1" w:styleId="a">
    <w:name w:val="а)"/>
    <w:basedOn w:val="1"/>
    <w:link w:val="afffffffff6"/>
    <w:qFormat/>
    <w:rsid w:val="004C7435"/>
    <w:pPr>
      <w:numPr>
        <w:numId w:val="5"/>
      </w:numPr>
      <w:tabs>
        <w:tab w:val="left" w:pos="567"/>
      </w:tabs>
      <w:contextualSpacing/>
    </w:pPr>
  </w:style>
  <w:style w:type="character" w:customStyle="1" w:styleId="1ffd">
    <w:name w:val="1) Знак"/>
    <w:link w:val="1"/>
    <w:rsid w:val="004C7435"/>
    <w:rPr>
      <w:rFonts w:ascii="Times New Roman" w:eastAsia="Times New Roman" w:hAnsi="Times New Roman" w:cs="Times New Roman"/>
      <w:bCs/>
      <w:iCs/>
      <w:sz w:val="28"/>
      <w:szCs w:val="28"/>
      <w:lang w:val="x-none" w:eastAsia="x-none"/>
    </w:rPr>
  </w:style>
  <w:style w:type="character" w:customStyle="1" w:styleId="afffffffff6">
    <w:name w:val="а) Знак"/>
    <w:link w:val="a"/>
    <w:rsid w:val="004C7435"/>
    <w:rPr>
      <w:rFonts w:ascii="Times New Roman" w:eastAsia="Times New Roman" w:hAnsi="Times New Roman" w:cs="Times New Roman"/>
      <w:bCs/>
      <w:iCs/>
      <w:sz w:val="28"/>
      <w:szCs w:val="28"/>
      <w:lang w:val="x-none" w:eastAsia="x-none"/>
    </w:rPr>
  </w:style>
  <w:style w:type="paragraph" w:customStyle="1" w:styleId="2f9">
    <w:name w:val="Абзац [2] полужирный"/>
    <w:basedOn w:val="20"/>
    <w:link w:val="2fa"/>
    <w:qFormat/>
    <w:rsid w:val="004C7435"/>
    <w:pPr>
      <w:spacing w:before="120"/>
    </w:pPr>
    <w:rPr>
      <w:b/>
      <w:lang w:val="x-none"/>
    </w:rPr>
  </w:style>
  <w:style w:type="character" w:customStyle="1" w:styleId="2fa">
    <w:name w:val="Абзац [2] полужирный Знак"/>
    <w:link w:val="2f9"/>
    <w:rsid w:val="004C7435"/>
    <w:rPr>
      <w:rFonts w:ascii="Times New Roman" w:eastAsia="Times New Roman" w:hAnsi="Times New Roman" w:cs="Times New Roman"/>
      <w:b/>
      <w:bCs/>
      <w:iCs/>
      <w:sz w:val="28"/>
      <w:szCs w:val="28"/>
      <w:lang w:val="x-none" w:eastAsia="x-none"/>
    </w:rPr>
  </w:style>
  <w:style w:type="table" w:customStyle="1" w:styleId="213">
    <w:name w:val="Таблица простая 21"/>
    <w:basedOn w:val="a4"/>
    <w:uiPriority w:val="42"/>
    <w:rsid w:val="004C743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xtended-textshort">
    <w:name w:val="extended-text__short"/>
    <w:basedOn w:val="a3"/>
    <w:rsid w:val="004C7435"/>
  </w:style>
  <w:style w:type="paragraph" w:styleId="3f1">
    <w:name w:val="toc 3"/>
    <w:basedOn w:val="a2"/>
    <w:next w:val="a2"/>
    <w:autoRedefine/>
    <w:uiPriority w:val="39"/>
    <w:unhideWhenUsed/>
    <w:rsid w:val="004C7435"/>
    <w:pPr>
      <w:ind w:left="560"/>
    </w:pPr>
    <w:rPr>
      <w:sz w:val="28"/>
    </w:rPr>
  </w:style>
  <w:style w:type="paragraph" w:styleId="49">
    <w:name w:val="toc 4"/>
    <w:basedOn w:val="a2"/>
    <w:next w:val="a2"/>
    <w:autoRedefine/>
    <w:uiPriority w:val="39"/>
    <w:unhideWhenUsed/>
    <w:rsid w:val="004C7435"/>
    <w:pPr>
      <w:spacing w:after="100" w:line="259" w:lineRule="auto"/>
      <w:ind w:left="660"/>
    </w:pPr>
    <w:rPr>
      <w:rFonts w:ascii="Calibri" w:hAnsi="Calibri"/>
      <w:sz w:val="22"/>
      <w:szCs w:val="22"/>
    </w:rPr>
  </w:style>
  <w:style w:type="paragraph" w:styleId="56">
    <w:name w:val="toc 5"/>
    <w:basedOn w:val="a2"/>
    <w:next w:val="a2"/>
    <w:autoRedefine/>
    <w:uiPriority w:val="39"/>
    <w:unhideWhenUsed/>
    <w:rsid w:val="004C7435"/>
    <w:pPr>
      <w:spacing w:after="100" w:line="259" w:lineRule="auto"/>
      <w:ind w:left="880"/>
    </w:pPr>
    <w:rPr>
      <w:rFonts w:ascii="Calibri" w:hAnsi="Calibri"/>
      <w:sz w:val="22"/>
      <w:szCs w:val="22"/>
    </w:rPr>
  </w:style>
  <w:style w:type="paragraph" w:styleId="63">
    <w:name w:val="toc 6"/>
    <w:basedOn w:val="a2"/>
    <w:next w:val="a2"/>
    <w:autoRedefine/>
    <w:uiPriority w:val="39"/>
    <w:unhideWhenUsed/>
    <w:rsid w:val="004C7435"/>
    <w:pPr>
      <w:spacing w:after="100" w:line="259" w:lineRule="auto"/>
      <w:ind w:left="1100"/>
    </w:pPr>
    <w:rPr>
      <w:rFonts w:ascii="Calibri" w:hAnsi="Calibri"/>
      <w:sz w:val="22"/>
      <w:szCs w:val="22"/>
    </w:rPr>
  </w:style>
  <w:style w:type="paragraph" w:styleId="74">
    <w:name w:val="toc 7"/>
    <w:basedOn w:val="a2"/>
    <w:next w:val="a2"/>
    <w:autoRedefine/>
    <w:uiPriority w:val="39"/>
    <w:unhideWhenUsed/>
    <w:rsid w:val="004C7435"/>
    <w:pPr>
      <w:spacing w:after="100" w:line="259" w:lineRule="auto"/>
      <w:ind w:left="1320"/>
    </w:pPr>
    <w:rPr>
      <w:rFonts w:ascii="Calibri" w:hAnsi="Calibri"/>
      <w:sz w:val="22"/>
      <w:szCs w:val="22"/>
    </w:rPr>
  </w:style>
  <w:style w:type="paragraph" w:styleId="83">
    <w:name w:val="toc 8"/>
    <w:basedOn w:val="a2"/>
    <w:next w:val="a2"/>
    <w:autoRedefine/>
    <w:uiPriority w:val="39"/>
    <w:unhideWhenUsed/>
    <w:rsid w:val="004C7435"/>
    <w:pPr>
      <w:spacing w:after="100" w:line="259" w:lineRule="auto"/>
      <w:ind w:left="1540"/>
    </w:pPr>
    <w:rPr>
      <w:rFonts w:ascii="Calibri" w:hAnsi="Calibri"/>
      <w:sz w:val="22"/>
      <w:szCs w:val="22"/>
    </w:rPr>
  </w:style>
  <w:style w:type="paragraph" w:styleId="93">
    <w:name w:val="toc 9"/>
    <w:basedOn w:val="a2"/>
    <w:next w:val="a2"/>
    <w:autoRedefine/>
    <w:uiPriority w:val="39"/>
    <w:unhideWhenUsed/>
    <w:rsid w:val="004C7435"/>
    <w:pPr>
      <w:spacing w:after="100" w:line="259" w:lineRule="auto"/>
      <w:ind w:left="1760"/>
    </w:pPr>
    <w:rPr>
      <w:rFonts w:ascii="Calibri" w:hAnsi="Calibri"/>
      <w:sz w:val="22"/>
      <w:szCs w:val="22"/>
    </w:rPr>
  </w:style>
  <w:style w:type="character" w:customStyle="1" w:styleId="afffffffff7">
    <w:name w:val="Неразрешенное упоминание"/>
    <w:uiPriority w:val="99"/>
    <w:semiHidden/>
    <w:unhideWhenUsed/>
    <w:rsid w:val="004C7435"/>
    <w:rPr>
      <w:color w:val="605E5C"/>
      <w:shd w:val="clear" w:color="auto" w:fill="E1DFDD"/>
    </w:rPr>
  </w:style>
  <w:style w:type="paragraph" w:customStyle="1" w:styleId="formattexttopleveltextcentertext">
    <w:name w:val="formattext topleveltext centertext"/>
    <w:basedOn w:val="a2"/>
    <w:rsid w:val="00F83586"/>
    <w:pPr>
      <w:spacing w:before="100" w:beforeAutospacing="1" w:after="100" w:afterAutospacing="1"/>
    </w:pPr>
  </w:style>
  <w:style w:type="character" w:customStyle="1" w:styleId="afffffffff8">
    <w:name w:val="Подпись к таблице_"/>
    <w:basedOn w:val="a3"/>
    <w:link w:val="afffffffff9"/>
    <w:rsid w:val="00111E18"/>
    <w:rPr>
      <w:rFonts w:ascii="Times New Roman" w:eastAsia="Times New Roman" w:hAnsi="Times New Roman" w:cs="Times New Roman"/>
      <w:sz w:val="28"/>
      <w:szCs w:val="28"/>
      <w:shd w:val="clear" w:color="auto" w:fill="FFFFFF"/>
    </w:rPr>
  </w:style>
  <w:style w:type="paragraph" w:customStyle="1" w:styleId="afffffffff9">
    <w:name w:val="Подпись к таблице"/>
    <w:basedOn w:val="a2"/>
    <w:link w:val="afffffffff8"/>
    <w:rsid w:val="00111E18"/>
    <w:pPr>
      <w:widowControl w:val="0"/>
      <w:shd w:val="clear" w:color="auto" w:fill="FFFFFF"/>
    </w:pPr>
    <w:rPr>
      <w:sz w:val="28"/>
      <w:szCs w:val="28"/>
      <w:lang w:eastAsia="en-US"/>
    </w:rPr>
  </w:style>
  <w:style w:type="paragraph" w:customStyle="1" w:styleId="afffffffffa">
    <w:basedOn w:val="a2"/>
    <w:next w:val="aff3"/>
    <w:uiPriority w:val="99"/>
    <w:unhideWhenUsed/>
    <w:rsid w:val="00722D76"/>
    <w:pPr>
      <w:spacing w:before="100" w:beforeAutospacing="1" w:after="100" w:afterAutospacing="1"/>
    </w:pPr>
  </w:style>
  <w:style w:type="character" w:customStyle="1" w:styleId="BodytextChar">
    <w:name w:val="Body text Char"/>
    <w:rsid w:val="00B26DAF"/>
    <w:rPr>
      <w:sz w:val="28"/>
      <w:szCs w:val="24"/>
    </w:rPr>
  </w:style>
  <w:style w:type="paragraph" w:customStyle="1" w:styleId="1ffe">
    <w:name w:val="Нумерованный 1"/>
    <w:basedOn w:val="21"/>
    <w:link w:val="1fff"/>
    <w:rsid w:val="00B26DAF"/>
    <w:pPr>
      <w:keepNext w:val="0"/>
      <w:spacing w:before="0" w:after="0" w:line="360" w:lineRule="auto"/>
      <w:jc w:val="both"/>
      <w:outlineLvl w:val="9"/>
    </w:pPr>
    <w:rPr>
      <w:rFonts w:ascii="Times New Roman" w:hAnsi="Times New Roman"/>
      <w:b w:val="0"/>
      <w:bCs w:val="0"/>
      <w:i w:val="0"/>
      <w:iCs w:val="0"/>
      <w:sz w:val="24"/>
      <w:szCs w:val="24"/>
    </w:rPr>
  </w:style>
  <w:style w:type="character" w:customStyle="1" w:styleId="1fff">
    <w:name w:val="Нумерованный 1 Знак"/>
    <w:link w:val="1ffe"/>
    <w:locked/>
    <w:rsid w:val="00B26DAF"/>
    <w:rPr>
      <w:rFonts w:ascii="Times New Roman" w:eastAsia="Times New Roman" w:hAnsi="Times New Roman" w:cs="Times New Roman"/>
      <w:sz w:val="24"/>
      <w:szCs w:val="24"/>
      <w:lang w:eastAsia="ru-RU"/>
    </w:rPr>
  </w:style>
  <w:style w:type="paragraph" w:customStyle="1" w:styleId="3f2">
    <w:name w:val="Абзац списка3"/>
    <w:basedOn w:val="a2"/>
    <w:rsid w:val="00B26DAF"/>
    <w:pPr>
      <w:spacing w:before="100" w:beforeAutospacing="1" w:after="100" w:afterAutospacing="1"/>
    </w:pPr>
  </w:style>
  <w:style w:type="character" w:customStyle="1" w:styleId="msg-recipient">
    <w:name w:val="msg-recipient"/>
    <w:basedOn w:val="a3"/>
    <w:rsid w:val="00D41319"/>
  </w:style>
  <w:style w:type="paragraph" w:customStyle="1" w:styleId="formattexttopleveltextindenttext">
    <w:name w:val="formattext topleveltext indenttext"/>
    <w:basedOn w:val="a2"/>
    <w:rsid w:val="00C160EE"/>
    <w:pPr>
      <w:spacing w:before="100" w:beforeAutospacing="1" w:after="100" w:afterAutospacing="1"/>
    </w:pPr>
  </w:style>
  <w:style w:type="paragraph" w:customStyle="1" w:styleId="1fff0">
    <w:name w:val="Знак Знак1"/>
    <w:basedOn w:val="a2"/>
    <w:next w:val="a2"/>
    <w:semiHidden/>
    <w:rsid w:val="00F54F51"/>
    <w:pPr>
      <w:spacing w:after="160" w:line="240" w:lineRule="exact"/>
    </w:pPr>
    <w:rPr>
      <w:rFonts w:ascii="Arial" w:hAnsi="Arial" w:cs="Arial"/>
      <w:sz w:val="20"/>
      <w:szCs w:val="20"/>
      <w:lang w:val="en-US" w:eastAsia="en-US"/>
    </w:rPr>
  </w:style>
  <w:style w:type="paragraph" w:customStyle="1" w:styleId="afffffffffb">
    <w:name w:val="Знак Знак Знак Знак"/>
    <w:basedOn w:val="a2"/>
    <w:next w:val="a2"/>
    <w:semiHidden/>
    <w:rsid w:val="00F54F51"/>
    <w:pPr>
      <w:spacing w:after="160" w:line="240" w:lineRule="exact"/>
    </w:pPr>
    <w:rPr>
      <w:rFonts w:ascii="Arial" w:hAnsi="Arial" w:cs="Arial"/>
      <w:sz w:val="20"/>
      <w:szCs w:val="20"/>
      <w:lang w:val="en-US" w:eastAsia="en-US"/>
    </w:rPr>
  </w:style>
  <w:style w:type="paragraph" w:customStyle="1" w:styleId="1fff1">
    <w:name w:val="Знак Знак1"/>
    <w:basedOn w:val="a2"/>
    <w:next w:val="a2"/>
    <w:semiHidden/>
    <w:rsid w:val="00A7660F"/>
    <w:pPr>
      <w:spacing w:after="160" w:line="240" w:lineRule="exact"/>
    </w:pPr>
    <w:rPr>
      <w:rFonts w:ascii="Arial" w:hAnsi="Arial" w:cs="Arial"/>
      <w:sz w:val="20"/>
      <w:szCs w:val="20"/>
      <w:lang w:val="en-US" w:eastAsia="en-US"/>
    </w:rPr>
  </w:style>
  <w:style w:type="paragraph" w:customStyle="1" w:styleId="afffffffffc">
    <w:name w:val="Знак Знак Знак Знак"/>
    <w:basedOn w:val="a2"/>
    <w:next w:val="a2"/>
    <w:semiHidden/>
    <w:rsid w:val="00A7660F"/>
    <w:pPr>
      <w:spacing w:after="160" w:line="240" w:lineRule="exact"/>
    </w:pPr>
    <w:rPr>
      <w:rFonts w:ascii="Arial" w:hAnsi="Arial" w:cs="Arial"/>
      <w:sz w:val="20"/>
      <w:szCs w:val="20"/>
      <w:lang w:val="en-US" w:eastAsia="en-US"/>
    </w:rPr>
  </w:style>
  <w:style w:type="character" w:customStyle="1" w:styleId="Bodytext212pt">
    <w:name w:val="Body text (2) + 12 pt"/>
    <w:aliases w:val="Not Bold,Spacing 0 pt"/>
    <w:rsid w:val="00950DF4"/>
    <w:rPr>
      <w:b/>
      <w:bCs/>
      <w:color w:val="000000"/>
      <w:spacing w:val="0"/>
      <w:position w:val="0"/>
      <w:sz w:val="24"/>
      <w:szCs w:val="24"/>
      <w:shd w:val="clear" w:color="auto" w:fill="FFFFFF"/>
      <w:lang w:val="ru-RU" w:eastAsia="ru-RU" w:bidi="ru-RU"/>
    </w:rPr>
  </w:style>
  <w:style w:type="paragraph" w:customStyle="1" w:styleId="1fff2">
    <w:name w:val="Знак Знак1"/>
    <w:basedOn w:val="a2"/>
    <w:next w:val="a2"/>
    <w:semiHidden/>
    <w:rsid w:val="00C875C3"/>
    <w:pPr>
      <w:spacing w:after="160" w:line="240" w:lineRule="exact"/>
    </w:pPr>
    <w:rPr>
      <w:rFonts w:ascii="Arial" w:hAnsi="Arial" w:cs="Arial"/>
      <w:sz w:val="20"/>
      <w:szCs w:val="20"/>
      <w:lang w:val="en-US" w:eastAsia="en-US"/>
    </w:rPr>
  </w:style>
  <w:style w:type="paragraph" w:customStyle="1" w:styleId="afffffffffd">
    <w:name w:val="Знак Знак Знак Знак"/>
    <w:basedOn w:val="a2"/>
    <w:next w:val="a2"/>
    <w:rsid w:val="00C875C3"/>
    <w:pPr>
      <w:spacing w:after="160" w:line="240" w:lineRule="exact"/>
    </w:pPr>
    <w:rPr>
      <w:rFonts w:ascii="Arial" w:hAnsi="Arial" w:cs="Arial"/>
      <w:sz w:val="20"/>
      <w:szCs w:val="20"/>
      <w:lang w:val="en-US" w:eastAsia="en-US"/>
    </w:rPr>
  </w:style>
  <w:style w:type="paragraph" w:customStyle="1" w:styleId="1fff3">
    <w:name w:val="Знак Знак1"/>
    <w:basedOn w:val="a2"/>
    <w:next w:val="a2"/>
    <w:semiHidden/>
    <w:rsid w:val="00DC05C5"/>
    <w:pPr>
      <w:spacing w:after="160" w:line="240" w:lineRule="exact"/>
    </w:pPr>
    <w:rPr>
      <w:rFonts w:ascii="Arial" w:hAnsi="Arial" w:cs="Arial"/>
      <w:sz w:val="20"/>
      <w:szCs w:val="20"/>
      <w:lang w:val="en-US" w:eastAsia="en-US"/>
    </w:rPr>
  </w:style>
  <w:style w:type="paragraph" w:customStyle="1" w:styleId="afffffffffe">
    <w:name w:val="Знак Знак Знак Знак"/>
    <w:basedOn w:val="a2"/>
    <w:next w:val="a2"/>
    <w:semiHidden/>
    <w:rsid w:val="00DC05C5"/>
    <w:pPr>
      <w:spacing w:after="160" w:line="240" w:lineRule="exact"/>
    </w:pPr>
    <w:rPr>
      <w:rFonts w:ascii="Arial" w:hAnsi="Arial" w:cs="Arial"/>
      <w:sz w:val="20"/>
      <w:szCs w:val="20"/>
      <w:lang w:val="en-US" w:eastAsia="en-US"/>
    </w:rPr>
  </w:style>
  <w:style w:type="character" w:customStyle="1" w:styleId="docdata">
    <w:name w:val="docdata"/>
    <w:aliases w:val="docy,v5,2039,bqiaagaaeyqcaaagiaiaaaoubwaabaihaaaaaaaaaaaaaaaaaaaaaaaaaaaaaaaaaaaaaaaaaaaaaaaaaaaaaaaaaaaaaaaaaaaaaaaaaaaaaaaaaaaaaaaaaaaaaaaaaaaaaaaaaaaaaaaaaaaaaaaaaaaaaaaaaaaaaaaaaaaaaaaaaaaaaaaaaaaaaaaaaaaaaaaaaaaaaaaaaaaaaaaaaaaaaaaaaaaaaaaa"/>
    <w:basedOn w:val="a3"/>
    <w:rsid w:val="00EE5645"/>
  </w:style>
  <w:style w:type="paragraph" w:customStyle="1" w:styleId="4a">
    <w:name w:val="Обычный4"/>
    <w:rsid w:val="003C6EBD"/>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30">
    <w:name w:val="Основной текст 23"/>
    <w:basedOn w:val="a2"/>
    <w:rsid w:val="003C6EBD"/>
    <w:pPr>
      <w:overflowPunct w:val="0"/>
      <w:autoSpaceDE w:val="0"/>
      <w:autoSpaceDN w:val="0"/>
      <w:adjustRightInd w:val="0"/>
      <w:ind w:firstLine="720"/>
      <w:jc w:val="both"/>
      <w:textAlignment w:val="baseline"/>
    </w:pPr>
    <w:rPr>
      <w:szCs w:val="20"/>
    </w:rPr>
  </w:style>
  <w:style w:type="paragraph" w:customStyle="1" w:styleId="231">
    <w:name w:val="Основной текст с отступом 23"/>
    <w:basedOn w:val="a2"/>
    <w:rsid w:val="003C6EBD"/>
    <w:pPr>
      <w:overflowPunct w:val="0"/>
      <w:autoSpaceDE w:val="0"/>
      <w:autoSpaceDN w:val="0"/>
      <w:adjustRightInd w:val="0"/>
      <w:ind w:firstLine="720"/>
      <w:jc w:val="both"/>
      <w:textAlignment w:val="baseline"/>
    </w:pPr>
    <w:rPr>
      <w:sz w:val="28"/>
      <w:szCs w:val="20"/>
    </w:rPr>
  </w:style>
  <w:style w:type="paragraph" w:customStyle="1" w:styleId="1fff4">
    <w:name w:val="Знак1 Знак Знак Знак Знак Знак Знак Знак Знак Знак"/>
    <w:basedOn w:val="a2"/>
    <w:next w:val="a2"/>
    <w:semiHidden/>
    <w:rsid w:val="003C6EBD"/>
    <w:pPr>
      <w:spacing w:after="160" w:line="240" w:lineRule="exact"/>
    </w:pPr>
    <w:rPr>
      <w:rFonts w:ascii="Arial" w:hAnsi="Arial" w:cs="Arial"/>
      <w:sz w:val="20"/>
      <w:szCs w:val="20"/>
      <w:lang w:val="en-US" w:eastAsia="en-US"/>
    </w:rPr>
  </w:style>
  <w:style w:type="paragraph" w:customStyle="1" w:styleId="affffffffff">
    <w:name w:val="Знак"/>
    <w:basedOn w:val="a2"/>
    <w:uiPriority w:val="99"/>
    <w:rsid w:val="003C6EBD"/>
    <w:rPr>
      <w:rFonts w:ascii="Verdana" w:hAnsi="Verdana" w:cs="Verdana"/>
      <w:sz w:val="20"/>
      <w:szCs w:val="20"/>
      <w:lang w:val="en-US" w:eastAsia="en-US"/>
    </w:rPr>
  </w:style>
  <w:style w:type="paragraph" w:customStyle="1" w:styleId="1fff5">
    <w:name w:val="Знак Знак1"/>
    <w:basedOn w:val="a2"/>
    <w:next w:val="a2"/>
    <w:semiHidden/>
    <w:rsid w:val="00976B39"/>
    <w:pPr>
      <w:spacing w:after="160" w:line="240" w:lineRule="exact"/>
    </w:pPr>
    <w:rPr>
      <w:rFonts w:ascii="Arial" w:hAnsi="Arial" w:cs="Arial"/>
      <w:sz w:val="20"/>
      <w:szCs w:val="20"/>
      <w:lang w:val="en-US" w:eastAsia="en-US"/>
    </w:rPr>
  </w:style>
  <w:style w:type="paragraph" w:customStyle="1" w:styleId="affffffffff0">
    <w:name w:val="Знак Знак Знак Знак"/>
    <w:basedOn w:val="a2"/>
    <w:next w:val="a2"/>
    <w:semiHidden/>
    <w:rsid w:val="00976B39"/>
    <w:pPr>
      <w:spacing w:after="160" w:line="240" w:lineRule="exact"/>
    </w:pPr>
    <w:rPr>
      <w:rFonts w:ascii="Arial" w:hAnsi="Arial"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6">
    <w:name w:val="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08564035">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 w:id="1793131204">
      <w:bodyDiv w:val="1"/>
      <w:marLeft w:val="0"/>
      <w:marRight w:val="0"/>
      <w:marTop w:val="0"/>
      <w:marBottom w:val="0"/>
      <w:divBdr>
        <w:top w:val="none" w:sz="0" w:space="0" w:color="auto"/>
        <w:left w:val="none" w:sz="0" w:space="0" w:color="auto"/>
        <w:bottom w:val="none" w:sz="0" w:space="0" w:color="auto"/>
        <w:right w:val="none" w:sz="0" w:space="0" w:color="auto"/>
      </w:divBdr>
    </w:div>
    <w:div w:id="20758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garantF1://8817585.0" TargetMode="External"/><Relationship Id="rId26" Type="http://schemas.openxmlformats.org/officeDocument/2006/relationships/hyperlink" Target="https://internet.garant.ru/document/redirect/12156199/0" TargetMode="External"/><Relationship Id="rId3" Type="http://schemas.openxmlformats.org/officeDocument/2006/relationships/styles" Target="styles.xml"/><Relationship Id="rId21" Type="http://schemas.openxmlformats.org/officeDocument/2006/relationships/hyperlink" Target="https://internet.garant.ru/document/redirect/403146643/0"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internet.garant.ru/" TargetMode="External"/><Relationship Id="rId25" Type="http://schemas.openxmlformats.org/officeDocument/2006/relationships/hyperlink" Target="https://internet.garant.ru/document/redirect/12128809/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document/redirect/12112505/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12604.0" TargetMode="External"/><Relationship Id="rId24" Type="http://schemas.openxmlformats.org/officeDocument/2006/relationships/hyperlink" Target="https://internet.garant.ru/document/redirect/12127526/0"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document/redirect/73499073/0"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internet.garant.ru/document/redirect/10900200/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s://internet.garant.ru/document/redirect/12177515/21" TargetMode="External"/><Relationship Id="rId27" Type="http://schemas.openxmlformats.org/officeDocument/2006/relationships/hyperlink" Target="http://internet.garant.ru/document?id=8963925&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F4554-371A-47D8-A26F-67CE33DB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4585</TotalTime>
  <Pages>1</Pages>
  <Words>11871</Words>
  <Characters>67671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694</cp:revision>
  <dcterms:created xsi:type="dcterms:W3CDTF">2022-03-25T06:49:00Z</dcterms:created>
  <dcterms:modified xsi:type="dcterms:W3CDTF">2025-01-22T11:38:00Z</dcterms:modified>
</cp:coreProperties>
</file>