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71264B" w:rsidRDefault="0032557B" w:rsidP="005965C7">
      <w:pPr>
        <w:ind w:left="-360"/>
        <w:jc w:val="center"/>
        <w:rPr>
          <w:b/>
        </w:rPr>
      </w:pPr>
      <w:r>
        <w:rPr>
          <w:b/>
        </w:rPr>
        <w:t>Пятница</w:t>
      </w:r>
      <w:r w:rsidR="0071264B">
        <w:rPr>
          <w:b/>
        </w:rPr>
        <w:t xml:space="preserve">, </w:t>
      </w:r>
      <w:r w:rsidR="007A4470">
        <w:rPr>
          <w:b/>
        </w:rPr>
        <w:t xml:space="preserve"> </w:t>
      </w:r>
      <w:r>
        <w:rPr>
          <w:b/>
        </w:rPr>
        <w:t xml:space="preserve">08 декабря </w:t>
      </w:r>
      <w:r w:rsidR="001B44BE">
        <w:rPr>
          <w:b/>
        </w:rPr>
        <w:t>2023</w:t>
      </w:r>
      <w:r w:rsidR="005965C7" w:rsidRPr="003F4CD6">
        <w:rPr>
          <w:b/>
        </w:rPr>
        <w:t xml:space="preserve"> года № </w:t>
      </w:r>
      <w:r w:rsidR="00286367">
        <w:rPr>
          <w:b/>
        </w:rPr>
        <w:t>22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3569CC" w:rsidRPr="0071264B" w:rsidRDefault="0015472F" w:rsidP="00482155">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w:t>
            </w:r>
            <w:r w:rsidR="00000E40" w:rsidRPr="00A05C62">
              <w:rPr>
                <w:rFonts w:cs="Times New Roman CYR"/>
              </w:rPr>
              <w:t>ого</w:t>
            </w:r>
            <w:proofErr w:type="spellEnd"/>
            <w:r w:rsidR="00000E40" w:rsidRPr="00A05C62">
              <w:rPr>
                <w:rFonts w:cs="Times New Roman CYR"/>
              </w:rPr>
              <w:t xml:space="preserve"> муниципально</w:t>
            </w:r>
            <w:r w:rsidR="005E0B5F" w:rsidRPr="00A05C62">
              <w:rPr>
                <w:rFonts w:cs="Times New Roman CYR"/>
              </w:rPr>
              <w:t xml:space="preserve">го района  от </w:t>
            </w:r>
            <w:r w:rsidR="007519B9">
              <w:rPr>
                <w:rFonts w:cs="Times New Roman CYR"/>
              </w:rPr>
              <w:t>22.11</w:t>
            </w:r>
            <w:r w:rsidR="00606143">
              <w:rPr>
                <w:rFonts w:cs="Times New Roman CYR"/>
              </w:rPr>
              <w:t>.2023 г. №</w:t>
            </w:r>
            <w:r w:rsidR="00A77DD9">
              <w:rPr>
                <w:rFonts w:cs="Times New Roman CYR"/>
              </w:rPr>
              <w:t xml:space="preserve"> </w:t>
            </w:r>
            <w:r w:rsidR="007519B9">
              <w:rPr>
                <w:rFonts w:cs="Times New Roman CYR"/>
              </w:rPr>
              <w:t>442</w:t>
            </w:r>
            <w:r w:rsidR="003569CC" w:rsidRPr="00A05C62">
              <w:rPr>
                <w:rFonts w:cs="Times New Roman CYR"/>
              </w:rPr>
              <w:t xml:space="preserve"> </w:t>
            </w:r>
            <w:r w:rsidR="003569CC" w:rsidRPr="0071264B">
              <w:rPr>
                <w:rFonts w:cs="Times New Roman CYR"/>
              </w:rPr>
              <w:t>«</w:t>
            </w:r>
            <w:r w:rsidR="007519B9" w:rsidRPr="007519B9">
              <w:rPr>
                <w:rFonts w:cs="Times New Roman CYR"/>
              </w:rPr>
              <w:t xml:space="preserve">О мерах по охране жизни людей на водных объектах в осенне-зимний период 2023-2024 на территории </w:t>
            </w:r>
            <w:proofErr w:type="spellStart"/>
            <w:r w:rsidR="007519B9" w:rsidRPr="007519B9">
              <w:rPr>
                <w:rFonts w:cs="Times New Roman CYR"/>
              </w:rPr>
              <w:t>Инсарского</w:t>
            </w:r>
            <w:proofErr w:type="spellEnd"/>
            <w:r w:rsidR="007519B9" w:rsidRPr="007519B9">
              <w:rPr>
                <w:rFonts w:cs="Times New Roman CYR"/>
              </w:rPr>
              <w:t xml:space="preserve"> муниципального района</w:t>
            </w:r>
            <w:r w:rsidR="007519B9">
              <w:rPr>
                <w:rFonts w:cs="Times New Roman CYR"/>
              </w:rPr>
              <w:t>»</w:t>
            </w:r>
            <w:r w:rsidR="003569CC" w:rsidRPr="00A05C62">
              <w:rPr>
                <w:rFonts w:cs="Times New Roman CYR"/>
              </w:rPr>
              <w:t>;</w:t>
            </w:r>
          </w:p>
          <w:p w:rsidR="00286367" w:rsidRDefault="007519B9" w:rsidP="007519B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 </w:t>
            </w:r>
            <w:r>
              <w:rPr>
                <w:rFonts w:cs="Times New Roman CYR"/>
              </w:rPr>
              <w:t>22.11.2023 г.</w:t>
            </w:r>
          </w:p>
          <w:p w:rsidR="007519B9" w:rsidRDefault="007519B9" w:rsidP="007519B9">
            <w:pPr>
              <w:pStyle w:val="a3"/>
              <w:ind w:left="1070"/>
              <w:jc w:val="both"/>
              <w:rPr>
                <w:rFonts w:cs="Times New Roman CYR"/>
              </w:rPr>
            </w:pPr>
            <w:r>
              <w:rPr>
                <w:rFonts w:cs="Times New Roman CYR"/>
              </w:rPr>
              <w:t>№ 443 «</w:t>
            </w:r>
            <w:r w:rsidRPr="00CA3A3B">
              <w:rPr>
                <w:rFonts w:cs="Times New Roman CYR"/>
                <w:b/>
                <w:color w:val="00B050"/>
              </w:rPr>
              <w:t xml:space="preserve"> </w:t>
            </w:r>
            <w:r w:rsidRPr="007519B9">
              <w:rPr>
                <w:rFonts w:cs="Times New Roman CYR"/>
              </w:rPr>
              <w:t>Об индексации пенсии за выслугу лет</w:t>
            </w:r>
            <w:r>
              <w:rPr>
                <w:rFonts w:cs="Times New Roman CYR"/>
              </w:rPr>
              <w:t>»;</w:t>
            </w:r>
          </w:p>
          <w:p w:rsidR="007519B9" w:rsidRDefault="007519B9" w:rsidP="007519B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 </w:t>
            </w:r>
            <w:r>
              <w:rPr>
                <w:rFonts w:cs="Times New Roman CYR"/>
              </w:rPr>
              <w:t>22.11.2023 г.</w:t>
            </w:r>
          </w:p>
          <w:p w:rsidR="007519B9" w:rsidRDefault="007519B9" w:rsidP="007519B9">
            <w:pPr>
              <w:pStyle w:val="a3"/>
              <w:ind w:left="1070"/>
              <w:jc w:val="both"/>
              <w:rPr>
                <w:rFonts w:cs="Times New Roman CYR"/>
              </w:rPr>
            </w:pPr>
            <w:r>
              <w:rPr>
                <w:rFonts w:cs="Times New Roman CYR"/>
              </w:rPr>
              <w:t>№ 445 «</w:t>
            </w:r>
            <w:r w:rsidRPr="007519B9">
              <w:rPr>
                <w:rFonts w:cs="Times New Roman CYR"/>
              </w:rPr>
              <w:t xml:space="preserve">О конкурсном отборе теплоснабжающих организаций для предоставления из бюджета </w:t>
            </w:r>
            <w:proofErr w:type="spellStart"/>
            <w:r w:rsidRPr="007519B9">
              <w:rPr>
                <w:rFonts w:cs="Times New Roman CYR"/>
              </w:rPr>
              <w:t>Инсарского</w:t>
            </w:r>
            <w:proofErr w:type="spellEnd"/>
            <w:r w:rsidRPr="007519B9">
              <w:rPr>
                <w:rFonts w:cs="Times New Roman CYR"/>
              </w:rPr>
              <w:t xml:space="preserve"> муниципального района субсидий теплоснабжающим организациям на финансовое обеспечение затрат, связанных с частичным погашением задолженности за топливно-энергетические ресурсы в </w:t>
            </w:r>
            <w:proofErr w:type="spellStart"/>
            <w:r w:rsidRPr="007519B9">
              <w:rPr>
                <w:rFonts w:cs="Times New Roman CYR"/>
              </w:rPr>
              <w:t>Инсарском</w:t>
            </w:r>
            <w:proofErr w:type="spellEnd"/>
            <w:r w:rsidRPr="007519B9">
              <w:rPr>
                <w:rFonts w:cs="Times New Roman CYR"/>
              </w:rPr>
              <w:t xml:space="preserve"> муниципальном районе</w:t>
            </w:r>
            <w:r>
              <w:rPr>
                <w:rFonts w:cs="Times New Roman CYR"/>
              </w:rPr>
              <w:t>»;</w:t>
            </w:r>
          </w:p>
          <w:p w:rsidR="007519B9" w:rsidRDefault="007519B9" w:rsidP="007519B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23.11.2023 г.</w:t>
            </w:r>
          </w:p>
          <w:p w:rsidR="007519B9" w:rsidRDefault="007519B9" w:rsidP="007519B9">
            <w:pPr>
              <w:pStyle w:val="a3"/>
              <w:ind w:left="1070"/>
              <w:jc w:val="both"/>
              <w:rPr>
                <w:rFonts w:cs="Times New Roman CYR"/>
              </w:rPr>
            </w:pPr>
            <w:r>
              <w:rPr>
                <w:rFonts w:cs="Times New Roman CYR"/>
              </w:rPr>
              <w:t>№ 447 «</w:t>
            </w:r>
            <w:r w:rsidR="00717B52">
              <w:rPr>
                <w:rFonts w:cs="Times New Roman CYR"/>
              </w:rPr>
              <w:t xml:space="preserve">Об утверждении Положения об оплате труда специалиста отдела строительства, архитектуры и ЖКХ управления строительства, архитектуры, ЖКХ и дорожного хозяйства администрации </w:t>
            </w:r>
            <w:proofErr w:type="spellStart"/>
            <w:r w:rsidR="00717B52">
              <w:rPr>
                <w:rFonts w:cs="Times New Roman CYR"/>
              </w:rPr>
              <w:t>Инсарского</w:t>
            </w:r>
            <w:proofErr w:type="spellEnd"/>
            <w:r w:rsidR="00717B52">
              <w:rPr>
                <w:rFonts w:cs="Times New Roman CYR"/>
              </w:rPr>
              <w:t xml:space="preserve"> муниципального района»;</w:t>
            </w:r>
          </w:p>
          <w:p w:rsidR="004115F4" w:rsidRDefault="004115F4" w:rsidP="004115F4">
            <w:pPr>
              <w:pStyle w:val="a3"/>
              <w:numPr>
                <w:ilvl w:val="0"/>
                <w:numId w:val="1"/>
              </w:numPr>
              <w:jc w:val="both"/>
              <w:rPr>
                <w:rFonts w:cs="Times New Roman CYR"/>
              </w:rPr>
            </w:pPr>
            <w:r>
              <w:rPr>
                <w:rFonts w:cs="Times New Roman CYR"/>
              </w:rPr>
              <w:t xml:space="preserve">Распоряжение администрации </w:t>
            </w:r>
            <w:proofErr w:type="spellStart"/>
            <w:r>
              <w:rPr>
                <w:rFonts w:cs="Times New Roman CYR"/>
              </w:rPr>
              <w:t>Инсарского</w:t>
            </w:r>
            <w:proofErr w:type="spellEnd"/>
            <w:r>
              <w:rPr>
                <w:rFonts w:cs="Times New Roman CYR"/>
              </w:rPr>
              <w:t xml:space="preserve"> муниципального района от 23.112023 г.</w:t>
            </w:r>
          </w:p>
          <w:p w:rsidR="004115F4" w:rsidRDefault="004115F4" w:rsidP="004115F4">
            <w:pPr>
              <w:pStyle w:val="a3"/>
              <w:ind w:left="1070"/>
              <w:jc w:val="both"/>
              <w:rPr>
                <w:rFonts w:cs="Times New Roman CYR"/>
              </w:rPr>
            </w:pPr>
            <w:r>
              <w:rPr>
                <w:rFonts w:cs="Times New Roman CYR"/>
              </w:rPr>
              <w:t>№ 38-р «</w:t>
            </w:r>
            <w:r w:rsidRPr="004115F4">
              <w:t xml:space="preserve">О проведении месячника безопасности в </w:t>
            </w:r>
            <w:proofErr w:type="gramStart"/>
            <w:r w:rsidRPr="004115F4">
              <w:t>осенне – зимний</w:t>
            </w:r>
            <w:proofErr w:type="gramEnd"/>
            <w:r w:rsidRPr="004115F4">
              <w:t xml:space="preserve"> период на водных объектах </w:t>
            </w:r>
            <w:proofErr w:type="spellStart"/>
            <w:r w:rsidRPr="004115F4">
              <w:t>Инсарского</w:t>
            </w:r>
            <w:proofErr w:type="spellEnd"/>
            <w:r w:rsidRPr="004115F4">
              <w:t xml:space="preserve"> муниципального района</w:t>
            </w:r>
            <w:r>
              <w:t>»;</w:t>
            </w:r>
          </w:p>
          <w:p w:rsidR="00A22F59" w:rsidRPr="00A22F59" w:rsidRDefault="00267C54" w:rsidP="00A22F5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27.11.2023</w:t>
            </w:r>
            <w:r w:rsidR="00A22F59">
              <w:rPr>
                <w:rFonts w:cs="Times New Roman CYR"/>
              </w:rPr>
              <w:t xml:space="preserve">г. </w:t>
            </w:r>
            <w:r w:rsidRPr="00A22F59">
              <w:rPr>
                <w:rFonts w:cs="Times New Roman CYR"/>
              </w:rPr>
              <w:t xml:space="preserve">№ 449 </w:t>
            </w:r>
            <w:r w:rsidR="00A22F59" w:rsidRPr="00A22F59">
              <w:rPr>
                <w:rFonts w:cs="Times New Roman CYR"/>
              </w:rPr>
              <w:t>«</w:t>
            </w:r>
            <w:r w:rsidR="00A22F59">
              <w:t xml:space="preserve">О внесении </w:t>
            </w:r>
            <w:r w:rsidR="00A22F59" w:rsidRPr="0071689B">
              <w:t>изменений в</w:t>
            </w:r>
            <w:r w:rsidR="00A22F59">
              <w:t xml:space="preserve"> </w:t>
            </w:r>
            <w:r w:rsidR="00A22F59" w:rsidRPr="0071689B">
              <w:t>постановление администрации</w:t>
            </w:r>
            <w:r w:rsidR="00A22F59">
              <w:t xml:space="preserve"> </w:t>
            </w:r>
            <w:proofErr w:type="spellStart"/>
            <w:r w:rsidR="00A22F59" w:rsidRPr="0071689B">
              <w:t>Инсарского</w:t>
            </w:r>
            <w:proofErr w:type="spellEnd"/>
            <w:r w:rsidR="00A22F59" w:rsidRPr="0071689B">
              <w:t xml:space="preserve"> муниципального района</w:t>
            </w:r>
            <w:r w:rsidR="00A22F59">
              <w:t xml:space="preserve"> </w:t>
            </w:r>
            <w:r w:rsidR="00A22F59" w:rsidRPr="0071689B">
              <w:t>от 17 января 2023 г. № 6 «</w:t>
            </w:r>
            <w:r w:rsidR="00A22F59">
              <w:t xml:space="preserve">О </w:t>
            </w:r>
            <w:r w:rsidR="00A22F59" w:rsidRPr="0071689B">
              <w:t>предоставлении муниципальным бюджетным обще</w:t>
            </w:r>
            <w:r w:rsidR="00A22F59">
              <w:t xml:space="preserve">образовательным </w:t>
            </w:r>
            <w:r w:rsidR="00A22F59" w:rsidRPr="0071689B">
              <w:t xml:space="preserve">учреждениям </w:t>
            </w:r>
            <w:proofErr w:type="spellStart"/>
            <w:r w:rsidR="00A22F59" w:rsidRPr="0071689B">
              <w:t>Инсарского</w:t>
            </w:r>
            <w:proofErr w:type="spellEnd"/>
            <w:r w:rsidR="00A22F59" w:rsidRPr="0071689B">
              <w:t xml:space="preserve"> муниципального района субсидии на организацию питания учащихся из малоимущих семей с освобождением от оплаты его стоимости»</w:t>
            </w:r>
            <w:r w:rsidR="00A22F59">
              <w:t>;</w:t>
            </w:r>
          </w:p>
          <w:p w:rsidR="00A22F59" w:rsidRDefault="0016359A" w:rsidP="00A22F5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01.12.2023 г.</w:t>
            </w:r>
          </w:p>
          <w:p w:rsidR="0016359A" w:rsidRDefault="0016359A" w:rsidP="0016359A">
            <w:pPr>
              <w:pStyle w:val="a3"/>
              <w:ind w:left="1070"/>
              <w:jc w:val="both"/>
              <w:rPr>
                <w:rFonts w:cs="Times New Roman CYR"/>
              </w:rPr>
            </w:pPr>
            <w:r>
              <w:rPr>
                <w:rFonts w:cs="Times New Roman CYR"/>
              </w:rPr>
              <w:t>№ 451 «</w:t>
            </w:r>
            <w:r w:rsidRPr="0016359A">
              <w:rPr>
                <w:rFonts w:cs="Times New Roman CYR"/>
              </w:rPr>
              <w:t xml:space="preserve">О внесении изменений в постановление администрации </w:t>
            </w:r>
            <w:proofErr w:type="spellStart"/>
            <w:r w:rsidRPr="0016359A">
              <w:rPr>
                <w:rFonts w:cs="Times New Roman CYR"/>
              </w:rPr>
              <w:t>Инсарского</w:t>
            </w:r>
            <w:proofErr w:type="spellEnd"/>
            <w:r w:rsidRPr="0016359A">
              <w:rPr>
                <w:rFonts w:cs="Times New Roman CYR"/>
              </w:rPr>
              <w:t xml:space="preserve"> муниципального района от 26.03.2020 г. №98 «О Межведомственной комиссии </w:t>
            </w:r>
            <w:proofErr w:type="spellStart"/>
            <w:r w:rsidRPr="0016359A">
              <w:rPr>
                <w:rFonts w:cs="Times New Roman CYR"/>
              </w:rPr>
              <w:t>Инсарского</w:t>
            </w:r>
            <w:proofErr w:type="spellEnd"/>
            <w:r w:rsidRPr="0016359A">
              <w:rPr>
                <w:rFonts w:cs="Times New Roman CYR"/>
              </w:rPr>
              <w:t xml:space="preserve"> муниципального района  по развитию рынка труда и снижению теневой занятости»</w:t>
            </w:r>
            <w:r>
              <w:rPr>
                <w:rFonts w:cs="Times New Roman CYR"/>
              </w:rPr>
              <w:t>;</w:t>
            </w:r>
          </w:p>
          <w:p w:rsidR="0016359A" w:rsidRDefault="002110EA" w:rsidP="0016359A">
            <w:pPr>
              <w:pStyle w:val="a3"/>
              <w:numPr>
                <w:ilvl w:val="0"/>
                <w:numId w:val="1"/>
              </w:numPr>
              <w:jc w:val="both"/>
              <w:rPr>
                <w:rFonts w:cs="Times New Roman CYR"/>
              </w:rPr>
            </w:pPr>
            <w:r>
              <w:rPr>
                <w:rFonts w:cs="Times New Roman CYR"/>
              </w:rPr>
              <w:t>Протокол публичных слушаний от 05.12.2023 г.;</w:t>
            </w:r>
          </w:p>
          <w:p w:rsidR="002110EA" w:rsidRDefault="002110EA" w:rsidP="0016359A">
            <w:pPr>
              <w:pStyle w:val="a3"/>
              <w:numPr>
                <w:ilvl w:val="0"/>
                <w:numId w:val="1"/>
              </w:numPr>
              <w:jc w:val="both"/>
              <w:rPr>
                <w:rFonts w:cs="Times New Roman CYR"/>
              </w:rPr>
            </w:pPr>
            <w:r>
              <w:rPr>
                <w:rFonts w:cs="Times New Roman CYR"/>
              </w:rPr>
              <w:t>Итоговый документ пуб</w:t>
            </w:r>
            <w:r w:rsidR="009B271B">
              <w:rPr>
                <w:rFonts w:cs="Times New Roman CYR"/>
              </w:rPr>
              <w:t>личных слушаний от 05.12.2023 г;</w:t>
            </w:r>
          </w:p>
          <w:p w:rsidR="009B271B" w:rsidRDefault="009B271B" w:rsidP="0016359A">
            <w:pPr>
              <w:pStyle w:val="a3"/>
              <w:numPr>
                <w:ilvl w:val="0"/>
                <w:numId w:val="1"/>
              </w:numPr>
              <w:jc w:val="both"/>
              <w:rPr>
                <w:rFonts w:cs="Times New Roman CYR"/>
              </w:rPr>
            </w:pPr>
            <w:r>
              <w:rPr>
                <w:rFonts w:cs="Times New Roman CYR"/>
              </w:rPr>
              <w:t>Итоговый документ пуб</w:t>
            </w:r>
            <w:r w:rsidR="000A6CF7">
              <w:rPr>
                <w:rFonts w:cs="Times New Roman CYR"/>
              </w:rPr>
              <w:t>личных слушаний от 05.12.2023 г;</w:t>
            </w:r>
          </w:p>
          <w:p w:rsidR="000A6CF7" w:rsidRPr="000A6CF7" w:rsidRDefault="000A6CF7" w:rsidP="000A6CF7">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08.12.2023 г. </w:t>
            </w:r>
            <w:r w:rsidRPr="000A6CF7">
              <w:rPr>
                <w:rFonts w:cs="Times New Roman CYR"/>
              </w:rPr>
              <w:t>№ 456 «</w:t>
            </w:r>
            <w:r w:rsidRPr="004B1D96">
              <w:t xml:space="preserve">О внесении изменений в постановление администрации </w:t>
            </w:r>
            <w:proofErr w:type="spellStart"/>
            <w:r w:rsidRPr="004B1D96">
              <w:t>Инсарского</w:t>
            </w:r>
            <w:proofErr w:type="spellEnd"/>
            <w:r w:rsidRPr="004B1D96">
              <w:t xml:space="preserve"> муниципал</w:t>
            </w:r>
            <w:r>
              <w:t xml:space="preserve">ьного района от 17.04.2017 г. № </w:t>
            </w:r>
            <w:r w:rsidRPr="004B1D96">
              <w:t xml:space="preserve">148 «О создании комиссии по обеспечению безопасности дорожного движения на территории  </w:t>
            </w:r>
            <w:proofErr w:type="spellStart"/>
            <w:r w:rsidRPr="004B1D96">
              <w:t>Инсарского</w:t>
            </w:r>
            <w:proofErr w:type="spellEnd"/>
            <w:r w:rsidRPr="004B1D96">
              <w:t xml:space="preserve"> муниципального района»</w:t>
            </w:r>
            <w:r>
              <w:t>;</w:t>
            </w:r>
          </w:p>
          <w:p w:rsidR="00383F4E" w:rsidRPr="00383F4E" w:rsidRDefault="00383F4E" w:rsidP="00383F4E">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08.12.2023г. </w:t>
            </w:r>
            <w:r w:rsidRPr="00383F4E">
              <w:rPr>
                <w:rFonts w:cs="Times New Roman CYR"/>
              </w:rPr>
              <w:t>№ 457 «</w:t>
            </w:r>
            <w:r w:rsidRPr="00383F4E">
              <w:rPr>
                <w:color w:val="000000"/>
              </w:rPr>
              <w:t xml:space="preserve">О внесении изменений в постановление администрации </w:t>
            </w:r>
            <w:proofErr w:type="spellStart"/>
            <w:r w:rsidRPr="00383F4E">
              <w:rPr>
                <w:color w:val="000000"/>
              </w:rPr>
              <w:t>Инсарского</w:t>
            </w:r>
            <w:proofErr w:type="spellEnd"/>
            <w:r w:rsidRPr="00383F4E">
              <w:rPr>
                <w:color w:val="000000"/>
              </w:rPr>
              <w:t xml:space="preserve"> муниципального района от 01.02.2023  г. № 29 «О предоставлении субсидии на </w:t>
            </w:r>
            <w:r w:rsidRPr="00383F4E">
              <w:rPr>
                <w:bCs/>
                <w:color w:val="000000"/>
              </w:rPr>
              <w:t>обеспечение выплат ежемесячного денежного вознаграждения за классное руководство в 2023 году</w:t>
            </w:r>
            <w:r w:rsidRPr="00383F4E">
              <w:rPr>
                <w:color w:val="000000"/>
              </w:rPr>
              <w:t>»</w:t>
            </w:r>
            <w:r w:rsidR="00602734">
              <w:rPr>
                <w:color w:val="000000"/>
              </w:rPr>
              <w:t>.</w:t>
            </w:r>
          </w:p>
          <w:p w:rsidR="00C81A3C" w:rsidRPr="00000E40" w:rsidRDefault="00C81A3C" w:rsidP="00920A34">
            <w:pPr>
              <w:jc w:val="both"/>
              <w:rPr>
                <w:rFonts w:cs="Times New Roman CYR"/>
              </w:rPr>
            </w:pPr>
          </w:p>
        </w:tc>
      </w:tr>
    </w:tbl>
    <w:p w:rsidR="00370B17" w:rsidRDefault="00370B17" w:rsidP="00481760">
      <w:pPr>
        <w:tabs>
          <w:tab w:val="left" w:pos="7650"/>
        </w:tabs>
        <w:rPr>
          <w:b/>
        </w:rPr>
      </w:pPr>
    </w:p>
    <w:p w:rsidR="004115F4" w:rsidRDefault="004115F4" w:rsidP="001A56E8">
      <w:pPr>
        <w:rPr>
          <w:b/>
        </w:rPr>
      </w:pPr>
    </w:p>
    <w:p w:rsidR="00BD4538" w:rsidRPr="00BD4538" w:rsidRDefault="00BD4538" w:rsidP="00BD4538">
      <w:pPr>
        <w:ind w:firstLine="284"/>
        <w:jc w:val="center"/>
        <w:rPr>
          <w:b/>
        </w:rPr>
      </w:pPr>
      <w:r w:rsidRPr="00BD4538">
        <w:rPr>
          <w:b/>
        </w:rPr>
        <w:t>АДМИНИСТРАЦИЯ</w:t>
      </w:r>
    </w:p>
    <w:p w:rsidR="00BD4538" w:rsidRPr="00BD4538" w:rsidRDefault="00BD4538" w:rsidP="00BD4538">
      <w:pPr>
        <w:ind w:firstLine="284"/>
        <w:jc w:val="center"/>
        <w:rPr>
          <w:b/>
        </w:rPr>
      </w:pPr>
      <w:r w:rsidRPr="00BD4538">
        <w:rPr>
          <w:b/>
        </w:rPr>
        <w:t>ИНСАРСКОГО МУНИЦИПАЛЬНОГО РАЙОНА</w:t>
      </w:r>
    </w:p>
    <w:p w:rsidR="00BD4538" w:rsidRPr="00BD4538" w:rsidRDefault="00BD4538" w:rsidP="00BD4538">
      <w:pPr>
        <w:ind w:firstLine="284"/>
        <w:jc w:val="center"/>
        <w:rPr>
          <w:b/>
        </w:rPr>
      </w:pPr>
      <w:r w:rsidRPr="00BD4538">
        <w:rPr>
          <w:b/>
        </w:rPr>
        <w:t>РЕСПУБЛИКИ МОРДОВИЯ</w:t>
      </w:r>
    </w:p>
    <w:p w:rsidR="00BD4538" w:rsidRPr="00BD4538" w:rsidRDefault="00BD4538" w:rsidP="00BD4538">
      <w:pPr>
        <w:jc w:val="center"/>
        <w:rPr>
          <w:b/>
        </w:rPr>
      </w:pPr>
    </w:p>
    <w:p w:rsidR="00BD4538" w:rsidRPr="00BD4538" w:rsidRDefault="00BD4538" w:rsidP="00BD4538">
      <w:pPr>
        <w:jc w:val="center"/>
        <w:rPr>
          <w:b/>
        </w:rPr>
      </w:pPr>
      <w:proofErr w:type="gramStart"/>
      <w:r w:rsidRPr="00BD4538">
        <w:rPr>
          <w:b/>
        </w:rPr>
        <w:t>П</w:t>
      </w:r>
      <w:proofErr w:type="gramEnd"/>
      <w:r w:rsidRPr="00BD4538">
        <w:rPr>
          <w:b/>
        </w:rPr>
        <w:t xml:space="preserve"> О С Т А Н О В Л Е Н И Е </w:t>
      </w:r>
    </w:p>
    <w:p w:rsidR="00BD4538" w:rsidRPr="00BD4538" w:rsidRDefault="00BD4538" w:rsidP="00BD4538">
      <w:pPr>
        <w:rPr>
          <w:b/>
        </w:rPr>
      </w:pPr>
    </w:p>
    <w:p w:rsidR="00BD4538" w:rsidRPr="00BD4538" w:rsidRDefault="00BD4538" w:rsidP="00BD4538">
      <w:pPr>
        <w:tabs>
          <w:tab w:val="left" w:pos="480"/>
          <w:tab w:val="center" w:pos="5102"/>
        </w:tabs>
      </w:pPr>
      <w:r w:rsidRPr="00BD4538">
        <w:rPr>
          <w:b/>
        </w:rPr>
        <w:tab/>
      </w:r>
      <w:r w:rsidRPr="00BD4538">
        <w:rPr>
          <w:b/>
        </w:rPr>
        <w:tab/>
      </w:r>
      <w:r w:rsidRPr="00BD4538">
        <w:t>г. Инсар</w:t>
      </w:r>
    </w:p>
    <w:p w:rsidR="00BD4538" w:rsidRPr="00BD4538" w:rsidRDefault="00BD4538" w:rsidP="00BD4538">
      <w:pPr>
        <w:jc w:val="both"/>
      </w:pPr>
    </w:p>
    <w:p w:rsidR="00BD4538" w:rsidRPr="004115F4" w:rsidRDefault="00BD4538" w:rsidP="00BD4538">
      <w:pPr>
        <w:rPr>
          <w:sz w:val="22"/>
          <w:szCs w:val="22"/>
        </w:rPr>
      </w:pPr>
      <w:r w:rsidRPr="004115F4">
        <w:rPr>
          <w:sz w:val="22"/>
          <w:szCs w:val="22"/>
        </w:rPr>
        <w:t>от 22 ноября 2023 г.                                                                                                                    № 442</w:t>
      </w:r>
    </w:p>
    <w:p w:rsidR="00BD4538" w:rsidRPr="004115F4" w:rsidRDefault="00BD4538" w:rsidP="00BD4538">
      <w:pPr>
        <w:rPr>
          <w:sz w:val="22"/>
          <w:szCs w:val="22"/>
        </w:rPr>
      </w:pPr>
    </w:p>
    <w:p w:rsidR="00BD4538" w:rsidRPr="004115F4" w:rsidRDefault="00BD4538" w:rsidP="00BD4538">
      <w:pPr>
        <w:rPr>
          <w:sz w:val="22"/>
          <w:szCs w:val="22"/>
        </w:rPr>
      </w:pPr>
      <w:r w:rsidRPr="004115F4">
        <w:rPr>
          <w:sz w:val="22"/>
          <w:szCs w:val="22"/>
        </w:rPr>
        <w:t>О  мерах по охране жизни людей</w:t>
      </w:r>
    </w:p>
    <w:p w:rsidR="00BD4538" w:rsidRPr="004115F4" w:rsidRDefault="00BD4538" w:rsidP="00BD4538">
      <w:pPr>
        <w:rPr>
          <w:sz w:val="22"/>
          <w:szCs w:val="22"/>
        </w:rPr>
      </w:pPr>
      <w:r w:rsidRPr="004115F4">
        <w:rPr>
          <w:sz w:val="22"/>
          <w:szCs w:val="22"/>
        </w:rPr>
        <w:t xml:space="preserve"> на водных объектах </w:t>
      </w:r>
    </w:p>
    <w:p w:rsidR="00BD4538" w:rsidRPr="004115F4" w:rsidRDefault="00BD4538" w:rsidP="00BD4538">
      <w:pPr>
        <w:rPr>
          <w:sz w:val="22"/>
          <w:szCs w:val="22"/>
        </w:rPr>
      </w:pPr>
      <w:r w:rsidRPr="004115F4">
        <w:rPr>
          <w:sz w:val="22"/>
          <w:szCs w:val="22"/>
        </w:rPr>
        <w:t xml:space="preserve">в осенне-зимний период  2023-2024   </w:t>
      </w:r>
    </w:p>
    <w:p w:rsidR="00BD4538" w:rsidRPr="004115F4" w:rsidRDefault="00BD4538" w:rsidP="00BD4538">
      <w:pPr>
        <w:rPr>
          <w:sz w:val="22"/>
          <w:szCs w:val="22"/>
        </w:rPr>
      </w:pPr>
      <w:r w:rsidRPr="004115F4">
        <w:rPr>
          <w:sz w:val="22"/>
          <w:szCs w:val="22"/>
        </w:rPr>
        <w:t xml:space="preserve">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w:t>
      </w:r>
    </w:p>
    <w:p w:rsidR="00BD4538" w:rsidRPr="004115F4" w:rsidRDefault="00BD4538" w:rsidP="00BD4538">
      <w:pPr>
        <w:rPr>
          <w:sz w:val="22"/>
          <w:szCs w:val="22"/>
        </w:rPr>
      </w:pPr>
    </w:p>
    <w:p w:rsidR="00BD4538" w:rsidRPr="004115F4" w:rsidRDefault="00BD4538" w:rsidP="00BD4538">
      <w:pPr>
        <w:ind w:firstLine="567"/>
        <w:jc w:val="both"/>
        <w:rPr>
          <w:sz w:val="22"/>
          <w:szCs w:val="22"/>
        </w:rPr>
      </w:pPr>
      <w:proofErr w:type="gramStart"/>
      <w:r w:rsidRPr="004115F4">
        <w:rPr>
          <w:sz w:val="22"/>
          <w:szCs w:val="2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Постановлением Правительства Республики Мордовия от 29.12.2006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  в целях обеспечения безопасности людей на водных объектах на</w:t>
      </w:r>
      <w:proofErr w:type="gramEnd"/>
      <w:r w:rsidRPr="004115F4">
        <w:rPr>
          <w:sz w:val="22"/>
          <w:szCs w:val="22"/>
        </w:rPr>
        <w:t xml:space="preserve"> территории  </w:t>
      </w:r>
      <w:proofErr w:type="spellStart"/>
      <w:r w:rsidRPr="004115F4">
        <w:rPr>
          <w:sz w:val="22"/>
          <w:szCs w:val="22"/>
        </w:rPr>
        <w:t>Инсарского</w:t>
      </w:r>
      <w:proofErr w:type="spellEnd"/>
      <w:r w:rsidRPr="004115F4">
        <w:rPr>
          <w:sz w:val="22"/>
          <w:szCs w:val="22"/>
        </w:rPr>
        <w:t xml:space="preserve"> муниципального района в осенне-зимний период 2023-2024,  администрация </w:t>
      </w:r>
      <w:proofErr w:type="spellStart"/>
      <w:r w:rsidRPr="004115F4">
        <w:rPr>
          <w:sz w:val="22"/>
          <w:szCs w:val="22"/>
        </w:rPr>
        <w:t>Инсарского</w:t>
      </w:r>
      <w:proofErr w:type="spellEnd"/>
      <w:r w:rsidRPr="004115F4">
        <w:rPr>
          <w:sz w:val="22"/>
          <w:szCs w:val="22"/>
        </w:rPr>
        <w:t xml:space="preserve"> муниципального района </w:t>
      </w:r>
    </w:p>
    <w:p w:rsidR="00BD4538" w:rsidRPr="004115F4" w:rsidRDefault="00BD4538" w:rsidP="00BD4538">
      <w:pPr>
        <w:jc w:val="center"/>
        <w:rPr>
          <w:sz w:val="22"/>
          <w:szCs w:val="22"/>
        </w:rPr>
      </w:pPr>
      <w:r w:rsidRPr="004115F4">
        <w:rPr>
          <w:sz w:val="22"/>
          <w:szCs w:val="22"/>
        </w:rPr>
        <w:t>ПОСТАНОВЛЯЕТ:</w:t>
      </w:r>
    </w:p>
    <w:p w:rsidR="00BD4538" w:rsidRPr="004115F4" w:rsidRDefault="00BD4538" w:rsidP="00BD4538">
      <w:pPr>
        <w:jc w:val="both"/>
        <w:rPr>
          <w:sz w:val="22"/>
          <w:szCs w:val="22"/>
        </w:rPr>
      </w:pPr>
    </w:p>
    <w:p w:rsidR="00BD4538" w:rsidRPr="004115F4" w:rsidRDefault="00BD4538" w:rsidP="00BD4538">
      <w:pPr>
        <w:ind w:firstLine="567"/>
        <w:jc w:val="both"/>
        <w:rPr>
          <w:sz w:val="22"/>
          <w:szCs w:val="22"/>
        </w:rPr>
      </w:pPr>
      <w:r w:rsidRPr="004115F4">
        <w:rPr>
          <w:sz w:val="22"/>
          <w:szCs w:val="22"/>
        </w:rPr>
        <w:t xml:space="preserve">1. Утвердить  комплекс мер охране жизни людей на водных объектах в осенне-зимний период  2023-2024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w:t>
      </w:r>
    </w:p>
    <w:p w:rsidR="00BD4538" w:rsidRPr="004115F4" w:rsidRDefault="00BD4538" w:rsidP="00BD4538">
      <w:pPr>
        <w:ind w:firstLine="142"/>
        <w:jc w:val="both"/>
        <w:rPr>
          <w:sz w:val="22"/>
          <w:szCs w:val="22"/>
        </w:rPr>
      </w:pPr>
      <w:r w:rsidRPr="004115F4">
        <w:rPr>
          <w:sz w:val="22"/>
          <w:szCs w:val="22"/>
        </w:rPr>
        <w:t xml:space="preserve">      план профилактических  мероприятий по охране жизни людей на водных объектах </w:t>
      </w:r>
      <w:proofErr w:type="spellStart"/>
      <w:r w:rsidRPr="004115F4">
        <w:rPr>
          <w:sz w:val="22"/>
          <w:szCs w:val="22"/>
        </w:rPr>
        <w:t>Инсарского</w:t>
      </w:r>
      <w:proofErr w:type="spellEnd"/>
      <w:r w:rsidRPr="004115F4">
        <w:rPr>
          <w:sz w:val="22"/>
          <w:szCs w:val="22"/>
        </w:rPr>
        <w:t xml:space="preserve"> муниципального района в осенне-зимний период 2023-2024, согласно приложению №1;</w:t>
      </w:r>
    </w:p>
    <w:p w:rsidR="00BD4538" w:rsidRPr="004115F4" w:rsidRDefault="00BD4538" w:rsidP="00BD4538">
      <w:pPr>
        <w:ind w:firstLine="567"/>
        <w:jc w:val="both"/>
        <w:rPr>
          <w:sz w:val="22"/>
          <w:szCs w:val="22"/>
        </w:rPr>
      </w:pPr>
      <w:r w:rsidRPr="004115F4">
        <w:rPr>
          <w:sz w:val="22"/>
          <w:szCs w:val="22"/>
        </w:rPr>
        <w:t xml:space="preserve">перечень не оборудованных и не обследованных традиционных мест зимней рыбалки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 согласно приложению №2 .</w:t>
      </w:r>
    </w:p>
    <w:p w:rsidR="00BD4538" w:rsidRPr="004115F4" w:rsidRDefault="00BD4538" w:rsidP="00BD4538">
      <w:pPr>
        <w:ind w:firstLine="567"/>
        <w:jc w:val="both"/>
        <w:rPr>
          <w:sz w:val="22"/>
          <w:szCs w:val="22"/>
        </w:rPr>
      </w:pPr>
      <w:r w:rsidRPr="004115F4">
        <w:rPr>
          <w:sz w:val="22"/>
          <w:szCs w:val="22"/>
        </w:rPr>
        <w:t>2. Рекомендовать:</w:t>
      </w:r>
    </w:p>
    <w:p w:rsidR="00BD4538" w:rsidRPr="004115F4" w:rsidRDefault="00BD4538" w:rsidP="00BD4538">
      <w:pPr>
        <w:ind w:firstLine="567"/>
        <w:jc w:val="both"/>
        <w:rPr>
          <w:b/>
          <w:sz w:val="22"/>
          <w:szCs w:val="22"/>
        </w:rPr>
      </w:pPr>
      <w:r w:rsidRPr="004115F4">
        <w:rPr>
          <w:sz w:val="22"/>
          <w:szCs w:val="22"/>
        </w:rPr>
        <w:t xml:space="preserve">2.1. главам администраций городского поселения Инсар  и сельских </w:t>
      </w:r>
      <w:proofErr w:type="spellStart"/>
      <w:r w:rsidRPr="004115F4">
        <w:rPr>
          <w:sz w:val="22"/>
          <w:szCs w:val="22"/>
        </w:rPr>
        <w:t>посел</w:t>
      </w:r>
      <w:proofErr w:type="gramStart"/>
      <w:r w:rsidRPr="004115F4">
        <w:rPr>
          <w:sz w:val="22"/>
          <w:szCs w:val="22"/>
        </w:rPr>
        <w:t>е</w:t>
      </w:r>
      <w:proofErr w:type="spellEnd"/>
      <w:r w:rsidRPr="004115F4">
        <w:rPr>
          <w:sz w:val="22"/>
          <w:szCs w:val="22"/>
        </w:rPr>
        <w:t>-</w:t>
      </w:r>
      <w:proofErr w:type="gramEnd"/>
      <w:r w:rsidRPr="004115F4">
        <w:rPr>
          <w:sz w:val="22"/>
          <w:szCs w:val="22"/>
        </w:rPr>
        <w:t xml:space="preserve">  </w:t>
      </w:r>
      <w:proofErr w:type="spellStart"/>
      <w:r w:rsidRPr="004115F4">
        <w:rPr>
          <w:sz w:val="22"/>
          <w:szCs w:val="22"/>
        </w:rPr>
        <w:t>ний</w:t>
      </w:r>
      <w:proofErr w:type="spellEnd"/>
      <w:r w:rsidRPr="004115F4">
        <w:rPr>
          <w:sz w:val="22"/>
          <w:szCs w:val="22"/>
        </w:rPr>
        <w:t xml:space="preserve">,  руководителям организаций, учреждений и предприятий, независимо от форм собственности, осуществляющих деятельность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 провести разъяснительную  работу среди населения о мерах безопасности на водных объектах в осенне-зимний период  2023-2024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w:t>
      </w:r>
    </w:p>
    <w:p w:rsidR="00BD4538" w:rsidRPr="004115F4" w:rsidRDefault="00BD4538" w:rsidP="00BD4538">
      <w:pPr>
        <w:ind w:firstLine="567"/>
        <w:jc w:val="both"/>
        <w:rPr>
          <w:sz w:val="22"/>
          <w:szCs w:val="22"/>
        </w:rPr>
      </w:pPr>
      <w:r w:rsidRPr="004115F4">
        <w:rPr>
          <w:sz w:val="22"/>
          <w:szCs w:val="22"/>
        </w:rPr>
        <w:t xml:space="preserve">2.2. Запретить выход людей и выезд транспортных средств на лед всех водоемов, находящихся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  с 20.11.2023 до установления стабильного ледяного покрова толщиной льда не менее 25 см.</w:t>
      </w:r>
    </w:p>
    <w:p w:rsidR="00BD4538" w:rsidRPr="004115F4" w:rsidRDefault="00BD4538" w:rsidP="00BD4538">
      <w:pPr>
        <w:ind w:firstLine="567"/>
        <w:jc w:val="both"/>
        <w:rPr>
          <w:sz w:val="22"/>
          <w:szCs w:val="22"/>
        </w:rPr>
      </w:pPr>
      <w:r w:rsidRPr="004115F4">
        <w:rPr>
          <w:sz w:val="22"/>
          <w:szCs w:val="22"/>
        </w:rPr>
        <w:t xml:space="preserve">3. Заместителю главы, начальнику управления по социальной работе администрации </w:t>
      </w:r>
      <w:proofErr w:type="spellStart"/>
      <w:r w:rsidRPr="004115F4">
        <w:rPr>
          <w:sz w:val="22"/>
          <w:szCs w:val="22"/>
        </w:rPr>
        <w:t>Инсарского</w:t>
      </w:r>
      <w:proofErr w:type="spellEnd"/>
      <w:r w:rsidRPr="004115F4">
        <w:rPr>
          <w:sz w:val="22"/>
          <w:szCs w:val="22"/>
        </w:rPr>
        <w:t xml:space="preserve"> муниципального района организовать проведение в образовательных организациях профилактических бесед по вопросам обеспечения безопасности детей на воде в осенне-зимний период.</w:t>
      </w:r>
    </w:p>
    <w:p w:rsidR="00BD4538" w:rsidRPr="004115F4" w:rsidRDefault="00BD4538" w:rsidP="00BD4538">
      <w:pPr>
        <w:ind w:firstLine="567"/>
        <w:jc w:val="both"/>
        <w:rPr>
          <w:sz w:val="22"/>
          <w:szCs w:val="22"/>
        </w:rPr>
      </w:pPr>
      <w:r w:rsidRPr="004115F4">
        <w:rPr>
          <w:sz w:val="22"/>
          <w:szCs w:val="22"/>
        </w:rPr>
        <w:t>4. АНО  «Редакция газеты «</w:t>
      </w:r>
      <w:proofErr w:type="spellStart"/>
      <w:r w:rsidRPr="004115F4">
        <w:rPr>
          <w:sz w:val="22"/>
          <w:szCs w:val="22"/>
        </w:rPr>
        <w:t>Инсарский</w:t>
      </w:r>
      <w:proofErr w:type="spellEnd"/>
      <w:r w:rsidRPr="004115F4">
        <w:rPr>
          <w:sz w:val="22"/>
          <w:szCs w:val="22"/>
        </w:rPr>
        <w:t xml:space="preserve"> вестник»» обеспечить  информирование населения о мерах безопасности на водных объектах.</w:t>
      </w:r>
    </w:p>
    <w:p w:rsidR="00BD4538" w:rsidRPr="004115F4" w:rsidRDefault="00BD4538" w:rsidP="00BD4538">
      <w:pPr>
        <w:ind w:firstLine="567"/>
        <w:jc w:val="both"/>
        <w:rPr>
          <w:sz w:val="22"/>
          <w:szCs w:val="22"/>
        </w:rPr>
      </w:pPr>
      <w:r w:rsidRPr="004115F4">
        <w:rPr>
          <w:sz w:val="22"/>
          <w:szCs w:val="22"/>
        </w:rPr>
        <w:t xml:space="preserve">5. МКУ «ЕДДС» </w:t>
      </w:r>
      <w:proofErr w:type="spellStart"/>
      <w:r w:rsidRPr="004115F4">
        <w:rPr>
          <w:sz w:val="22"/>
          <w:szCs w:val="22"/>
        </w:rPr>
        <w:t>Инсарского</w:t>
      </w:r>
      <w:proofErr w:type="spellEnd"/>
      <w:r w:rsidRPr="004115F4">
        <w:rPr>
          <w:sz w:val="22"/>
          <w:szCs w:val="22"/>
        </w:rPr>
        <w:t xml:space="preserve"> муниципального района организовать взаимодействие с ПСЧ-15   ФПС ГПС  ГУ МЧС России  по Республике Мордовия, инспектором ФКУ «ГИМС» осуществлять  координацию действий всех служб  на территории </w:t>
      </w:r>
      <w:proofErr w:type="spellStart"/>
      <w:r w:rsidRPr="004115F4">
        <w:rPr>
          <w:sz w:val="22"/>
          <w:szCs w:val="22"/>
        </w:rPr>
        <w:t>Инсарского</w:t>
      </w:r>
      <w:proofErr w:type="spellEnd"/>
      <w:r w:rsidRPr="004115F4">
        <w:rPr>
          <w:sz w:val="22"/>
          <w:szCs w:val="22"/>
        </w:rPr>
        <w:t xml:space="preserve"> муниципального района.  </w:t>
      </w:r>
    </w:p>
    <w:p w:rsidR="00BD4538" w:rsidRPr="004115F4" w:rsidRDefault="00BD4538" w:rsidP="00BD4538">
      <w:pPr>
        <w:jc w:val="both"/>
        <w:rPr>
          <w:sz w:val="22"/>
          <w:szCs w:val="22"/>
        </w:rPr>
      </w:pPr>
      <w:r w:rsidRPr="004115F4">
        <w:rPr>
          <w:sz w:val="22"/>
          <w:szCs w:val="22"/>
        </w:rPr>
        <w:t xml:space="preserve">     </w:t>
      </w:r>
      <w:r w:rsidRPr="004115F4">
        <w:rPr>
          <w:sz w:val="22"/>
          <w:szCs w:val="22"/>
        </w:rPr>
        <w:tab/>
        <w:t xml:space="preserve">6. </w:t>
      </w:r>
      <w:proofErr w:type="gramStart"/>
      <w:r w:rsidRPr="004115F4">
        <w:rPr>
          <w:sz w:val="22"/>
          <w:szCs w:val="22"/>
        </w:rPr>
        <w:t>Контроль  за</w:t>
      </w:r>
      <w:proofErr w:type="gramEnd"/>
      <w:r w:rsidRPr="004115F4">
        <w:rPr>
          <w:sz w:val="22"/>
          <w:szCs w:val="22"/>
        </w:rPr>
        <w:t xml:space="preserve"> исполнением настоящего постановления возложить на  А.Б. Пронина – первого заместителя главы </w:t>
      </w:r>
      <w:proofErr w:type="spellStart"/>
      <w:r w:rsidRPr="004115F4">
        <w:rPr>
          <w:sz w:val="22"/>
          <w:szCs w:val="22"/>
        </w:rPr>
        <w:t>Инсарского</w:t>
      </w:r>
      <w:proofErr w:type="spellEnd"/>
      <w:r w:rsidRPr="004115F4">
        <w:rPr>
          <w:sz w:val="22"/>
          <w:szCs w:val="22"/>
        </w:rPr>
        <w:t xml:space="preserve"> муниципального района.</w:t>
      </w:r>
    </w:p>
    <w:p w:rsidR="00BD4538" w:rsidRPr="004115F4" w:rsidRDefault="00BD4538" w:rsidP="00BD4538">
      <w:pPr>
        <w:jc w:val="both"/>
        <w:rPr>
          <w:color w:val="FFFFFF"/>
          <w:sz w:val="22"/>
          <w:szCs w:val="22"/>
        </w:rPr>
      </w:pPr>
    </w:p>
    <w:p w:rsidR="00BD4538" w:rsidRPr="004115F4" w:rsidRDefault="00BD4538" w:rsidP="00BD4538">
      <w:pPr>
        <w:jc w:val="both"/>
        <w:rPr>
          <w:color w:val="FFFFFF"/>
          <w:sz w:val="22"/>
          <w:szCs w:val="22"/>
        </w:rPr>
      </w:pPr>
    </w:p>
    <w:p w:rsidR="00BD4538" w:rsidRPr="004115F4" w:rsidRDefault="00BD4538" w:rsidP="00BD4538">
      <w:pPr>
        <w:outlineLvl w:val="0"/>
        <w:rPr>
          <w:sz w:val="22"/>
          <w:szCs w:val="22"/>
        </w:rPr>
      </w:pPr>
      <w:bookmarkStart w:id="0" w:name="_GoBack"/>
      <w:bookmarkEnd w:id="0"/>
    </w:p>
    <w:p w:rsidR="00BD4538" w:rsidRPr="004115F4" w:rsidRDefault="00BD4538" w:rsidP="00BD4538">
      <w:pPr>
        <w:outlineLvl w:val="0"/>
        <w:rPr>
          <w:sz w:val="22"/>
          <w:szCs w:val="22"/>
        </w:rPr>
      </w:pPr>
    </w:p>
    <w:p w:rsidR="00BD4538" w:rsidRPr="004115F4" w:rsidRDefault="00BD4538" w:rsidP="00BD4538">
      <w:pPr>
        <w:outlineLvl w:val="0"/>
        <w:rPr>
          <w:sz w:val="22"/>
          <w:szCs w:val="22"/>
        </w:rPr>
      </w:pPr>
      <w:r w:rsidRPr="004115F4">
        <w:rPr>
          <w:sz w:val="22"/>
          <w:szCs w:val="22"/>
        </w:rPr>
        <w:t xml:space="preserve">Глава </w:t>
      </w:r>
      <w:proofErr w:type="spellStart"/>
      <w:r w:rsidRPr="004115F4">
        <w:rPr>
          <w:sz w:val="22"/>
          <w:szCs w:val="22"/>
        </w:rPr>
        <w:t>Инсарского</w:t>
      </w:r>
      <w:proofErr w:type="spellEnd"/>
      <w:r w:rsidRPr="004115F4">
        <w:rPr>
          <w:sz w:val="22"/>
          <w:szCs w:val="22"/>
        </w:rPr>
        <w:t xml:space="preserve"> </w:t>
      </w:r>
    </w:p>
    <w:p w:rsidR="00BD4538" w:rsidRPr="004115F4" w:rsidRDefault="00BD4538" w:rsidP="004115F4">
      <w:pPr>
        <w:tabs>
          <w:tab w:val="left" w:pos="8220"/>
        </w:tabs>
        <w:jc w:val="both"/>
        <w:rPr>
          <w:sz w:val="22"/>
          <w:szCs w:val="22"/>
        </w:rPr>
      </w:pPr>
      <w:r w:rsidRPr="004115F4">
        <w:rPr>
          <w:sz w:val="22"/>
          <w:szCs w:val="22"/>
        </w:rPr>
        <w:t xml:space="preserve">муниципального района                                                               </w:t>
      </w:r>
      <w:r w:rsidR="004115F4">
        <w:rPr>
          <w:sz w:val="22"/>
          <w:szCs w:val="22"/>
        </w:rPr>
        <w:t xml:space="preserve">                                </w:t>
      </w:r>
      <w:r w:rsidRPr="004115F4">
        <w:rPr>
          <w:sz w:val="22"/>
          <w:szCs w:val="22"/>
        </w:rPr>
        <w:t xml:space="preserve">   Х.Ш. </w:t>
      </w:r>
      <w:proofErr w:type="spellStart"/>
      <w:r w:rsidRPr="004115F4">
        <w:rPr>
          <w:sz w:val="22"/>
          <w:szCs w:val="22"/>
        </w:rPr>
        <w:t>Якуббаев</w:t>
      </w:r>
      <w:proofErr w:type="spellEnd"/>
    </w:p>
    <w:p w:rsidR="00BD4538" w:rsidRPr="00BD4538" w:rsidRDefault="00BD4538" w:rsidP="004115F4">
      <w:pPr>
        <w:ind w:right="-1"/>
        <w:jc w:val="right"/>
      </w:pPr>
      <w:r w:rsidRPr="00BD4538">
        <w:lastRenderedPageBreak/>
        <w:t xml:space="preserve">                                        </w:t>
      </w:r>
      <w:r w:rsidR="004115F4">
        <w:t xml:space="preserve">            </w:t>
      </w:r>
    </w:p>
    <w:p w:rsidR="00BD4538" w:rsidRPr="00BD4538" w:rsidRDefault="00BD4538" w:rsidP="00BD4538">
      <w:pPr>
        <w:ind w:right="-1"/>
        <w:jc w:val="right"/>
      </w:pPr>
      <w:r w:rsidRPr="00BD4538">
        <w:t xml:space="preserve">  Приложение</w:t>
      </w:r>
    </w:p>
    <w:p w:rsidR="00BD4538" w:rsidRPr="00BD4538" w:rsidRDefault="00BD4538" w:rsidP="00BD4538">
      <w:pPr>
        <w:ind w:right="-1"/>
        <w:jc w:val="right"/>
      </w:pPr>
      <w:r w:rsidRPr="00BD4538">
        <w:t xml:space="preserve">                                                                          к постановлению администрации</w:t>
      </w:r>
    </w:p>
    <w:p w:rsidR="00BD4538" w:rsidRPr="00BD4538" w:rsidRDefault="00BD4538" w:rsidP="00BD4538">
      <w:pPr>
        <w:ind w:right="-1"/>
        <w:jc w:val="right"/>
      </w:pPr>
      <w:r w:rsidRPr="00BD4538">
        <w:t xml:space="preserve">                                                                          </w:t>
      </w:r>
      <w:proofErr w:type="spellStart"/>
      <w:r w:rsidRPr="00BD4538">
        <w:t>Инсарского</w:t>
      </w:r>
      <w:proofErr w:type="spellEnd"/>
      <w:r w:rsidRPr="00BD4538">
        <w:t xml:space="preserve"> муниципального района</w:t>
      </w:r>
    </w:p>
    <w:p w:rsidR="00BD4538" w:rsidRPr="00BD4538" w:rsidRDefault="00BD4538" w:rsidP="00BD4538">
      <w:pPr>
        <w:ind w:right="-1"/>
        <w:jc w:val="right"/>
      </w:pPr>
      <w:r w:rsidRPr="00BD4538">
        <w:t xml:space="preserve">                                                                          от 22 ноября 2023 года  № 442</w:t>
      </w:r>
    </w:p>
    <w:p w:rsidR="00BD4538" w:rsidRPr="00BD4538" w:rsidRDefault="00BD4538" w:rsidP="00BD4538">
      <w:pPr>
        <w:ind w:right="-1"/>
        <w:jc w:val="right"/>
        <w:rPr>
          <w:b/>
        </w:rPr>
      </w:pPr>
    </w:p>
    <w:p w:rsidR="00BD4538" w:rsidRPr="00BD4538" w:rsidRDefault="00BD4538" w:rsidP="00BD4538">
      <w:pPr>
        <w:ind w:right="-1"/>
        <w:jc w:val="right"/>
      </w:pPr>
    </w:p>
    <w:p w:rsidR="00BD4538" w:rsidRPr="00BD4538" w:rsidRDefault="00BD4538" w:rsidP="00BD4538">
      <w:pPr>
        <w:jc w:val="center"/>
        <w:rPr>
          <w:b/>
        </w:rPr>
      </w:pPr>
      <w:r w:rsidRPr="00BD4538">
        <w:rPr>
          <w:b/>
        </w:rPr>
        <w:t xml:space="preserve">План </w:t>
      </w:r>
    </w:p>
    <w:p w:rsidR="00BD4538" w:rsidRPr="00BD4538" w:rsidRDefault="00BD4538" w:rsidP="00BD4538">
      <w:pPr>
        <w:jc w:val="center"/>
        <w:rPr>
          <w:b/>
        </w:rPr>
      </w:pPr>
      <w:r w:rsidRPr="00BD4538">
        <w:rPr>
          <w:b/>
        </w:rPr>
        <w:t xml:space="preserve">профилактических  мероприятий по охране жизни людей </w:t>
      </w:r>
    </w:p>
    <w:p w:rsidR="00BD4538" w:rsidRPr="00BD4538" w:rsidRDefault="00BD4538" w:rsidP="00BD4538">
      <w:pPr>
        <w:jc w:val="center"/>
        <w:rPr>
          <w:b/>
        </w:rPr>
      </w:pPr>
      <w:r w:rsidRPr="00BD4538">
        <w:rPr>
          <w:b/>
        </w:rPr>
        <w:t xml:space="preserve">на водных объектах  </w:t>
      </w:r>
      <w:proofErr w:type="spellStart"/>
      <w:r w:rsidRPr="00BD4538">
        <w:rPr>
          <w:b/>
        </w:rPr>
        <w:t>Инсарского</w:t>
      </w:r>
      <w:proofErr w:type="spellEnd"/>
      <w:r w:rsidRPr="00BD4538">
        <w:rPr>
          <w:b/>
        </w:rPr>
        <w:t xml:space="preserve"> муниципального района</w:t>
      </w:r>
    </w:p>
    <w:p w:rsidR="00BD4538" w:rsidRPr="00BD4538" w:rsidRDefault="00BD4538" w:rsidP="00BD4538">
      <w:pPr>
        <w:jc w:val="center"/>
        <w:rPr>
          <w:b/>
        </w:rPr>
      </w:pPr>
      <w:r w:rsidRPr="00BD4538">
        <w:rPr>
          <w:b/>
        </w:rPr>
        <w:t xml:space="preserve"> в осенне-зимний период  </w:t>
      </w:r>
    </w:p>
    <w:p w:rsidR="00BD4538" w:rsidRPr="00BD4538" w:rsidRDefault="00BD4538" w:rsidP="00BD453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3828"/>
        <w:gridCol w:w="2126"/>
      </w:tblGrid>
      <w:tr w:rsidR="00BD4538" w:rsidRPr="00BD4538" w:rsidTr="00D1122E">
        <w:tc>
          <w:tcPr>
            <w:tcW w:w="675" w:type="dxa"/>
            <w:shd w:val="clear" w:color="auto" w:fill="auto"/>
          </w:tcPr>
          <w:p w:rsidR="00BD4538" w:rsidRPr="00BD4538" w:rsidRDefault="00BD4538" w:rsidP="00D1122E">
            <w:pPr>
              <w:jc w:val="center"/>
              <w:rPr>
                <w:b/>
              </w:rPr>
            </w:pPr>
            <w:r w:rsidRPr="00BD4538">
              <w:rPr>
                <w:b/>
              </w:rPr>
              <w:t xml:space="preserve">№ </w:t>
            </w:r>
            <w:proofErr w:type="gramStart"/>
            <w:r w:rsidRPr="00BD4538">
              <w:rPr>
                <w:b/>
              </w:rPr>
              <w:t>п</w:t>
            </w:r>
            <w:proofErr w:type="gramEnd"/>
            <w:r w:rsidRPr="00BD4538">
              <w:rPr>
                <w:b/>
              </w:rPr>
              <w:t>/п</w:t>
            </w:r>
          </w:p>
        </w:tc>
        <w:tc>
          <w:tcPr>
            <w:tcW w:w="3402" w:type="dxa"/>
            <w:shd w:val="clear" w:color="auto" w:fill="auto"/>
          </w:tcPr>
          <w:p w:rsidR="00BD4538" w:rsidRPr="00BD4538" w:rsidRDefault="00BD4538" w:rsidP="00D1122E">
            <w:pPr>
              <w:jc w:val="center"/>
              <w:rPr>
                <w:b/>
              </w:rPr>
            </w:pPr>
            <w:r w:rsidRPr="00BD4538">
              <w:rPr>
                <w:b/>
              </w:rPr>
              <w:t xml:space="preserve">Наименование </w:t>
            </w:r>
          </w:p>
          <w:p w:rsidR="00BD4538" w:rsidRPr="00BD4538" w:rsidRDefault="00BD4538" w:rsidP="00D1122E">
            <w:pPr>
              <w:jc w:val="center"/>
              <w:rPr>
                <w:b/>
              </w:rPr>
            </w:pPr>
            <w:r w:rsidRPr="00BD4538">
              <w:rPr>
                <w:b/>
              </w:rPr>
              <w:t xml:space="preserve">мероприятия </w:t>
            </w:r>
          </w:p>
        </w:tc>
        <w:tc>
          <w:tcPr>
            <w:tcW w:w="3828" w:type="dxa"/>
            <w:shd w:val="clear" w:color="auto" w:fill="auto"/>
          </w:tcPr>
          <w:p w:rsidR="00BD4538" w:rsidRPr="00BD4538" w:rsidRDefault="00BD4538" w:rsidP="00D1122E">
            <w:pPr>
              <w:jc w:val="center"/>
              <w:rPr>
                <w:b/>
              </w:rPr>
            </w:pPr>
            <w:r w:rsidRPr="00BD4538">
              <w:rPr>
                <w:b/>
              </w:rPr>
              <w:t xml:space="preserve">Исполнители и </w:t>
            </w:r>
          </w:p>
          <w:p w:rsidR="00BD4538" w:rsidRPr="00BD4538" w:rsidRDefault="00BD4538" w:rsidP="00D1122E">
            <w:pPr>
              <w:jc w:val="center"/>
              <w:rPr>
                <w:b/>
              </w:rPr>
            </w:pPr>
            <w:r w:rsidRPr="00BD4538">
              <w:rPr>
                <w:b/>
              </w:rPr>
              <w:t>соисполнители</w:t>
            </w:r>
          </w:p>
        </w:tc>
        <w:tc>
          <w:tcPr>
            <w:tcW w:w="2126" w:type="dxa"/>
            <w:shd w:val="clear" w:color="auto" w:fill="auto"/>
          </w:tcPr>
          <w:p w:rsidR="00BD4538" w:rsidRPr="00BD4538" w:rsidRDefault="00BD4538" w:rsidP="00D1122E">
            <w:pPr>
              <w:jc w:val="center"/>
              <w:rPr>
                <w:b/>
              </w:rPr>
            </w:pPr>
            <w:r w:rsidRPr="00BD4538">
              <w:rPr>
                <w:b/>
              </w:rPr>
              <w:t xml:space="preserve">Срок </w:t>
            </w:r>
          </w:p>
          <w:p w:rsidR="00BD4538" w:rsidRPr="00BD4538" w:rsidRDefault="00BD4538" w:rsidP="00D1122E">
            <w:pPr>
              <w:jc w:val="center"/>
              <w:rPr>
                <w:b/>
              </w:rPr>
            </w:pPr>
            <w:r w:rsidRPr="00BD4538">
              <w:rPr>
                <w:b/>
              </w:rPr>
              <w:t>исполнения</w:t>
            </w:r>
          </w:p>
        </w:tc>
      </w:tr>
      <w:tr w:rsidR="00BD4538" w:rsidRPr="00BD4538" w:rsidTr="00D1122E">
        <w:tc>
          <w:tcPr>
            <w:tcW w:w="675" w:type="dxa"/>
            <w:shd w:val="clear" w:color="auto" w:fill="auto"/>
          </w:tcPr>
          <w:p w:rsidR="00BD4538" w:rsidRPr="00BD4538" w:rsidRDefault="00BD4538" w:rsidP="00D1122E">
            <w:pPr>
              <w:jc w:val="center"/>
            </w:pPr>
            <w:r w:rsidRPr="00BD4538">
              <w:t>1.</w:t>
            </w:r>
          </w:p>
        </w:tc>
        <w:tc>
          <w:tcPr>
            <w:tcW w:w="3402" w:type="dxa"/>
            <w:shd w:val="clear" w:color="auto" w:fill="auto"/>
          </w:tcPr>
          <w:p w:rsidR="00BD4538" w:rsidRPr="00BD4538" w:rsidRDefault="00BD4538" w:rsidP="00D1122E">
            <w:pPr>
              <w:pStyle w:val="ab"/>
              <w:rPr>
                <w:sz w:val="24"/>
                <w:szCs w:val="24"/>
              </w:rPr>
            </w:pPr>
            <w:r w:rsidRPr="00BD4538">
              <w:rPr>
                <w:sz w:val="24"/>
                <w:szCs w:val="24"/>
              </w:rPr>
              <w:t xml:space="preserve">Проведение заседания КЧС и ОПБ  </w:t>
            </w:r>
            <w:proofErr w:type="spellStart"/>
            <w:r w:rsidRPr="00BD4538">
              <w:rPr>
                <w:sz w:val="24"/>
                <w:szCs w:val="24"/>
              </w:rPr>
              <w:t>Инсарского</w:t>
            </w:r>
            <w:proofErr w:type="spellEnd"/>
            <w:r w:rsidRPr="00BD4538">
              <w:rPr>
                <w:sz w:val="24"/>
                <w:szCs w:val="24"/>
              </w:rPr>
              <w:t xml:space="preserve"> муниципального района по вопросам охраны жизни людей </w:t>
            </w:r>
            <w:proofErr w:type="gramStart"/>
            <w:r w:rsidRPr="00BD4538">
              <w:rPr>
                <w:sz w:val="24"/>
                <w:szCs w:val="24"/>
              </w:rPr>
              <w:t>на</w:t>
            </w:r>
            <w:proofErr w:type="gramEnd"/>
            <w:r w:rsidRPr="00BD4538">
              <w:rPr>
                <w:sz w:val="24"/>
                <w:szCs w:val="24"/>
              </w:rPr>
              <w:t xml:space="preserve"> водных </w:t>
            </w:r>
          </w:p>
          <w:p w:rsidR="00BD4538" w:rsidRPr="00BD4538" w:rsidRDefault="00BD4538" w:rsidP="00D1122E">
            <w:pPr>
              <w:pStyle w:val="ab"/>
              <w:rPr>
                <w:sz w:val="24"/>
                <w:szCs w:val="24"/>
              </w:rPr>
            </w:pPr>
            <w:proofErr w:type="gramStart"/>
            <w:r w:rsidRPr="00BD4538">
              <w:rPr>
                <w:sz w:val="24"/>
                <w:szCs w:val="24"/>
              </w:rPr>
              <w:t>объектах</w:t>
            </w:r>
            <w:proofErr w:type="gramEnd"/>
          </w:p>
        </w:tc>
        <w:tc>
          <w:tcPr>
            <w:tcW w:w="3828" w:type="dxa"/>
            <w:shd w:val="clear" w:color="auto" w:fill="auto"/>
          </w:tcPr>
          <w:p w:rsidR="00BD4538" w:rsidRPr="00BD4538" w:rsidRDefault="00BD4538" w:rsidP="00D1122E">
            <w:pPr>
              <w:pStyle w:val="ab"/>
              <w:rPr>
                <w:sz w:val="24"/>
                <w:szCs w:val="24"/>
              </w:rPr>
            </w:pPr>
            <w:r w:rsidRPr="00BD4538">
              <w:rPr>
                <w:sz w:val="24"/>
                <w:szCs w:val="24"/>
              </w:rPr>
              <w:t xml:space="preserve">Председатель КЧС и ОПБ </w:t>
            </w:r>
          </w:p>
          <w:p w:rsidR="00BD4538" w:rsidRPr="00BD4538" w:rsidRDefault="00BD4538" w:rsidP="00D1122E">
            <w:pPr>
              <w:pStyle w:val="ab"/>
              <w:rPr>
                <w:sz w:val="24"/>
                <w:szCs w:val="24"/>
              </w:rPr>
            </w:pPr>
            <w:proofErr w:type="spellStart"/>
            <w:r w:rsidRPr="00BD4538">
              <w:rPr>
                <w:sz w:val="24"/>
                <w:szCs w:val="24"/>
              </w:rPr>
              <w:t>Инсарского</w:t>
            </w:r>
            <w:proofErr w:type="spellEnd"/>
            <w:r w:rsidRPr="00BD4538">
              <w:rPr>
                <w:sz w:val="24"/>
                <w:szCs w:val="24"/>
              </w:rPr>
              <w:t xml:space="preserve"> муниципального района</w:t>
            </w:r>
          </w:p>
        </w:tc>
        <w:tc>
          <w:tcPr>
            <w:tcW w:w="2126" w:type="dxa"/>
            <w:shd w:val="clear" w:color="auto" w:fill="auto"/>
          </w:tcPr>
          <w:p w:rsidR="00BD4538" w:rsidRPr="00BD4538" w:rsidRDefault="00BD4538" w:rsidP="00D1122E">
            <w:pPr>
              <w:jc w:val="center"/>
            </w:pPr>
            <w:r w:rsidRPr="00BD4538">
              <w:t>Ноябрь 2023</w:t>
            </w:r>
          </w:p>
        </w:tc>
      </w:tr>
      <w:tr w:rsidR="00BD4538" w:rsidRPr="00BD4538" w:rsidTr="00D1122E">
        <w:tc>
          <w:tcPr>
            <w:tcW w:w="675" w:type="dxa"/>
            <w:shd w:val="clear" w:color="auto" w:fill="auto"/>
          </w:tcPr>
          <w:p w:rsidR="00BD4538" w:rsidRPr="00BD4538" w:rsidRDefault="00BD4538" w:rsidP="00D1122E">
            <w:pPr>
              <w:jc w:val="center"/>
            </w:pPr>
            <w:r w:rsidRPr="00BD4538">
              <w:t>2.</w:t>
            </w:r>
          </w:p>
        </w:tc>
        <w:tc>
          <w:tcPr>
            <w:tcW w:w="3402" w:type="dxa"/>
            <w:shd w:val="clear" w:color="auto" w:fill="auto"/>
          </w:tcPr>
          <w:p w:rsidR="00BD4538" w:rsidRPr="00BD4538" w:rsidRDefault="00BD4538" w:rsidP="00D1122E">
            <w:r w:rsidRPr="00BD4538">
              <w:t xml:space="preserve">Проведение месячника безопасности людей в осенне-зимний период на водных объектах </w:t>
            </w:r>
          </w:p>
          <w:p w:rsidR="00BD4538" w:rsidRPr="00BD4538" w:rsidRDefault="00BD4538" w:rsidP="00D1122E">
            <w:proofErr w:type="spellStart"/>
            <w:r w:rsidRPr="00BD4538">
              <w:t>Инсарского</w:t>
            </w:r>
            <w:proofErr w:type="spellEnd"/>
          </w:p>
          <w:p w:rsidR="00BD4538" w:rsidRPr="00BD4538" w:rsidRDefault="00BD4538" w:rsidP="00D1122E">
            <w:r w:rsidRPr="00BD4538">
              <w:t xml:space="preserve"> муниципального района</w:t>
            </w:r>
          </w:p>
        </w:tc>
        <w:tc>
          <w:tcPr>
            <w:tcW w:w="3828" w:type="dxa"/>
            <w:shd w:val="clear" w:color="auto" w:fill="auto"/>
          </w:tcPr>
          <w:p w:rsidR="00BD4538" w:rsidRPr="00BD4538" w:rsidRDefault="00BD4538" w:rsidP="00D1122E">
            <w:pPr>
              <w:jc w:val="center"/>
            </w:pPr>
            <w:r w:rsidRPr="00BD4538">
              <w:t xml:space="preserve">Администрация </w:t>
            </w:r>
            <w:proofErr w:type="spellStart"/>
            <w:r w:rsidRPr="00BD4538">
              <w:t>Инсарского</w:t>
            </w:r>
            <w:proofErr w:type="spellEnd"/>
            <w:r w:rsidRPr="00BD4538">
              <w:t xml:space="preserve">  муниципального, главы поселений, учреждения </w:t>
            </w:r>
            <w:proofErr w:type="spellStart"/>
            <w:r w:rsidRPr="00BD4538">
              <w:t>культуры</w:t>
            </w:r>
            <w:proofErr w:type="gramStart"/>
            <w:r w:rsidRPr="00BD4538">
              <w:t>,о</w:t>
            </w:r>
            <w:proofErr w:type="gramEnd"/>
            <w:r w:rsidRPr="00BD4538">
              <w:t>бразования</w:t>
            </w:r>
            <w:proofErr w:type="spellEnd"/>
            <w:r w:rsidRPr="00BD4538">
              <w:t xml:space="preserve">, медицины, МКУ «ЕДДС» </w:t>
            </w:r>
            <w:proofErr w:type="spellStart"/>
            <w:r w:rsidRPr="00BD4538">
              <w:t>Инсарского</w:t>
            </w:r>
            <w:proofErr w:type="spellEnd"/>
            <w:r w:rsidRPr="00BD4538">
              <w:t xml:space="preserve"> муниципального района</w:t>
            </w:r>
          </w:p>
        </w:tc>
        <w:tc>
          <w:tcPr>
            <w:tcW w:w="2126" w:type="dxa"/>
            <w:shd w:val="clear" w:color="auto" w:fill="auto"/>
          </w:tcPr>
          <w:p w:rsidR="00BD4538" w:rsidRPr="00BD4538" w:rsidRDefault="00BD4538" w:rsidP="00D1122E">
            <w:pPr>
              <w:jc w:val="center"/>
            </w:pPr>
            <w:r w:rsidRPr="00BD4538">
              <w:t>с 25.11.2023</w:t>
            </w:r>
          </w:p>
          <w:p w:rsidR="00BD4538" w:rsidRPr="00BD4538" w:rsidRDefault="00BD4538" w:rsidP="00D1122E">
            <w:pPr>
              <w:jc w:val="center"/>
            </w:pPr>
            <w:r w:rsidRPr="00BD4538">
              <w:t>по 25.12.2023</w:t>
            </w:r>
          </w:p>
        </w:tc>
      </w:tr>
      <w:tr w:rsidR="00BD4538" w:rsidRPr="00BD4538" w:rsidTr="00D1122E">
        <w:tc>
          <w:tcPr>
            <w:tcW w:w="675" w:type="dxa"/>
            <w:shd w:val="clear" w:color="auto" w:fill="auto"/>
          </w:tcPr>
          <w:p w:rsidR="00BD4538" w:rsidRPr="00BD4538" w:rsidRDefault="00BD4538" w:rsidP="00D1122E">
            <w:pPr>
              <w:jc w:val="center"/>
            </w:pPr>
            <w:r w:rsidRPr="00BD4538">
              <w:t>3.</w:t>
            </w:r>
          </w:p>
        </w:tc>
        <w:tc>
          <w:tcPr>
            <w:tcW w:w="3402" w:type="dxa"/>
            <w:shd w:val="clear" w:color="auto" w:fill="auto"/>
          </w:tcPr>
          <w:p w:rsidR="00BD4538" w:rsidRPr="00BD4538" w:rsidRDefault="00BD4538" w:rsidP="00D1122E">
            <w:r w:rsidRPr="00BD4538">
              <w:t>Установка знаков, запрещающих выход (выезд) на лед в опасных местах, предупреждающих</w:t>
            </w:r>
          </w:p>
          <w:p w:rsidR="00BD4538" w:rsidRPr="00BD4538" w:rsidRDefault="00BD4538" w:rsidP="00D1122E">
            <w:r w:rsidRPr="00BD4538">
              <w:t xml:space="preserve"> аншлагов</w:t>
            </w:r>
          </w:p>
        </w:tc>
        <w:tc>
          <w:tcPr>
            <w:tcW w:w="3828" w:type="dxa"/>
            <w:shd w:val="clear" w:color="auto" w:fill="auto"/>
          </w:tcPr>
          <w:p w:rsidR="00BD4538" w:rsidRPr="00BD4538" w:rsidRDefault="00BD4538" w:rsidP="00D1122E">
            <w:r w:rsidRPr="00BD4538">
              <w:t xml:space="preserve"> Главы городского поселения Инсар и сельских поселений  </w:t>
            </w:r>
            <w:proofErr w:type="spellStart"/>
            <w:r w:rsidRPr="00BD4538">
              <w:t>Инсарского</w:t>
            </w:r>
            <w:proofErr w:type="spellEnd"/>
            <w:r w:rsidRPr="00BD4538">
              <w:t xml:space="preserve"> муниципального района совместно инспектором ФКУ «ГИМС» по </w:t>
            </w:r>
            <w:proofErr w:type="spellStart"/>
            <w:r w:rsidRPr="00BD4538">
              <w:t>Инсарскому</w:t>
            </w:r>
            <w:proofErr w:type="spellEnd"/>
            <w:r w:rsidRPr="00BD4538">
              <w:t xml:space="preserve"> и </w:t>
            </w:r>
            <w:proofErr w:type="spellStart"/>
            <w:r w:rsidRPr="00BD4538">
              <w:t>Кадошкинскому</w:t>
            </w:r>
            <w:proofErr w:type="spellEnd"/>
            <w:r w:rsidRPr="00BD4538">
              <w:t xml:space="preserve"> </w:t>
            </w:r>
          </w:p>
          <w:p w:rsidR="00BD4538" w:rsidRPr="00BD4538" w:rsidRDefault="00BD4538" w:rsidP="00D1122E">
            <w:r w:rsidRPr="00BD4538">
              <w:t>муниципальным районам</w:t>
            </w:r>
          </w:p>
        </w:tc>
        <w:tc>
          <w:tcPr>
            <w:tcW w:w="2126" w:type="dxa"/>
            <w:shd w:val="clear" w:color="auto" w:fill="auto"/>
          </w:tcPr>
          <w:p w:rsidR="00BD4538" w:rsidRPr="00BD4538" w:rsidRDefault="00BD4538" w:rsidP="00D1122E">
            <w:pPr>
              <w:jc w:val="center"/>
            </w:pPr>
            <w:r w:rsidRPr="00BD4538">
              <w:t>с началом ледостава</w:t>
            </w:r>
          </w:p>
          <w:p w:rsidR="00BD4538" w:rsidRPr="00BD4538" w:rsidRDefault="00BD4538" w:rsidP="00D1122E">
            <w:pPr>
              <w:jc w:val="center"/>
            </w:pPr>
            <w:r w:rsidRPr="00BD4538">
              <w:t xml:space="preserve">до установления стабильного ледяного </w:t>
            </w:r>
          </w:p>
          <w:p w:rsidR="00BD4538" w:rsidRPr="00BD4538" w:rsidRDefault="00BD4538" w:rsidP="00D1122E">
            <w:pPr>
              <w:jc w:val="center"/>
            </w:pPr>
            <w:r w:rsidRPr="00BD4538">
              <w:t xml:space="preserve">покрова </w:t>
            </w:r>
          </w:p>
          <w:p w:rsidR="00BD4538" w:rsidRPr="00BD4538" w:rsidRDefault="00BD4538" w:rsidP="00D1122E">
            <w:pPr>
              <w:jc w:val="center"/>
            </w:pPr>
            <w:r w:rsidRPr="00BD4538">
              <w:t>толщиной льда не менее 25 см</w:t>
            </w:r>
          </w:p>
        </w:tc>
      </w:tr>
      <w:tr w:rsidR="00BD4538" w:rsidRPr="00BD4538" w:rsidTr="00D1122E">
        <w:tc>
          <w:tcPr>
            <w:tcW w:w="675" w:type="dxa"/>
            <w:shd w:val="clear" w:color="auto" w:fill="auto"/>
          </w:tcPr>
          <w:p w:rsidR="00BD4538" w:rsidRPr="00BD4538" w:rsidRDefault="00BD4538" w:rsidP="00D1122E">
            <w:pPr>
              <w:jc w:val="center"/>
            </w:pPr>
            <w:r w:rsidRPr="00BD4538">
              <w:t>4.</w:t>
            </w:r>
          </w:p>
        </w:tc>
        <w:tc>
          <w:tcPr>
            <w:tcW w:w="3402" w:type="dxa"/>
            <w:shd w:val="clear" w:color="auto" w:fill="auto"/>
          </w:tcPr>
          <w:p w:rsidR="00BD4538" w:rsidRPr="00BD4538" w:rsidRDefault="00BD4538" w:rsidP="00D1122E">
            <w:r w:rsidRPr="00BD4538">
              <w:t xml:space="preserve">Информирование </w:t>
            </w:r>
          </w:p>
          <w:p w:rsidR="00BD4538" w:rsidRPr="00BD4538" w:rsidRDefault="00BD4538" w:rsidP="00D1122E">
            <w:r w:rsidRPr="00BD4538">
              <w:t xml:space="preserve">населения </w:t>
            </w:r>
          </w:p>
          <w:p w:rsidR="00BD4538" w:rsidRPr="00BD4538" w:rsidRDefault="00BD4538" w:rsidP="00D1122E">
            <w:r w:rsidRPr="00BD4538">
              <w:t xml:space="preserve">об административной </w:t>
            </w:r>
          </w:p>
          <w:p w:rsidR="00BD4538" w:rsidRPr="00BD4538" w:rsidRDefault="00BD4538" w:rsidP="00D1122E">
            <w:r w:rsidRPr="00BD4538">
              <w:t xml:space="preserve">ответственности за выход людей и выезд </w:t>
            </w:r>
          </w:p>
          <w:p w:rsidR="00BD4538" w:rsidRPr="00BD4538" w:rsidRDefault="00BD4538" w:rsidP="00D1122E">
            <w:r w:rsidRPr="00BD4538">
              <w:t>автотранспорта на лёд</w:t>
            </w:r>
          </w:p>
        </w:tc>
        <w:tc>
          <w:tcPr>
            <w:tcW w:w="3828" w:type="dxa"/>
            <w:shd w:val="clear" w:color="auto" w:fill="auto"/>
          </w:tcPr>
          <w:p w:rsidR="00BD4538" w:rsidRPr="00BD4538" w:rsidRDefault="00BD4538" w:rsidP="00D1122E">
            <w:pPr>
              <w:jc w:val="center"/>
            </w:pPr>
            <w:r w:rsidRPr="00BD4538">
              <w:t xml:space="preserve">Начальник отдела ГО и   ЧС администрации </w:t>
            </w:r>
            <w:proofErr w:type="spellStart"/>
            <w:r w:rsidRPr="00BD4538">
              <w:t>Инсарского</w:t>
            </w:r>
            <w:proofErr w:type="spellEnd"/>
            <w:r w:rsidRPr="00BD4538">
              <w:t xml:space="preserve"> муниципального района, главы сельских поселений  </w:t>
            </w:r>
            <w:proofErr w:type="spellStart"/>
            <w:r w:rsidRPr="00BD4538">
              <w:t>Инсарского</w:t>
            </w:r>
            <w:proofErr w:type="spellEnd"/>
            <w:r w:rsidRPr="00BD4538">
              <w:t xml:space="preserve">  муниципального района, АНО «Редакция газеты «</w:t>
            </w:r>
            <w:proofErr w:type="spellStart"/>
            <w:r w:rsidRPr="00BD4538">
              <w:t>Инсарский</w:t>
            </w:r>
            <w:proofErr w:type="spellEnd"/>
            <w:r w:rsidRPr="00BD4538">
              <w:t xml:space="preserve"> вестник»</w:t>
            </w:r>
          </w:p>
        </w:tc>
        <w:tc>
          <w:tcPr>
            <w:tcW w:w="2126" w:type="dxa"/>
            <w:shd w:val="clear" w:color="auto" w:fill="auto"/>
          </w:tcPr>
          <w:p w:rsidR="00BD4538" w:rsidRPr="00BD4538" w:rsidRDefault="00BD4538" w:rsidP="00D1122E">
            <w:pPr>
              <w:jc w:val="center"/>
            </w:pPr>
            <w:r w:rsidRPr="00BD4538">
              <w:t xml:space="preserve">с 22.11.2023 </w:t>
            </w:r>
          </w:p>
          <w:p w:rsidR="00BD4538" w:rsidRPr="00BD4538" w:rsidRDefault="00BD4538" w:rsidP="00D1122E">
            <w:pPr>
              <w:jc w:val="center"/>
            </w:pPr>
            <w:r w:rsidRPr="00BD4538">
              <w:t>до установления стабильного ледяного покрова</w:t>
            </w:r>
          </w:p>
          <w:p w:rsidR="00BD4538" w:rsidRPr="00BD4538" w:rsidRDefault="00BD4538" w:rsidP="00D1122E">
            <w:pPr>
              <w:jc w:val="center"/>
            </w:pPr>
            <w:r w:rsidRPr="00BD4538">
              <w:t xml:space="preserve"> толщиной льда</w:t>
            </w:r>
          </w:p>
          <w:p w:rsidR="00BD4538" w:rsidRPr="00BD4538" w:rsidRDefault="00BD4538" w:rsidP="00D1122E">
            <w:pPr>
              <w:jc w:val="center"/>
            </w:pPr>
            <w:r w:rsidRPr="00BD4538">
              <w:t xml:space="preserve"> не менее 25 см</w:t>
            </w:r>
          </w:p>
          <w:p w:rsidR="00BD4538" w:rsidRPr="00BD4538" w:rsidRDefault="00BD4538" w:rsidP="00D1122E">
            <w:pPr>
              <w:jc w:val="center"/>
            </w:pPr>
          </w:p>
          <w:p w:rsidR="00BD4538" w:rsidRPr="00BD4538" w:rsidRDefault="00BD4538" w:rsidP="00D1122E">
            <w:pPr>
              <w:jc w:val="center"/>
            </w:pPr>
          </w:p>
          <w:p w:rsidR="00BD4538" w:rsidRPr="00BD4538" w:rsidRDefault="00BD4538" w:rsidP="00D1122E">
            <w:pPr>
              <w:jc w:val="center"/>
            </w:pPr>
          </w:p>
          <w:p w:rsidR="00BD4538" w:rsidRPr="00BD4538" w:rsidRDefault="00BD4538" w:rsidP="00D1122E">
            <w:pPr>
              <w:jc w:val="center"/>
            </w:pPr>
          </w:p>
          <w:p w:rsidR="00BD4538" w:rsidRPr="00BD4538" w:rsidRDefault="00BD4538" w:rsidP="00D1122E">
            <w:pPr>
              <w:jc w:val="center"/>
            </w:pPr>
          </w:p>
        </w:tc>
      </w:tr>
      <w:tr w:rsidR="00BD4538" w:rsidRPr="00BD4538" w:rsidTr="00D1122E">
        <w:tc>
          <w:tcPr>
            <w:tcW w:w="675" w:type="dxa"/>
            <w:shd w:val="clear" w:color="auto" w:fill="auto"/>
          </w:tcPr>
          <w:p w:rsidR="00BD4538" w:rsidRPr="00BD4538" w:rsidRDefault="00BD4538" w:rsidP="00D1122E">
            <w:pPr>
              <w:jc w:val="center"/>
            </w:pPr>
            <w:r w:rsidRPr="00BD4538">
              <w:t>5.</w:t>
            </w:r>
          </w:p>
        </w:tc>
        <w:tc>
          <w:tcPr>
            <w:tcW w:w="3402" w:type="dxa"/>
            <w:shd w:val="clear" w:color="auto" w:fill="auto"/>
          </w:tcPr>
          <w:p w:rsidR="00BD4538" w:rsidRPr="00BD4538" w:rsidRDefault="00BD4538" w:rsidP="00D1122E">
            <w:r w:rsidRPr="00BD4538">
              <w:t xml:space="preserve">Проведение  </w:t>
            </w:r>
          </w:p>
          <w:p w:rsidR="00BD4538" w:rsidRPr="00BD4538" w:rsidRDefault="00BD4538" w:rsidP="00D1122E">
            <w:r w:rsidRPr="00BD4538">
              <w:t xml:space="preserve">профилактической работы с населением </w:t>
            </w:r>
            <w:proofErr w:type="gramStart"/>
            <w:r w:rsidRPr="00BD4538">
              <w:t>по</w:t>
            </w:r>
            <w:proofErr w:type="gramEnd"/>
            <w:r w:rsidRPr="00BD4538">
              <w:t xml:space="preserve"> </w:t>
            </w:r>
          </w:p>
          <w:p w:rsidR="00BD4538" w:rsidRPr="00BD4538" w:rsidRDefault="00BD4538" w:rsidP="00D1122E">
            <w:r w:rsidRPr="00BD4538">
              <w:t xml:space="preserve">предупреждению </w:t>
            </w:r>
          </w:p>
          <w:p w:rsidR="00BD4538" w:rsidRPr="00BD4538" w:rsidRDefault="00BD4538" w:rsidP="00D1122E">
            <w:r w:rsidRPr="00BD4538">
              <w:t xml:space="preserve">несчастных случаев на воде, в том числе с детьми и их родителями </w:t>
            </w:r>
          </w:p>
        </w:tc>
        <w:tc>
          <w:tcPr>
            <w:tcW w:w="3828" w:type="dxa"/>
            <w:shd w:val="clear" w:color="auto" w:fill="auto"/>
          </w:tcPr>
          <w:p w:rsidR="00BD4538" w:rsidRPr="00BD4538" w:rsidRDefault="00BD4538" w:rsidP="00D1122E">
            <w:r w:rsidRPr="00BD4538">
              <w:t>Заместитель главы, начальник управления по социальной работе</w:t>
            </w:r>
          </w:p>
          <w:p w:rsidR="00BD4538" w:rsidRPr="00BD4538" w:rsidRDefault="00BD4538" w:rsidP="00D1122E"/>
          <w:p w:rsidR="00BD4538" w:rsidRPr="00BD4538" w:rsidRDefault="00BD4538" w:rsidP="00D1122E">
            <w:r w:rsidRPr="00BD4538">
              <w:t xml:space="preserve">  администрации </w:t>
            </w:r>
          </w:p>
          <w:p w:rsidR="00BD4538" w:rsidRPr="00BD4538" w:rsidRDefault="00BD4538" w:rsidP="00D1122E">
            <w:proofErr w:type="spellStart"/>
            <w:r w:rsidRPr="00BD4538">
              <w:t>Инсарского</w:t>
            </w:r>
            <w:proofErr w:type="spellEnd"/>
            <w:r w:rsidRPr="00BD4538">
              <w:t xml:space="preserve"> муниципального района совместно с директорами </w:t>
            </w:r>
            <w:proofErr w:type="gramStart"/>
            <w:r w:rsidRPr="00BD4538">
              <w:t>образовательных</w:t>
            </w:r>
            <w:proofErr w:type="gramEnd"/>
            <w:r w:rsidRPr="00BD4538">
              <w:t xml:space="preserve"> </w:t>
            </w:r>
          </w:p>
          <w:p w:rsidR="00BD4538" w:rsidRPr="00BD4538" w:rsidRDefault="00BD4538" w:rsidP="00D1122E">
            <w:r w:rsidRPr="00BD4538">
              <w:lastRenderedPageBreak/>
              <w:t xml:space="preserve">организаций </w:t>
            </w:r>
          </w:p>
        </w:tc>
        <w:tc>
          <w:tcPr>
            <w:tcW w:w="2126" w:type="dxa"/>
            <w:shd w:val="clear" w:color="auto" w:fill="auto"/>
          </w:tcPr>
          <w:p w:rsidR="00BD4538" w:rsidRPr="00BD4538" w:rsidRDefault="00BD4538" w:rsidP="00D1122E">
            <w:pPr>
              <w:jc w:val="center"/>
            </w:pPr>
            <w:r w:rsidRPr="00BD4538">
              <w:lastRenderedPageBreak/>
              <w:t xml:space="preserve">с 22.11.2023 </w:t>
            </w:r>
          </w:p>
          <w:p w:rsidR="00BD4538" w:rsidRPr="00BD4538" w:rsidRDefault="00BD4538" w:rsidP="00D1122E">
            <w:pPr>
              <w:jc w:val="center"/>
            </w:pPr>
            <w:r w:rsidRPr="00BD4538">
              <w:t>по 15.04.2024</w:t>
            </w:r>
          </w:p>
        </w:tc>
      </w:tr>
      <w:tr w:rsidR="00BD4538" w:rsidRPr="00BD4538" w:rsidTr="00D1122E">
        <w:tc>
          <w:tcPr>
            <w:tcW w:w="675" w:type="dxa"/>
            <w:shd w:val="clear" w:color="auto" w:fill="auto"/>
          </w:tcPr>
          <w:p w:rsidR="00BD4538" w:rsidRPr="00BD4538" w:rsidRDefault="00BD4538" w:rsidP="00D1122E">
            <w:pPr>
              <w:jc w:val="center"/>
            </w:pPr>
            <w:r w:rsidRPr="00BD4538">
              <w:lastRenderedPageBreak/>
              <w:t>6.</w:t>
            </w:r>
          </w:p>
        </w:tc>
        <w:tc>
          <w:tcPr>
            <w:tcW w:w="3402" w:type="dxa"/>
            <w:shd w:val="clear" w:color="auto" w:fill="auto"/>
          </w:tcPr>
          <w:p w:rsidR="00BD4538" w:rsidRPr="00BD4538" w:rsidRDefault="00BD4538" w:rsidP="00D1122E">
            <w:r w:rsidRPr="00BD4538">
              <w:t xml:space="preserve">Распространение  памяток в местах </w:t>
            </w:r>
            <w:proofErr w:type="gramStart"/>
            <w:r w:rsidRPr="00BD4538">
              <w:t>массового</w:t>
            </w:r>
            <w:proofErr w:type="gramEnd"/>
            <w:r w:rsidRPr="00BD4538">
              <w:t xml:space="preserve"> </w:t>
            </w:r>
          </w:p>
          <w:p w:rsidR="00BD4538" w:rsidRPr="00BD4538" w:rsidRDefault="00BD4538" w:rsidP="00D1122E">
            <w:r w:rsidRPr="00BD4538">
              <w:t xml:space="preserve">присутствия населения </w:t>
            </w:r>
          </w:p>
          <w:p w:rsidR="00BD4538" w:rsidRPr="00BD4538" w:rsidRDefault="00BD4538" w:rsidP="00D1122E">
            <w:r w:rsidRPr="00BD4538">
              <w:t xml:space="preserve">с привлечением средств </w:t>
            </w:r>
          </w:p>
          <w:p w:rsidR="00BD4538" w:rsidRPr="00BD4538" w:rsidRDefault="00BD4538" w:rsidP="00D1122E">
            <w:r w:rsidRPr="00BD4538">
              <w:t>массовой информации</w:t>
            </w:r>
          </w:p>
        </w:tc>
        <w:tc>
          <w:tcPr>
            <w:tcW w:w="3828" w:type="dxa"/>
            <w:shd w:val="clear" w:color="auto" w:fill="auto"/>
          </w:tcPr>
          <w:p w:rsidR="00BD4538" w:rsidRPr="00BD4538" w:rsidRDefault="00BD4538" w:rsidP="00D1122E">
            <w:r w:rsidRPr="00BD4538">
              <w:t>Начальник отдела ГО и ЧС</w:t>
            </w:r>
          </w:p>
          <w:p w:rsidR="00BD4538" w:rsidRPr="00BD4538" w:rsidRDefault="00BD4538" w:rsidP="00D1122E">
            <w:r w:rsidRPr="00BD4538">
              <w:t xml:space="preserve">администрации  </w:t>
            </w:r>
            <w:proofErr w:type="spellStart"/>
            <w:r w:rsidRPr="00BD4538">
              <w:t>Инсарского</w:t>
            </w:r>
            <w:proofErr w:type="spellEnd"/>
            <w:r w:rsidRPr="00BD4538">
              <w:t xml:space="preserve"> муниципального района совместно с </w:t>
            </w:r>
            <w:proofErr w:type="spellStart"/>
            <w:r w:rsidRPr="00BD4538">
              <w:t>главамигородского</w:t>
            </w:r>
            <w:proofErr w:type="spellEnd"/>
            <w:r w:rsidRPr="00BD4538">
              <w:t xml:space="preserve"> и сельских поселений</w:t>
            </w:r>
          </w:p>
        </w:tc>
        <w:tc>
          <w:tcPr>
            <w:tcW w:w="2126" w:type="dxa"/>
            <w:shd w:val="clear" w:color="auto" w:fill="auto"/>
          </w:tcPr>
          <w:p w:rsidR="00BD4538" w:rsidRPr="00BD4538" w:rsidRDefault="00BD4538" w:rsidP="00D1122E">
            <w:pPr>
              <w:jc w:val="center"/>
            </w:pPr>
            <w:r w:rsidRPr="00BD4538">
              <w:t xml:space="preserve">с 22.11.2023 </w:t>
            </w:r>
          </w:p>
          <w:p w:rsidR="00BD4538" w:rsidRPr="00BD4538" w:rsidRDefault="00BD4538" w:rsidP="00D1122E">
            <w:pPr>
              <w:jc w:val="center"/>
            </w:pPr>
            <w:r w:rsidRPr="00BD4538">
              <w:t>по 15.04.2024</w:t>
            </w:r>
          </w:p>
        </w:tc>
      </w:tr>
      <w:tr w:rsidR="00BD4538" w:rsidRPr="00BD4538" w:rsidTr="00D1122E">
        <w:tc>
          <w:tcPr>
            <w:tcW w:w="675" w:type="dxa"/>
            <w:shd w:val="clear" w:color="auto" w:fill="auto"/>
          </w:tcPr>
          <w:p w:rsidR="00BD4538" w:rsidRPr="00BD4538" w:rsidRDefault="00BD4538" w:rsidP="00D1122E">
            <w:pPr>
              <w:jc w:val="center"/>
            </w:pPr>
            <w:r w:rsidRPr="00BD4538">
              <w:t>7.</w:t>
            </w:r>
          </w:p>
        </w:tc>
        <w:tc>
          <w:tcPr>
            <w:tcW w:w="3402" w:type="dxa"/>
            <w:shd w:val="clear" w:color="auto" w:fill="auto"/>
          </w:tcPr>
          <w:p w:rsidR="00BD4538" w:rsidRPr="00BD4538" w:rsidRDefault="00BD4538" w:rsidP="00D1122E">
            <w:r w:rsidRPr="00BD4538">
              <w:t xml:space="preserve">Организация работы </w:t>
            </w:r>
          </w:p>
          <w:p w:rsidR="00BD4538" w:rsidRPr="00BD4538" w:rsidRDefault="00BD4538" w:rsidP="00D1122E">
            <w:r w:rsidRPr="00BD4538">
              <w:t xml:space="preserve">мобильных патрульных групп по контролю </w:t>
            </w:r>
          </w:p>
          <w:p w:rsidR="00BD4538" w:rsidRPr="00BD4538" w:rsidRDefault="00BD4538" w:rsidP="00D1122E">
            <w:r w:rsidRPr="00BD4538">
              <w:t>обстановки на водных объектах в осенне-зимний период</w:t>
            </w:r>
          </w:p>
        </w:tc>
        <w:tc>
          <w:tcPr>
            <w:tcW w:w="3828" w:type="dxa"/>
            <w:shd w:val="clear" w:color="auto" w:fill="auto"/>
          </w:tcPr>
          <w:p w:rsidR="00BD4538" w:rsidRPr="00BD4538" w:rsidRDefault="00BD4538" w:rsidP="00D1122E">
            <w:r w:rsidRPr="00BD4538">
              <w:t xml:space="preserve">Начальник отдела ГО и ЧС </w:t>
            </w:r>
          </w:p>
          <w:p w:rsidR="00BD4538" w:rsidRPr="00BD4538" w:rsidRDefault="00BD4538" w:rsidP="00D1122E">
            <w:r w:rsidRPr="00BD4538">
              <w:t xml:space="preserve">администрации  </w:t>
            </w:r>
            <w:proofErr w:type="spellStart"/>
            <w:r w:rsidRPr="00BD4538">
              <w:t>Инсарского</w:t>
            </w:r>
            <w:proofErr w:type="spellEnd"/>
            <w:r w:rsidRPr="00BD4538">
              <w:t xml:space="preserve"> муниципального района совместно с МКУ «ЕДДС» </w:t>
            </w:r>
          </w:p>
          <w:p w:rsidR="00BD4538" w:rsidRPr="00BD4538" w:rsidRDefault="00BD4538" w:rsidP="00D1122E">
            <w:proofErr w:type="spellStart"/>
            <w:r w:rsidRPr="00BD4538">
              <w:t>Инсарского</w:t>
            </w:r>
            <w:proofErr w:type="spellEnd"/>
            <w:r w:rsidRPr="00BD4538">
              <w:t xml:space="preserve"> муниципального района, ФПС ГПС  ГУ МЧС России  по Республике Мордовия, главами городского и  сельских поселений </w:t>
            </w:r>
            <w:proofErr w:type="spellStart"/>
            <w:r w:rsidRPr="00BD4538">
              <w:t>Инсарского</w:t>
            </w:r>
            <w:proofErr w:type="spellEnd"/>
            <w:r w:rsidRPr="00BD4538">
              <w:t xml:space="preserve"> муниципального района, ОП №9  ММО МВД </w:t>
            </w:r>
          </w:p>
          <w:p w:rsidR="00BD4538" w:rsidRPr="00BD4538" w:rsidRDefault="00BD4538" w:rsidP="00D1122E">
            <w:r w:rsidRPr="00BD4538">
              <w:t>России «</w:t>
            </w:r>
            <w:proofErr w:type="spellStart"/>
            <w:r w:rsidRPr="00BD4538">
              <w:t>Ковылкинский</w:t>
            </w:r>
            <w:proofErr w:type="spellEnd"/>
            <w:r w:rsidRPr="00BD4538">
              <w:t xml:space="preserve">», </w:t>
            </w:r>
          </w:p>
          <w:p w:rsidR="00BD4538" w:rsidRPr="00BD4538" w:rsidRDefault="00BD4538" w:rsidP="00D1122E">
            <w:r w:rsidRPr="00BD4538">
              <w:t>инспектором ФКУ «ГИМС»</w:t>
            </w:r>
          </w:p>
        </w:tc>
        <w:tc>
          <w:tcPr>
            <w:tcW w:w="2126" w:type="dxa"/>
            <w:shd w:val="clear" w:color="auto" w:fill="auto"/>
          </w:tcPr>
          <w:p w:rsidR="00BD4538" w:rsidRPr="00BD4538" w:rsidRDefault="00BD4538" w:rsidP="00D1122E">
            <w:pPr>
              <w:jc w:val="center"/>
            </w:pPr>
            <w:r w:rsidRPr="00BD4538">
              <w:t xml:space="preserve">с 22.11.2023 </w:t>
            </w:r>
          </w:p>
          <w:p w:rsidR="00BD4538" w:rsidRPr="00BD4538" w:rsidRDefault="00BD4538" w:rsidP="00D1122E">
            <w:pPr>
              <w:jc w:val="center"/>
            </w:pPr>
            <w:r w:rsidRPr="00BD4538">
              <w:t>по 15.04.2024</w:t>
            </w:r>
          </w:p>
        </w:tc>
      </w:tr>
      <w:tr w:rsidR="00BD4538" w:rsidRPr="00BD4538" w:rsidTr="00D1122E">
        <w:tc>
          <w:tcPr>
            <w:tcW w:w="675" w:type="dxa"/>
            <w:shd w:val="clear" w:color="auto" w:fill="auto"/>
          </w:tcPr>
          <w:p w:rsidR="00BD4538" w:rsidRPr="00BD4538" w:rsidRDefault="00BD4538" w:rsidP="00D1122E">
            <w:pPr>
              <w:jc w:val="center"/>
            </w:pPr>
            <w:r w:rsidRPr="00BD4538">
              <w:t>8.</w:t>
            </w:r>
          </w:p>
        </w:tc>
        <w:tc>
          <w:tcPr>
            <w:tcW w:w="3402" w:type="dxa"/>
            <w:shd w:val="clear" w:color="auto" w:fill="auto"/>
          </w:tcPr>
          <w:p w:rsidR="00BD4538" w:rsidRPr="00BD4538" w:rsidRDefault="00BD4538" w:rsidP="00D1122E">
            <w:pPr>
              <w:pStyle w:val="ab"/>
              <w:rPr>
                <w:sz w:val="24"/>
                <w:szCs w:val="24"/>
              </w:rPr>
            </w:pPr>
            <w:r w:rsidRPr="00BD4538">
              <w:rPr>
                <w:sz w:val="24"/>
                <w:szCs w:val="24"/>
              </w:rPr>
              <w:t>Доведение через средства массовой информации до населения правил оказания доврачебной первой медицинской помощи</w:t>
            </w:r>
          </w:p>
        </w:tc>
        <w:tc>
          <w:tcPr>
            <w:tcW w:w="3828" w:type="dxa"/>
            <w:shd w:val="clear" w:color="auto" w:fill="auto"/>
          </w:tcPr>
          <w:p w:rsidR="00BD4538" w:rsidRPr="00BD4538" w:rsidRDefault="00BD4538" w:rsidP="00D1122E">
            <w:pPr>
              <w:pStyle w:val="ab"/>
              <w:rPr>
                <w:sz w:val="24"/>
                <w:szCs w:val="24"/>
              </w:rPr>
            </w:pPr>
            <w:proofErr w:type="spellStart"/>
            <w:r w:rsidRPr="00BD4538">
              <w:rPr>
                <w:sz w:val="24"/>
                <w:szCs w:val="24"/>
              </w:rPr>
              <w:t>И.о</w:t>
            </w:r>
            <w:proofErr w:type="spellEnd"/>
            <w:r w:rsidRPr="00BD4538">
              <w:rPr>
                <w:sz w:val="24"/>
                <w:szCs w:val="24"/>
              </w:rPr>
              <w:t>. главного врача ГБУЗ «</w:t>
            </w:r>
            <w:proofErr w:type="spellStart"/>
            <w:r w:rsidRPr="00BD4538">
              <w:rPr>
                <w:sz w:val="24"/>
                <w:szCs w:val="24"/>
              </w:rPr>
              <w:t>Инсарская</w:t>
            </w:r>
            <w:proofErr w:type="spellEnd"/>
            <w:r w:rsidRPr="00BD4538">
              <w:rPr>
                <w:sz w:val="24"/>
                <w:szCs w:val="24"/>
              </w:rPr>
              <w:t xml:space="preserve"> РБ» </w:t>
            </w:r>
          </w:p>
          <w:p w:rsidR="00BD4538" w:rsidRPr="00BD4538" w:rsidRDefault="00BD4538" w:rsidP="00D1122E">
            <w:pPr>
              <w:pStyle w:val="ab"/>
              <w:rPr>
                <w:sz w:val="24"/>
                <w:szCs w:val="24"/>
              </w:rPr>
            </w:pPr>
            <w:r w:rsidRPr="00BD4538">
              <w:rPr>
                <w:sz w:val="24"/>
                <w:szCs w:val="24"/>
              </w:rPr>
              <w:t>(по согласованию)</w:t>
            </w:r>
          </w:p>
        </w:tc>
        <w:tc>
          <w:tcPr>
            <w:tcW w:w="2126" w:type="dxa"/>
            <w:shd w:val="clear" w:color="auto" w:fill="auto"/>
          </w:tcPr>
          <w:p w:rsidR="00BD4538" w:rsidRPr="00BD4538" w:rsidRDefault="00BD4538" w:rsidP="00D1122E">
            <w:pPr>
              <w:jc w:val="center"/>
            </w:pPr>
            <w:r w:rsidRPr="00BD4538">
              <w:t>Декабрь 2023</w:t>
            </w:r>
          </w:p>
        </w:tc>
      </w:tr>
      <w:tr w:rsidR="00BD4538" w:rsidRPr="00BD4538" w:rsidTr="00D1122E">
        <w:tc>
          <w:tcPr>
            <w:tcW w:w="675" w:type="dxa"/>
            <w:shd w:val="clear" w:color="auto" w:fill="auto"/>
          </w:tcPr>
          <w:p w:rsidR="00BD4538" w:rsidRPr="00BD4538" w:rsidRDefault="00BD4538" w:rsidP="00D1122E">
            <w:pPr>
              <w:jc w:val="center"/>
            </w:pPr>
            <w:r w:rsidRPr="00BD4538">
              <w:t>9.</w:t>
            </w:r>
          </w:p>
        </w:tc>
        <w:tc>
          <w:tcPr>
            <w:tcW w:w="3402" w:type="dxa"/>
            <w:shd w:val="clear" w:color="auto" w:fill="auto"/>
          </w:tcPr>
          <w:p w:rsidR="00BD4538" w:rsidRPr="00BD4538" w:rsidRDefault="00BD4538" w:rsidP="00D1122E">
            <w:r w:rsidRPr="00BD4538">
              <w:t xml:space="preserve">Подготовка </w:t>
            </w:r>
          </w:p>
          <w:p w:rsidR="00BD4538" w:rsidRPr="00BD4538" w:rsidRDefault="00BD4538" w:rsidP="00D1122E">
            <w:r w:rsidRPr="00BD4538">
              <w:t xml:space="preserve">в соответствии </w:t>
            </w:r>
          </w:p>
          <w:p w:rsidR="00BD4538" w:rsidRPr="00BD4538" w:rsidRDefault="00BD4538" w:rsidP="00D1122E">
            <w:r w:rsidRPr="00BD4538">
              <w:t xml:space="preserve">с предъявляемыми </w:t>
            </w:r>
          </w:p>
          <w:p w:rsidR="00BD4538" w:rsidRPr="00BD4538" w:rsidRDefault="00BD4538" w:rsidP="00D1122E">
            <w:r w:rsidRPr="00BD4538">
              <w:t xml:space="preserve">требованиями места для проведения </w:t>
            </w:r>
          </w:p>
          <w:p w:rsidR="00BD4538" w:rsidRPr="00BD4538" w:rsidRDefault="00BD4538" w:rsidP="00D1122E">
            <w:r w:rsidRPr="00BD4538">
              <w:t>православного праздника Крещение Господне</w:t>
            </w:r>
          </w:p>
        </w:tc>
        <w:tc>
          <w:tcPr>
            <w:tcW w:w="3828" w:type="dxa"/>
            <w:shd w:val="clear" w:color="auto" w:fill="auto"/>
          </w:tcPr>
          <w:p w:rsidR="00BD4538" w:rsidRPr="00BD4538" w:rsidRDefault="00BD4538" w:rsidP="00D1122E">
            <w:r w:rsidRPr="00BD4538">
              <w:t xml:space="preserve">Администрация </w:t>
            </w:r>
            <w:proofErr w:type="spellStart"/>
            <w:r w:rsidRPr="00BD4538">
              <w:t>Инсарского</w:t>
            </w:r>
            <w:proofErr w:type="spellEnd"/>
            <w:r w:rsidRPr="00BD4538">
              <w:t xml:space="preserve"> муниципального района, </w:t>
            </w:r>
          </w:p>
          <w:p w:rsidR="00BD4538" w:rsidRPr="00BD4538" w:rsidRDefault="00BD4538" w:rsidP="00D1122E">
            <w:r w:rsidRPr="00BD4538">
              <w:t xml:space="preserve">главы городского поселения Инсар и сельских поселений </w:t>
            </w:r>
            <w:proofErr w:type="spellStart"/>
            <w:r w:rsidRPr="00BD4538">
              <w:t>Инсарского</w:t>
            </w:r>
            <w:proofErr w:type="spellEnd"/>
            <w:r w:rsidRPr="00BD4538">
              <w:t xml:space="preserve"> муниципального района</w:t>
            </w:r>
          </w:p>
        </w:tc>
        <w:tc>
          <w:tcPr>
            <w:tcW w:w="2126" w:type="dxa"/>
            <w:shd w:val="clear" w:color="auto" w:fill="auto"/>
          </w:tcPr>
          <w:p w:rsidR="00BD4538" w:rsidRPr="00BD4538" w:rsidRDefault="00BD4538" w:rsidP="00D1122E">
            <w:pPr>
              <w:jc w:val="center"/>
            </w:pPr>
            <w:r w:rsidRPr="00BD4538">
              <w:t>вторая декада января</w:t>
            </w:r>
          </w:p>
          <w:p w:rsidR="00BD4538" w:rsidRPr="00BD4538" w:rsidRDefault="00BD4538" w:rsidP="00D1122E">
            <w:pPr>
              <w:jc w:val="center"/>
            </w:pPr>
            <w:r w:rsidRPr="00BD4538">
              <w:t xml:space="preserve"> 2024 года</w:t>
            </w:r>
          </w:p>
        </w:tc>
      </w:tr>
      <w:tr w:rsidR="00BD4538" w:rsidRPr="00BD4538" w:rsidTr="00D1122E">
        <w:tc>
          <w:tcPr>
            <w:tcW w:w="675" w:type="dxa"/>
            <w:shd w:val="clear" w:color="auto" w:fill="auto"/>
          </w:tcPr>
          <w:p w:rsidR="00BD4538" w:rsidRPr="00BD4538" w:rsidRDefault="00BD4538" w:rsidP="00D1122E">
            <w:pPr>
              <w:jc w:val="center"/>
            </w:pPr>
            <w:r w:rsidRPr="00BD4538">
              <w:t>10.</w:t>
            </w:r>
          </w:p>
        </w:tc>
        <w:tc>
          <w:tcPr>
            <w:tcW w:w="3402" w:type="dxa"/>
            <w:shd w:val="clear" w:color="auto" w:fill="auto"/>
          </w:tcPr>
          <w:p w:rsidR="00BD4538" w:rsidRPr="00BD4538" w:rsidRDefault="00BD4538" w:rsidP="00D1122E">
            <w:r w:rsidRPr="00BD4538">
              <w:t xml:space="preserve">Подготовка к периоду </w:t>
            </w:r>
          </w:p>
          <w:p w:rsidR="00BD4538" w:rsidRPr="00BD4538" w:rsidRDefault="00BD4538" w:rsidP="00D1122E">
            <w:r w:rsidRPr="00BD4538">
              <w:t>весеннего паводка</w:t>
            </w:r>
          </w:p>
        </w:tc>
        <w:tc>
          <w:tcPr>
            <w:tcW w:w="3828" w:type="dxa"/>
            <w:shd w:val="clear" w:color="auto" w:fill="auto"/>
          </w:tcPr>
          <w:p w:rsidR="00BD4538" w:rsidRPr="00BD4538" w:rsidRDefault="00BD4538" w:rsidP="00D1122E">
            <w:r w:rsidRPr="00BD4538">
              <w:t xml:space="preserve">КЧС и ОПБ </w:t>
            </w:r>
            <w:proofErr w:type="spellStart"/>
            <w:r w:rsidRPr="00BD4538">
              <w:t>Инсарского</w:t>
            </w:r>
            <w:proofErr w:type="spellEnd"/>
            <w:r w:rsidRPr="00BD4538">
              <w:t xml:space="preserve"> </w:t>
            </w:r>
          </w:p>
          <w:p w:rsidR="00BD4538" w:rsidRPr="00BD4538" w:rsidRDefault="00BD4538" w:rsidP="00D1122E">
            <w:r w:rsidRPr="00BD4538">
              <w:t>муниципального района,</w:t>
            </w:r>
          </w:p>
          <w:p w:rsidR="00BD4538" w:rsidRPr="00BD4538" w:rsidRDefault="00BD4538" w:rsidP="00D1122E">
            <w:r w:rsidRPr="00BD4538">
              <w:t xml:space="preserve">главы городского поселения Инсар и сельских поселений  </w:t>
            </w:r>
            <w:proofErr w:type="spellStart"/>
            <w:r w:rsidRPr="00BD4538">
              <w:t>Инсарского</w:t>
            </w:r>
            <w:proofErr w:type="spellEnd"/>
            <w:r w:rsidRPr="00BD4538">
              <w:t xml:space="preserve"> муниципального района</w:t>
            </w:r>
          </w:p>
        </w:tc>
        <w:tc>
          <w:tcPr>
            <w:tcW w:w="2126" w:type="dxa"/>
            <w:shd w:val="clear" w:color="auto" w:fill="auto"/>
          </w:tcPr>
          <w:p w:rsidR="00BD4538" w:rsidRPr="00BD4538" w:rsidRDefault="00BD4538" w:rsidP="00D1122E">
            <w:pPr>
              <w:jc w:val="center"/>
            </w:pPr>
            <w:r w:rsidRPr="00BD4538">
              <w:t>февраль –</w:t>
            </w:r>
          </w:p>
          <w:p w:rsidR="00BD4538" w:rsidRPr="00BD4538" w:rsidRDefault="00BD4538" w:rsidP="00D1122E">
            <w:pPr>
              <w:jc w:val="center"/>
            </w:pPr>
            <w:r w:rsidRPr="00BD4538">
              <w:t xml:space="preserve"> апрель </w:t>
            </w:r>
          </w:p>
          <w:p w:rsidR="00BD4538" w:rsidRPr="00BD4538" w:rsidRDefault="00BD4538" w:rsidP="00D1122E">
            <w:pPr>
              <w:jc w:val="center"/>
            </w:pPr>
            <w:r w:rsidRPr="00BD4538">
              <w:t>2024 года</w:t>
            </w:r>
          </w:p>
        </w:tc>
      </w:tr>
    </w:tbl>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Default="00BD4538" w:rsidP="00BD4538">
      <w:pPr>
        <w:ind w:right="-1"/>
        <w:jc w:val="both"/>
      </w:pPr>
    </w:p>
    <w:p w:rsidR="00BD4538" w:rsidRPr="00BD4538" w:rsidRDefault="00BD4538" w:rsidP="00BD4538">
      <w:pPr>
        <w:ind w:right="-1"/>
        <w:jc w:val="both"/>
      </w:pPr>
    </w:p>
    <w:p w:rsidR="00BD4538" w:rsidRPr="00BD4538" w:rsidRDefault="00BD4538" w:rsidP="00BD4538">
      <w:pPr>
        <w:pStyle w:val="ab"/>
        <w:jc w:val="right"/>
        <w:rPr>
          <w:rFonts w:ascii="Times New Roman" w:eastAsia="Calibri" w:hAnsi="Times New Roman" w:cs="Times New Roman"/>
          <w:sz w:val="24"/>
          <w:szCs w:val="24"/>
        </w:rPr>
      </w:pPr>
      <w:r w:rsidRPr="00BD4538">
        <w:rPr>
          <w:rFonts w:ascii="Times New Roman" w:eastAsia="Calibri" w:hAnsi="Times New Roman" w:cs="Times New Roman"/>
          <w:sz w:val="24"/>
          <w:szCs w:val="24"/>
        </w:rPr>
        <w:lastRenderedPageBreak/>
        <w:t>Приложение №2</w:t>
      </w:r>
      <w:r w:rsidRPr="00BD4538">
        <w:rPr>
          <w:rFonts w:ascii="Times New Roman" w:eastAsia="Calibri" w:hAnsi="Times New Roman" w:cs="Times New Roman"/>
          <w:sz w:val="24"/>
          <w:szCs w:val="24"/>
        </w:rPr>
        <w:br/>
        <w:t>к постановлению администрации</w:t>
      </w:r>
    </w:p>
    <w:p w:rsidR="00BD4538" w:rsidRPr="00BD4538" w:rsidRDefault="00BD4538" w:rsidP="00BD4538">
      <w:pPr>
        <w:pStyle w:val="ab"/>
        <w:jc w:val="right"/>
        <w:rPr>
          <w:rFonts w:ascii="Times New Roman" w:eastAsia="Calibri" w:hAnsi="Times New Roman" w:cs="Times New Roman"/>
          <w:sz w:val="24"/>
          <w:szCs w:val="24"/>
        </w:rPr>
      </w:pPr>
      <w:proofErr w:type="spellStart"/>
      <w:r w:rsidRPr="00BD4538">
        <w:rPr>
          <w:rFonts w:ascii="Times New Roman" w:eastAsia="Calibri" w:hAnsi="Times New Roman" w:cs="Times New Roman"/>
          <w:sz w:val="24"/>
          <w:szCs w:val="24"/>
        </w:rPr>
        <w:t>Инсарского</w:t>
      </w:r>
      <w:proofErr w:type="spellEnd"/>
      <w:r w:rsidRPr="00BD4538">
        <w:rPr>
          <w:rFonts w:ascii="Times New Roman" w:eastAsia="Calibri" w:hAnsi="Times New Roman" w:cs="Times New Roman"/>
          <w:sz w:val="24"/>
          <w:szCs w:val="24"/>
        </w:rPr>
        <w:t xml:space="preserve"> муниципального района</w:t>
      </w:r>
    </w:p>
    <w:p w:rsidR="00BD4538" w:rsidRPr="00BD4538" w:rsidRDefault="00BD4538" w:rsidP="00BD4538">
      <w:pPr>
        <w:pStyle w:val="ab"/>
        <w:jc w:val="right"/>
        <w:rPr>
          <w:rFonts w:ascii="Times New Roman" w:eastAsia="Calibri" w:hAnsi="Times New Roman" w:cs="Times New Roman"/>
          <w:sz w:val="24"/>
          <w:szCs w:val="24"/>
        </w:rPr>
      </w:pPr>
      <w:r w:rsidRPr="00BD4538">
        <w:rPr>
          <w:rFonts w:ascii="Times New Roman" w:eastAsia="Calibri" w:hAnsi="Times New Roman" w:cs="Times New Roman"/>
          <w:sz w:val="24"/>
          <w:szCs w:val="24"/>
        </w:rPr>
        <w:t xml:space="preserve"> от  22 ноября 2023 года  № 442 </w:t>
      </w:r>
    </w:p>
    <w:p w:rsidR="00BD4538" w:rsidRPr="00BD4538" w:rsidRDefault="00BD4538" w:rsidP="00BD4538">
      <w:pPr>
        <w:pStyle w:val="ab"/>
        <w:jc w:val="center"/>
        <w:rPr>
          <w:rFonts w:eastAsia="Calibri"/>
          <w:b/>
          <w:sz w:val="24"/>
          <w:szCs w:val="24"/>
        </w:rPr>
      </w:pPr>
    </w:p>
    <w:p w:rsidR="00BD4538" w:rsidRPr="00BD4538" w:rsidRDefault="00BD4538" w:rsidP="00BD4538">
      <w:pPr>
        <w:pStyle w:val="ab"/>
        <w:jc w:val="center"/>
        <w:rPr>
          <w:rFonts w:ascii="Times New Roman" w:eastAsia="Calibri" w:hAnsi="Times New Roman" w:cs="Times New Roman"/>
          <w:b/>
          <w:sz w:val="24"/>
          <w:szCs w:val="24"/>
        </w:rPr>
      </w:pPr>
      <w:r w:rsidRPr="00BD4538">
        <w:rPr>
          <w:rFonts w:ascii="Times New Roman" w:eastAsia="Calibri" w:hAnsi="Times New Roman" w:cs="Times New Roman"/>
          <w:b/>
          <w:sz w:val="24"/>
          <w:szCs w:val="24"/>
        </w:rPr>
        <w:t>Перечень</w:t>
      </w:r>
    </w:p>
    <w:p w:rsidR="00BD4538" w:rsidRPr="00BD4538" w:rsidRDefault="00BD4538" w:rsidP="00BD4538">
      <w:pPr>
        <w:pStyle w:val="ab"/>
        <w:jc w:val="center"/>
        <w:rPr>
          <w:rFonts w:ascii="Times New Roman" w:eastAsia="Calibri" w:hAnsi="Times New Roman" w:cs="Times New Roman"/>
          <w:b/>
          <w:sz w:val="24"/>
          <w:szCs w:val="24"/>
        </w:rPr>
      </w:pPr>
      <w:r w:rsidRPr="00BD4538">
        <w:rPr>
          <w:rFonts w:ascii="Times New Roman" w:eastAsia="Calibri" w:hAnsi="Times New Roman" w:cs="Times New Roman"/>
          <w:b/>
          <w:sz w:val="24"/>
          <w:szCs w:val="24"/>
        </w:rPr>
        <w:t xml:space="preserve">не оборудованных  традиционных мест зимней рыбалки </w:t>
      </w:r>
    </w:p>
    <w:p w:rsidR="00BD4538" w:rsidRPr="00BD4538" w:rsidRDefault="00BD4538" w:rsidP="00BD4538">
      <w:pPr>
        <w:pStyle w:val="ab"/>
        <w:jc w:val="center"/>
        <w:rPr>
          <w:rFonts w:ascii="Times New Roman" w:eastAsia="Calibri" w:hAnsi="Times New Roman" w:cs="Times New Roman"/>
          <w:b/>
          <w:sz w:val="24"/>
          <w:szCs w:val="24"/>
        </w:rPr>
      </w:pPr>
      <w:r w:rsidRPr="00BD4538">
        <w:rPr>
          <w:rFonts w:ascii="Times New Roman" w:eastAsia="Calibri" w:hAnsi="Times New Roman" w:cs="Times New Roman"/>
          <w:b/>
          <w:sz w:val="24"/>
          <w:szCs w:val="24"/>
        </w:rPr>
        <w:t xml:space="preserve">на территории </w:t>
      </w:r>
      <w:proofErr w:type="spellStart"/>
      <w:r w:rsidRPr="00BD4538">
        <w:rPr>
          <w:rFonts w:ascii="Times New Roman" w:eastAsia="Calibri" w:hAnsi="Times New Roman" w:cs="Times New Roman"/>
          <w:b/>
          <w:sz w:val="24"/>
          <w:szCs w:val="24"/>
        </w:rPr>
        <w:t>Инсарского</w:t>
      </w:r>
      <w:proofErr w:type="spellEnd"/>
      <w:r w:rsidRPr="00BD4538">
        <w:rPr>
          <w:rFonts w:ascii="Times New Roman" w:eastAsia="Calibri" w:hAnsi="Times New Roman" w:cs="Times New Roman"/>
          <w:b/>
          <w:sz w:val="24"/>
          <w:szCs w:val="24"/>
        </w:rPr>
        <w:t xml:space="preserve"> муниципального района</w:t>
      </w:r>
    </w:p>
    <w:p w:rsidR="00BD4538" w:rsidRPr="00BD4538" w:rsidRDefault="00BD4538" w:rsidP="00BD4538">
      <w:pPr>
        <w:pStyle w:val="ab"/>
        <w:jc w:val="center"/>
        <w:rPr>
          <w:rFonts w:eastAsia="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978"/>
        <w:gridCol w:w="1808"/>
      </w:tblGrid>
      <w:tr w:rsidR="00BD4538" w:rsidRPr="00BD4538" w:rsidTr="00D1122E">
        <w:tc>
          <w:tcPr>
            <w:tcW w:w="828" w:type="dxa"/>
          </w:tcPr>
          <w:p w:rsidR="00BD4538" w:rsidRPr="00BD4538" w:rsidRDefault="00BD4538" w:rsidP="00D1122E">
            <w:pPr>
              <w:jc w:val="center"/>
            </w:pPr>
            <w:r w:rsidRPr="00BD4538">
              <w:t xml:space="preserve">№ </w:t>
            </w:r>
            <w:proofErr w:type="gramStart"/>
            <w:r w:rsidRPr="00BD4538">
              <w:t>п</w:t>
            </w:r>
            <w:proofErr w:type="gramEnd"/>
            <w:r w:rsidRPr="00BD4538">
              <w:t>/п</w:t>
            </w:r>
          </w:p>
        </w:tc>
        <w:tc>
          <w:tcPr>
            <w:tcW w:w="3957" w:type="dxa"/>
          </w:tcPr>
          <w:p w:rsidR="00BD4538" w:rsidRPr="00BD4538" w:rsidRDefault="00BD4538" w:rsidP="00D1122E">
            <w:r w:rsidRPr="00BD4538">
              <w:t xml:space="preserve">Наименование объекта </w:t>
            </w:r>
          </w:p>
        </w:tc>
        <w:tc>
          <w:tcPr>
            <w:tcW w:w="2978" w:type="dxa"/>
          </w:tcPr>
          <w:p w:rsidR="00BD4538" w:rsidRPr="00BD4538" w:rsidRDefault="00BD4538" w:rsidP="00D1122E">
            <w:pPr>
              <w:jc w:val="center"/>
            </w:pPr>
            <w:r w:rsidRPr="00BD4538">
              <w:t>Месторасположение</w:t>
            </w:r>
          </w:p>
        </w:tc>
        <w:tc>
          <w:tcPr>
            <w:tcW w:w="1808" w:type="dxa"/>
          </w:tcPr>
          <w:p w:rsidR="00BD4538" w:rsidRPr="00BD4538" w:rsidRDefault="00BD4538" w:rsidP="00D1122E">
            <w:pPr>
              <w:jc w:val="center"/>
            </w:pPr>
            <w:r w:rsidRPr="00BD4538">
              <w:t>Примечание</w:t>
            </w:r>
          </w:p>
        </w:tc>
      </w:tr>
      <w:tr w:rsidR="00BD4538" w:rsidRPr="00BD4538" w:rsidTr="00D1122E">
        <w:tc>
          <w:tcPr>
            <w:tcW w:w="828" w:type="dxa"/>
          </w:tcPr>
          <w:p w:rsidR="00BD4538" w:rsidRPr="00BD4538" w:rsidRDefault="00BD4538" w:rsidP="00D1122E">
            <w:r w:rsidRPr="00BD4538">
              <w:t xml:space="preserve">   1.</w:t>
            </w:r>
          </w:p>
        </w:tc>
        <w:tc>
          <w:tcPr>
            <w:tcW w:w="3957" w:type="dxa"/>
          </w:tcPr>
          <w:p w:rsidR="00BD4538" w:rsidRPr="00BD4538" w:rsidRDefault="00BD4538" w:rsidP="00D1122E">
            <w:r w:rsidRPr="00BD4538">
              <w:t xml:space="preserve"> р. </w:t>
            </w:r>
            <w:proofErr w:type="spellStart"/>
            <w:r w:rsidRPr="00BD4538">
              <w:t>Исса</w:t>
            </w:r>
            <w:proofErr w:type="spellEnd"/>
            <w:r w:rsidRPr="00BD4538">
              <w:t xml:space="preserve">  </w:t>
            </w:r>
          </w:p>
          <w:p w:rsidR="00BD4538" w:rsidRPr="00BD4538" w:rsidRDefault="00BD4538" w:rsidP="00D1122E"/>
        </w:tc>
        <w:tc>
          <w:tcPr>
            <w:tcW w:w="2978" w:type="dxa"/>
          </w:tcPr>
          <w:p w:rsidR="00BD4538" w:rsidRPr="00BD4538" w:rsidRDefault="00BD4538" w:rsidP="00D1122E">
            <w:r w:rsidRPr="00BD4538">
              <w:t xml:space="preserve">РМ, </w:t>
            </w:r>
            <w:proofErr w:type="spellStart"/>
            <w:r w:rsidRPr="00BD4538">
              <w:t>Инсарский</w:t>
            </w:r>
            <w:proofErr w:type="spellEnd"/>
          </w:p>
          <w:p w:rsidR="00BD4538" w:rsidRPr="00BD4538" w:rsidRDefault="00BD4538" w:rsidP="00D1122E">
            <w:r w:rsidRPr="00BD4538">
              <w:t xml:space="preserve">район, г. Инсар, </w:t>
            </w:r>
          </w:p>
          <w:p w:rsidR="00BD4538" w:rsidRPr="00BD4538" w:rsidRDefault="00BD4538" w:rsidP="00D1122E">
            <w:r w:rsidRPr="00BD4538">
              <w:t xml:space="preserve">в 100 м от автомобильного моста </w:t>
            </w:r>
          </w:p>
          <w:p w:rsidR="00BD4538" w:rsidRPr="00BD4538" w:rsidRDefault="00BD4538" w:rsidP="00D1122E">
            <w:r w:rsidRPr="00BD4538">
              <w:t>автодороги Инса</w:t>
            </w:r>
            <w:proofErr w:type="gramStart"/>
            <w:r w:rsidRPr="00BD4538">
              <w:t>р-</w:t>
            </w:r>
            <w:proofErr w:type="gramEnd"/>
            <w:r w:rsidRPr="00BD4538">
              <w:t xml:space="preserve"> Саранск</w:t>
            </w:r>
          </w:p>
        </w:tc>
        <w:tc>
          <w:tcPr>
            <w:tcW w:w="1808" w:type="dxa"/>
          </w:tcPr>
          <w:p w:rsidR="00BD4538" w:rsidRPr="00BD4538" w:rsidRDefault="00BD4538" w:rsidP="00D1122E"/>
        </w:tc>
      </w:tr>
      <w:tr w:rsidR="00BD4538" w:rsidRPr="00BD4538" w:rsidTr="00D1122E">
        <w:tc>
          <w:tcPr>
            <w:tcW w:w="828" w:type="dxa"/>
          </w:tcPr>
          <w:p w:rsidR="00BD4538" w:rsidRPr="00BD4538" w:rsidRDefault="00BD4538" w:rsidP="00D1122E">
            <w:pPr>
              <w:jc w:val="center"/>
            </w:pPr>
            <w:r w:rsidRPr="00BD4538">
              <w:t>2.</w:t>
            </w:r>
          </w:p>
        </w:tc>
        <w:tc>
          <w:tcPr>
            <w:tcW w:w="3957" w:type="dxa"/>
          </w:tcPr>
          <w:p w:rsidR="00BD4538" w:rsidRPr="00BD4538" w:rsidRDefault="00BD4538" w:rsidP="00D1122E">
            <w:r w:rsidRPr="00BD4538">
              <w:t>Пруд на балке Зимник</w:t>
            </w:r>
          </w:p>
        </w:tc>
        <w:tc>
          <w:tcPr>
            <w:tcW w:w="2978" w:type="dxa"/>
          </w:tcPr>
          <w:p w:rsidR="00BD4538" w:rsidRPr="00BD4538" w:rsidRDefault="00BD4538" w:rsidP="00D1122E">
            <w:r w:rsidRPr="00BD4538">
              <w:t xml:space="preserve">РМ, </w:t>
            </w:r>
            <w:proofErr w:type="spellStart"/>
            <w:r w:rsidRPr="00BD4538">
              <w:t>Инсарский</w:t>
            </w:r>
            <w:proofErr w:type="spellEnd"/>
            <w:r w:rsidRPr="00BD4538">
              <w:t xml:space="preserve"> </w:t>
            </w:r>
          </w:p>
          <w:p w:rsidR="00BD4538" w:rsidRPr="00BD4538" w:rsidRDefault="00BD4538" w:rsidP="00D1122E">
            <w:proofErr w:type="spellStart"/>
            <w:r w:rsidRPr="00BD4538">
              <w:t>район</w:t>
            </w:r>
            <w:proofErr w:type="gramStart"/>
            <w:r w:rsidRPr="00BD4538">
              <w:t>,с</w:t>
            </w:r>
            <w:proofErr w:type="spellEnd"/>
            <w:proofErr w:type="gramEnd"/>
            <w:r w:rsidRPr="00BD4538">
              <w:t xml:space="preserve">. </w:t>
            </w:r>
            <w:proofErr w:type="spellStart"/>
            <w:r w:rsidRPr="00BD4538">
              <w:t>Усыскино</w:t>
            </w:r>
            <w:proofErr w:type="spellEnd"/>
          </w:p>
        </w:tc>
        <w:tc>
          <w:tcPr>
            <w:tcW w:w="1808" w:type="dxa"/>
          </w:tcPr>
          <w:p w:rsidR="00BD4538" w:rsidRPr="00BD4538" w:rsidRDefault="00BD4538" w:rsidP="00D1122E"/>
        </w:tc>
      </w:tr>
      <w:tr w:rsidR="00BD4538" w:rsidRPr="00BD4538" w:rsidTr="00D1122E">
        <w:tc>
          <w:tcPr>
            <w:tcW w:w="828" w:type="dxa"/>
          </w:tcPr>
          <w:p w:rsidR="00BD4538" w:rsidRPr="00BD4538" w:rsidRDefault="00BD4538" w:rsidP="00D1122E">
            <w:pPr>
              <w:jc w:val="center"/>
            </w:pPr>
            <w:r w:rsidRPr="00BD4538">
              <w:t>3.</w:t>
            </w:r>
          </w:p>
        </w:tc>
        <w:tc>
          <w:tcPr>
            <w:tcW w:w="3957" w:type="dxa"/>
          </w:tcPr>
          <w:p w:rsidR="00BD4538" w:rsidRPr="00BD4538" w:rsidRDefault="00BD4538" w:rsidP="00D1122E">
            <w:r w:rsidRPr="00BD4538">
              <w:t>Пруд на р. Зуевка</w:t>
            </w:r>
          </w:p>
        </w:tc>
        <w:tc>
          <w:tcPr>
            <w:tcW w:w="2978" w:type="dxa"/>
          </w:tcPr>
          <w:p w:rsidR="00BD4538" w:rsidRPr="00BD4538" w:rsidRDefault="00BD4538" w:rsidP="00D1122E">
            <w:r w:rsidRPr="00BD4538">
              <w:t xml:space="preserve">РМ, </w:t>
            </w:r>
            <w:proofErr w:type="spellStart"/>
            <w:r w:rsidRPr="00BD4538">
              <w:t>Инсарский</w:t>
            </w:r>
            <w:proofErr w:type="spellEnd"/>
            <w:r w:rsidRPr="00BD4538">
              <w:t xml:space="preserve"> </w:t>
            </w:r>
          </w:p>
          <w:p w:rsidR="00BD4538" w:rsidRPr="00BD4538" w:rsidRDefault="00BD4538" w:rsidP="00D1122E">
            <w:r w:rsidRPr="00BD4538">
              <w:t xml:space="preserve">район, с. </w:t>
            </w:r>
            <w:proofErr w:type="spellStart"/>
            <w:r w:rsidRPr="00BD4538">
              <w:t>Сиалеевская</w:t>
            </w:r>
            <w:proofErr w:type="spellEnd"/>
            <w:r w:rsidRPr="00BD4538">
              <w:t xml:space="preserve"> Пятина</w:t>
            </w:r>
          </w:p>
        </w:tc>
        <w:tc>
          <w:tcPr>
            <w:tcW w:w="1808" w:type="dxa"/>
          </w:tcPr>
          <w:p w:rsidR="00BD4538" w:rsidRPr="00BD4538" w:rsidRDefault="00BD4538" w:rsidP="00D1122E"/>
        </w:tc>
      </w:tr>
      <w:tr w:rsidR="00BD4538" w:rsidRPr="00BD4538" w:rsidTr="00D1122E">
        <w:tc>
          <w:tcPr>
            <w:tcW w:w="828" w:type="dxa"/>
          </w:tcPr>
          <w:p w:rsidR="00BD4538" w:rsidRPr="00BD4538" w:rsidRDefault="00BD4538" w:rsidP="00D1122E">
            <w:pPr>
              <w:jc w:val="center"/>
            </w:pPr>
            <w:r w:rsidRPr="00BD4538">
              <w:t>4.</w:t>
            </w:r>
          </w:p>
        </w:tc>
        <w:tc>
          <w:tcPr>
            <w:tcW w:w="3957" w:type="dxa"/>
          </w:tcPr>
          <w:p w:rsidR="00BD4538" w:rsidRPr="00BD4538" w:rsidRDefault="00BD4538" w:rsidP="00D1122E">
            <w:r w:rsidRPr="00BD4538">
              <w:t xml:space="preserve">Пруд на р. </w:t>
            </w:r>
            <w:proofErr w:type="spellStart"/>
            <w:r w:rsidRPr="00BD4538">
              <w:t>Кириклейка</w:t>
            </w:r>
            <w:proofErr w:type="spellEnd"/>
          </w:p>
        </w:tc>
        <w:tc>
          <w:tcPr>
            <w:tcW w:w="2978" w:type="dxa"/>
          </w:tcPr>
          <w:p w:rsidR="00BD4538" w:rsidRPr="00BD4538" w:rsidRDefault="00BD4538" w:rsidP="00D1122E">
            <w:r w:rsidRPr="00BD4538">
              <w:t xml:space="preserve">РМ, </w:t>
            </w:r>
            <w:proofErr w:type="spellStart"/>
            <w:r w:rsidRPr="00BD4538">
              <w:t>Инсарский</w:t>
            </w:r>
            <w:proofErr w:type="spellEnd"/>
            <w:r w:rsidRPr="00BD4538">
              <w:t xml:space="preserve"> район,  с. </w:t>
            </w:r>
            <w:proofErr w:type="gramStart"/>
            <w:r w:rsidRPr="00BD4538">
              <w:t>Верхняя</w:t>
            </w:r>
            <w:proofErr w:type="gramEnd"/>
            <w:r w:rsidRPr="00BD4538">
              <w:t xml:space="preserve"> </w:t>
            </w:r>
            <w:proofErr w:type="spellStart"/>
            <w:r w:rsidRPr="00BD4538">
              <w:t>Лухма</w:t>
            </w:r>
            <w:proofErr w:type="spellEnd"/>
          </w:p>
        </w:tc>
        <w:tc>
          <w:tcPr>
            <w:tcW w:w="1808" w:type="dxa"/>
          </w:tcPr>
          <w:p w:rsidR="00BD4538" w:rsidRPr="00BD4538" w:rsidRDefault="00BD4538" w:rsidP="00D1122E"/>
        </w:tc>
      </w:tr>
      <w:tr w:rsidR="00BD4538" w:rsidRPr="00BD4538" w:rsidTr="00D1122E">
        <w:tc>
          <w:tcPr>
            <w:tcW w:w="828" w:type="dxa"/>
          </w:tcPr>
          <w:p w:rsidR="00BD4538" w:rsidRPr="00BD4538" w:rsidRDefault="00BD4538" w:rsidP="00D1122E">
            <w:pPr>
              <w:jc w:val="center"/>
            </w:pPr>
            <w:r w:rsidRPr="00BD4538">
              <w:t>5.</w:t>
            </w:r>
          </w:p>
        </w:tc>
        <w:tc>
          <w:tcPr>
            <w:tcW w:w="3957" w:type="dxa"/>
          </w:tcPr>
          <w:p w:rsidR="00BD4538" w:rsidRPr="00BD4538" w:rsidRDefault="00BD4538" w:rsidP="00D1122E">
            <w:r w:rsidRPr="00BD4538">
              <w:t xml:space="preserve">Пруд на р. </w:t>
            </w:r>
            <w:proofErr w:type="spellStart"/>
            <w:r w:rsidRPr="00BD4538">
              <w:t>Вязерка</w:t>
            </w:r>
            <w:proofErr w:type="spellEnd"/>
          </w:p>
        </w:tc>
        <w:tc>
          <w:tcPr>
            <w:tcW w:w="2978" w:type="dxa"/>
          </w:tcPr>
          <w:p w:rsidR="00BD4538" w:rsidRPr="00BD4538" w:rsidRDefault="00BD4538" w:rsidP="00D1122E">
            <w:r w:rsidRPr="00BD4538">
              <w:t xml:space="preserve">РМ, </w:t>
            </w:r>
            <w:proofErr w:type="spellStart"/>
            <w:r w:rsidRPr="00BD4538">
              <w:t>Инсарский</w:t>
            </w:r>
            <w:proofErr w:type="spellEnd"/>
            <w:r w:rsidRPr="00BD4538">
              <w:t xml:space="preserve"> район, с. </w:t>
            </w:r>
            <w:proofErr w:type="spellStart"/>
            <w:r w:rsidRPr="00BD4538">
              <w:t>Казеевка</w:t>
            </w:r>
            <w:proofErr w:type="spellEnd"/>
          </w:p>
        </w:tc>
        <w:tc>
          <w:tcPr>
            <w:tcW w:w="1808" w:type="dxa"/>
          </w:tcPr>
          <w:p w:rsidR="00BD4538" w:rsidRPr="00BD4538" w:rsidRDefault="00BD4538" w:rsidP="00D1122E"/>
        </w:tc>
      </w:tr>
      <w:tr w:rsidR="00BD4538" w:rsidRPr="00BD4538" w:rsidTr="00D1122E">
        <w:tc>
          <w:tcPr>
            <w:tcW w:w="828" w:type="dxa"/>
          </w:tcPr>
          <w:p w:rsidR="00BD4538" w:rsidRPr="00BD4538" w:rsidRDefault="00BD4538" w:rsidP="00D1122E">
            <w:pPr>
              <w:jc w:val="center"/>
            </w:pPr>
            <w:r w:rsidRPr="00BD4538">
              <w:t>6.</w:t>
            </w:r>
          </w:p>
        </w:tc>
        <w:tc>
          <w:tcPr>
            <w:tcW w:w="3957" w:type="dxa"/>
          </w:tcPr>
          <w:p w:rsidR="00BD4538" w:rsidRPr="00BD4538" w:rsidRDefault="00BD4538" w:rsidP="00D1122E">
            <w:r w:rsidRPr="00BD4538">
              <w:t xml:space="preserve">Пруд на р. </w:t>
            </w:r>
            <w:proofErr w:type="spellStart"/>
            <w:r w:rsidRPr="00BD4538">
              <w:t>Тарса</w:t>
            </w:r>
            <w:proofErr w:type="spellEnd"/>
          </w:p>
        </w:tc>
        <w:tc>
          <w:tcPr>
            <w:tcW w:w="2978" w:type="dxa"/>
          </w:tcPr>
          <w:p w:rsidR="00BD4538" w:rsidRPr="00BD4538" w:rsidRDefault="00BD4538" w:rsidP="00D1122E">
            <w:r w:rsidRPr="00BD4538">
              <w:t xml:space="preserve">РМ, </w:t>
            </w:r>
            <w:proofErr w:type="spellStart"/>
            <w:r w:rsidRPr="00BD4538">
              <w:t>Инсарский</w:t>
            </w:r>
            <w:proofErr w:type="spellEnd"/>
            <w:r w:rsidRPr="00BD4538">
              <w:t xml:space="preserve"> район, </w:t>
            </w:r>
            <w:proofErr w:type="gramStart"/>
            <w:r w:rsidRPr="00BD4538">
              <w:t>с</w:t>
            </w:r>
            <w:proofErr w:type="gramEnd"/>
            <w:r w:rsidRPr="00BD4538">
              <w:t>. Ямщина</w:t>
            </w:r>
          </w:p>
        </w:tc>
        <w:tc>
          <w:tcPr>
            <w:tcW w:w="1808" w:type="dxa"/>
          </w:tcPr>
          <w:p w:rsidR="00BD4538" w:rsidRPr="00BD4538" w:rsidRDefault="00BD4538" w:rsidP="00D1122E"/>
        </w:tc>
      </w:tr>
    </w:tbl>
    <w:p w:rsidR="00BD4538" w:rsidRPr="00BD4538" w:rsidRDefault="00BD4538" w:rsidP="00BD4538">
      <w:pPr>
        <w:ind w:right="-1"/>
        <w:jc w:val="both"/>
      </w:pPr>
    </w:p>
    <w:p w:rsidR="00BD4538" w:rsidRPr="00BD4538" w:rsidRDefault="00BD4538" w:rsidP="00BD4538">
      <w:pPr>
        <w:ind w:right="-1"/>
        <w:jc w:val="both"/>
      </w:pPr>
    </w:p>
    <w:p w:rsidR="00BD4538" w:rsidRPr="00BD4538" w:rsidRDefault="00BD4538" w:rsidP="00BD4538">
      <w:pPr>
        <w:ind w:right="-1"/>
        <w:jc w:val="both"/>
      </w:pPr>
    </w:p>
    <w:p w:rsidR="00BD4538" w:rsidRPr="00BD4538" w:rsidRDefault="00BD4538" w:rsidP="00BD4538">
      <w:pPr>
        <w:ind w:right="-1"/>
        <w:jc w:val="both"/>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Pr="00BD4538" w:rsidRDefault="00370B17" w:rsidP="00481760">
      <w:pPr>
        <w:tabs>
          <w:tab w:val="left" w:pos="7650"/>
        </w:tabs>
        <w:rPr>
          <w:b/>
        </w:rPr>
      </w:pPr>
    </w:p>
    <w:p w:rsidR="00370B17" w:rsidRDefault="00370B17" w:rsidP="00481760">
      <w:pPr>
        <w:tabs>
          <w:tab w:val="left" w:pos="7650"/>
        </w:tabs>
        <w:rPr>
          <w:b/>
        </w:rPr>
      </w:pPr>
    </w:p>
    <w:p w:rsidR="00BD4538" w:rsidRDefault="00BD4538" w:rsidP="00481760">
      <w:pPr>
        <w:tabs>
          <w:tab w:val="left" w:pos="7650"/>
        </w:tabs>
        <w:rPr>
          <w:b/>
        </w:rPr>
      </w:pPr>
    </w:p>
    <w:p w:rsidR="00BD4538" w:rsidRDefault="00BD4538" w:rsidP="00481760">
      <w:pPr>
        <w:tabs>
          <w:tab w:val="left" w:pos="7650"/>
        </w:tabs>
        <w:rPr>
          <w:b/>
        </w:rPr>
      </w:pPr>
    </w:p>
    <w:p w:rsidR="00BD4538" w:rsidRDefault="00BD4538" w:rsidP="00481760">
      <w:pPr>
        <w:tabs>
          <w:tab w:val="left" w:pos="7650"/>
        </w:tabs>
        <w:rPr>
          <w:b/>
        </w:rPr>
      </w:pPr>
    </w:p>
    <w:p w:rsidR="00BD4538" w:rsidRDefault="00BD4538" w:rsidP="00481760">
      <w:pPr>
        <w:tabs>
          <w:tab w:val="left" w:pos="7650"/>
        </w:tabs>
        <w:rPr>
          <w:b/>
        </w:rPr>
      </w:pPr>
    </w:p>
    <w:p w:rsidR="00370B17" w:rsidRPr="00BD4538" w:rsidRDefault="00370B17" w:rsidP="00481760">
      <w:pPr>
        <w:tabs>
          <w:tab w:val="left" w:pos="7650"/>
        </w:tabs>
        <w:rPr>
          <w:b/>
        </w:rPr>
      </w:pPr>
    </w:p>
    <w:p w:rsidR="006521DB" w:rsidRPr="00BD4538" w:rsidRDefault="006521DB" w:rsidP="00481760">
      <w:pPr>
        <w:tabs>
          <w:tab w:val="left" w:pos="7650"/>
        </w:tabs>
        <w:rPr>
          <w:b/>
        </w:rPr>
      </w:pPr>
    </w:p>
    <w:p w:rsidR="00A22F59" w:rsidRPr="00A22F59" w:rsidRDefault="00A22F59" w:rsidP="00A22F59">
      <w:pPr>
        <w:pStyle w:val="14"/>
        <w:shd w:val="clear" w:color="auto" w:fill="auto"/>
        <w:ind w:firstLine="0"/>
        <w:jc w:val="center"/>
        <w:rPr>
          <w:rFonts w:ascii="Times New Roman" w:hAnsi="Times New Roman" w:cs="Times New Roman"/>
          <w:sz w:val="24"/>
          <w:szCs w:val="24"/>
        </w:rPr>
      </w:pPr>
      <w:r w:rsidRPr="00A22F59">
        <w:rPr>
          <w:rFonts w:ascii="Times New Roman" w:hAnsi="Times New Roman" w:cs="Times New Roman"/>
          <w:b/>
          <w:bCs/>
          <w:sz w:val="24"/>
          <w:szCs w:val="24"/>
        </w:rPr>
        <w:t>АДМИНИСТРАЦИЯ</w:t>
      </w:r>
    </w:p>
    <w:p w:rsidR="00A22F59" w:rsidRPr="00A22F59" w:rsidRDefault="00A22F59" w:rsidP="00A22F59">
      <w:pPr>
        <w:pStyle w:val="14"/>
        <w:shd w:val="clear" w:color="auto" w:fill="auto"/>
        <w:spacing w:after="300"/>
        <w:ind w:firstLine="0"/>
        <w:jc w:val="center"/>
        <w:rPr>
          <w:rFonts w:ascii="Times New Roman" w:hAnsi="Times New Roman" w:cs="Times New Roman"/>
          <w:sz w:val="24"/>
          <w:szCs w:val="24"/>
        </w:rPr>
      </w:pPr>
      <w:r w:rsidRPr="00A22F59">
        <w:rPr>
          <w:rFonts w:ascii="Times New Roman" w:hAnsi="Times New Roman" w:cs="Times New Roman"/>
          <w:b/>
          <w:bCs/>
          <w:sz w:val="24"/>
          <w:szCs w:val="24"/>
        </w:rPr>
        <w:t>ИНСАРСКОГО МУНИЦИПАЛЬНОГО РАЙОНА</w:t>
      </w:r>
      <w:r w:rsidRPr="00A22F59">
        <w:rPr>
          <w:rFonts w:ascii="Times New Roman" w:hAnsi="Times New Roman" w:cs="Times New Roman"/>
          <w:b/>
          <w:bCs/>
          <w:sz w:val="24"/>
          <w:szCs w:val="24"/>
        </w:rPr>
        <w:br/>
        <w:t>РЕСПУБЛИКИ МОРДОВИЯ</w:t>
      </w:r>
    </w:p>
    <w:p w:rsidR="00A22F59" w:rsidRPr="00A22F59" w:rsidRDefault="00A22F59" w:rsidP="00A22F59">
      <w:pPr>
        <w:pStyle w:val="36"/>
        <w:shd w:val="clear" w:color="auto" w:fill="auto"/>
        <w:rPr>
          <w:rFonts w:ascii="Times New Roman" w:hAnsi="Times New Roman"/>
          <w:sz w:val="24"/>
          <w:szCs w:val="24"/>
        </w:rPr>
      </w:pPr>
      <w:r w:rsidRPr="00A22F59">
        <w:rPr>
          <w:rFonts w:ascii="Times New Roman" w:hAnsi="Times New Roman"/>
          <w:sz w:val="24"/>
          <w:szCs w:val="24"/>
        </w:rPr>
        <w:t>ПОСТАНОВЛЕНИЕ</w:t>
      </w:r>
    </w:p>
    <w:p w:rsidR="00A22F59" w:rsidRPr="00A22F59" w:rsidRDefault="00A22F59" w:rsidP="00A22F59">
      <w:pPr>
        <w:pStyle w:val="14"/>
        <w:shd w:val="clear" w:color="auto" w:fill="auto"/>
        <w:spacing w:after="1060"/>
        <w:ind w:firstLine="0"/>
        <w:jc w:val="center"/>
        <w:rPr>
          <w:rFonts w:ascii="Times New Roman" w:hAnsi="Times New Roman" w:cs="Times New Roman"/>
          <w:sz w:val="24"/>
          <w:szCs w:val="24"/>
        </w:rPr>
      </w:pPr>
      <w:r w:rsidRPr="00A22F59">
        <w:rPr>
          <w:rFonts w:ascii="Times New Roman" w:hAnsi="Times New Roman" w:cs="Times New Roman"/>
          <w:color w:val="262626"/>
          <w:sz w:val="24"/>
          <w:szCs w:val="24"/>
        </w:rPr>
        <w:t xml:space="preserve">г. </w:t>
      </w:r>
      <w:r w:rsidRPr="00A22F59">
        <w:rPr>
          <w:rFonts w:ascii="Times New Roman" w:hAnsi="Times New Roman" w:cs="Times New Roman"/>
          <w:sz w:val="24"/>
          <w:szCs w:val="24"/>
        </w:rPr>
        <w:t>Инсар</w:t>
      </w:r>
    </w:p>
    <w:p w:rsidR="00A22F59" w:rsidRPr="00A22F59" w:rsidRDefault="00A22F59" w:rsidP="00A22F59">
      <w:pPr>
        <w:pStyle w:val="14"/>
        <w:shd w:val="clear" w:color="auto" w:fill="auto"/>
        <w:spacing w:after="300"/>
        <w:ind w:firstLine="0"/>
        <w:rPr>
          <w:rFonts w:ascii="Times New Roman" w:hAnsi="Times New Roman" w:cs="Times New Roman"/>
          <w:sz w:val="24"/>
          <w:szCs w:val="24"/>
        </w:rPr>
      </w:pPr>
      <w:r w:rsidRPr="00A22F59">
        <w:rPr>
          <w:rFonts w:ascii="Times New Roman" w:hAnsi="Times New Roman" w:cs="Times New Roman"/>
          <w:b/>
          <w:bCs/>
          <w:sz w:val="24"/>
          <w:szCs w:val="24"/>
        </w:rPr>
        <w:t>от 22 ноября 2023г.</w:t>
      </w:r>
      <w:r>
        <w:rPr>
          <w:rFonts w:ascii="Times New Roman" w:hAnsi="Times New Roman" w:cs="Times New Roman"/>
          <w:b/>
          <w:bCs/>
          <w:sz w:val="24"/>
          <w:szCs w:val="24"/>
        </w:rPr>
        <w:t xml:space="preserve">                                                                                                              № 443</w:t>
      </w:r>
    </w:p>
    <w:p w:rsidR="00A22F59" w:rsidRPr="00A22F59" w:rsidRDefault="00A22F59" w:rsidP="00A22F59">
      <w:pPr>
        <w:pStyle w:val="14"/>
        <w:shd w:val="clear" w:color="auto" w:fill="auto"/>
        <w:spacing w:after="640"/>
        <w:ind w:firstLine="0"/>
        <w:rPr>
          <w:rFonts w:ascii="Times New Roman" w:hAnsi="Times New Roman" w:cs="Times New Roman"/>
          <w:sz w:val="24"/>
          <w:szCs w:val="24"/>
        </w:rPr>
      </w:pPr>
      <w:r w:rsidRPr="00A22F59">
        <w:rPr>
          <w:rFonts w:ascii="Times New Roman" w:hAnsi="Times New Roman" w:cs="Times New Roman"/>
          <w:sz w:val="24"/>
          <w:szCs w:val="24"/>
        </w:rPr>
        <w:t>Об индексации пенсии за выслугу лет</w:t>
      </w:r>
    </w:p>
    <w:p w:rsidR="00A22F59" w:rsidRPr="00A22F59" w:rsidRDefault="00A22F59" w:rsidP="00A22F59">
      <w:pPr>
        <w:pStyle w:val="14"/>
        <w:shd w:val="clear" w:color="auto" w:fill="auto"/>
        <w:ind w:firstLine="760"/>
        <w:jc w:val="both"/>
        <w:rPr>
          <w:rFonts w:ascii="Times New Roman" w:hAnsi="Times New Roman" w:cs="Times New Roman"/>
          <w:sz w:val="24"/>
          <w:szCs w:val="24"/>
        </w:rPr>
      </w:pPr>
      <w:r w:rsidRPr="00A22F59">
        <w:rPr>
          <w:rFonts w:ascii="Times New Roman" w:hAnsi="Times New Roman" w:cs="Times New Roman"/>
          <w:sz w:val="24"/>
          <w:szCs w:val="24"/>
        </w:rPr>
        <w:t xml:space="preserve">В связи с увеличением должностных окладов лиц, замещающих муниципальные должности и должности муниципальной службы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 на основании решения Совета депутатов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 от 21.11.2023г. №51 «О внесении изменений в решение Совета депутатов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 от 30.11.2016г. №27», Администрация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w:t>
      </w:r>
    </w:p>
    <w:p w:rsidR="00A22F59" w:rsidRPr="00A22F59" w:rsidRDefault="00A22F59" w:rsidP="00A22F59">
      <w:pPr>
        <w:pStyle w:val="14"/>
        <w:shd w:val="clear" w:color="auto" w:fill="auto"/>
        <w:ind w:firstLine="0"/>
        <w:jc w:val="center"/>
        <w:rPr>
          <w:rFonts w:ascii="Times New Roman" w:hAnsi="Times New Roman" w:cs="Times New Roman"/>
          <w:sz w:val="24"/>
          <w:szCs w:val="24"/>
        </w:rPr>
      </w:pPr>
      <w:r w:rsidRPr="00A22F59">
        <w:rPr>
          <w:rFonts w:ascii="Times New Roman" w:hAnsi="Times New Roman" w:cs="Times New Roman"/>
          <w:sz w:val="24"/>
          <w:szCs w:val="24"/>
        </w:rPr>
        <w:t>ПОСТАНОВЛЯЕТ:</w:t>
      </w:r>
    </w:p>
    <w:p w:rsidR="00A22F59" w:rsidRPr="00A22F59" w:rsidRDefault="00A22F59" w:rsidP="00A22F59">
      <w:pPr>
        <w:pStyle w:val="14"/>
        <w:numPr>
          <w:ilvl w:val="0"/>
          <w:numId w:val="14"/>
        </w:numPr>
        <w:shd w:val="clear" w:color="auto" w:fill="auto"/>
        <w:tabs>
          <w:tab w:val="left" w:pos="1083"/>
        </w:tabs>
        <w:ind w:firstLine="760"/>
        <w:jc w:val="both"/>
        <w:rPr>
          <w:rFonts w:ascii="Times New Roman" w:hAnsi="Times New Roman" w:cs="Times New Roman"/>
          <w:sz w:val="24"/>
          <w:szCs w:val="24"/>
        </w:rPr>
      </w:pPr>
      <w:r w:rsidRPr="00A22F59">
        <w:rPr>
          <w:rFonts w:ascii="Times New Roman" w:hAnsi="Times New Roman" w:cs="Times New Roman"/>
          <w:sz w:val="24"/>
          <w:szCs w:val="24"/>
        </w:rPr>
        <w:t xml:space="preserve">Проиндексировать пенсии за выслугу лет гражданам, замещавшим муниципальные должности и должности муниципальной службы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 из расчета увеличения должностного оклада по соответствующей должности с 1 ноября 2023 года.</w:t>
      </w:r>
    </w:p>
    <w:p w:rsidR="00A22F59" w:rsidRPr="00A22F59" w:rsidRDefault="00A22F59" w:rsidP="00A22F59">
      <w:pPr>
        <w:pStyle w:val="14"/>
        <w:numPr>
          <w:ilvl w:val="0"/>
          <w:numId w:val="14"/>
        </w:numPr>
        <w:shd w:val="clear" w:color="auto" w:fill="auto"/>
        <w:tabs>
          <w:tab w:val="left" w:pos="1088"/>
        </w:tabs>
        <w:ind w:firstLine="760"/>
        <w:jc w:val="both"/>
        <w:rPr>
          <w:rFonts w:ascii="Times New Roman" w:hAnsi="Times New Roman" w:cs="Times New Roman"/>
          <w:sz w:val="24"/>
          <w:szCs w:val="24"/>
        </w:rPr>
      </w:pPr>
      <w:r w:rsidRPr="00A22F59">
        <w:rPr>
          <w:rFonts w:ascii="Times New Roman" w:hAnsi="Times New Roman" w:cs="Times New Roman"/>
          <w:sz w:val="24"/>
          <w:szCs w:val="24"/>
        </w:rPr>
        <w:t xml:space="preserve">Отделу бухгалтерии администрации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 произвести перерасчет с 1 ноября 2023 года размера ранее установленной пенсии за выслугу лет, исходя из индексации должностного оклада.</w:t>
      </w:r>
    </w:p>
    <w:p w:rsidR="00A22F59" w:rsidRPr="00A22F59" w:rsidRDefault="00A22F59" w:rsidP="00A22F59">
      <w:pPr>
        <w:pStyle w:val="14"/>
        <w:numPr>
          <w:ilvl w:val="0"/>
          <w:numId w:val="14"/>
        </w:numPr>
        <w:shd w:val="clear" w:color="auto" w:fill="auto"/>
        <w:tabs>
          <w:tab w:val="left" w:pos="1088"/>
        </w:tabs>
        <w:ind w:firstLine="760"/>
        <w:jc w:val="both"/>
        <w:rPr>
          <w:rFonts w:ascii="Times New Roman" w:hAnsi="Times New Roman" w:cs="Times New Roman"/>
          <w:sz w:val="24"/>
          <w:szCs w:val="24"/>
        </w:rPr>
      </w:pPr>
      <w:r w:rsidRPr="00A22F59">
        <w:rPr>
          <w:rFonts w:ascii="Times New Roman" w:hAnsi="Times New Roman" w:cs="Times New Roman"/>
          <w:sz w:val="24"/>
          <w:szCs w:val="24"/>
        </w:rPr>
        <w:t>Настоящее постановление вступает в законную силу со дня его подписания и распространяет свое действие на правоотношения, возникшие с 1 ноября 2023 года.</w:t>
      </w:r>
    </w:p>
    <w:p w:rsidR="00A22F59" w:rsidRPr="00A22F59" w:rsidRDefault="00A22F59" w:rsidP="00A22F59">
      <w:pPr>
        <w:pStyle w:val="14"/>
        <w:numPr>
          <w:ilvl w:val="0"/>
          <w:numId w:val="14"/>
        </w:numPr>
        <w:shd w:val="clear" w:color="auto" w:fill="auto"/>
        <w:tabs>
          <w:tab w:val="left" w:pos="1088"/>
        </w:tabs>
        <w:spacing w:after="640"/>
        <w:ind w:firstLine="760"/>
        <w:jc w:val="both"/>
        <w:rPr>
          <w:rFonts w:ascii="Times New Roman" w:hAnsi="Times New Roman" w:cs="Times New Roman"/>
          <w:sz w:val="24"/>
          <w:szCs w:val="24"/>
        </w:rPr>
      </w:pPr>
      <w:proofErr w:type="gramStart"/>
      <w:r w:rsidRPr="00A22F59">
        <w:rPr>
          <w:rFonts w:ascii="Times New Roman" w:hAnsi="Times New Roman" w:cs="Times New Roman"/>
          <w:sz w:val="24"/>
          <w:szCs w:val="24"/>
        </w:rPr>
        <w:t>Контроль за</w:t>
      </w:r>
      <w:proofErr w:type="gramEnd"/>
      <w:r w:rsidRPr="00A22F59">
        <w:rPr>
          <w:rFonts w:ascii="Times New Roman" w:hAnsi="Times New Roman" w:cs="Times New Roman"/>
          <w:sz w:val="24"/>
          <w:szCs w:val="24"/>
        </w:rPr>
        <w:t xml:space="preserve"> исполнением настоящего постановления возложить на Синичкина А.П.- заместителя главы, начальника Финансового управления администрации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w:t>
      </w:r>
    </w:p>
    <w:p w:rsidR="00A22F59" w:rsidRPr="00A22F59" w:rsidRDefault="00A22F59" w:rsidP="00A22F59">
      <w:pPr>
        <w:pStyle w:val="14"/>
        <w:shd w:val="clear" w:color="auto" w:fill="auto"/>
        <w:tabs>
          <w:tab w:val="left" w:pos="1088"/>
        </w:tabs>
        <w:spacing w:after="640"/>
        <w:ind w:left="760" w:firstLine="0"/>
        <w:jc w:val="both"/>
        <w:rPr>
          <w:rFonts w:ascii="Times New Roman" w:hAnsi="Times New Roman" w:cs="Times New Roman"/>
          <w:sz w:val="24"/>
          <w:szCs w:val="24"/>
        </w:rPr>
      </w:pPr>
    </w:p>
    <w:p w:rsidR="00A22F59" w:rsidRPr="006F54FA" w:rsidRDefault="00A22F59" w:rsidP="00A22F59">
      <w:pPr>
        <w:ind w:right="566"/>
        <w:jc w:val="both"/>
      </w:pPr>
      <w:r w:rsidRPr="006F54FA">
        <w:t xml:space="preserve">Глава </w:t>
      </w:r>
      <w:proofErr w:type="spellStart"/>
      <w:r w:rsidRPr="006F54FA">
        <w:t>Инсарского</w:t>
      </w:r>
      <w:proofErr w:type="spellEnd"/>
    </w:p>
    <w:p w:rsidR="00A22F59" w:rsidRPr="006F54FA" w:rsidRDefault="00A22F59" w:rsidP="00A22F59">
      <w:pPr>
        <w:tabs>
          <w:tab w:val="left" w:pos="9639"/>
        </w:tabs>
        <w:ind w:right="566"/>
        <w:jc w:val="both"/>
      </w:pPr>
      <w:r w:rsidRPr="006F54FA">
        <w:t xml:space="preserve">муниципального района                                                                     Х. Ш. </w:t>
      </w:r>
      <w:proofErr w:type="spellStart"/>
      <w:r w:rsidRPr="006F54FA">
        <w:t>Якуббаев</w:t>
      </w:r>
      <w:proofErr w:type="spellEnd"/>
    </w:p>
    <w:p w:rsidR="00A22F59" w:rsidRPr="00A22F59" w:rsidRDefault="00A22F59" w:rsidP="00A22F59">
      <w:pPr>
        <w:pStyle w:val="14"/>
        <w:shd w:val="clear" w:color="auto" w:fill="auto"/>
        <w:tabs>
          <w:tab w:val="left" w:pos="1088"/>
        </w:tabs>
        <w:spacing w:after="640"/>
        <w:ind w:left="760" w:firstLine="0"/>
        <w:jc w:val="both"/>
        <w:rPr>
          <w:rFonts w:ascii="Times New Roman" w:hAnsi="Times New Roman" w:cs="Times New Roman"/>
          <w:sz w:val="24"/>
          <w:szCs w:val="24"/>
        </w:rPr>
      </w:pPr>
    </w:p>
    <w:p w:rsidR="00370B17" w:rsidRDefault="00370B17" w:rsidP="00481760">
      <w:pPr>
        <w:tabs>
          <w:tab w:val="left" w:pos="7650"/>
        </w:tabs>
        <w:rPr>
          <w:b/>
        </w:rPr>
      </w:pPr>
    </w:p>
    <w:p w:rsidR="00A22F59" w:rsidRDefault="00A22F59" w:rsidP="00481760">
      <w:pPr>
        <w:tabs>
          <w:tab w:val="left" w:pos="7650"/>
        </w:tabs>
        <w:rPr>
          <w:b/>
        </w:rPr>
      </w:pPr>
    </w:p>
    <w:p w:rsidR="00A22F59" w:rsidRDefault="00A22F59" w:rsidP="00481760">
      <w:pPr>
        <w:tabs>
          <w:tab w:val="left" w:pos="7650"/>
        </w:tabs>
        <w:rPr>
          <w:b/>
        </w:rPr>
      </w:pPr>
    </w:p>
    <w:p w:rsidR="00A22F59" w:rsidRDefault="00A22F59" w:rsidP="00481760">
      <w:pPr>
        <w:tabs>
          <w:tab w:val="left" w:pos="7650"/>
        </w:tabs>
        <w:rPr>
          <w:b/>
        </w:rPr>
      </w:pPr>
    </w:p>
    <w:p w:rsidR="00A22F59" w:rsidRDefault="00A22F59" w:rsidP="00481760">
      <w:pPr>
        <w:tabs>
          <w:tab w:val="left" w:pos="7650"/>
        </w:tabs>
        <w:rPr>
          <w:b/>
        </w:rPr>
      </w:pPr>
    </w:p>
    <w:p w:rsidR="00A22F59" w:rsidRDefault="00A22F59" w:rsidP="00481760">
      <w:pPr>
        <w:tabs>
          <w:tab w:val="left" w:pos="7650"/>
        </w:tabs>
        <w:rPr>
          <w:b/>
        </w:rPr>
      </w:pPr>
    </w:p>
    <w:p w:rsidR="00A22F59" w:rsidRDefault="00A22F59" w:rsidP="00481760">
      <w:pPr>
        <w:tabs>
          <w:tab w:val="left" w:pos="7650"/>
        </w:tabs>
        <w:rPr>
          <w:b/>
        </w:rPr>
      </w:pPr>
    </w:p>
    <w:p w:rsidR="00A22F59" w:rsidRPr="00A22F59" w:rsidRDefault="00A22F59" w:rsidP="00A22F59">
      <w:pPr>
        <w:ind w:right="-280"/>
        <w:jc w:val="center"/>
        <w:rPr>
          <w:b/>
          <w:bCs/>
        </w:rPr>
      </w:pPr>
      <w:r w:rsidRPr="00A22F59">
        <w:rPr>
          <w:b/>
          <w:bCs/>
        </w:rPr>
        <w:lastRenderedPageBreak/>
        <w:t>АДМИНИСТРАЦИЯ</w:t>
      </w:r>
    </w:p>
    <w:p w:rsidR="00A22F59" w:rsidRPr="00A22F59" w:rsidRDefault="00A22F59" w:rsidP="00A22F59">
      <w:pPr>
        <w:jc w:val="center"/>
        <w:rPr>
          <w:b/>
          <w:bCs/>
        </w:rPr>
      </w:pPr>
      <w:r w:rsidRPr="00A22F59">
        <w:rPr>
          <w:b/>
          <w:bCs/>
        </w:rPr>
        <w:t>ИНСАРСКОГО МУНИЦИПАЛЬНОГО РАЙОНА</w:t>
      </w:r>
    </w:p>
    <w:p w:rsidR="00A22F59" w:rsidRPr="00A22F59" w:rsidRDefault="00A22F59" w:rsidP="00A22F59">
      <w:pPr>
        <w:jc w:val="center"/>
        <w:rPr>
          <w:b/>
          <w:bCs/>
        </w:rPr>
      </w:pPr>
      <w:r w:rsidRPr="00A22F59">
        <w:rPr>
          <w:b/>
          <w:bCs/>
        </w:rPr>
        <w:t>РЕСПУБЛИКИ МОРДОВИЯ</w:t>
      </w:r>
    </w:p>
    <w:p w:rsidR="00A22F59" w:rsidRPr="00A22F59" w:rsidRDefault="00A22F59" w:rsidP="00A22F59">
      <w:pPr>
        <w:jc w:val="center"/>
        <w:rPr>
          <w:b/>
          <w:bCs/>
        </w:rPr>
      </w:pPr>
    </w:p>
    <w:p w:rsidR="00A22F59" w:rsidRPr="00A22F59" w:rsidRDefault="00A22F59" w:rsidP="00A22F59">
      <w:pPr>
        <w:jc w:val="center"/>
        <w:rPr>
          <w:b/>
          <w:bCs/>
        </w:rPr>
      </w:pPr>
      <w:proofErr w:type="gramStart"/>
      <w:r w:rsidRPr="00A22F59">
        <w:rPr>
          <w:b/>
          <w:bCs/>
        </w:rPr>
        <w:t>П</w:t>
      </w:r>
      <w:proofErr w:type="gramEnd"/>
      <w:r w:rsidRPr="00A22F59">
        <w:rPr>
          <w:b/>
          <w:bCs/>
        </w:rPr>
        <w:t xml:space="preserve"> О С Т А Н О В Л Е Н И Е</w:t>
      </w:r>
    </w:p>
    <w:p w:rsidR="00A22F59" w:rsidRPr="00A22F59" w:rsidRDefault="00A22F59" w:rsidP="00A22F59">
      <w:pPr>
        <w:jc w:val="center"/>
        <w:rPr>
          <w:b/>
          <w:bCs/>
        </w:rPr>
      </w:pPr>
    </w:p>
    <w:p w:rsidR="00A22F59" w:rsidRPr="00A22F59" w:rsidRDefault="00A22F59" w:rsidP="00A22F59">
      <w:pPr>
        <w:jc w:val="center"/>
      </w:pPr>
      <w:r w:rsidRPr="00A22F59">
        <w:t>г. Инсар</w:t>
      </w:r>
    </w:p>
    <w:p w:rsidR="00A22F59" w:rsidRPr="00A22F59" w:rsidRDefault="00A22F59" w:rsidP="00A22F59"/>
    <w:p w:rsidR="00A22F59" w:rsidRPr="00A22F59" w:rsidRDefault="00A22F59" w:rsidP="00A22F59">
      <w:pPr>
        <w:rPr>
          <w:b/>
          <w:bCs/>
        </w:rPr>
      </w:pPr>
    </w:p>
    <w:p w:rsidR="00A22F59" w:rsidRPr="00A22F59" w:rsidRDefault="00A22F59" w:rsidP="00A22F59">
      <w:pPr>
        <w:rPr>
          <w:b/>
        </w:rPr>
      </w:pPr>
      <w:r w:rsidRPr="00A22F59">
        <w:rPr>
          <w:b/>
          <w:bCs/>
        </w:rPr>
        <w:t xml:space="preserve">от 22ноября 2023 года                                                                                     </w:t>
      </w:r>
      <w:r>
        <w:rPr>
          <w:b/>
          <w:bCs/>
        </w:rPr>
        <w:t xml:space="preserve">                           </w:t>
      </w:r>
      <w:r w:rsidRPr="00A22F59">
        <w:rPr>
          <w:b/>
          <w:bCs/>
        </w:rPr>
        <w:t>№ 445</w:t>
      </w:r>
    </w:p>
    <w:p w:rsidR="00A22F59" w:rsidRPr="00A22F59" w:rsidRDefault="00A22F59" w:rsidP="00A22F59">
      <w:pPr>
        <w:rPr>
          <w:b/>
        </w:rPr>
      </w:pPr>
    </w:p>
    <w:p w:rsidR="00A22F59" w:rsidRPr="00A22F59" w:rsidRDefault="00A22F59" w:rsidP="00A22F59">
      <w:pPr>
        <w:rPr>
          <w:b/>
        </w:rPr>
      </w:pPr>
    </w:p>
    <w:p w:rsidR="00A22F59" w:rsidRPr="00A22F59" w:rsidRDefault="00A22F59" w:rsidP="00A22F59">
      <w:r w:rsidRPr="00A22F59">
        <w:t xml:space="preserve">О конкурсном отборе теплоснабжающих организаций </w:t>
      </w:r>
    </w:p>
    <w:p w:rsidR="00A22F59" w:rsidRPr="00A22F59" w:rsidRDefault="00A22F59" w:rsidP="00A22F59">
      <w:r w:rsidRPr="00A22F59">
        <w:t xml:space="preserve">для предоставления из бюджета </w:t>
      </w:r>
      <w:proofErr w:type="spellStart"/>
      <w:r w:rsidRPr="00A22F59">
        <w:t>Инсарского</w:t>
      </w:r>
      <w:proofErr w:type="spellEnd"/>
    </w:p>
    <w:p w:rsidR="00A22F59" w:rsidRPr="00A22F59" w:rsidRDefault="00A22F59" w:rsidP="00A22F59">
      <w:r w:rsidRPr="00A22F59">
        <w:t xml:space="preserve">муниципального района субсидий </w:t>
      </w:r>
      <w:proofErr w:type="gramStart"/>
      <w:r w:rsidRPr="00A22F59">
        <w:t>теплоснабжающим</w:t>
      </w:r>
      <w:proofErr w:type="gramEnd"/>
      <w:r w:rsidRPr="00A22F59">
        <w:t xml:space="preserve"> </w:t>
      </w:r>
    </w:p>
    <w:p w:rsidR="00A22F59" w:rsidRPr="00A22F59" w:rsidRDefault="00A22F59" w:rsidP="00A22F59">
      <w:r w:rsidRPr="00A22F59">
        <w:t xml:space="preserve">организациям на финансовое обеспечение затрат, </w:t>
      </w:r>
    </w:p>
    <w:p w:rsidR="00A22F59" w:rsidRPr="00A22F59" w:rsidRDefault="00A22F59" w:rsidP="00A22F59">
      <w:proofErr w:type="gramStart"/>
      <w:r w:rsidRPr="00A22F59">
        <w:t>связанных</w:t>
      </w:r>
      <w:proofErr w:type="gramEnd"/>
      <w:r w:rsidRPr="00A22F59">
        <w:t xml:space="preserve"> с частичным погашением задолженности</w:t>
      </w:r>
    </w:p>
    <w:p w:rsidR="00A22F59" w:rsidRPr="00A22F59" w:rsidRDefault="00A22F59" w:rsidP="00A22F59">
      <w:r w:rsidRPr="00A22F59">
        <w:t xml:space="preserve">за топливно-энергетические ресурсы  </w:t>
      </w:r>
      <w:proofErr w:type="gramStart"/>
      <w:r w:rsidRPr="00A22F59">
        <w:t>в</w:t>
      </w:r>
      <w:proofErr w:type="gramEnd"/>
      <w:r w:rsidRPr="00A22F59">
        <w:t xml:space="preserve"> </w:t>
      </w:r>
    </w:p>
    <w:p w:rsidR="00A22F59" w:rsidRPr="00A22F59" w:rsidRDefault="00A22F59" w:rsidP="00A22F59">
      <w:proofErr w:type="spellStart"/>
      <w:r w:rsidRPr="00A22F59">
        <w:t>Инсарском</w:t>
      </w:r>
      <w:proofErr w:type="spellEnd"/>
      <w:r w:rsidRPr="00A22F59">
        <w:t xml:space="preserve"> муниципальном </w:t>
      </w:r>
      <w:proofErr w:type="gramStart"/>
      <w:r w:rsidRPr="00A22F59">
        <w:t>районе</w:t>
      </w:r>
      <w:proofErr w:type="gramEnd"/>
    </w:p>
    <w:p w:rsidR="00A22F59" w:rsidRPr="00A22F59" w:rsidRDefault="00A22F59" w:rsidP="00A22F59"/>
    <w:p w:rsidR="00A22F59" w:rsidRPr="00A22F59" w:rsidRDefault="00A22F59" w:rsidP="00A22F59">
      <w:pPr>
        <w:ind w:firstLine="690"/>
        <w:jc w:val="both"/>
        <w:rPr>
          <w:spacing w:val="2"/>
          <w:shd w:val="clear" w:color="auto" w:fill="FFFFFF"/>
        </w:rPr>
      </w:pPr>
    </w:p>
    <w:p w:rsidR="00A22F59" w:rsidRPr="00A22F59" w:rsidRDefault="00A22F59" w:rsidP="00A22F59">
      <w:pPr>
        <w:ind w:firstLine="690"/>
        <w:jc w:val="both"/>
      </w:pPr>
      <w:r w:rsidRPr="00A22F59">
        <w:rPr>
          <w:spacing w:val="2"/>
          <w:shd w:val="clear" w:color="auto" w:fill="FFFFFF"/>
        </w:rPr>
        <w:t>В целях реализации</w:t>
      </w:r>
      <w:r w:rsidRPr="00A22F59">
        <w:rPr>
          <w:rStyle w:val="apple-converted-space"/>
          <w:spacing w:val="2"/>
          <w:shd w:val="clear" w:color="auto" w:fill="FFFFFF"/>
        </w:rPr>
        <w:t> </w:t>
      </w:r>
      <w:r w:rsidRPr="00A22F59">
        <w:t xml:space="preserve">    постановления администрации </w:t>
      </w:r>
      <w:proofErr w:type="spellStart"/>
      <w:r w:rsidRPr="00A22F59">
        <w:t>Инсарского</w:t>
      </w:r>
      <w:proofErr w:type="spellEnd"/>
      <w:r w:rsidRPr="00A22F59">
        <w:t xml:space="preserve"> муниципального района от 18.10.2021г. № 328 «Об утверждении Порядка предоставления субсидий  теплоснабжающим организациям на </w:t>
      </w:r>
      <w:r w:rsidRPr="00A22F59">
        <w:rPr>
          <w:shd w:val="clear" w:color="auto" w:fill="FFFFFF"/>
        </w:rPr>
        <w:t xml:space="preserve"> финансовое обеспечение затрат, связанных с частичным погашением задолженности за топливно-энергетические ресурсы в </w:t>
      </w:r>
      <w:proofErr w:type="spellStart"/>
      <w:r w:rsidRPr="00A22F59">
        <w:rPr>
          <w:shd w:val="clear" w:color="auto" w:fill="FFFFFF"/>
        </w:rPr>
        <w:t>Инсарском</w:t>
      </w:r>
      <w:proofErr w:type="spellEnd"/>
      <w:r w:rsidRPr="00A22F59">
        <w:rPr>
          <w:shd w:val="clear" w:color="auto" w:fill="FFFFFF"/>
        </w:rPr>
        <w:t xml:space="preserve"> муниципальном районе»,</w:t>
      </w:r>
      <w:r w:rsidRPr="00A22F59">
        <w:t xml:space="preserve"> администрация </w:t>
      </w:r>
      <w:proofErr w:type="spellStart"/>
      <w:r w:rsidRPr="00A22F59">
        <w:t>Инсарского</w:t>
      </w:r>
      <w:proofErr w:type="spellEnd"/>
      <w:r w:rsidRPr="00A22F59">
        <w:t xml:space="preserve"> муниципального района</w:t>
      </w:r>
    </w:p>
    <w:p w:rsidR="00A22F59" w:rsidRPr="00A22F59" w:rsidRDefault="00A22F59" w:rsidP="00A22F59">
      <w:pPr>
        <w:ind w:right="540"/>
        <w:jc w:val="center"/>
      </w:pPr>
      <w:r w:rsidRPr="00A22F59">
        <w:t>ПОСТАНОВЛЯЕТ:</w:t>
      </w:r>
    </w:p>
    <w:p w:rsidR="00A22F59" w:rsidRPr="00A22F59" w:rsidRDefault="00A22F59" w:rsidP="00A22F59">
      <w:pPr>
        <w:jc w:val="both"/>
      </w:pPr>
      <w:r w:rsidRPr="00A22F59">
        <w:rPr>
          <w:spacing w:val="2"/>
          <w:shd w:val="clear" w:color="auto" w:fill="FFFFFF"/>
        </w:rPr>
        <w:t xml:space="preserve">        1.Объявить конкурсный отбор </w:t>
      </w:r>
      <w:r w:rsidRPr="00A22F59">
        <w:t xml:space="preserve">для предоставления из бюджета </w:t>
      </w:r>
      <w:proofErr w:type="spellStart"/>
      <w:r w:rsidRPr="00A22F59">
        <w:t>Инсарского</w:t>
      </w:r>
      <w:proofErr w:type="spellEnd"/>
      <w:r w:rsidRPr="00A22F59">
        <w:t xml:space="preserve"> муниципального района субсидий теплоснабжающим  организациям на финансовое обеспечение затрат,  связанных с частичным погашением задолженности  за топливно-энергетические ресурсы в  </w:t>
      </w:r>
      <w:proofErr w:type="spellStart"/>
      <w:r w:rsidRPr="00A22F59">
        <w:t>Инсарском</w:t>
      </w:r>
      <w:proofErr w:type="spellEnd"/>
      <w:r w:rsidRPr="00A22F59">
        <w:t xml:space="preserve"> муниципальном районе </w:t>
      </w:r>
      <w:r w:rsidRPr="00A22F59">
        <w:rPr>
          <w:spacing w:val="2"/>
          <w:shd w:val="clear" w:color="auto" w:fill="FFFFFF"/>
        </w:rPr>
        <w:t xml:space="preserve"> (далее –  конкурс, конкурсный отбор) в размере 3000000 (три миллиона) рублей.</w:t>
      </w:r>
    </w:p>
    <w:p w:rsidR="00A22F59" w:rsidRPr="00A22F59" w:rsidRDefault="00A22F59" w:rsidP="00A22F59">
      <w:pPr>
        <w:jc w:val="both"/>
      </w:pPr>
      <w:r w:rsidRPr="00A22F59">
        <w:tab/>
        <w:t xml:space="preserve"> 2. </w:t>
      </w:r>
      <w:proofErr w:type="gramStart"/>
      <w:r w:rsidRPr="00A22F59">
        <w:t xml:space="preserve">Заместителю главы, начальнику управления строительства, архитектуры, ЖКХ и дорожного хозяйства администрации </w:t>
      </w:r>
      <w:proofErr w:type="spellStart"/>
      <w:r w:rsidRPr="00A22F59">
        <w:t>Инсарского</w:t>
      </w:r>
      <w:proofErr w:type="spellEnd"/>
      <w:r w:rsidRPr="00A22F59">
        <w:t xml:space="preserve"> муниципального района Акимову А.В.:</w:t>
      </w:r>
      <w:r>
        <w:t xml:space="preserve"> </w:t>
      </w:r>
      <w:r w:rsidRPr="00A22F59">
        <w:rPr>
          <w:rStyle w:val="21"/>
          <w:sz w:val="24"/>
          <w:szCs w:val="24"/>
        </w:rPr>
        <w:t>осуществить организационные мероприятия по проведению конкурса;</w:t>
      </w:r>
      <w:r>
        <w:rPr>
          <w:rStyle w:val="21"/>
          <w:sz w:val="24"/>
          <w:szCs w:val="24"/>
        </w:rPr>
        <w:t xml:space="preserve"> </w:t>
      </w:r>
      <w:r w:rsidRPr="00A22F59">
        <w:rPr>
          <w:rStyle w:val="21"/>
          <w:sz w:val="24"/>
          <w:szCs w:val="24"/>
        </w:rPr>
        <w:t xml:space="preserve">обеспечить размещение объявления о проведении конкурса </w:t>
      </w:r>
      <w:r w:rsidRPr="00A22F59">
        <w:t xml:space="preserve">на едином портале бюджетной системы Российской Федерации в информационно-телекоммуникационной сети «Интернет», а также на официальном сайте администрации </w:t>
      </w:r>
      <w:proofErr w:type="spellStart"/>
      <w:r w:rsidRPr="00A22F59">
        <w:t>Инсарского</w:t>
      </w:r>
      <w:proofErr w:type="spellEnd"/>
      <w:r w:rsidRPr="00A22F59">
        <w:t xml:space="preserve"> муниципального района в информационно-телекоммуникационной сети «Интернет».</w:t>
      </w:r>
      <w:r>
        <w:t xml:space="preserve"> </w:t>
      </w:r>
      <w:r w:rsidRPr="00A22F59">
        <w:t>3.</w:t>
      </w:r>
      <w:proofErr w:type="gramEnd"/>
      <w:r w:rsidRPr="00A22F59">
        <w:t xml:space="preserve"> Утвердить: </w:t>
      </w:r>
      <w:hyperlink r:id="rId9" w:anchor="sub_1000" w:history="1">
        <w:r w:rsidRPr="00A22F59">
          <w:rPr>
            <w:rStyle w:val="a5"/>
            <w:color w:val="auto"/>
          </w:rPr>
          <w:t>форму</w:t>
        </w:r>
      </w:hyperlink>
      <w:r w:rsidRPr="00A22F59">
        <w:t xml:space="preserve"> заявки на участие в конкурсном отборе</w:t>
      </w:r>
      <w:proofErr w:type="gramStart"/>
      <w:r w:rsidRPr="00A22F59">
        <w:t xml:space="preserve"> ,</w:t>
      </w:r>
      <w:proofErr w:type="gramEnd"/>
      <w:r w:rsidRPr="00A22F59">
        <w:t xml:space="preserve">  согласно приложению №1;  форму ведомостей,  согласно приложению №2.</w:t>
      </w:r>
    </w:p>
    <w:p w:rsidR="00A22F59" w:rsidRPr="00A22F59" w:rsidRDefault="00A22F59" w:rsidP="00A22F59">
      <w:pPr>
        <w:pStyle w:val="ConsPlusNormal"/>
        <w:ind w:firstLine="360"/>
        <w:jc w:val="both"/>
        <w:rPr>
          <w:rFonts w:ascii="Times New Roman" w:hAnsi="Times New Roman" w:cs="Times New Roman"/>
          <w:sz w:val="24"/>
          <w:szCs w:val="24"/>
        </w:rPr>
      </w:pPr>
      <w:r w:rsidRPr="00A22F59">
        <w:rPr>
          <w:rFonts w:ascii="Times New Roman" w:hAnsi="Times New Roman" w:cs="Times New Roman"/>
          <w:sz w:val="24"/>
          <w:szCs w:val="24"/>
        </w:rPr>
        <w:t xml:space="preserve">    4. </w:t>
      </w:r>
      <w:proofErr w:type="gramStart"/>
      <w:r w:rsidRPr="00A22F59">
        <w:rPr>
          <w:rFonts w:ascii="Times New Roman" w:hAnsi="Times New Roman" w:cs="Times New Roman"/>
          <w:sz w:val="24"/>
          <w:szCs w:val="24"/>
        </w:rPr>
        <w:t>Контроль за</w:t>
      </w:r>
      <w:proofErr w:type="gramEnd"/>
      <w:r w:rsidRPr="00A22F59">
        <w:rPr>
          <w:rFonts w:ascii="Times New Roman" w:hAnsi="Times New Roman" w:cs="Times New Roman"/>
          <w:sz w:val="24"/>
          <w:szCs w:val="24"/>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w:t>
      </w:r>
      <w:proofErr w:type="spellStart"/>
      <w:r w:rsidRPr="00A22F59">
        <w:rPr>
          <w:rFonts w:ascii="Times New Roman" w:hAnsi="Times New Roman" w:cs="Times New Roman"/>
          <w:sz w:val="24"/>
          <w:szCs w:val="24"/>
        </w:rPr>
        <w:t>Инсарского</w:t>
      </w:r>
      <w:proofErr w:type="spellEnd"/>
      <w:r w:rsidRPr="00A22F59">
        <w:rPr>
          <w:rFonts w:ascii="Times New Roman" w:hAnsi="Times New Roman" w:cs="Times New Roman"/>
          <w:sz w:val="24"/>
          <w:szCs w:val="24"/>
        </w:rPr>
        <w:t xml:space="preserve"> муниципального района</w:t>
      </w:r>
    </w:p>
    <w:p w:rsidR="00A22F59" w:rsidRPr="00A22F59" w:rsidRDefault="00A22F59" w:rsidP="00A22F59">
      <w:pPr>
        <w:pStyle w:val="ConsPlusNormal"/>
        <w:ind w:firstLine="360"/>
        <w:jc w:val="both"/>
        <w:rPr>
          <w:rFonts w:ascii="Times New Roman" w:hAnsi="Times New Roman" w:cs="Times New Roman"/>
          <w:sz w:val="24"/>
          <w:szCs w:val="24"/>
        </w:rPr>
      </w:pPr>
    </w:p>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r w:rsidRPr="00A22F59">
        <w:t xml:space="preserve">Глава </w:t>
      </w:r>
      <w:proofErr w:type="spellStart"/>
      <w:r w:rsidRPr="00A22F59">
        <w:t>Инсарского</w:t>
      </w:r>
      <w:proofErr w:type="spellEnd"/>
      <w:r w:rsidRPr="00A22F59">
        <w:t xml:space="preserve"> </w:t>
      </w:r>
    </w:p>
    <w:p w:rsidR="00A22F59" w:rsidRPr="00A22F59" w:rsidRDefault="00A22F59" w:rsidP="00A22F59">
      <w:r w:rsidRPr="00A22F59">
        <w:t xml:space="preserve">муниципального  района                                                                        </w:t>
      </w:r>
      <w:r>
        <w:t xml:space="preserve">              </w:t>
      </w:r>
      <w:r w:rsidRPr="00A22F59">
        <w:t xml:space="preserve"> Х.Ш.</w:t>
      </w:r>
      <w:r>
        <w:t xml:space="preserve"> </w:t>
      </w:r>
      <w:proofErr w:type="spellStart"/>
      <w:r w:rsidRPr="00A22F59">
        <w:t>Якуббаев</w:t>
      </w:r>
      <w:proofErr w:type="spellEnd"/>
      <w:r w:rsidRPr="00A22F59">
        <w:t xml:space="preserve">    </w:t>
      </w:r>
    </w:p>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r w:rsidRPr="00A22F59">
        <w:t xml:space="preserve">                                                      </w:t>
      </w:r>
      <w:r>
        <w:t xml:space="preserve">                        </w:t>
      </w:r>
    </w:p>
    <w:p w:rsidR="00A22F59" w:rsidRPr="00A22F59" w:rsidRDefault="00A22F59" w:rsidP="00A22F59">
      <w:pPr>
        <w:jc w:val="both"/>
      </w:pPr>
    </w:p>
    <w:p w:rsidR="00A22F59" w:rsidRPr="00A22F59" w:rsidRDefault="00A22F59" w:rsidP="00A22F59">
      <w:pPr>
        <w:jc w:val="right"/>
      </w:pPr>
      <w:r w:rsidRPr="00A22F59">
        <w:t xml:space="preserve">                                                                        </w:t>
      </w:r>
      <w:r>
        <w:t xml:space="preserve">                              </w:t>
      </w:r>
      <w:r w:rsidRPr="00A22F59">
        <w:t xml:space="preserve">      Приложение №1</w:t>
      </w:r>
    </w:p>
    <w:p w:rsidR="00A22F59" w:rsidRPr="00A22F59" w:rsidRDefault="00A22F59" w:rsidP="00A22F59">
      <w:pPr>
        <w:jc w:val="right"/>
      </w:pPr>
      <w:r w:rsidRPr="00A22F59">
        <w:t>к постановлению администрации</w:t>
      </w:r>
    </w:p>
    <w:p w:rsidR="00A22F59" w:rsidRPr="00A22F59" w:rsidRDefault="00A22F59" w:rsidP="00A22F59">
      <w:pPr>
        <w:jc w:val="right"/>
      </w:pPr>
      <w:proofErr w:type="spellStart"/>
      <w:r w:rsidRPr="00A22F59">
        <w:t>Инсарского</w:t>
      </w:r>
      <w:proofErr w:type="spellEnd"/>
      <w:r w:rsidRPr="00A22F59">
        <w:t xml:space="preserve"> муниципального района </w:t>
      </w:r>
    </w:p>
    <w:p w:rsidR="00A22F59" w:rsidRPr="00A22F59" w:rsidRDefault="00A22F59" w:rsidP="00A22F59">
      <w:pPr>
        <w:jc w:val="right"/>
      </w:pPr>
      <w:r w:rsidRPr="00A22F59">
        <w:t xml:space="preserve">от </w:t>
      </w:r>
      <w:r>
        <w:t>22</w:t>
      </w:r>
      <w:r w:rsidRPr="00A22F59">
        <w:t xml:space="preserve"> ноября 2023 года     № </w:t>
      </w:r>
      <w:r>
        <w:t>445</w:t>
      </w:r>
    </w:p>
    <w:p w:rsidR="00A22F59" w:rsidRPr="00A22F59" w:rsidRDefault="00A22F59" w:rsidP="00A22F59">
      <w:pPr>
        <w:jc w:val="both"/>
      </w:pPr>
    </w:p>
    <w:p w:rsidR="00A22F59" w:rsidRPr="00A22F59" w:rsidRDefault="00A22F59" w:rsidP="00A22F59">
      <w:pPr>
        <w:jc w:val="both"/>
      </w:pPr>
    </w:p>
    <w:p w:rsidR="00A22F59" w:rsidRPr="00A22F59" w:rsidRDefault="00A22F59" w:rsidP="00A22F59"/>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0"/>
      </w:tblGrid>
      <w:tr w:rsidR="00A22F59" w:rsidRPr="00A22F59" w:rsidTr="007E202A">
        <w:tc>
          <w:tcPr>
            <w:tcW w:w="6060" w:type="dxa"/>
            <w:tcBorders>
              <w:top w:val="nil"/>
              <w:left w:val="nil"/>
              <w:bottom w:val="nil"/>
              <w:right w:val="nil"/>
            </w:tcBorders>
          </w:tcPr>
          <w:p w:rsidR="00A22F59" w:rsidRPr="00A22F59" w:rsidRDefault="00A22F59" w:rsidP="007E202A">
            <w:pPr>
              <w:tabs>
                <w:tab w:val="left" w:pos="1485"/>
              </w:tabs>
              <w:rPr>
                <w:spacing w:val="2"/>
              </w:rPr>
            </w:pPr>
            <w:r w:rsidRPr="00A22F59">
              <w:rPr>
                <w:spacing w:val="2"/>
              </w:rPr>
              <w:tab/>
              <w:t>Форма</w:t>
            </w:r>
          </w:p>
        </w:tc>
      </w:tr>
    </w:tbl>
    <w:p w:rsidR="00A22F59" w:rsidRPr="00A22F59" w:rsidRDefault="00A22F59" w:rsidP="00A22F59">
      <w:pPr>
        <w:pStyle w:val="af5"/>
        <w:spacing w:before="268"/>
        <w:ind w:left="5954" w:right="150"/>
      </w:pPr>
      <w:r w:rsidRPr="00A22F59">
        <w:t>В</w:t>
      </w:r>
    </w:p>
    <w:p w:rsidR="00A22F59" w:rsidRPr="00A22F59" w:rsidRDefault="00A22F59" w:rsidP="00A22F59">
      <w:pPr>
        <w:pStyle w:val="af5"/>
        <w:spacing w:before="268"/>
        <w:ind w:left="5954" w:right="150"/>
      </w:pPr>
      <w:r w:rsidRPr="00A22F59">
        <w:t xml:space="preserve">В  Администрацию </w:t>
      </w:r>
      <w:proofErr w:type="spellStart"/>
      <w:r w:rsidRPr="00A22F59">
        <w:t>Инсарского</w:t>
      </w:r>
      <w:proofErr w:type="spellEnd"/>
      <w:r w:rsidRPr="00A22F59">
        <w:rPr>
          <w:spacing w:val="-67"/>
        </w:rPr>
        <w:t xml:space="preserve">       </w:t>
      </w:r>
      <w:r w:rsidRPr="00A22F59">
        <w:t>муниципального района</w:t>
      </w:r>
    </w:p>
    <w:p w:rsidR="00A22F59" w:rsidRPr="00A22F59" w:rsidRDefault="00A22F59" w:rsidP="00A22F59">
      <w:pPr>
        <w:pStyle w:val="af5"/>
      </w:pPr>
    </w:p>
    <w:p w:rsidR="00A22F59" w:rsidRPr="00A22F59" w:rsidRDefault="00A22F59" w:rsidP="00A22F59">
      <w:pPr>
        <w:pStyle w:val="af5"/>
      </w:pPr>
    </w:p>
    <w:p w:rsidR="00A22F59" w:rsidRPr="00A22F59" w:rsidRDefault="00A22F59" w:rsidP="00A22F59">
      <w:pPr>
        <w:pStyle w:val="af5"/>
      </w:pPr>
    </w:p>
    <w:p w:rsidR="00A22F59" w:rsidRPr="00A22F59" w:rsidRDefault="00A22F59" w:rsidP="00A22F59">
      <w:pPr>
        <w:pStyle w:val="af5"/>
        <w:spacing w:before="89"/>
        <w:ind w:left="1062" w:right="540"/>
        <w:jc w:val="center"/>
      </w:pPr>
      <w:r w:rsidRPr="00A22F59">
        <w:t xml:space="preserve">Заявка </w:t>
      </w:r>
    </w:p>
    <w:p w:rsidR="00A22F59" w:rsidRPr="00A22F59" w:rsidRDefault="00A22F59" w:rsidP="00A22F59">
      <w:pPr>
        <w:pStyle w:val="af5"/>
        <w:ind w:left="523" w:right="3"/>
        <w:jc w:val="center"/>
      </w:pPr>
      <w:r w:rsidRPr="00A22F59">
        <w:t>на участие в конкурсном отборе  на предоставление субсидии на финансовое обеспечение  затрат,</w:t>
      </w:r>
      <w:r w:rsidRPr="00A22F59">
        <w:rPr>
          <w:spacing w:val="-68"/>
        </w:rPr>
        <w:t xml:space="preserve"> </w:t>
      </w:r>
      <w:r w:rsidRPr="00A22F59">
        <w:t>связанных с</w:t>
      </w:r>
      <w:r w:rsidRPr="00A22F59">
        <w:rPr>
          <w:spacing w:val="-1"/>
        </w:rPr>
        <w:t xml:space="preserve"> частичным </w:t>
      </w:r>
      <w:r w:rsidRPr="00A22F59">
        <w:t>погашением</w:t>
      </w:r>
      <w:r w:rsidRPr="00A22F59">
        <w:rPr>
          <w:spacing w:val="-1"/>
        </w:rPr>
        <w:t xml:space="preserve"> </w:t>
      </w:r>
      <w:r w:rsidRPr="00A22F59">
        <w:t>задолженности за топливно-энергетические ресурсы</w:t>
      </w:r>
    </w:p>
    <w:p w:rsidR="00A22F59" w:rsidRPr="00A22F59" w:rsidRDefault="00A22F59" w:rsidP="00A22F59">
      <w:pPr>
        <w:pStyle w:val="af5"/>
        <w:ind w:left="523" w:right="3"/>
        <w:jc w:val="center"/>
      </w:pPr>
      <w:r w:rsidRPr="00A22F59">
        <w:rPr>
          <w:spacing w:val="-67"/>
        </w:rPr>
        <w:t xml:space="preserve"> </w:t>
      </w:r>
      <w:r w:rsidRPr="00A22F59">
        <w:t>за__________20__года</w:t>
      </w:r>
    </w:p>
    <w:p w:rsidR="00A22F59" w:rsidRPr="00A22F59" w:rsidRDefault="00A22F59" w:rsidP="00A22F59">
      <w:pPr>
        <w:pStyle w:val="af5"/>
        <w:jc w:val="both"/>
      </w:pPr>
    </w:p>
    <w:p w:rsidR="00A22F59" w:rsidRPr="00A22F59" w:rsidRDefault="00A22F59" w:rsidP="00A22F59">
      <w:pPr>
        <w:pStyle w:val="af5"/>
        <w:ind w:right="177" w:hanging="123"/>
        <w:jc w:val="both"/>
      </w:pPr>
      <w:r w:rsidRPr="00A22F59">
        <w:t xml:space="preserve">      Наименование субсидии:</w:t>
      </w:r>
      <w:r w:rsidRPr="00A22F59">
        <w:rPr>
          <w:spacing w:val="81"/>
        </w:rPr>
        <w:t xml:space="preserve"> </w:t>
      </w:r>
      <w:r w:rsidRPr="00A22F59">
        <w:t xml:space="preserve">субсидии теплоснабжающим организациям </w:t>
      </w:r>
      <w:r w:rsidRPr="00A22F59">
        <w:rPr>
          <w:spacing w:val="81"/>
        </w:rPr>
        <w:t xml:space="preserve"> </w:t>
      </w:r>
      <w:r w:rsidRPr="00A22F59">
        <w:t>на финансовое</w:t>
      </w:r>
      <w:r w:rsidRPr="00A22F59">
        <w:rPr>
          <w:spacing w:val="4"/>
        </w:rPr>
        <w:t xml:space="preserve"> </w:t>
      </w:r>
      <w:r w:rsidRPr="00A22F59">
        <w:t>обеспечение</w:t>
      </w:r>
      <w:r w:rsidRPr="00A22F59">
        <w:rPr>
          <w:spacing w:val="6"/>
        </w:rPr>
        <w:t xml:space="preserve"> </w:t>
      </w:r>
      <w:r w:rsidRPr="00A22F59">
        <w:rPr>
          <w:spacing w:val="-67"/>
        </w:rPr>
        <w:t xml:space="preserve"> </w:t>
      </w:r>
      <w:r w:rsidRPr="00A22F59">
        <w:t>затрат,</w:t>
      </w:r>
      <w:r w:rsidRPr="00A22F59">
        <w:rPr>
          <w:spacing w:val="-1"/>
        </w:rPr>
        <w:t xml:space="preserve"> </w:t>
      </w:r>
      <w:r w:rsidRPr="00A22F59">
        <w:t>связанных с</w:t>
      </w:r>
      <w:r w:rsidRPr="00A22F59">
        <w:rPr>
          <w:spacing w:val="-1"/>
        </w:rPr>
        <w:t xml:space="preserve"> частичным </w:t>
      </w:r>
      <w:r w:rsidRPr="00A22F59">
        <w:t>погашением</w:t>
      </w:r>
      <w:r w:rsidRPr="00A22F59">
        <w:rPr>
          <w:spacing w:val="1"/>
        </w:rPr>
        <w:t xml:space="preserve"> </w:t>
      </w:r>
      <w:r w:rsidRPr="00A22F59">
        <w:t>задолженности</w:t>
      </w:r>
      <w:r w:rsidRPr="00A22F59">
        <w:rPr>
          <w:spacing w:val="-3"/>
        </w:rPr>
        <w:t xml:space="preserve"> </w:t>
      </w:r>
      <w:r w:rsidRPr="00A22F59">
        <w:t xml:space="preserve">за топливно-энергетические </w:t>
      </w:r>
      <w:r w:rsidRPr="00A22F59">
        <w:rPr>
          <w:spacing w:val="-3"/>
        </w:rPr>
        <w:t xml:space="preserve"> </w:t>
      </w:r>
      <w:r w:rsidRPr="00A22F59">
        <w:t xml:space="preserve">ресурсы в </w:t>
      </w:r>
      <w:proofErr w:type="spellStart"/>
      <w:r w:rsidRPr="00A22F59">
        <w:t>Инсарском</w:t>
      </w:r>
      <w:proofErr w:type="spellEnd"/>
      <w:r w:rsidRPr="00A22F59">
        <w:t xml:space="preserve"> муниципальном районе</w:t>
      </w:r>
    </w:p>
    <w:p w:rsidR="00A22F59" w:rsidRPr="00A22F59" w:rsidRDefault="00A22F59" w:rsidP="00A22F59">
      <w:pPr>
        <w:jc w:val="both"/>
      </w:pPr>
      <w:r w:rsidRPr="00A22F59">
        <w:t xml:space="preserve">     Организационно-правовая форма и полное наименование юридического лица,</w:t>
      </w:r>
    </w:p>
    <w:p w:rsidR="00A22F59" w:rsidRPr="00A22F59" w:rsidRDefault="00A22F59" w:rsidP="00A22F59">
      <w:pPr>
        <w:jc w:val="both"/>
      </w:pPr>
      <w:proofErr w:type="gramStart"/>
      <w:r w:rsidRPr="00A22F59">
        <w:t>претендующего</w:t>
      </w:r>
      <w:proofErr w:type="gramEnd"/>
      <w:r w:rsidRPr="00A22F59">
        <w:t xml:space="preserve"> на получение субсидии (далее - заявитель)</w:t>
      </w:r>
    </w:p>
    <w:p w:rsidR="00A22F59" w:rsidRPr="00A22F59" w:rsidRDefault="00A22F59" w:rsidP="00A22F59">
      <w:pPr>
        <w:pStyle w:val="af5"/>
        <w:spacing w:before="3"/>
        <w:jc w:val="both"/>
      </w:pPr>
      <w:r w:rsidRPr="00A22F59">
        <w:t>____________________________________________________________________</w:t>
      </w:r>
    </w:p>
    <w:p w:rsidR="00A22F59" w:rsidRPr="00A22F59" w:rsidRDefault="00974585" w:rsidP="00A22F59">
      <w:pPr>
        <w:pStyle w:val="af5"/>
        <w:spacing w:before="3"/>
        <w:jc w:val="both"/>
      </w:pPr>
      <w:r>
        <w:pict>
          <v:shape id="_x0000_s1027" style="position:absolute;left:0;text-align:left;margin-left:62.5pt;margin-top:14.55pt;width:462pt;height:.1pt;z-index:-251657216;mso-wrap-distance-left:0;mso-wrap-distance-right:0;mso-position-horizontal-relative:page" coordorigin="1250,291" coordsize="9240,0" path="m1250,291r9240,e" filled="f" strokeweight=".7pt">
            <v:path arrowok="t"/>
            <w10:wrap type="topAndBottom" anchorx="page"/>
          </v:shape>
        </w:pict>
      </w:r>
      <w:r w:rsidR="00A22F59" w:rsidRPr="00A22F59">
        <w:t>Должность, Ф.И.О. руководителя___________________________</w:t>
      </w:r>
    </w:p>
    <w:p w:rsidR="00A22F59" w:rsidRPr="00A22F59" w:rsidRDefault="00A22F59" w:rsidP="00A22F59">
      <w:pPr>
        <w:pStyle w:val="af5"/>
        <w:ind w:right="2646" w:hanging="123"/>
        <w:jc w:val="both"/>
      </w:pPr>
      <w:r w:rsidRPr="00A22F59">
        <w:t>ОГРН_____________________</w:t>
      </w:r>
    </w:p>
    <w:p w:rsidR="00A22F59" w:rsidRPr="00A22F59" w:rsidRDefault="00A22F59" w:rsidP="00A22F59">
      <w:pPr>
        <w:pStyle w:val="af5"/>
        <w:ind w:right="2646" w:hanging="123"/>
        <w:jc w:val="both"/>
      </w:pPr>
      <w:r w:rsidRPr="00A22F59">
        <w:t>ОКВЭД___________________________</w:t>
      </w:r>
    </w:p>
    <w:p w:rsidR="00A22F59" w:rsidRPr="00A22F59" w:rsidRDefault="00A22F59" w:rsidP="00A22F59">
      <w:pPr>
        <w:pStyle w:val="af5"/>
        <w:spacing w:before="10"/>
        <w:jc w:val="both"/>
      </w:pPr>
      <w:r w:rsidRPr="00A22F59">
        <w:t>запрашиваемый размер субсидии</w:t>
      </w:r>
      <w:proofErr w:type="gramStart"/>
      <w:r w:rsidRPr="00A22F59">
        <w:t>________(__________________________________)</w:t>
      </w:r>
      <w:proofErr w:type="gramEnd"/>
      <w:r w:rsidRPr="00A22F59">
        <w:t>рублей</w:t>
      </w:r>
    </w:p>
    <w:p w:rsidR="00A22F59" w:rsidRPr="00A22F59" w:rsidRDefault="00974585" w:rsidP="00A22F59">
      <w:pPr>
        <w:pStyle w:val="af5"/>
        <w:spacing w:before="10"/>
        <w:jc w:val="both"/>
      </w:pPr>
      <w:r>
        <w:pict>
          <v:shape id="_x0000_s1028" style="position:absolute;left:0;text-align:left;margin-left:62.5pt;margin-top:14.3pt;width:462pt;height:.1pt;z-index:-251656192;mso-wrap-distance-left:0;mso-wrap-distance-right:0;mso-position-horizontal-relative:page" coordorigin="1250,286" coordsize="9240,0" path="m1250,286r9240,e" filled="f" strokeweight=".7pt">
            <v:path arrowok="t"/>
            <w10:wrap type="topAndBottom" anchorx="page"/>
          </v:shape>
        </w:pict>
      </w:r>
    </w:p>
    <w:p w:rsidR="00A22F59" w:rsidRPr="00A22F59" w:rsidRDefault="00A22F59" w:rsidP="00A22F59">
      <w:pPr>
        <w:pStyle w:val="af5"/>
        <w:spacing w:line="317" w:lineRule="exact"/>
        <w:ind w:left="2160"/>
        <w:jc w:val="both"/>
      </w:pPr>
      <w:r w:rsidRPr="00A22F59">
        <w:t>(банковские</w:t>
      </w:r>
      <w:r w:rsidRPr="00A22F59">
        <w:rPr>
          <w:spacing w:val="-4"/>
        </w:rPr>
        <w:t xml:space="preserve"> </w:t>
      </w:r>
      <w:r w:rsidRPr="00A22F59">
        <w:t>реквизиты,</w:t>
      </w:r>
      <w:r w:rsidRPr="00A22F59">
        <w:rPr>
          <w:spacing w:val="-6"/>
        </w:rPr>
        <w:t xml:space="preserve"> </w:t>
      </w:r>
      <w:r w:rsidRPr="00A22F59">
        <w:t>ИНН,</w:t>
      </w:r>
      <w:r w:rsidRPr="00A22F59">
        <w:rPr>
          <w:spacing w:val="-5"/>
        </w:rPr>
        <w:t xml:space="preserve"> </w:t>
      </w:r>
      <w:r w:rsidRPr="00A22F59">
        <w:t>КПП)</w:t>
      </w:r>
    </w:p>
    <w:p w:rsidR="00A22F59" w:rsidRPr="00A22F59" w:rsidRDefault="00A22F59" w:rsidP="00A22F59">
      <w:pPr>
        <w:jc w:val="both"/>
        <w:rPr>
          <w:lang w:eastAsia="en-US"/>
        </w:rPr>
      </w:pPr>
      <w:r w:rsidRPr="00A22F59">
        <w:rPr>
          <w:lang w:eastAsia="en-US"/>
        </w:rPr>
        <w:t>Место регистрации в качестве юридического лица:_______________________ ____________________________________________________________________</w:t>
      </w:r>
    </w:p>
    <w:p w:rsidR="00A22F59" w:rsidRPr="00A22F59" w:rsidRDefault="00A22F59" w:rsidP="00A22F59">
      <w:pPr>
        <w:jc w:val="both"/>
        <w:rPr>
          <w:lang w:eastAsia="en-US"/>
        </w:rPr>
      </w:pPr>
      <w:r w:rsidRPr="00A22F59">
        <w:rPr>
          <w:lang w:eastAsia="en-US"/>
        </w:rPr>
        <w:t xml:space="preserve"> Адрес фактического местонахождения:_________________________________</w:t>
      </w:r>
    </w:p>
    <w:p w:rsidR="00A22F59" w:rsidRPr="00A22F59" w:rsidRDefault="00A22F59" w:rsidP="00A22F59">
      <w:pPr>
        <w:pStyle w:val="af5"/>
        <w:spacing w:line="317" w:lineRule="exact"/>
        <w:ind w:left="2160"/>
        <w:jc w:val="both"/>
      </w:pPr>
      <w:r w:rsidRPr="00A22F59">
        <w:t>_________________________________________________________</w:t>
      </w:r>
    </w:p>
    <w:p w:rsidR="00A22F59" w:rsidRPr="00A22F59" w:rsidRDefault="00A22F59" w:rsidP="00A22F59">
      <w:pPr>
        <w:jc w:val="both"/>
      </w:pPr>
      <w:r w:rsidRPr="00A22F59">
        <w:rPr>
          <w:lang w:eastAsia="en-US"/>
        </w:rPr>
        <w:t>Вид осуществляемой деятельности (в соответствии с Уставом): ________________________________________________________________________</w:t>
      </w:r>
    </w:p>
    <w:p w:rsidR="00A22F59" w:rsidRPr="00A22F59" w:rsidRDefault="00A22F59" w:rsidP="00A22F59">
      <w:pPr>
        <w:jc w:val="both"/>
        <w:rPr>
          <w:lang w:eastAsia="en-US"/>
        </w:rPr>
      </w:pPr>
      <w:r w:rsidRPr="00A22F59">
        <w:rPr>
          <w:lang w:eastAsia="en-US"/>
        </w:rPr>
        <w:lastRenderedPageBreak/>
        <w:t>Телефон:________________ Факс:_____________</w:t>
      </w:r>
    </w:p>
    <w:p w:rsidR="00A22F59" w:rsidRPr="00A22F59" w:rsidRDefault="00A22F59" w:rsidP="00A22F59">
      <w:pPr>
        <w:jc w:val="both"/>
      </w:pPr>
    </w:p>
    <w:p w:rsidR="00A22F59" w:rsidRPr="00A22F59" w:rsidRDefault="00A22F59" w:rsidP="00A22F59">
      <w:pPr>
        <w:jc w:val="both"/>
        <w:rPr>
          <w:lang w:eastAsia="en-US"/>
        </w:rPr>
      </w:pPr>
      <w:r w:rsidRPr="00A22F59">
        <w:rPr>
          <w:lang w:eastAsia="en-US"/>
        </w:rPr>
        <w:t>Заявитель:</w:t>
      </w:r>
    </w:p>
    <w:p w:rsidR="00A22F59" w:rsidRPr="00A22F59" w:rsidRDefault="00A22F59" w:rsidP="00A22F59">
      <w:pPr>
        <w:jc w:val="both"/>
      </w:pPr>
      <w:r w:rsidRPr="00A22F59">
        <w:t xml:space="preserve">      </w:t>
      </w:r>
      <w:proofErr w:type="gramStart"/>
      <w:r w:rsidRPr="00A22F59">
        <w:t>согласен</w:t>
      </w:r>
      <w:proofErr w:type="gramEnd"/>
      <w:r w:rsidRPr="00A22F59">
        <w:t xml:space="preserve"> на осуществление администрацией </w:t>
      </w:r>
      <w:proofErr w:type="spellStart"/>
      <w:r w:rsidRPr="00A22F59">
        <w:t>Инсарского</w:t>
      </w:r>
      <w:proofErr w:type="spellEnd"/>
      <w:r w:rsidRPr="00A22F59">
        <w:t xml:space="preserve"> муниципального района и органами муниципального финансового контроля проверок соблюдения  условий, целей и порядка предоставления субсидий;</w:t>
      </w:r>
    </w:p>
    <w:p w:rsidR="00A22F59" w:rsidRPr="00A22F59" w:rsidRDefault="00A22F59" w:rsidP="00A22F59">
      <w:pPr>
        <w:jc w:val="both"/>
      </w:pPr>
      <w:r w:rsidRPr="00A22F59">
        <w:t xml:space="preserve">      </w:t>
      </w:r>
      <w:proofErr w:type="gramStart"/>
      <w:r w:rsidRPr="00A22F59">
        <w:t>гарантирует отсутствие в реестре дисквалифицированных лиц сведений о дисквалифицированных руководителе, главном бухгалтере  организации;</w:t>
      </w:r>
      <w:proofErr w:type="gramEnd"/>
    </w:p>
    <w:p w:rsidR="00A22F59" w:rsidRPr="00A22F59" w:rsidRDefault="00A22F59" w:rsidP="00A22F59">
      <w:pPr>
        <w:ind w:left="142"/>
        <w:jc w:val="both"/>
      </w:pPr>
      <w:r w:rsidRPr="00A22F59">
        <w:t xml:space="preserve">      гарантирует неполучение в текущем году средств из  бюджета  </w:t>
      </w:r>
      <w:proofErr w:type="spellStart"/>
      <w:r w:rsidRPr="00A22F59">
        <w:t>Инсарского</w:t>
      </w:r>
      <w:proofErr w:type="spellEnd"/>
      <w:r w:rsidRPr="00A22F59">
        <w:t xml:space="preserve"> муниципального района на основании иных нормативных правовых актов </w:t>
      </w:r>
      <w:proofErr w:type="spellStart"/>
      <w:r w:rsidRPr="00A22F59">
        <w:t>Инсарского</w:t>
      </w:r>
      <w:proofErr w:type="spellEnd"/>
      <w:r w:rsidRPr="00A22F59">
        <w:t xml:space="preserve">   муниципального района на  вышеуказанные цели</w:t>
      </w:r>
      <w:proofErr w:type="gramStart"/>
      <w:r w:rsidRPr="00A22F59">
        <w:t>;:</w:t>
      </w:r>
      <w:proofErr w:type="gramEnd"/>
    </w:p>
    <w:p w:rsidR="00A22F59" w:rsidRPr="00A22F59" w:rsidRDefault="00A22F59" w:rsidP="00A22F59">
      <w:pPr>
        <w:ind w:left="142"/>
        <w:jc w:val="both"/>
      </w:pPr>
      <w:r w:rsidRPr="00A22F59">
        <w:t xml:space="preserve"> подтверждает не проведение  реорганизации, ликвидации и  не приостановление  деятельности в порядке, предусмотренном законодательством РФ на дату представления заявки на получение субсидии;</w:t>
      </w:r>
    </w:p>
    <w:p w:rsidR="00A22F59" w:rsidRPr="00A22F59" w:rsidRDefault="00A22F59" w:rsidP="00A22F59">
      <w:pPr>
        <w:jc w:val="both"/>
      </w:pPr>
      <w:r w:rsidRPr="00A22F59">
        <w:t xml:space="preserve">          с условиями и требованиями Порядка предоставления субсидии на финансовое обеспечение затрат, связанных с  частичным погашением кредиторской задолженности за  топливно-энергетические ресурсы  организация ознакомлен, их  принимает и    согласен с ними;</w:t>
      </w:r>
    </w:p>
    <w:p w:rsidR="00A22F59" w:rsidRPr="00A22F59" w:rsidRDefault="00A22F59" w:rsidP="00A22F59">
      <w:pPr>
        <w:jc w:val="both"/>
      </w:pPr>
      <w:r w:rsidRPr="00A22F59">
        <w:t>       настоящим гарантирует, что вся информация, представленная в составе</w:t>
      </w:r>
    </w:p>
    <w:p w:rsidR="00A22F59" w:rsidRPr="00A22F59" w:rsidRDefault="00A22F59" w:rsidP="00A22F59">
      <w:pPr>
        <w:ind w:firstLine="284"/>
        <w:jc w:val="both"/>
      </w:pPr>
      <w:r w:rsidRPr="00A22F59">
        <w:t xml:space="preserve">заявки, </w:t>
      </w:r>
      <w:proofErr w:type="gramStart"/>
      <w:r w:rsidRPr="00A22F59">
        <w:t>достоверна</w:t>
      </w:r>
      <w:proofErr w:type="gramEnd"/>
      <w:r w:rsidRPr="00A22F59">
        <w:t>.</w:t>
      </w:r>
    </w:p>
    <w:p w:rsidR="00A22F59" w:rsidRPr="00A22F59" w:rsidRDefault="00A22F59" w:rsidP="00A22F59">
      <w:pPr>
        <w:pStyle w:val="af5"/>
        <w:ind w:left="284" w:right="172" w:firstLine="142"/>
        <w:jc w:val="both"/>
      </w:pPr>
      <w:r w:rsidRPr="00A22F59">
        <w:rPr>
          <w:spacing w:val="1"/>
        </w:rPr>
        <w:t xml:space="preserve">    Документы в </w:t>
      </w:r>
      <w:r w:rsidRPr="00A22F59">
        <w:t>соответствии</w:t>
      </w:r>
      <w:r w:rsidRPr="00A22F59">
        <w:rPr>
          <w:spacing w:val="1"/>
        </w:rPr>
        <w:t xml:space="preserve"> </w:t>
      </w:r>
      <w:r w:rsidRPr="00A22F59">
        <w:t>с</w:t>
      </w:r>
      <w:r w:rsidRPr="00A22F59">
        <w:rPr>
          <w:spacing w:val="1"/>
        </w:rPr>
        <w:t xml:space="preserve"> </w:t>
      </w:r>
      <w:r w:rsidRPr="00A22F59">
        <w:t>Порядком</w:t>
      </w:r>
      <w:r w:rsidRPr="00A22F59">
        <w:rPr>
          <w:spacing w:val="1"/>
        </w:rPr>
        <w:t xml:space="preserve"> </w:t>
      </w:r>
      <w:r w:rsidRPr="00A22F59">
        <w:t>предоставления</w:t>
      </w:r>
      <w:r w:rsidRPr="00A22F59">
        <w:rPr>
          <w:spacing w:val="1"/>
        </w:rPr>
        <w:t xml:space="preserve"> </w:t>
      </w:r>
      <w:r w:rsidRPr="00A22F59">
        <w:t>субсидий</w:t>
      </w:r>
      <w:r w:rsidRPr="00A22F59">
        <w:rPr>
          <w:spacing w:val="1"/>
        </w:rPr>
        <w:t xml:space="preserve"> </w:t>
      </w:r>
      <w:r w:rsidRPr="00A22F59">
        <w:t>теплоснабжающим</w:t>
      </w:r>
      <w:r w:rsidRPr="00A22F59">
        <w:rPr>
          <w:spacing w:val="1"/>
        </w:rPr>
        <w:t xml:space="preserve"> </w:t>
      </w:r>
      <w:r w:rsidRPr="00A22F59">
        <w:t>организациям</w:t>
      </w:r>
      <w:r w:rsidRPr="00A22F59">
        <w:rPr>
          <w:spacing w:val="1"/>
        </w:rPr>
        <w:t xml:space="preserve"> </w:t>
      </w:r>
      <w:r w:rsidRPr="00A22F59">
        <w:t>на</w:t>
      </w:r>
      <w:r w:rsidRPr="00A22F59">
        <w:rPr>
          <w:spacing w:val="1"/>
        </w:rPr>
        <w:t xml:space="preserve"> </w:t>
      </w:r>
      <w:r w:rsidRPr="00A22F59">
        <w:t>финансовое</w:t>
      </w:r>
      <w:r w:rsidRPr="00A22F59">
        <w:rPr>
          <w:spacing w:val="1"/>
        </w:rPr>
        <w:t xml:space="preserve"> </w:t>
      </w:r>
      <w:r w:rsidRPr="00A22F59">
        <w:t>обеспечение</w:t>
      </w:r>
      <w:r w:rsidRPr="00A22F59">
        <w:rPr>
          <w:spacing w:val="1"/>
        </w:rPr>
        <w:t xml:space="preserve">  </w:t>
      </w:r>
      <w:r w:rsidRPr="00A22F59">
        <w:t>затрат,</w:t>
      </w:r>
      <w:r w:rsidRPr="00A22F59">
        <w:rPr>
          <w:spacing w:val="1"/>
        </w:rPr>
        <w:t xml:space="preserve"> </w:t>
      </w:r>
      <w:r w:rsidRPr="00A22F59">
        <w:t>связанных</w:t>
      </w:r>
      <w:r w:rsidRPr="00A22F59">
        <w:rPr>
          <w:spacing w:val="1"/>
        </w:rPr>
        <w:t xml:space="preserve"> </w:t>
      </w:r>
      <w:r w:rsidRPr="00A22F59">
        <w:t>с</w:t>
      </w:r>
      <w:r w:rsidRPr="00A22F59">
        <w:rPr>
          <w:spacing w:val="1"/>
        </w:rPr>
        <w:t xml:space="preserve"> частичным </w:t>
      </w:r>
      <w:r w:rsidRPr="00A22F59">
        <w:t>погашением</w:t>
      </w:r>
      <w:r w:rsidRPr="00A22F59">
        <w:rPr>
          <w:spacing w:val="-1"/>
        </w:rPr>
        <w:t xml:space="preserve"> </w:t>
      </w:r>
      <w:r w:rsidRPr="00A22F59">
        <w:t>задолженности за</w:t>
      </w:r>
      <w:r w:rsidRPr="00A22F59">
        <w:rPr>
          <w:spacing w:val="-2"/>
        </w:rPr>
        <w:t xml:space="preserve"> </w:t>
      </w:r>
      <w:r w:rsidRPr="00A22F59">
        <w:t>топливно-энергетические</w:t>
      </w:r>
      <w:r w:rsidRPr="00A22F59">
        <w:rPr>
          <w:spacing w:val="2"/>
        </w:rPr>
        <w:t xml:space="preserve"> </w:t>
      </w:r>
      <w:r w:rsidRPr="00A22F59">
        <w:t xml:space="preserve">ресурсы в </w:t>
      </w:r>
      <w:proofErr w:type="spellStart"/>
      <w:r w:rsidRPr="00A22F59">
        <w:t>Инсарском</w:t>
      </w:r>
      <w:proofErr w:type="spellEnd"/>
      <w:r w:rsidRPr="00A22F59">
        <w:t xml:space="preserve"> муниципальном районе прилагаются к заявке.</w:t>
      </w:r>
    </w:p>
    <w:p w:rsidR="00A22F59" w:rsidRPr="00A22F59" w:rsidRDefault="00A22F59" w:rsidP="00A22F59">
      <w:pPr>
        <w:pStyle w:val="af5"/>
        <w:jc w:val="both"/>
      </w:pPr>
      <w:r w:rsidRPr="00A22F59">
        <w:t xml:space="preserve">      Приложение</w:t>
      </w:r>
      <w:proofErr w:type="gramStart"/>
      <w:r w:rsidRPr="00A22F59">
        <w:t xml:space="preserve"> :</w:t>
      </w:r>
      <w:proofErr w:type="gramEnd"/>
    </w:p>
    <w:p w:rsidR="00A22F59" w:rsidRPr="00A22F59" w:rsidRDefault="00A22F59" w:rsidP="00A22F59">
      <w:pPr>
        <w:pStyle w:val="af5"/>
        <w:jc w:val="both"/>
      </w:pPr>
      <w:r w:rsidRPr="00A22F59">
        <w:t>1.</w:t>
      </w:r>
    </w:p>
    <w:p w:rsidR="00A22F59" w:rsidRPr="00A22F59" w:rsidRDefault="00A22F59" w:rsidP="00A22F59">
      <w:pPr>
        <w:pStyle w:val="af5"/>
        <w:jc w:val="both"/>
      </w:pPr>
      <w:r w:rsidRPr="00A22F59">
        <w:t>2.</w:t>
      </w:r>
    </w:p>
    <w:p w:rsidR="00A22F59" w:rsidRPr="00A22F59" w:rsidRDefault="00A22F59" w:rsidP="00A22F59">
      <w:pPr>
        <w:pStyle w:val="af5"/>
        <w:jc w:val="both"/>
      </w:pPr>
      <w:r w:rsidRPr="00A22F59">
        <w:t>3.</w:t>
      </w:r>
    </w:p>
    <w:p w:rsidR="00A22F59" w:rsidRPr="00A22F59" w:rsidRDefault="00A22F59" w:rsidP="00A22F59">
      <w:pPr>
        <w:pStyle w:val="af5"/>
        <w:jc w:val="both"/>
      </w:pPr>
      <w:r w:rsidRPr="00A22F59">
        <w:t xml:space="preserve">          …</w:t>
      </w:r>
    </w:p>
    <w:p w:rsidR="00A22F59" w:rsidRPr="00A22F59" w:rsidRDefault="00A22F59" w:rsidP="00A22F59">
      <w:pPr>
        <w:pStyle w:val="af5"/>
        <w:jc w:val="both"/>
      </w:pPr>
    </w:p>
    <w:p w:rsidR="00A22F59" w:rsidRPr="00A22F59" w:rsidRDefault="00A22F59" w:rsidP="00A22F59">
      <w:pPr>
        <w:pStyle w:val="af5"/>
        <w:tabs>
          <w:tab w:val="left" w:pos="6631"/>
          <w:tab w:val="left" w:pos="8376"/>
          <w:tab w:val="left" w:pos="10433"/>
        </w:tabs>
        <w:ind w:left="3119" w:hanging="2977"/>
        <w:jc w:val="both"/>
      </w:pPr>
      <w:r w:rsidRPr="00A22F59">
        <w:t>Руководитель</w:t>
      </w:r>
      <w:proofErr w:type="gramStart"/>
      <w:r w:rsidRPr="00A22F59">
        <w:rPr>
          <w:spacing w:val="-8"/>
        </w:rPr>
        <w:t xml:space="preserve">     _________</w:t>
      </w:r>
      <w:r w:rsidRPr="00A22F59">
        <w:rPr>
          <w:u w:val="single"/>
        </w:rPr>
        <w:t xml:space="preserve"> </w:t>
      </w:r>
      <w:r w:rsidRPr="00A22F59">
        <w:rPr>
          <w:u w:val="single"/>
        </w:rPr>
        <w:tab/>
      </w:r>
      <w:r w:rsidRPr="00A22F59">
        <w:t>(</w:t>
      </w:r>
      <w:r w:rsidRPr="00A22F59">
        <w:rPr>
          <w:u w:val="single"/>
        </w:rPr>
        <w:tab/>
        <w:t>___</w:t>
      </w:r>
      <w:r w:rsidRPr="00A22F59">
        <w:t>)                                                       (</w:t>
      </w:r>
      <w:proofErr w:type="gramEnd"/>
      <w:r w:rsidRPr="00A22F59">
        <w:t>подпись)</w:t>
      </w:r>
      <w:r w:rsidRPr="00A22F59">
        <w:tab/>
        <w:t xml:space="preserve">             (Ф.И.О.)</w:t>
      </w:r>
    </w:p>
    <w:p w:rsidR="00A22F59" w:rsidRPr="00A22F59" w:rsidRDefault="00A22F59" w:rsidP="00A22F59">
      <w:pPr>
        <w:pStyle w:val="af5"/>
        <w:tabs>
          <w:tab w:val="left" w:pos="1659"/>
        </w:tabs>
        <w:ind w:right="223"/>
        <w:jc w:val="both"/>
      </w:pPr>
    </w:p>
    <w:p w:rsidR="00A22F59" w:rsidRPr="00A22F59" w:rsidRDefault="00A22F59" w:rsidP="00A22F59">
      <w:pPr>
        <w:pStyle w:val="af5"/>
        <w:ind w:right="8787"/>
        <w:jc w:val="both"/>
      </w:pPr>
      <w:r w:rsidRPr="00A22F59">
        <w:t xml:space="preserve"> М.П.</w:t>
      </w:r>
    </w:p>
    <w:p w:rsidR="00A22F59" w:rsidRPr="00A22F59" w:rsidRDefault="00A22F59" w:rsidP="00A22F59">
      <w:pPr>
        <w:pStyle w:val="af5"/>
        <w:jc w:val="both"/>
      </w:pPr>
    </w:p>
    <w:p w:rsidR="00A22F59" w:rsidRPr="00A22F59" w:rsidRDefault="00A22F59" w:rsidP="00A22F59">
      <w:pPr>
        <w:pStyle w:val="af5"/>
        <w:tabs>
          <w:tab w:val="left" w:pos="8680"/>
          <w:tab w:val="left" w:pos="10737"/>
        </w:tabs>
        <w:ind w:left="284"/>
        <w:jc w:val="both"/>
      </w:pPr>
      <w:r w:rsidRPr="00A22F59">
        <w:t>Главный</w:t>
      </w:r>
      <w:r w:rsidRPr="00A22F59">
        <w:rPr>
          <w:spacing w:val="-7"/>
        </w:rPr>
        <w:t xml:space="preserve"> </w:t>
      </w:r>
      <w:r w:rsidRPr="00A22F59">
        <w:t>бухгалтер</w:t>
      </w:r>
      <w:proofErr w:type="gramStart"/>
      <w:r w:rsidRPr="00A22F59">
        <w:rPr>
          <w:spacing w:val="-6"/>
        </w:rPr>
        <w:t xml:space="preserve"> </w:t>
      </w:r>
      <w:r w:rsidRPr="00A22F59">
        <w:rPr>
          <w:u w:val="single"/>
        </w:rPr>
        <w:tab/>
      </w:r>
      <w:r w:rsidRPr="00A22F59">
        <w:t>(</w:t>
      </w:r>
      <w:r w:rsidRPr="00A22F59">
        <w:rPr>
          <w:u w:val="single"/>
        </w:rPr>
        <w:tab/>
      </w:r>
      <w:r w:rsidRPr="00A22F59">
        <w:t>)</w:t>
      </w:r>
      <w:proofErr w:type="gramEnd"/>
    </w:p>
    <w:p w:rsidR="00A22F59" w:rsidRPr="00A22F59" w:rsidRDefault="00A22F59" w:rsidP="00A22F59">
      <w:pPr>
        <w:pStyle w:val="af5"/>
        <w:tabs>
          <w:tab w:val="left" w:pos="1659"/>
        </w:tabs>
        <w:ind w:right="804"/>
        <w:jc w:val="both"/>
      </w:pPr>
      <w:r w:rsidRPr="00A22F59">
        <w:t xml:space="preserve">                     (подпись</w:t>
      </w:r>
      <w:proofErr w:type="gramStart"/>
      <w:r w:rsidRPr="00A22F59">
        <w:t xml:space="preserve">   )</w:t>
      </w:r>
      <w:proofErr w:type="gramEnd"/>
      <w:r w:rsidRPr="00A22F59">
        <w:tab/>
        <w:t xml:space="preserve">       (Ф.И.О.)</w:t>
      </w:r>
    </w:p>
    <w:p w:rsidR="00A22F59" w:rsidRPr="00A22F59" w:rsidRDefault="00A22F59" w:rsidP="00A22F59">
      <w:pPr>
        <w:pStyle w:val="af5"/>
        <w:tabs>
          <w:tab w:val="left" w:pos="7159"/>
        </w:tabs>
        <w:ind w:left="1670" w:right="3843" w:hanging="980"/>
        <w:jc w:val="both"/>
      </w:pPr>
    </w:p>
    <w:p w:rsidR="00A22F59" w:rsidRPr="00A22F59" w:rsidRDefault="00A22F59" w:rsidP="00A22F59">
      <w:pPr>
        <w:pStyle w:val="af5"/>
        <w:tabs>
          <w:tab w:val="left" w:pos="7159"/>
        </w:tabs>
        <w:ind w:left="1670" w:right="3843" w:hanging="1386"/>
        <w:jc w:val="both"/>
      </w:pPr>
      <w:r w:rsidRPr="00A22F59">
        <w:t>Исполнитель:</w:t>
      </w:r>
      <w:r w:rsidRPr="00A22F59">
        <w:rPr>
          <w:u w:val="single"/>
        </w:rPr>
        <w:tab/>
      </w:r>
      <w:r w:rsidRPr="00A22F59">
        <w:t xml:space="preserve"> (Ф.И.О., телефон)</w:t>
      </w:r>
    </w:p>
    <w:p w:rsidR="00A22F59" w:rsidRPr="00A22F59" w:rsidRDefault="00A22F59" w:rsidP="00A22F59">
      <w:pPr>
        <w:jc w:val="both"/>
      </w:pPr>
    </w:p>
    <w:p w:rsidR="00A22F59" w:rsidRPr="00A22F59" w:rsidRDefault="00A22F59" w:rsidP="00A22F59">
      <w:pPr>
        <w:jc w:val="both"/>
      </w:pPr>
    </w:p>
    <w:p w:rsidR="00A22F59" w:rsidRPr="00A22F59" w:rsidRDefault="00A22F59" w:rsidP="00A22F59">
      <w:pPr>
        <w:jc w:val="both"/>
      </w:pPr>
    </w:p>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Pr>
        <w:jc w:val="right"/>
      </w:pPr>
      <w:r w:rsidRPr="00A22F59">
        <w:t xml:space="preserve">                                                                                                             Приложение №2</w:t>
      </w:r>
    </w:p>
    <w:p w:rsidR="00A22F59" w:rsidRPr="00A22F59" w:rsidRDefault="00A22F59" w:rsidP="00A22F59">
      <w:pPr>
        <w:jc w:val="right"/>
      </w:pPr>
      <w:r w:rsidRPr="00A22F59">
        <w:t>к постановлению администрации</w:t>
      </w:r>
    </w:p>
    <w:p w:rsidR="00A22F59" w:rsidRPr="00A22F59" w:rsidRDefault="00A22F59" w:rsidP="00A22F59">
      <w:pPr>
        <w:jc w:val="right"/>
      </w:pPr>
      <w:proofErr w:type="spellStart"/>
      <w:r w:rsidRPr="00A22F59">
        <w:t>Инсарского</w:t>
      </w:r>
      <w:proofErr w:type="spellEnd"/>
      <w:r w:rsidRPr="00A22F59">
        <w:t xml:space="preserve"> муниципального района </w:t>
      </w:r>
    </w:p>
    <w:p w:rsidR="00A22F59" w:rsidRPr="00A22F59" w:rsidRDefault="00A22F59" w:rsidP="00A22F59">
      <w:pPr>
        <w:jc w:val="right"/>
      </w:pPr>
      <w:r>
        <w:t>о</w:t>
      </w:r>
      <w:r w:rsidRPr="00A22F59">
        <w:t>т</w:t>
      </w:r>
      <w:r>
        <w:t xml:space="preserve"> 22</w:t>
      </w:r>
      <w:r w:rsidRPr="00A22F59">
        <w:t xml:space="preserve">   ноября 2023 года     № </w:t>
      </w:r>
      <w:r>
        <w:t>445</w:t>
      </w:r>
    </w:p>
    <w:p w:rsidR="00A22F59" w:rsidRPr="00A22F59" w:rsidRDefault="00A22F59" w:rsidP="00A22F59">
      <w:pPr>
        <w:jc w:val="right"/>
      </w:pPr>
    </w:p>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t xml:space="preserve">                                                                                                          Форма</w:t>
      </w:r>
    </w:p>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t>Оценочная ведомость по  организации</w:t>
      </w:r>
    </w:p>
    <w:p w:rsidR="00A22F59" w:rsidRPr="00A22F59" w:rsidRDefault="00A22F59" w:rsidP="00A22F59">
      <w:pPr>
        <w:shd w:val="clear" w:color="auto" w:fill="FFFFFF"/>
        <w:spacing w:line="315" w:lineRule="atLeast"/>
        <w:jc w:val="center"/>
        <w:textAlignment w:val="baseline"/>
        <w:rPr>
          <w:spacing w:val="2"/>
        </w:rPr>
      </w:pPr>
      <w:r w:rsidRPr="00A22F59">
        <w:rPr>
          <w:spacing w:val="2"/>
        </w:rPr>
        <w:t xml:space="preserve">____________________________________________ </w:t>
      </w:r>
    </w:p>
    <w:p w:rsidR="00A22F59" w:rsidRPr="00A22F59" w:rsidRDefault="00A22F59" w:rsidP="00A22F59">
      <w:pPr>
        <w:shd w:val="clear" w:color="auto" w:fill="FFFFFF"/>
        <w:spacing w:line="315" w:lineRule="atLeast"/>
        <w:jc w:val="center"/>
        <w:textAlignment w:val="baseline"/>
        <w:rPr>
          <w:spacing w:val="2"/>
        </w:rPr>
      </w:pPr>
      <w:r w:rsidRPr="00A22F59">
        <w:rPr>
          <w:spacing w:val="2"/>
        </w:rPr>
        <w:t>(наименование  организации-участника отбора)</w:t>
      </w:r>
    </w:p>
    <w:p w:rsidR="00A22F59" w:rsidRPr="00A22F59" w:rsidRDefault="00A22F59" w:rsidP="00A22F59">
      <w:pPr>
        <w:shd w:val="clear" w:color="auto" w:fill="FFFFFF"/>
        <w:spacing w:line="315" w:lineRule="atLeast"/>
        <w:jc w:val="center"/>
        <w:textAlignment w:val="baseline"/>
        <w:rPr>
          <w:spacing w:val="2"/>
        </w:rPr>
      </w:pPr>
    </w:p>
    <w:tbl>
      <w:tblPr>
        <w:tblW w:w="0" w:type="auto"/>
        <w:tblCellMar>
          <w:left w:w="0" w:type="dxa"/>
          <w:right w:w="0" w:type="dxa"/>
        </w:tblCellMar>
        <w:tblLook w:val="04A0" w:firstRow="1" w:lastRow="0" w:firstColumn="1" w:lastColumn="0" w:noHBand="0" w:noVBand="1"/>
      </w:tblPr>
      <w:tblGrid>
        <w:gridCol w:w="901"/>
        <w:gridCol w:w="7338"/>
        <w:gridCol w:w="1960"/>
      </w:tblGrid>
      <w:tr w:rsidR="00A22F59" w:rsidRPr="00A22F59" w:rsidTr="007E202A">
        <w:trPr>
          <w:trHeight w:val="15"/>
        </w:trPr>
        <w:tc>
          <w:tcPr>
            <w:tcW w:w="924" w:type="dxa"/>
          </w:tcPr>
          <w:p w:rsidR="00A22F59" w:rsidRPr="00A22F59" w:rsidRDefault="00A22F59" w:rsidP="007E202A"/>
        </w:tc>
        <w:tc>
          <w:tcPr>
            <w:tcW w:w="7762" w:type="dxa"/>
          </w:tcPr>
          <w:p w:rsidR="00A22F59" w:rsidRPr="00A22F59" w:rsidRDefault="00A22F59" w:rsidP="007E202A"/>
        </w:tc>
        <w:tc>
          <w:tcPr>
            <w:tcW w:w="2033" w:type="dxa"/>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 xml:space="preserve">№ </w:t>
            </w:r>
            <w:proofErr w:type="gramStart"/>
            <w:r w:rsidRPr="00A22F59">
              <w:t>п</w:t>
            </w:r>
            <w:proofErr w:type="gramEnd"/>
            <w:r w:rsidRPr="00A22F59">
              <w:t>/п</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Наименование показателей оценки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Оценка в баллах</w:t>
            </w:r>
          </w:p>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1.</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Критерий «Социальная значимость деятельности»</w:t>
            </w:r>
          </w:p>
          <w:p w:rsidR="00A22F59" w:rsidRPr="00A22F59" w:rsidRDefault="00A22F59" w:rsidP="007E202A">
            <w:r w:rsidRPr="00A22F59">
              <w:t xml:space="preserve">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подкритерий</w:t>
            </w:r>
          </w:p>
          <w:p w:rsidR="00A22F59" w:rsidRPr="00A22F59" w:rsidRDefault="00A22F59" w:rsidP="007E202A">
            <w:pPr>
              <w:spacing w:line="315" w:lineRule="atLeast"/>
              <w:jc w:val="both"/>
              <w:textAlignment w:val="baseline"/>
            </w:pPr>
            <w:r w:rsidRPr="00A22F59">
              <w:t xml:space="preserve">«Надежное и бесперебойное теплоснабжение населения и организаций   </w:t>
            </w:r>
            <w:proofErr w:type="spellStart"/>
            <w:r w:rsidRPr="00A22F59">
              <w:t>Инсарского</w:t>
            </w:r>
            <w:proofErr w:type="spellEnd"/>
            <w:r w:rsidRPr="00A22F59">
              <w:t xml:space="preserve"> муниципального района»</w:t>
            </w:r>
          </w:p>
          <w:p w:rsidR="00A22F59" w:rsidRPr="00A22F59" w:rsidRDefault="00A22F59" w:rsidP="007E202A">
            <w:pPr>
              <w:spacing w:line="315" w:lineRule="atLeast"/>
              <w:jc w:val="both"/>
              <w:textAlignment w:val="baseline"/>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2.</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r w:rsidRPr="00A22F59">
              <w:t>Критерий «Уровень ресурсного потенциала организации,  осуществляющей деятельность»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 xml:space="preserve"> Подкритерий</w:t>
            </w:r>
          </w:p>
          <w:p w:rsidR="00A22F59" w:rsidRPr="00A22F59" w:rsidRDefault="00A22F59" w:rsidP="007E202A">
            <w:r w:rsidRPr="00A22F59">
              <w:t xml:space="preserve"> « Наличие и состояние материально-технической базы, обеспечивающей осуществление деятельности»</w:t>
            </w:r>
          </w:p>
          <w:p w:rsidR="00A22F59" w:rsidRPr="00A22F59" w:rsidRDefault="00A22F59" w:rsidP="007E202A">
            <w:pPr>
              <w:spacing w:line="315" w:lineRule="atLeast"/>
              <w:jc w:val="both"/>
              <w:textAlignment w:val="baseline"/>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r w:rsidRPr="00A22F59">
              <w:t>Подкритерий</w:t>
            </w:r>
          </w:p>
          <w:p w:rsidR="00A22F59" w:rsidRPr="00A22F59" w:rsidRDefault="00A22F59" w:rsidP="007E202A">
            <w:pPr>
              <w:spacing w:line="315" w:lineRule="atLeast"/>
              <w:jc w:val="both"/>
              <w:textAlignment w:val="baseline"/>
            </w:pPr>
            <w:r w:rsidRPr="00A22F59">
              <w:t xml:space="preserve"> «Соотношение затрат на осуществление деятельности и планируемого результата от его реализации»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bl>
    <w:p w:rsidR="00A22F59" w:rsidRPr="00A22F59" w:rsidRDefault="00A22F59" w:rsidP="00A22F59">
      <w:pPr>
        <w:shd w:val="clear" w:color="auto" w:fill="FFFFFF"/>
        <w:spacing w:line="315" w:lineRule="atLeast"/>
        <w:textAlignment w:val="baseline"/>
        <w:rPr>
          <w:spacing w:val="2"/>
        </w:rPr>
      </w:pPr>
      <w:r w:rsidRPr="00A22F59">
        <w:rPr>
          <w:spacing w:val="2"/>
        </w:rPr>
        <w:br/>
        <w:t>Член Комиссии _______________ __________________________________________</w:t>
      </w:r>
      <w:r w:rsidRPr="00A22F59">
        <w:rPr>
          <w:spacing w:val="2"/>
        </w:rPr>
        <w:br/>
        <w:t xml:space="preserve">                                                (подпись)     (расшифровка подписи)        </w:t>
      </w: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r w:rsidRPr="00A22F59">
        <w:rPr>
          <w:spacing w:val="2"/>
        </w:rPr>
        <w:t xml:space="preserve"> Примечания:</w:t>
      </w:r>
      <w:r w:rsidRPr="00A22F59">
        <w:rPr>
          <w:spacing w:val="2"/>
        </w:rPr>
        <w:br/>
        <w:t>Для оценки  организации по каждому показателю применяется 5-балльная шкала, где учитываются:</w:t>
      </w:r>
    </w:p>
    <w:p w:rsidR="00A22F59" w:rsidRPr="00A22F59" w:rsidRDefault="00A22F59" w:rsidP="00A22F59">
      <w:pPr>
        <w:shd w:val="clear" w:color="auto" w:fill="FFFFFF"/>
        <w:spacing w:line="315" w:lineRule="atLeast"/>
        <w:jc w:val="both"/>
        <w:textAlignment w:val="baseline"/>
        <w:rPr>
          <w:spacing w:val="2"/>
        </w:rPr>
      </w:pPr>
      <w:r w:rsidRPr="00A22F59">
        <w:rPr>
          <w:spacing w:val="2"/>
        </w:rPr>
        <w:t>1 – организация в малой степени соответствует данному показателю;</w:t>
      </w:r>
    </w:p>
    <w:p w:rsidR="00A22F59" w:rsidRPr="00A22F59" w:rsidRDefault="00A22F59" w:rsidP="00A22F59">
      <w:pPr>
        <w:shd w:val="clear" w:color="auto" w:fill="FFFFFF"/>
        <w:spacing w:line="315" w:lineRule="atLeast"/>
        <w:jc w:val="both"/>
        <w:textAlignment w:val="baseline"/>
        <w:rPr>
          <w:spacing w:val="2"/>
        </w:rPr>
      </w:pPr>
      <w:r w:rsidRPr="00A22F59">
        <w:rPr>
          <w:spacing w:val="2"/>
        </w:rPr>
        <w:t>2 – организация в незначительной степени соответствует данному показателю;</w:t>
      </w:r>
    </w:p>
    <w:p w:rsidR="00A22F59" w:rsidRPr="00A22F59" w:rsidRDefault="00A22F59" w:rsidP="00A22F59">
      <w:pPr>
        <w:shd w:val="clear" w:color="auto" w:fill="FFFFFF"/>
        <w:spacing w:line="315" w:lineRule="atLeast"/>
        <w:jc w:val="both"/>
        <w:textAlignment w:val="baseline"/>
        <w:rPr>
          <w:spacing w:val="2"/>
        </w:rPr>
      </w:pPr>
      <w:r w:rsidRPr="00A22F59">
        <w:rPr>
          <w:spacing w:val="2"/>
        </w:rPr>
        <w:t>3 - организация в средней степени соответствует данному показателю;</w:t>
      </w:r>
    </w:p>
    <w:p w:rsidR="00A22F59" w:rsidRPr="00A22F59" w:rsidRDefault="00A22F59" w:rsidP="00A22F59">
      <w:pPr>
        <w:shd w:val="clear" w:color="auto" w:fill="FFFFFF"/>
        <w:spacing w:line="315" w:lineRule="atLeast"/>
        <w:jc w:val="both"/>
        <w:textAlignment w:val="baseline"/>
        <w:rPr>
          <w:spacing w:val="2"/>
        </w:rPr>
      </w:pPr>
      <w:r w:rsidRPr="00A22F59">
        <w:rPr>
          <w:spacing w:val="2"/>
        </w:rPr>
        <w:t>4 -  организация в значительной степени соответствует данному показателю;</w:t>
      </w:r>
    </w:p>
    <w:p w:rsidR="00A22F59" w:rsidRPr="00A22F59" w:rsidRDefault="00A22F59" w:rsidP="00A22F59">
      <w:pPr>
        <w:shd w:val="clear" w:color="auto" w:fill="FFFFFF"/>
        <w:spacing w:line="315" w:lineRule="atLeast"/>
        <w:jc w:val="both"/>
        <w:textAlignment w:val="baseline"/>
        <w:rPr>
          <w:spacing w:val="2"/>
        </w:rPr>
      </w:pPr>
      <w:r w:rsidRPr="00A22F59">
        <w:rPr>
          <w:spacing w:val="2"/>
        </w:rPr>
        <w:t>5 -  организация полностью соответствует данному показателю.</w:t>
      </w: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lastRenderedPageBreak/>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r>
      <w:r w:rsidRPr="00A22F59">
        <w:rPr>
          <w:b w:val="0"/>
          <w:bCs/>
          <w:spacing w:val="2"/>
          <w:sz w:val="24"/>
          <w:szCs w:val="24"/>
        </w:rPr>
        <w:tab/>
        <w:t xml:space="preserve">                                                                                                     Форма</w:t>
      </w:r>
    </w:p>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t>Итоговая ведомость по  организации</w:t>
      </w:r>
    </w:p>
    <w:p w:rsidR="00A22F59" w:rsidRPr="00A22F59" w:rsidRDefault="00A22F59" w:rsidP="00A22F59">
      <w:pPr>
        <w:shd w:val="clear" w:color="auto" w:fill="FFFFFF"/>
        <w:spacing w:line="315" w:lineRule="atLeast"/>
        <w:jc w:val="center"/>
        <w:textAlignment w:val="baseline"/>
        <w:rPr>
          <w:spacing w:val="2"/>
        </w:rPr>
      </w:pPr>
      <w:r w:rsidRPr="00A22F59">
        <w:rPr>
          <w:spacing w:val="2"/>
        </w:rPr>
        <w:t xml:space="preserve">_____________________________________________ </w:t>
      </w:r>
    </w:p>
    <w:p w:rsidR="00A22F59" w:rsidRPr="00A22F59" w:rsidRDefault="00A22F59" w:rsidP="00A22F59">
      <w:pPr>
        <w:shd w:val="clear" w:color="auto" w:fill="FFFFFF"/>
        <w:spacing w:line="315" w:lineRule="atLeast"/>
        <w:jc w:val="center"/>
        <w:textAlignment w:val="baseline"/>
        <w:rPr>
          <w:spacing w:val="2"/>
        </w:rPr>
      </w:pPr>
      <w:r w:rsidRPr="00A22F59">
        <w:rPr>
          <w:spacing w:val="2"/>
        </w:rPr>
        <w:t>(наименование  организации-участника отбора)</w:t>
      </w:r>
    </w:p>
    <w:p w:rsidR="00A22F59" w:rsidRPr="00A22F59" w:rsidRDefault="00A22F59" w:rsidP="00A22F59">
      <w:pPr>
        <w:shd w:val="clear" w:color="auto" w:fill="FFFFFF"/>
        <w:spacing w:line="315" w:lineRule="atLeast"/>
        <w:jc w:val="center"/>
        <w:textAlignment w:val="baseline"/>
        <w:rPr>
          <w:spacing w:val="2"/>
        </w:rPr>
      </w:pPr>
    </w:p>
    <w:tbl>
      <w:tblPr>
        <w:tblW w:w="0" w:type="auto"/>
        <w:tblCellMar>
          <w:left w:w="0" w:type="dxa"/>
          <w:right w:w="0" w:type="dxa"/>
        </w:tblCellMar>
        <w:tblLook w:val="04A0" w:firstRow="1" w:lastRow="0" w:firstColumn="1" w:lastColumn="0" w:noHBand="0" w:noVBand="1"/>
      </w:tblPr>
      <w:tblGrid>
        <w:gridCol w:w="734"/>
        <w:gridCol w:w="5952"/>
        <w:gridCol w:w="879"/>
        <w:gridCol w:w="878"/>
        <w:gridCol w:w="878"/>
        <w:gridCol w:w="878"/>
      </w:tblGrid>
      <w:tr w:rsidR="00A22F59" w:rsidRPr="00A22F59" w:rsidTr="007E202A">
        <w:trPr>
          <w:trHeight w:val="15"/>
        </w:trPr>
        <w:tc>
          <w:tcPr>
            <w:tcW w:w="733" w:type="dxa"/>
          </w:tcPr>
          <w:p w:rsidR="00A22F59" w:rsidRPr="00A22F59" w:rsidRDefault="00A22F59" w:rsidP="007E202A"/>
        </w:tc>
        <w:tc>
          <w:tcPr>
            <w:tcW w:w="5956" w:type="dxa"/>
          </w:tcPr>
          <w:p w:rsidR="00A22F59" w:rsidRPr="00A22F59" w:rsidRDefault="00A22F59" w:rsidP="007E202A"/>
        </w:tc>
        <w:tc>
          <w:tcPr>
            <w:tcW w:w="879" w:type="dxa"/>
          </w:tcPr>
          <w:p w:rsidR="00A22F59" w:rsidRPr="00A22F59" w:rsidRDefault="00A22F59" w:rsidP="007E202A"/>
        </w:tc>
        <w:tc>
          <w:tcPr>
            <w:tcW w:w="879" w:type="dxa"/>
          </w:tcPr>
          <w:p w:rsidR="00A22F59" w:rsidRPr="00A22F59" w:rsidRDefault="00A22F59" w:rsidP="007E202A"/>
        </w:tc>
        <w:tc>
          <w:tcPr>
            <w:tcW w:w="879" w:type="dxa"/>
          </w:tcPr>
          <w:p w:rsidR="00A22F59" w:rsidRPr="00A22F59" w:rsidRDefault="00A22F59" w:rsidP="007E202A"/>
        </w:tc>
        <w:tc>
          <w:tcPr>
            <w:tcW w:w="879" w:type="dxa"/>
          </w:tcPr>
          <w:p w:rsidR="00A22F59" w:rsidRPr="00A22F59" w:rsidRDefault="00A22F59" w:rsidP="007E202A"/>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 xml:space="preserve">№ </w:t>
            </w:r>
            <w:proofErr w:type="gramStart"/>
            <w:r w:rsidRPr="00A22F59">
              <w:t>п</w:t>
            </w:r>
            <w:proofErr w:type="gramEnd"/>
            <w:r w:rsidRPr="00A22F59">
              <w:t>/п</w:t>
            </w: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Наименование показателей оценки</w:t>
            </w: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Оценки членов Комиссии в баллах</w:t>
            </w:r>
          </w:p>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1.</w:t>
            </w: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Критерий «Социальная значимость деятельности»</w:t>
            </w:r>
          </w:p>
          <w:p w:rsidR="00A22F59" w:rsidRPr="00A22F59" w:rsidRDefault="00A22F59" w:rsidP="007E202A">
            <w:pPr>
              <w:spacing w:line="315" w:lineRule="atLeast"/>
              <w:jc w:val="both"/>
              <w:textAlignment w:val="baseline"/>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подкритерий</w:t>
            </w:r>
          </w:p>
          <w:p w:rsidR="00A22F59" w:rsidRPr="00A22F59" w:rsidRDefault="00A22F59" w:rsidP="007E202A">
            <w:pPr>
              <w:spacing w:line="315" w:lineRule="atLeast"/>
              <w:jc w:val="both"/>
              <w:textAlignment w:val="baseline"/>
            </w:pPr>
            <w:r w:rsidRPr="00A22F59">
              <w:t xml:space="preserve">«Надежное и бесперебойное теплоснабжение населения и организаций   </w:t>
            </w:r>
            <w:proofErr w:type="spellStart"/>
            <w:r w:rsidRPr="00A22F59">
              <w:t>Инсарского</w:t>
            </w:r>
            <w:proofErr w:type="spellEnd"/>
            <w:r w:rsidRPr="00A22F59">
              <w:t xml:space="preserve"> муниципального района»</w:t>
            </w: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2.</w:t>
            </w: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r w:rsidRPr="00A22F59">
              <w:t>Критерий «Уровень ресурсного потенциала организации,  осуществляющей деятельность»</w:t>
            </w: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r w:rsidRPr="00A22F59">
              <w:t>Подкритерий</w:t>
            </w:r>
          </w:p>
          <w:p w:rsidR="00A22F59" w:rsidRPr="00A22F59" w:rsidRDefault="00A22F59" w:rsidP="007E202A">
            <w:r w:rsidRPr="00A22F59">
              <w:t xml:space="preserve"> « Наличие и состояние материально-технической базы, обеспечивающей осуществление деятельности»</w:t>
            </w:r>
          </w:p>
          <w:p w:rsidR="00A22F59" w:rsidRPr="00A22F59" w:rsidRDefault="00A22F59" w:rsidP="007E202A">
            <w:pPr>
              <w:spacing w:line="315" w:lineRule="atLeast"/>
              <w:jc w:val="both"/>
              <w:textAlignment w:val="baseline"/>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jc w:val="both"/>
            </w:pPr>
          </w:p>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r w:rsidRPr="00A22F59">
              <w:t xml:space="preserve">подкритерий </w:t>
            </w:r>
          </w:p>
          <w:p w:rsidR="00A22F59" w:rsidRPr="00A22F59" w:rsidRDefault="00A22F59" w:rsidP="007E202A">
            <w:pPr>
              <w:spacing w:line="315" w:lineRule="atLeast"/>
              <w:jc w:val="both"/>
              <w:textAlignment w:val="baseline"/>
            </w:pPr>
            <w:r w:rsidRPr="00A22F59">
              <w:t>«Соотношение затрат на осуществление деятельности и планируемого результата от его реализации»</w:t>
            </w: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jc w:val="both"/>
            </w:pPr>
          </w:p>
        </w:tc>
      </w:tr>
      <w:tr w:rsidR="00A22F59" w:rsidRPr="00A22F59" w:rsidTr="007E202A">
        <w:tc>
          <w:tcPr>
            <w:tcW w:w="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5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both"/>
              <w:textAlignment w:val="baseline"/>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jc w:val="both"/>
            </w:pPr>
          </w:p>
        </w:tc>
      </w:tr>
      <w:tr w:rsidR="00A22F59" w:rsidRPr="00A22F59" w:rsidTr="007E202A">
        <w:tc>
          <w:tcPr>
            <w:tcW w:w="668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textAlignment w:val="baseline"/>
            </w:pPr>
            <w:r w:rsidRPr="00A22F59">
              <w:t>Итоговый балл</w:t>
            </w: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bl>
    <w:p w:rsidR="00A22F59" w:rsidRPr="00A22F59" w:rsidRDefault="00A22F59" w:rsidP="00A22F59"/>
    <w:p w:rsidR="00A22F59" w:rsidRPr="00A22F59" w:rsidRDefault="00A22F59" w:rsidP="00A22F59">
      <w:pPr>
        <w:shd w:val="clear" w:color="auto" w:fill="FFFFFF"/>
        <w:spacing w:line="315" w:lineRule="atLeast"/>
        <w:jc w:val="both"/>
        <w:textAlignment w:val="baseline"/>
        <w:rPr>
          <w:spacing w:val="2"/>
        </w:rPr>
      </w:pPr>
      <w:r w:rsidRPr="00A22F59">
        <w:t>Секретарь Комиссии</w:t>
      </w:r>
      <w:r w:rsidRPr="00A22F59">
        <w:rPr>
          <w:spacing w:val="2"/>
        </w:rPr>
        <w:t>_______________ ___________________________</w:t>
      </w:r>
    </w:p>
    <w:p w:rsidR="00A22F59" w:rsidRPr="00A22F59" w:rsidRDefault="00A22F59" w:rsidP="00A22F59">
      <w:pPr>
        <w:shd w:val="clear" w:color="auto" w:fill="FFFFFF"/>
        <w:spacing w:line="315" w:lineRule="atLeast"/>
        <w:jc w:val="both"/>
        <w:textAlignment w:val="baseline"/>
        <w:rPr>
          <w:spacing w:val="2"/>
        </w:rPr>
      </w:pPr>
      <w:r w:rsidRPr="00A22F59">
        <w:rPr>
          <w:spacing w:val="2"/>
        </w:rPr>
        <w:t xml:space="preserve">                                                (подпись)     (расшифровка подписи)        </w:t>
      </w: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pStyle w:val="3"/>
        <w:shd w:val="clear" w:color="auto" w:fill="FFFFFF"/>
        <w:spacing w:before="375" w:after="225"/>
        <w:jc w:val="center"/>
        <w:textAlignment w:val="baseline"/>
        <w:rPr>
          <w:b w:val="0"/>
          <w:bCs/>
          <w:spacing w:val="2"/>
          <w:sz w:val="24"/>
          <w:szCs w:val="24"/>
        </w:rPr>
      </w:pPr>
    </w:p>
    <w:p w:rsidR="00A22F59" w:rsidRDefault="00A22F59" w:rsidP="00A22F59"/>
    <w:p w:rsidR="00A22F59" w:rsidRDefault="00A22F59" w:rsidP="00A22F59"/>
    <w:p w:rsidR="00A22F59" w:rsidRDefault="00A22F59" w:rsidP="00A22F59"/>
    <w:p w:rsidR="00A22F59" w:rsidRDefault="00A22F59" w:rsidP="00A22F59"/>
    <w:p w:rsidR="00A22F59" w:rsidRDefault="00A22F59" w:rsidP="00A22F59"/>
    <w:p w:rsidR="00A22F59" w:rsidRDefault="00A22F59" w:rsidP="00A22F59"/>
    <w:p w:rsidR="00A22F59" w:rsidRDefault="00A22F59" w:rsidP="00A22F59"/>
    <w:p w:rsidR="00A22F59" w:rsidRDefault="00A22F59" w:rsidP="00A22F59"/>
    <w:p w:rsidR="00A22F59" w:rsidRPr="00A22F59" w:rsidRDefault="00A22F59" w:rsidP="00A22F59"/>
    <w:p w:rsidR="00A22F59" w:rsidRPr="00A22F59" w:rsidRDefault="00A22F59" w:rsidP="00A22F59"/>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lastRenderedPageBreak/>
        <w:t xml:space="preserve">  Форма</w:t>
      </w:r>
    </w:p>
    <w:p w:rsidR="00A22F59" w:rsidRPr="00A22F59" w:rsidRDefault="00A22F59" w:rsidP="00A22F59">
      <w:pPr>
        <w:pStyle w:val="3"/>
        <w:shd w:val="clear" w:color="auto" w:fill="FFFFFF"/>
        <w:spacing w:before="375" w:after="225"/>
        <w:jc w:val="center"/>
        <w:textAlignment w:val="baseline"/>
        <w:rPr>
          <w:b w:val="0"/>
          <w:bCs/>
          <w:spacing w:val="2"/>
          <w:sz w:val="24"/>
          <w:szCs w:val="24"/>
        </w:rPr>
      </w:pPr>
      <w:r w:rsidRPr="00A22F59">
        <w:rPr>
          <w:b w:val="0"/>
          <w:bCs/>
          <w:spacing w:val="2"/>
          <w:sz w:val="24"/>
          <w:szCs w:val="24"/>
        </w:rPr>
        <w:t>Сводная ведомость по организациям-участникам конкурсного отбора</w:t>
      </w:r>
    </w:p>
    <w:p w:rsidR="00A22F59" w:rsidRPr="00A22F59" w:rsidRDefault="00A22F59" w:rsidP="00A22F59"/>
    <w:tbl>
      <w:tblPr>
        <w:tblW w:w="0" w:type="auto"/>
        <w:tblCellMar>
          <w:left w:w="0" w:type="dxa"/>
          <w:right w:w="0" w:type="dxa"/>
        </w:tblCellMar>
        <w:tblLook w:val="04A0" w:firstRow="1" w:lastRow="0" w:firstColumn="1" w:lastColumn="0" w:noHBand="0" w:noVBand="1"/>
      </w:tblPr>
      <w:tblGrid>
        <w:gridCol w:w="905"/>
        <w:gridCol w:w="6795"/>
        <w:gridCol w:w="2499"/>
      </w:tblGrid>
      <w:tr w:rsidR="00A22F59" w:rsidRPr="00A22F59" w:rsidTr="007E202A">
        <w:trPr>
          <w:trHeight w:val="15"/>
        </w:trPr>
        <w:tc>
          <w:tcPr>
            <w:tcW w:w="905" w:type="dxa"/>
          </w:tcPr>
          <w:p w:rsidR="00A22F59" w:rsidRPr="00A22F59" w:rsidRDefault="00A22F59" w:rsidP="007E202A">
            <w:r w:rsidRPr="00A22F59">
              <w:tab/>
            </w:r>
          </w:p>
        </w:tc>
        <w:tc>
          <w:tcPr>
            <w:tcW w:w="6800" w:type="dxa"/>
          </w:tcPr>
          <w:p w:rsidR="00A22F59" w:rsidRPr="00A22F59" w:rsidRDefault="00A22F59" w:rsidP="007E202A"/>
        </w:tc>
        <w:tc>
          <w:tcPr>
            <w:tcW w:w="2500" w:type="dxa"/>
          </w:tcPr>
          <w:p w:rsidR="00A22F59" w:rsidRPr="00A22F59" w:rsidRDefault="00A22F59" w:rsidP="007E202A"/>
        </w:tc>
      </w:tr>
      <w:tr w:rsidR="00A22F59" w:rsidRPr="00A22F59" w:rsidTr="007E202A">
        <w:trPr>
          <w:trHeight w:val="668"/>
        </w:trPr>
        <w:tc>
          <w:tcPr>
            <w:tcW w:w="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w:t>
            </w:r>
          </w:p>
          <w:p w:rsidR="00A22F59" w:rsidRPr="00A22F59" w:rsidRDefault="00A22F59" w:rsidP="007E202A">
            <w:pPr>
              <w:spacing w:line="315" w:lineRule="atLeast"/>
              <w:jc w:val="center"/>
              <w:textAlignment w:val="baseline"/>
            </w:pPr>
            <w:proofErr w:type="gramStart"/>
            <w:r w:rsidRPr="00A22F59">
              <w:t>п</w:t>
            </w:r>
            <w:proofErr w:type="gramEnd"/>
            <w:r w:rsidRPr="00A22F59">
              <w:t>/п</w:t>
            </w:r>
          </w:p>
        </w:tc>
        <w:tc>
          <w:tcPr>
            <w:tcW w:w="6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Наименование  организации</w:t>
            </w:r>
          </w:p>
        </w:tc>
        <w:tc>
          <w:tcPr>
            <w:tcW w:w="2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r w:rsidRPr="00A22F59">
              <w:t>Итоговый балл</w:t>
            </w:r>
          </w:p>
        </w:tc>
      </w:tr>
      <w:tr w:rsidR="00A22F59" w:rsidRPr="00A22F59" w:rsidTr="007E202A">
        <w:trPr>
          <w:trHeight w:val="423"/>
        </w:trPr>
        <w:tc>
          <w:tcPr>
            <w:tcW w:w="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6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2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r>
      <w:tr w:rsidR="00A22F59" w:rsidRPr="00A22F59" w:rsidTr="007E202A">
        <w:trPr>
          <w:trHeight w:val="415"/>
        </w:trPr>
        <w:tc>
          <w:tcPr>
            <w:tcW w:w="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6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c>
          <w:tcPr>
            <w:tcW w:w="2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pPr>
              <w:spacing w:line="315" w:lineRule="atLeast"/>
              <w:jc w:val="center"/>
              <w:textAlignment w:val="baseline"/>
            </w:pPr>
          </w:p>
        </w:tc>
      </w:tr>
      <w:tr w:rsidR="00A22F59" w:rsidRPr="00A22F59" w:rsidTr="007E202A">
        <w:tc>
          <w:tcPr>
            <w:tcW w:w="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c>
          <w:tcPr>
            <w:tcW w:w="6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c>
          <w:tcPr>
            <w:tcW w:w="2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r w:rsidR="00A22F59" w:rsidRPr="00A22F59" w:rsidTr="007E202A">
        <w:tc>
          <w:tcPr>
            <w:tcW w:w="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c>
          <w:tcPr>
            <w:tcW w:w="6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c>
          <w:tcPr>
            <w:tcW w:w="2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2F59" w:rsidRPr="00A22F59" w:rsidRDefault="00A22F59" w:rsidP="007E202A"/>
        </w:tc>
      </w:tr>
    </w:tbl>
    <w:p w:rsidR="00A22F59" w:rsidRPr="00A22F59" w:rsidRDefault="00A22F59" w:rsidP="00A22F59">
      <w:pPr>
        <w:shd w:val="clear" w:color="auto" w:fill="FFFFFF"/>
        <w:spacing w:line="315" w:lineRule="atLeast"/>
        <w:textAlignment w:val="baseline"/>
        <w:rPr>
          <w:spacing w:val="2"/>
        </w:rPr>
      </w:pPr>
    </w:p>
    <w:p w:rsidR="00A22F59" w:rsidRPr="00A22F59" w:rsidRDefault="00A22F59" w:rsidP="00A22F59">
      <w:pPr>
        <w:shd w:val="clear" w:color="auto" w:fill="FFFFFF"/>
        <w:spacing w:line="315" w:lineRule="atLeast"/>
        <w:textAlignment w:val="baseline"/>
        <w:rPr>
          <w:spacing w:val="2"/>
        </w:rPr>
      </w:pPr>
    </w:p>
    <w:p w:rsidR="00A22F59" w:rsidRPr="00A22F59" w:rsidRDefault="00A22F59" w:rsidP="00A22F59">
      <w:pPr>
        <w:shd w:val="clear" w:color="auto" w:fill="FFFFFF"/>
        <w:spacing w:line="315" w:lineRule="atLeast"/>
        <w:textAlignment w:val="baseline"/>
        <w:rPr>
          <w:spacing w:val="2"/>
        </w:rPr>
      </w:pPr>
    </w:p>
    <w:p w:rsidR="00A22F59" w:rsidRPr="00A22F59" w:rsidRDefault="00A22F59" w:rsidP="00A22F59">
      <w:pPr>
        <w:shd w:val="clear" w:color="auto" w:fill="FFFFFF"/>
        <w:spacing w:line="315" w:lineRule="atLeast"/>
        <w:textAlignment w:val="baseline"/>
        <w:rPr>
          <w:spacing w:val="2"/>
        </w:rPr>
      </w:pPr>
    </w:p>
    <w:p w:rsidR="00A22F59" w:rsidRPr="00A22F59" w:rsidRDefault="00A22F59" w:rsidP="00A22F59">
      <w:pPr>
        <w:shd w:val="clear" w:color="auto" w:fill="FFFFFF"/>
        <w:spacing w:line="315" w:lineRule="atLeast"/>
        <w:textAlignment w:val="baseline"/>
        <w:rPr>
          <w:spacing w:val="2"/>
        </w:rPr>
      </w:pPr>
      <w:r w:rsidRPr="00A22F59">
        <w:rPr>
          <w:spacing w:val="2"/>
        </w:rPr>
        <w:br/>
        <w:t>Председатель Комиссии:______________________________________________</w:t>
      </w:r>
    </w:p>
    <w:p w:rsidR="00A22F59" w:rsidRPr="00A22F59" w:rsidRDefault="00A22F59" w:rsidP="00A22F59">
      <w:pPr>
        <w:shd w:val="clear" w:color="auto" w:fill="FFFFFF"/>
        <w:spacing w:line="315" w:lineRule="atLeast"/>
        <w:textAlignment w:val="baseline"/>
        <w:rPr>
          <w:spacing w:val="2"/>
        </w:rPr>
      </w:pPr>
      <w:r w:rsidRPr="00A22F59">
        <w:rPr>
          <w:spacing w:val="2"/>
        </w:rPr>
        <w:t>Секретарь Комиссии: _________________ __________________________________</w:t>
      </w:r>
    </w:p>
    <w:p w:rsidR="00A22F59" w:rsidRPr="00A22F59" w:rsidRDefault="00A22F59" w:rsidP="00A22F59">
      <w:pPr>
        <w:shd w:val="clear" w:color="auto" w:fill="FFFFFF"/>
        <w:spacing w:line="315" w:lineRule="atLeast"/>
        <w:textAlignment w:val="baseline"/>
        <w:rPr>
          <w:spacing w:val="2"/>
        </w:rPr>
      </w:pPr>
      <w:r w:rsidRPr="00A22F59">
        <w:rPr>
          <w:spacing w:val="2"/>
        </w:rPr>
        <w:t>Члены Комиссии: _________________ __________________________________</w:t>
      </w:r>
    </w:p>
    <w:p w:rsidR="00A22F59" w:rsidRPr="00A22F59" w:rsidRDefault="00A22F59" w:rsidP="00A22F59">
      <w:pPr>
        <w:shd w:val="clear" w:color="auto" w:fill="FFFFFF"/>
        <w:spacing w:line="315" w:lineRule="atLeast"/>
        <w:textAlignment w:val="baseline"/>
        <w:rPr>
          <w:spacing w:val="2"/>
        </w:rPr>
      </w:pPr>
      <w:r w:rsidRPr="00A22F59">
        <w:rPr>
          <w:spacing w:val="2"/>
        </w:rPr>
        <w:t>_________________ __________________________________</w:t>
      </w:r>
    </w:p>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Default="00A22F59" w:rsidP="00A22F59">
      <w:pPr>
        <w:shd w:val="clear" w:color="auto" w:fill="FFFFFF"/>
        <w:spacing w:line="315" w:lineRule="atLeast"/>
        <w:jc w:val="both"/>
        <w:textAlignment w:val="baseline"/>
        <w:rPr>
          <w:spacing w:val="2"/>
        </w:rPr>
      </w:pPr>
    </w:p>
    <w:p w:rsid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shd w:val="clear" w:color="auto" w:fill="FFFFFF"/>
        <w:spacing w:line="315" w:lineRule="atLeast"/>
        <w:jc w:val="both"/>
        <w:textAlignment w:val="baseline"/>
        <w:rPr>
          <w:spacing w:val="2"/>
        </w:rPr>
      </w:pPr>
    </w:p>
    <w:p w:rsidR="00A22F59" w:rsidRPr="00A22F59" w:rsidRDefault="00A22F59" w:rsidP="00A22F59">
      <w:pPr>
        <w:jc w:val="center"/>
      </w:pPr>
      <w:r w:rsidRPr="00A22F59">
        <w:lastRenderedPageBreak/>
        <w:t>ОБЪЯВЛЕНИЕ</w:t>
      </w:r>
      <w:r w:rsidRPr="00A22F59">
        <w:br/>
        <w:t xml:space="preserve">о проведении конкурсного отбора на предоставление субсидий из бюджета </w:t>
      </w:r>
      <w:proofErr w:type="spellStart"/>
      <w:r w:rsidRPr="00A22F59">
        <w:t>Инсарского</w:t>
      </w:r>
      <w:proofErr w:type="spellEnd"/>
      <w:r w:rsidRPr="00A22F59">
        <w:t xml:space="preserve"> муниципального района субсидий </w:t>
      </w:r>
      <w:proofErr w:type="gramStart"/>
      <w:r w:rsidRPr="00A22F59">
        <w:t>теплоснабжающим</w:t>
      </w:r>
      <w:proofErr w:type="gramEnd"/>
    </w:p>
    <w:p w:rsidR="00A22F59" w:rsidRPr="00A22F59" w:rsidRDefault="00A22F59" w:rsidP="00A22F59">
      <w:pPr>
        <w:jc w:val="center"/>
      </w:pPr>
      <w:r w:rsidRPr="00A22F59">
        <w:t>организациям на финансовое обеспечение затрат,</w:t>
      </w:r>
    </w:p>
    <w:p w:rsidR="00A22F59" w:rsidRPr="00A22F59" w:rsidRDefault="00A22F59" w:rsidP="00A22F59">
      <w:pPr>
        <w:jc w:val="center"/>
      </w:pPr>
      <w:proofErr w:type="gramStart"/>
      <w:r w:rsidRPr="00A22F59">
        <w:t>связанных</w:t>
      </w:r>
      <w:proofErr w:type="gramEnd"/>
      <w:r w:rsidRPr="00A22F59">
        <w:t xml:space="preserve"> с частичным погашением задолженности</w:t>
      </w:r>
    </w:p>
    <w:p w:rsidR="00A22F59" w:rsidRPr="00A22F59" w:rsidRDefault="00A22F59" w:rsidP="00A22F59">
      <w:pPr>
        <w:jc w:val="center"/>
      </w:pPr>
      <w:r w:rsidRPr="00A22F59">
        <w:t xml:space="preserve">за топливно-энергетические ресурсы </w:t>
      </w:r>
      <w:proofErr w:type="gramStart"/>
      <w:r w:rsidRPr="00A22F59">
        <w:t>в</w:t>
      </w:r>
      <w:proofErr w:type="gramEnd"/>
    </w:p>
    <w:p w:rsidR="00A22F59" w:rsidRPr="00A22F59" w:rsidRDefault="00A22F59" w:rsidP="00A22F59">
      <w:pPr>
        <w:jc w:val="center"/>
      </w:pPr>
      <w:proofErr w:type="spellStart"/>
      <w:r w:rsidRPr="00A22F59">
        <w:t>Инсарском</w:t>
      </w:r>
      <w:proofErr w:type="spellEnd"/>
      <w:r w:rsidRPr="00A22F59">
        <w:t xml:space="preserve"> муниципальном </w:t>
      </w:r>
      <w:proofErr w:type="gramStart"/>
      <w:r w:rsidRPr="00A22F59">
        <w:t>районе</w:t>
      </w:r>
      <w:proofErr w:type="gramEnd"/>
    </w:p>
    <w:p w:rsidR="00A22F59" w:rsidRPr="00A22F59" w:rsidRDefault="00A22F59" w:rsidP="00A22F59">
      <w:pPr>
        <w:pStyle w:val="a3"/>
        <w:ind w:left="0"/>
        <w:jc w:val="center"/>
      </w:pPr>
    </w:p>
    <w:p w:rsidR="00A22F59" w:rsidRPr="00A22F59" w:rsidRDefault="00A22F59" w:rsidP="00A22F59">
      <w:pPr>
        <w:ind w:right="-185"/>
        <w:jc w:val="both"/>
      </w:pPr>
    </w:p>
    <w:p w:rsidR="00A22F59" w:rsidRPr="00A22F59" w:rsidRDefault="00A22F59" w:rsidP="00A22F59">
      <w:pPr>
        <w:jc w:val="both"/>
      </w:pPr>
      <w:r w:rsidRPr="00A22F59">
        <w:t xml:space="preserve"> </w:t>
      </w:r>
      <w:r w:rsidRPr="00A22F59">
        <w:tab/>
        <w:t xml:space="preserve"> 1.   </w:t>
      </w:r>
      <w:proofErr w:type="gramStart"/>
      <w:r w:rsidRPr="00A22F59">
        <w:t xml:space="preserve">Конкурсный отбор на предоставление субсидий из бюджета из бюджета </w:t>
      </w:r>
      <w:proofErr w:type="spellStart"/>
      <w:r w:rsidRPr="00A22F59">
        <w:t>Инсарского</w:t>
      </w:r>
      <w:proofErr w:type="spellEnd"/>
      <w:r w:rsidRPr="00A22F59">
        <w:t xml:space="preserve"> муниципального района субсидий теплоснабжающим  организациям на финансовое обеспечение затрат,  связанных с частичным погашением задолженности  за топливно-энергетические ресурсы в  </w:t>
      </w:r>
      <w:proofErr w:type="spellStart"/>
      <w:r w:rsidRPr="00A22F59">
        <w:t>Инсарском</w:t>
      </w:r>
      <w:proofErr w:type="spellEnd"/>
      <w:r w:rsidRPr="00A22F59">
        <w:t xml:space="preserve"> муниципальном районе в размере  3 000 000 (три миллиона)  рублей 00 копеек  (далее - субсидии), проводится Администрацией </w:t>
      </w:r>
      <w:proofErr w:type="spellStart"/>
      <w:r w:rsidRPr="00A22F59">
        <w:t>Инсарского</w:t>
      </w:r>
      <w:proofErr w:type="spellEnd"/>
      <w:r w:rsidRPr="00A22F59">
        <w:t xml:space="preserve"> муниципального района (далее  - Организатор), в  соответствии с  постановлением  администрации    </w:t>
      </w:r>
      <w:proofErr w:type="spellStart"/>
      <w:r w:rsidRPr="00A22F59">
        <w:t>Инсарского</w:t>
      </w:r>
      <w:proofErr w:type="spellEnd"/>
      <w:r w:rsidRPr="00A22F59">
        <w:t xml:space="preserve"> муниципального района    от  22.11.2023</w:t>
      </w:r>
      <w:proofErr w:type="gramEnd"/>
      <w:r w:rsidRPr="00A22F59">
        <w:t xml:space="preserve"> года  № 445  «О конкурсном отборе теплоснабжающих организаций для предоставления из бюджета </w:t>
      </w:r>
      <w:proofErr w:type="spellStart"/>
      <w:r w:rsidRPr="00A22F59">
        <w:t>Инсарского</w:t>
      </w:r>
      <w:proofErr w:type="spellEnd"/>
      <w:r w:rsidRPr="00A22F59">
        <w:t xml:space="preserve"> муниципального района субсидий теплоснабжающим организациям на финансовое обеспечение затрат, связанных с частичным погашением задолженности за топливно-энергетические ресурсы в </w:t>
      </w:r>
      <w:proofErr w:type="spellStart"/>
      <w:r w:rsidRPr="00A22F59">
        <w:t>Инсарском</w:t>
      </w:r>
      <w:proofErr w:type="spellEnd"/>
      <w:r w:rsidRPr="00A22F59">
        <w:t xml:space="preserve"> муниципальном районе ».                                                                    </w:t>
      </w:r>
    </w:p>
    <w:p w:rsidR="00A22F59" w:rsidRPr="00A22F59" w:rsidRDefault="00A22F59" w:rsidP="00A22F59">
      <w:pPr>
        <w:jc w:val="both"/>
      </w:pPr>
      <w:r w:rsidRPr="00A22F59">
        <w:t xml:space="preserve">      2. </w:t>
      </w:r>
      <w:r w:rsidRPr="00A22F59">
        <w:tab/>
        <w:t>Конкурс является публичным. Субсидия предоставляется теплоснабжающим организациям, соответствующим следующим критериям:</w:t>
      </w:r>
    </w:p>
    <w:p w:rsidR="00A22F59" w:rsidRPr="00A22F59" w:rsidRDefault="00A22F59" w:rsidP="00A22F59">
      <w:pPr>
        <w:ind w:firstLine="382"/>
        <w:jc w:val="both"/>
      </w:pPr>
      <w:r w:rsidRPr="00A22F59">
        <w:t>1) </w:t>
      </w:r>
      <w:proofErr w:type="gramStart"/>
      <w:r w:rsidRPr="00A22F59">
        <w:t>зарегистрированным</w:t>
      </w:r>
      <w:proofErr w:type="gramEnd"/>
      <w:r w:rsidRPr="00A22F59">
        <w:t xml:space="preserve"> и осуществляющим деятельность на территории </w:t>
      </w:r>
      <w:proofErr w:type="spellStart"/>
      <w:r w:rsidRPr="00A22F59">
        <w:t>Инсарского</w:t>
      </w:r>
      <w:proofErr w:type="spellEnd"/>
      <w:r w:rsidRPr="00A22F59">
        <w:t xml:space="preserve"> муниципального района;</w:t>
      </w:r>
    </w:p>
    <w:p w:rsidR="00A22F59" w:rsidRPr="00A22F59" w:rsidRDefault="00A22F59" w:rsidP="00A22F59">
      <w:pPr>
        <w:ind w:firstLine="382"/>
        <w:jc w:val="both"/>
      </w:pPr>
      <w:r w:rsidRPr="00A22F59">
        <w:t>2) </w:t>
      </w:r>
      <w:proofErr w:type="gramStart"/>
      <w:r w:rsidRPr="00A22F59">
        <w:t>оказывающим</w:t>
      </w:r>
      <w:proofErr w:type="gramEnd"/>
      <w:r w:rsidRPr="00A22F59">
        <w:t xml:space="preserve"> услуги теплоснабжения на территории </w:t>
      </w:r>
      <w:proofErr w:type="spellStart"/>
      <w:r w:rsidRPr="00A22F59">
        <w:t>Инсарского</w:t>
      </w:r>
      <w:proofErr w:type="spellEnd"/>
      <w:r w:rsidRPr="00A22F59">
        <w:t xml:space="preserve"> муниципального района.</w:t>
      </w:r>
    </w:p>
    <w:p w:rsidR="00A22F59" w:rsidRPr="00A22F59" w:rsidRDefault="00A22F59" w:rsidP="00A22F59">
      <w:pPr>
        <w:pStyle w:val="ConsPlusNormal"/>
        <w:spacing w:line="276" w:lineRule="auto"/>
        <w:ind w:firstLine="540"/>
        <w:jc w:val="both"/>
        <w:rPr>
          <w:rFonts w:ascii="Times New Roman" w:hAnsi="Times New Roman" w:cs="Times New Roman"/>
          <w:sz w:val="24"/>
          <w:szCs w:val="24"/>
        </w:rPr>
      </w:pPr>
      <w:r w:rsidRPr="00A22F59">
        <w:rPr>
          <w:rFonts w:ascii="Times New Roman" w:hAnsi="Times New Roman" w:cs="Times New Roman"/>
          <w:sz w:val="24"/>
          <w:szCs w:val="24"/>
        </w:rPr>
        <w:tab/>
        <w:t>3. Субсидии предоставляются в целях обеспечения надежного и бесперебойного теплоснабжения в отопительный период   (далее - организации, участники отбора).</w:t>
      </w:r>
    </w:p>
    <w:p w:rsidR="00A22F59" w:rsidRPr="00A22F59" w:rsidRDefault="00A22F59" w:rsidP="00A22F59">
      <w:pPr>
        <w:pStyle w:val="ab"/>
        <w:spacing w:line="276" w:lineRule="auto"/>
        <w:ind w:firstLine="709"/>
        <w:jc w:val="both"/>
        <w:rPr>
          <w:rFonts w:ascii="Times New Roman" w:hAnsi="Times New Roman" w:cs="Times New Roman"/>
          <w:sz w:val="24"/>
          <w:szCs w:val="24"/>
        </w:rPr>
      </w:pPr>
      <w:r w:rsidRPr="00A22F59">
        <w:rPr>
          <w:rFonts w:ascii="Times New Roman" w:hAnsi="Times New Roman" w:cs="Times New Roman"/>
          <w:sz w:val="24"/>
          <w:szCs w:val="24"/>
        </w:rPr>
        <w:t>4. Субсидии предоставляются теплоснабжающим организациям на финансовое обеспечение  затрат по погашению задолженности за топливно-энергетические ресурсы, возникающие в результате оказания ими услуг по теплоснабжению.</w:t>
      </w:r>
    </w:p>
    <w:p w:rsidR="00A22F59" w:rsidRPr="00A22F59" w:rsidRDefault="00A22F59" w:rsidP="00A22F59">
      <w:pPr>
        <w:ind w:firstLine="382"/>
        <w:jc w:val="both"/>
      </w:pPr>
      <w:r w:rsidRPr="00A22F59">
        <w:tab/>
        <w:t xml:space="preserve">5.  Уполномоченным  органом по отбору организаций и предоставлению субсидий является администрация </w:t>
      </w:r>
      <w:proofErr w:type="spellStart"/>
      <w:r w:rsidRPr="00A22F59">
        <w:t>Инсарского</w:t>
      </w:r>
      <w:proofErr w:type="spellEnd"/>
      <w:r w:rsidRPr="00A22F59">
        <w:t xml:space="preserve"> муниципального района.</w:t>
      </w:r>
    </w:p>
    <w:p w:rsidR="00A22F59" w:rsidRPr="00A22F59" w:rsidRDefault="00A22F59" w:rsidP="00A22F59">
      <w:pPr>
        <w:ind w:firstLine="382"/>
        <w:jc w:val="both"/>
      </w:pPr>
      <w:r w:rsidRPr="00A22F59">
        <w:tab/>
        <w:t xml:space="preserve">6. Администрация </w:t>
      </w:r>
      <w:proofErr w:type="spellStart"/>
      <w:r w:rsidRPr="00A22F59">
        <w:t>Инсарского</w:t>
      </w:r>
      <w:proofErr w:type="spellEnd"/>
      <w:r w:rsidRPr="00A22F59">
        <w:t xml:space="preserve"> муниципального района осуществляет функции главного распорядителя бюджетных средств, до которого в соответствии с </w:t>
      </w:r>
      <w:hyperlink r:id="rId10" w:history="1">
        <w:r w:rsidRPr="00A22F59">
          <w:rPr>
            <w:rStyle w:val="af4"/>
            <w:color w:val="auto"/>
          </w:rPr>
          <w:t>бюджетным законодательством</w:t>
        </w:r>
      </w:hyperlink>
      <w:r w:rsidRPr="00A22F59">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(финансовый год и плановый период).</w:t>
      </w:r>
    </w:p>
    <w:p w:rsidR="00A22F59" w:rsidRPr="00A22F59" w:rsidRDefault="00A22F59" w:rsidP="00A22F59">
      <w:pPr>
        <w:tabs>
          <w:tab w:val="left" w:pos="426"/>
        </w:tabs>
        <w:jc w:val="both"/>
      </w:pPr>
      <w:r w:rsidRPr="00A22F59">
        <w:tab/>
      </w:r>
      <w:r w:rsidRPr="00A22F59">
        <w:tab/>
        <w:t xml:space="preserve">7. При формировании проекта решения Совета депутатов </w:t>
      </w:r>
      <w:proofErr w:type="spellStart"/>
      <w:r w:rsidRPr="00A22F59">
        <w:t>Инсарского</w:t>
      </w:r>
      <w:proofErr w:type="spellEnd"/>
      <w:r w:rsidRPr="00A22F59">
        <w:t xml:space="preserve"> муниципального района о бюджете </w:t>
      </w:r>
      <w:proofErr w:type="spellStart"/>
      <w:r w:rsidRPr="00A22F59">
        <w:t>Инсарского</w:t>
      </w:r>
      <w:proofErr w:type="spellEnd"/>
      <w:r w:rsidRPr="00A22F59">
        <w:t xml:space="preserve"> муниципального района (проекта решения  о внесении изменений в решение о бюджете </w:t>
      </w:r>
      <w:proofErr w:type="spellStart"/>
      <w:r w:rsidRPr="00A22F59">
        <w:t>Инсарского</w:t>
      </w:r>
      <w:proofErr w:type="spellEnd"/>
      <w:r w:rsidRPr="00A22F59">
        <w:t xml:space="preserve"> муниципального района) на едином портале бюджетной системы Российской Федерации в информационно-телекоммуникационной сети «Интернет» (далее - единый портал)  администрация </w:t>
      </w:r>
      <w:proofErr w:type="spellStart"/>
      <w:r w:rsidRPr="00A22F59">
        <w:t>Инсарского</w:t>
      </w:r>
      <w:proofErr w:type="spellEnd"/>
      <w:r w:rsidRPr="00A22F59">
        <w:t xml:space="preserve"> муниципального района размещает сведения о субсидиях.</w:t>
      </w:r>
    </w:p>
    <w:p w:rsidR="00A22F59" w:rsidRPr="00A22F59" w:rsidRDefault="00A22F59" w:rsidP="00A22F59">
      <w:pPr>
        <w:autoSpaceDE w:val="0"/>
        <w:autoSpaceDN w:val="0"/>
        <w:adjustRightInd w:val="0"/>
        <w:spacing w:before="108" w:after="108"/>
        <w:jc w:val="both"/>
        <w:outlineLvl w:val="0"/>
        <w:rPr>
          <w:b/>
          <w:bCs/>
        </w:rPr>
      </w:pPr>
      <w:r w:rsidRPr="00A22F59">
        <w:rPr>
          <w:b/>
          <w:bCs/>
        </w:rPr>
        <w:t xml:space="preserve">              2. Порядок проведения отбора получателей субсидий для предоставления субсидий, условия и порядок предоставления субсидий</w:t>
      </w:r>
    </w:p>
    <w:p w:rsidR="00A22F59" w:rsidRPr="00A22F59" w:rsidRDefault="00A22F59" w:rsidP="00A22F59">
      <w:pPr>
        <w:autoSpaceDE w:val="0"/>
        <w:autoSpaceDN w:val="0"/>
        <w:adjustRightInd w:val="0"/>
        <w:ind w:firstLine="720"/>
        <w:jc w:val="both"/>
      </w:pPr>
      <w:r w:rsidRPr="00A22F59">
        <w:t>8. Субсидии предоставляются по результатам отбора. Способ проведения отбора - конкурс (далее - конкурсный отбор, конкурс).</w:t>
      </w:r>
    </w:p>
    <w:p w:rsidR="00A22F59" w:rsidRPr="00A22F59" w:rsidRDefault="00A22F59" w:rsidP="00A22F59">
      <w:pPr>
        <w:jc w:val="both"/>
      </w:pPr>
      <w:bookmarkStart w:id="1" w:name="sub_1008"/>
      <w:r w:rsidRPr="00A22F59">
        <w:t xml:space="preserve">        9. Условиями предоставления субсидии являются:</w:t>
      </w:r>
    </w:p>
    <w:bookmarkEnd w:id="1"/>
    <w:p w:rsidR="00A22F59" w:rsidRPr="00A22F59" w:rsidRDefault="00A22F59" w:rsidP="00A22F59">
      <w:pPr>
        <w:jc w:val="both"/>
      </w:pPr>
      <w:r w:rsidRPr="00A22F59">
        <w:tab/>
        <w:t xml:space="preserve">согласие организации на осуществление администрацией </w:t>
      </w:r>
      <w:proofErr w:type="spellStart"/>
      <w:r w:rsidRPr="00A22F59">
        <w:t>Инсарского</w:t>
      </w:r>
      <w:proofErr w:type="spellEnd"/>
      <w:r w:rsidRPr="00A22F59">
        <w:t xml:space="preserve">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A22F59" w:rsidRPr="00A22F59" w:rsidRDefault="00A22F59" w:rsidP="00A22F59">
      <w:pPr>
        <w:jc w:val="both"/>
      </w:pPr>
      <w:r w:rsidRPr="00A22F59">
        <w:lastRenderedPageBreak/>
        <w:tab/>
        <w:t>соответствие видов деятельности организации, предусмотренных в ее уставе, области деятельности, указанной в пункте 2 настоящего Объявления;</w:t>
      </w:r>
    </w:p>
    <w:p w:rsidR="00A22F59" w:rsidRPr="00A22F59" w:rsidRDefault="00A22F59" w:rsidP="00A22F59">
      <w:pPr>
        <w:jc w:val="both"/>
      </w:pPr>
      <w:r w:rsidRPr="00A22F59">
        <w:tab/>
        <w:t>своевременное предоставление организацией отчетов о расходовании предоставленных в виде субсидии денежных средств, в случае получения субсидии в предшествующие периоды.</w:t>
      </w:r>
    </w:p>
    <w:p w:rsidR="00A22F59" w:rsidRPr="00A22F59" w:rsidRDefault="00A22F59" w:rsidP="00A22F59">
      <w:pPr>
        <w:jc w:val="both"/>
      </w:pPr>
      <w:bookmarkStart w:id="2" w:name="sub_1009"/>
      <w:r w:rsidRPr="00A22F59">
        <w:tab/>
        <w:t>10. Участники отбора на 1-е число месяца, предшествующего месяцу, в котором планируется проведение отбора, должны соответствовать следующим требованиям:</w:t>
      </w:r>
    </w:p>
    <w:bookmarkEnd w:id="2"/>
    <w:p w:rsidR="00A22F59" w:rsidRPr="00A22F59" w:rsidRDefault="00A22F59" w:rsidP="00A22F59">
      <w:pPr>
        <w:jc w:val="both"/>
      </w:pPr>
      <w:r w:rsidRPr="00A22F59">
        <w:tab/>
        <w:t>участник отбора не должен находиться в процессе реорганизации (за исключением реорганизации в форме присоединению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22F59" w:rsidRPr="00A22F59" w:rsidRDefault="00A22F59" w:rsidP="00A22F59">
      <w:pPr>
        <w:jc w:val="both"/>
      </w:pPr>
      <w:r w:rsidRPr="00A22F59">
        <w:tab/>
      </w:r>
      <w:proofErr w:type="gramStart"/>
      <w:r w:rsidRPr="00A22F59">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A22F59" w:rsidRPr="00A22F59" w:rsidRDefault="00A22F59" w:rsidP="00A22F59">
      <w:pPr>
        <w:jc w:val="both"/>
      </w:pPr>
      <w:r w:rsidRPr="00A22F59">
        <w:tab/>
      </w:r>
      <w:proofErr w:type="gramStart"/>
      <w:r w:rsidRPr="00A22F59">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A22F59">
        <w:t>), в совокупности превышает 50 процентов;</w:t>
      </w:r>
    </w:p>
    <w:p w:rsidR="00A22F59" w:rsidRPr="00A22F59" w:rsidRDefault="00A22F59" w:rsidP="00A22F59">
      <w:pPr>
        <w:jc w:val="both"/>
      </w:pPr>
      <w:r w:rsidRPr="00A22F59">
        <w:tab/>
      </w:r>
      <w:proofErr w:type="gramStart"/>
      <w:r w:rsidRPr="00A22F59">
        <w:t xml:space="preserve">участники отбора не получают в текущем году средства из бюджета </w:t>
      </w:r>
      <w:proofErr w:type="spellStart"/>
      <w:r w:rsidRPr="00A22F59">
        <w:t>Инсарского</w:t>
      </w:r>
      <w:proofErr w:type="spellEnd"/>
      <w:r w:rsidRPr="00A22F59">
        <w:t xml:space="preserve"> муниципального района на основании иных нормативных правовых актов </w:t>
      </w:r>
      <w:proofErr w:type="spellStart"/>
      <w:r w:rsidRPr="00A22F59">
        <w:t>Инсарского</w:t>
      </w:r>
      <w:proofErr w:type="spellEnd"/>
      <w:r w:rsidRPr="00A22F59">
        <w:t xml:space="preserve"> муниципального района на финансовое обеспечение  затрат по погашению задолженности за топливно-энергетические ресурсы, возникающие в результате оказания ими услуг по теплоснабжению, в целях </w:t>
      </w:r>
      <w:proofErr w:type="spellStart"/>
      <w:r w:rsidRPr="00A22F59">
        <w:t>обес</w:t>
      </w:r>
      <w:proofErr w:type="spellEnd"/>
      <w:r w:rsidRPr="00A22F59">
        <w:t xml:space="preserve"> обеспечения надежного и бесперебойного теплоснабжения в отопительный период;</w:t>
      </w:r>
      <w:proofErr w:type="gramEnd"/>
    </w:p>
    <w:p w:rsidR="00A22F59" w:rsidRPr="00A22F59" w:rsidRDefault="00A22F59" w:rsidP="00A22F59">
      <w:pPr>
        <w:jc w:val="both"/>
      </w:pPr>
      <w:r w:rsidRPr="00A22F59">
        <w:tab/>
        <w:t>участники отбора зарегистрированы в инспекциях УФНС России по Республике Мордовия за основным регистрационным номером.</w:t>
      </w:r>
    </w:p>
    <w:p w:rsidR="00A22F59" w:rsidRPr="00A22F59" w:rsidRDefault="00A22F59" w:rsidP="00A22F59">
      <w:pPr>
        <w:jc w:val="both"/>
      </w:pPr>
      <w:bookmarkStart w:id="3" w:name="sub_1010"/>
      <w:r w:rsidRPr="00A22F59">
        <w:tab/>
        <w:t xml:space="preserve">11. Решение о проведении конкурсного отбора оформляется постановлением администрации </w:t>
      </w:r>
      <w:proofErr w:type="spellStart"/>
      <w:r w:rsidRPr="00A22F59">
        <w:t>Инсарского</w:t>
      </w:r>
      <w:proofErr w:type="spellEnd"/>
      <w:r w:rsidRPr="00A22F59">
        <w:t xml:space="preserve"> муниципального района. </w:t>
      </w:r>
    </w:p>
    <w:p w:rsidR="00A22F59" w:rsidRPr="00A22F59" w:rsidRDefault="00A22F59" w:rsidP="00A22F59">
      <w:pPr>
        <w:jc w:val="both"/>
      </w:pPr>
      <w:bookmarkStart w:id="4" w:name="sub_1011"/>
      <w:bookmarkEnd w:id="3"/>
      <w:r w:rsidRPr="00A22F59">
        <w:tab/>
        <w:t xml:space="preserve">12. В целях проведения конкурсного отбора организаций  администрация </w:t>
      </w:r>
      <w:proofErr w:type="spellStart"/>
      <w:r w:rsidRPr="00A22F59">
        <w:t>Инсарского</w:t>
      </w:r>
      <w:proofErr w:type="spellEnd"/>
      <w:r w:rsidRPr="00A22F59">
        <w:t xml:space="preserve"> муниципального района:</w:t>
      </w:r>
    </w:p>
    <w:bookmarkEnd w:id="4"/>
    <w:p w:rsidR="00A22F59" w:rsidRPr="00A22F59" w:rsidRDefault="00A22F59" w:rsidP="00A22F59">
      <w:pPr>
        <w:jc w:val="both"/>
      </w:pPr>
      <w:r w:rsidRPr="00A22F59">
        <w:tab/>
        <w:t>1) принимает решение о проведении конкурса, в том числе:</w:t>
      </w:r>
    </w:p>
    <w:p w:rsidR="00A22F59" w:rsidRPr="00A22F59" w:rsidRDefault="00A22F59" w:rsidP="00A22F59">
      <w:pPr>
        <w:jc w:val="both"/>
      </w:pPr>
      <w:r w:rsidRPr="00A22F59">
        <w:t xml:space="preserve">определяет объем бюджетных средств, подлежащий предоставлению по результатам конкурса (в </w:t>
      </w:r>
      <w:proofErr w:type="gramStart"/>
      <w:r w:rsidRPr="00A22F59">
        <w:t>пределах</w:t>
      </w:r>
      <w:proofErr w:type="gramEnd"/>
      <w:r w:rsidRPr="00A22F59">
        <w:t xml:space="preserve"> доведенных до администрации </w:t>
      </w:r>
      <w:proofErr w:type="spellStart"/>
      <w:r w:rsidRPr="00A22F59">
        <w:t>Инсарского</w:t>
      </w:r>
      <w:proofErr w:type="spellEnd"/>
      <w:r w:rsidRPr="00A22F59">
        <w:t xml:space="preserve"> муниципального района лимитов бюджетных обязательств, предусмотренных в бюджете </w:t>
      </w:r>
      <w:proofErr w:type="spellStart"/>
      <w:r w:rsidRPr="00A22F59">
        <w:t>Инсарского</w:t>
      </w:r>
      <w:proofErr w:type="spellEnd"/>
      <w:r w:rsidRPr="00A22F59">
        <w:t xml:space="preserve"> муниципального района на соответствующий финансовый год на указанную цель);</w:t>
      </w:r>
    </w:p>
    <w:p w:rsidR="00A22F59" w:rsidRPr="00A22F59" w:rsidRDefault="00A22F59" w:rsidP="00A22F59">
      <w:pPr>
        <w:jc w:val="both"/>
      </w:pPr>
      <w:r w:rsidRPr="00A22F59">
        <w:tab/>
        <w:t xml:space="preserve">2) утверждает персональный состав комиссии для рассмотрения и оценки заявок участников отбора (далее - Комиссия) из сотрудников  администрации </w:t>
      </w:r>
      <w:proofErr w:type="spellStart"/>
      <w:r w:rsidRPr="00A22F59">
        <w:t>Инсарского</w:t>
      </w:r>
      <w:proofErr w:type="spellEnd"/>
      <w:r w:rsidRPr="00A22F59">
        <w:t xml:space="preserve"> муниципального района, а также иных лиц (экспертов) в составе не менее пяти человек.</w:t>
      </w:r>
    </w:p>
    <w:p w:rsidR="00A22F59" w:rsidRPr="00A22F59" w:rsidRDefault="00A22F59" w:rsidP="00A22F59">
      <w:pPr>
        <w:jc w:val="both"/>
      </w:pPr>
      <w:r w:rsidRPr="00A22F59">
        <w:tab/>
        <w:t>Члены комиссии, являющиеся аффилированными лицами по отношению к организациям, участвующим в конкурсе, в работе конкурсной комиссии участия не принимают;</w:t>
      </w:r>
    </w:p>
    <w:p w:rsidR="00A22F59" w:rsidRPr="00A22F59" w:rsidRDefault="00A22F59" w:rsidP="00A22F59">
      <w:pPr>
        <w:jc w:val="both"/>
      </w:pPr>
      <w:r w:rsidRPr="00A22F59">
        <w:tab/>
        <w:t xml:space="preserve">3) обеспечивает размещение информации о конкурсе, требованиях к участникам конкурса и его итогах на едином портале, а также на официальном сайте </w:t>
      </w:r>
      <w:proofErr w:type="spellStart"/>
      <w:r w:rsidRPr="00A22F59">
        <w:t>Инсарского</w:t>
      </w:r>
      <w:proofErr w:type="spellEnd"/>
      <w:r w:rsidRPr="00A22F59">
        <w:t xml:space="preserve"> муниципального района в информационно-телекоммуникационной сети «Интернет» по адресу http://</w:t>
      </w:r>
      <w:proofErr w:type="spellStart"/>
      <w:r w:rsidRPr="00A22F59">
        <w:rPr>
          <w:rStyle w:val="a5"/>
          <w:b/>
          <w:color w:val="auto"/>
          <w:lang w:val="en-US"/>
        </w:rPr>
        <w:t>insar</w:t>
      </w:r>
      <w:proofErr w:type="spellEnd"/>
      <w:r w:rsidRPr="00A22F59">
        <w:rPr>
          <w:rStyle w:val="a5"/>
          <w:b/>
          <w:color w:val="auto"/>
        </w:rPr>
        <w:t>-</w:t>
      </w:r>
      <w:proofErr w:type="spellStart"/>
      <w:r w:rsidRPr="00A22F59">
        <w:rPr>
          <w:rStyle w:val="a5"/>
          <w:b/>
          <w:color w:val="auto"/>
          <w:lang w:val="en-US"/>
        </w:rPr>
        <w:t>mr</w:t>
      </w:r>
      <w:proofErr w:type="spellEnd"/>
      <w:r w:rsidRPr="00A22F59">
        <w:rPr>
          <w:rStyle w:val="a5"/>
          <w:b/>
          <w:color w:val="auto"/>
        </w:rPr>
        <w:t>.</w:t>
      </w:r>
      <w:proofErr w:type="spellStart"/>
      <w:r w:rsidRPr="00A22F59">
        <w:rPr>
          <w:rStyle w:val="a5"/>
          <w:b/>
          <w:color w:val="auto"/>
          <w:lang w:val="en-US"/>
        </w:rPr>
        <w:t>gosuslugi</w:t>
      </w:r>
      <w:proofErr w:type="spellEnd"/>
      <w:r w:rsidRPr="00A22F59">
        <w:rPr>
          <w:rStyle w:val="a5"/>
          <w:b/>
          <w:color w:val="auto"/>
        </w:rPr>
        <w:t>.</w:t>
      </w:r>
      <w:proofErr w:type="spellStart"/>
      <w:r w:rsidRPr="00A22F59">
        <w:rPr>
          <w:rStyle w:val="a5"/>
          <w:b/>
          <w:color w:val="auto"/>
          <w:lang w:val="en-US"/>
        </w:rPr>
        <w:t>ru</w:t>
      </w:r>
      <w:proofErr w:type="spellEnd"/>
      <w:r w:rsidRPr="00A22F59">
        <w:t>/.</w:t>
      </w:r>
    </w:p>
    <w:p w:rsidR="00A22F59" w:rsidRPr="00A22F59" w:rsidRDefault="00A22F59" w:rsidP="00A22F59">
      <w:pPr>
        <w:jc w:val="both"/>
      </w:pPr>
      <w:r w:rsidRPr="00A22F59">
        <w:tab/>
        <w:t xml:space="preserve">Сообщение о проведении конкурса размещается не </w:t>
      </w:r>
      <w:proofErr w:type="gramStart"/>
      <w:r w:rsidRPr="00A22F59">
        <w:t>позднее</w:t>
      </w:r>
      <w:proofErr w:type="gramEnd"/>
      <w:r w:rsidRPr="00A22F59">
        <w:t xml:space="preserve"> чем за 3 календарных дня до начала приема документов на участие в конкурсе и включает:</w:t>
      </w:r>
    </w:p>
    <w:p w:rsidR="00A22F59" w:rsidRPr="00A22F59" w:rsidRDefault="00A22F59" w:rsidP="00A22F59">
      <w:pPr>
        <w:jc w:val="both"/>
      </w:pPr>
      <w:r w:rsidRPr="00A22F59">
        <w:tab/>
        <w:t>сроки проведения конкурса (даты и времени начала (окончания) подачи (приема) заявок на участие в конкурсе, которые не могут быть меньше 30 календарных дней, следующих за днем размещения объявления о проведении конкурса, а также информация о проведении конкурса в два этапа с указанием сроков (порядка) их проведения;</w:t>
      </w:r>
    </w:p>
    <w:p w:rsidR="00A22F59" w:rsidRPr="00A22F59" w:rsidRDefault="00A22F59" w:rsidP="00A22F59">
      <w:pPr>
        <w:jc w:val="both"/>
      </w:pPr>
      <w:r w:rsidRPr="00A22F59">
        <w:lastRenderedPageBreak/>
        <w:tab/>
        <w:t xml:space="preserve">наименование, место нахождения, почтовый адрес, адрес электронной почты администрации </w:t>
      </w:r>
      <w:proofErr w:type="spellStart"/>
      <w:r w:rsidRPr="00A22F59">
        <w:t>Инсарского</w:t>
      </w:r>
      <w:proofErr w:type="spellEnd"/>
      <w:r w:rsidRPr="00A22F59">
        <w:t xml:space="preserve"> муниципального района;</w:t>
      </w:r>
    </w:p>
    <w:p w:rsidR="00A22F59" w:rsidRPr="00A22F59" w:rsidRDefault="00A22F59" w:rsidP="00A22F59">
      <w:r w:rsidRPr="00A22F59">
        <w:tab/>
        <w:t>цель предоставления субсидии;</w:t>
      </w:r>
    </w:p>
    <w:p w:rsidR="00A22F59" w:rsidRPr="00A22F59" w:rsidRDefault="00A22F59" w:rsidP="00A22F59">
      <w:r w:rsidRPr="00A22F59">
        <w:tab/>
        <w:t>результат предоставления субсидии;</w:t>
      </w:r>
    </w:p>
    <w:p w:rsidR="00A22F59" w:rsidRPr="00A22F59" w:rsidRDefault="00A22F59" w:rsidP="00A22F59">
      <w:pPr>
        <w:jc w:val="both"/>
      </w:pPr>
      <w:r w:rsidRPr="00A22F59">
        <w:tab/>
        <w:t>сетевой адрес сайта в информационно-телекоммуникационной сети «Интернет», на котором обеспечивается проведение отбора;</w:t>
      </w:r>
    </w:p>
    <w:p w:rsidR="00A22F59" w:rsidRPr="00A22F59" w:rsidRDefault="00A22F59" w:rsidP="00A22F59">
      <w:r w:rsidRPr="00A22F59">
        <w:tab/>
        <w:t>требования к участникам отбора и перечень документов, представляемых для подтверждения их соответствия указанным требованиям;</w:t>
      </w:r>
    </w:p>
    <w:p w:rsidR="00A22F59" w:rsidRPr="00A22F59" w:rsidRDefault="00A22F59" w:rsidP="00A22F59">
      <w:pPr>
        <w:jc w:val="both"/>
      </w:pPr>
      <w:r w:rsidRPr="00A22F59">
        <w:tab/>
        <w:t>порядок подачи заявок участниками отбора и требования, предъявляемые к форме и содержанию заявок, подаваемых участниками отбора;</w:t>
      </w:r>
    </w:p>
    <w:p w:rsidR="00A22F59" w:rsidRPr="00A22F59" w:rsidRDefault="00A22F59" w:rsidP="00A22F59">
      <w:pPr>
        <w:jc w:val="both"/>
      </w:pPr>
      <w:r w:rsidRPr="00A22F59">
        <w:tab/>
        <w:t xml:space="preserve">порядок отзыва заявок участников отбора, порядок возврата заявок участников отбора, </w:t>
      </w:r>
      <w:proofErr w:type="gramStart"/>
      <w:r w:rsidRPr="00A22F59">
        <w:t>определяющего</w:t>
      </w:r>
      <w:proofErr w:type="gramEnd"/>
      <w:r w:rsidRPr="00A22F59">
        <w:t xml:space="preserve"> в том числе основания для возврата заявок участников отбора, порядок внесения изменений в заявки участников отбора;</w:t>
      </w:r>
    </w:p>
    <w:p w:rsidR="00A22F59" w:rsidRPr="00A22F59" w:rsidRDefault="00A22F59" w:rsidP="00A22F59">
      <w:pPr>
        <w:jc w:val="both"/>
      </w:pPr>
      <w:r w:rsidRPr="00A22F59">
        <w:tab/>
        <w:t>правила рассмотрения и оценки заявок участников отбора;</w:t>
      </w:r>
    </w:p>
    <w:p w:rsidR="00A22F59" w:rsidRPr="00A22F59" w:rsidRDefault="00A22F59" w:rsidP="00A22F59">
      <w:pPr>
        <w:jc w:val="both"/>
      </w:pPr>
      <w:r w:rsidRPr="00A22F59">
        <w:tab/>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A22F59" w:rsidRPr="00A22F59" w:rsidRDefault="00A22F59" w:rsidP="00A22F59">
      <w:pPr>
        <w:jc w:val="both"/>
      </w:pPr>
      <w:r w:rsidRPr="00A22F59">
        <w:tab/>
        <w:t>срок, в течение которого победитель (победители) отбора должен подписать соглашение о предоставлении субсидии;</w:t>
      </w:r>
    </w:p>
    <w:p w:rsidR="00A22F59" w:rsidRPr="00A22F59" w:rsidRDefault="00A22F59" w:rsidP="00A22F59">
      <w:pPr>
        <w:jc w:val="both"/>
      </w:pPr>
      <w:r w:rsidRPr="00A22F59">
        <w:tab/>
        <w:t xml:space="preserve">условия признания победителя (победителей) отбора </w:t>
      </w:r>
      <w:proofErr w:type="gramStart"/>
      <w:r w:rsidRPr="00A22F59">
        <w:t>уклонившимся</w:t>
      </w:r>
      <w:proofErr w:type="gramEnd"/>
      <w:r w:rsidRPr="00A22F59">
        <w:t xml:space="preserve"> от заключения соглашения;</w:t>
      </w:r>
    </w:p>
    <w:p w:rsidR="00A22F59" w:rsidRPr="00A22F59" w:rsidRDefault="00A22F59" w:rsidP="00A22F59">
      <w:pPr>
        <w:jc w:val="both"/>
      </w:pPr>
      <w:r w:rsidRPr="00A22F59">
        <w:tab/>
        <w:t xml:space="preserve">дата размещения результатов отбора на едином портале, а также на официальном сайте администрации </w:t>
      </w:r>
      <w:proofErr w:type="spellStart"/>
      <w:r w:rsidRPr="00A22F59">
        <w:t>Инсарского</w:t>
      </w:r>
      <w:proofErr w:type="spellEnd"/>
      <w:r w:rsidRPr="00A22F59">
        <w:t xml:space="preserve"> муниципального района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A22F59" w:rsidRPr="00A22F59" w:rsidRDefault="00A22F59" w:rsidP="00A22F59">
      <w:pPr>
        <w:jc w:val="both"/>
      </w:pPr>
      <w:r w:rsidRPr="00A22F59">
        <w:tab/>
        <w:t>время и место приема документов на участие в конкурсе;</w:t>
      </w:r>
    </w:p>
    <w:p w:rsidR="00A22F59" w:rsidRPr="00A22F59" w:rsidRDefault="00A22F59" w:rsidP="00A22F59">
      <w:pPr>
        <w:jc w:val="both"/>
      </w:pPr>
      <w:r w:rsidRPr="00A22F59">
        <w:tab/>
        <w:t>почтовый адрес для направления документов на участие в конкурсе;</w:t>
      </w:r>
    </w:p>
    <w:p w:rsidR="00A22F59" w:rsidRPr="00A22F59" w:rsidRDefault="00A22F59" w:rsidP="00A22F59">
      <w:pPr>
        <w:jc w:val="both"/>
      </w:pPr>
      <w:r w:rsidRPr="00A22F59">
        <w:tab/>
        <w:t>контактные телефоны для получения консультаций по вопросам подготовки документов на участие в конкурсе;</w:t>
      </w:r>
    </w:p>
    <w:p w:rsidR="00A22F59" w:rsidRPr="00A22F59" w:rsidRDefault="00A22F59" w:rsidP="00A22F59">
      <w:pPr>
        <w:jc w:val="both"/>
      </w:pPr>
      <w:r w:rsidRPr="00A22F59">
        <w:tab/>
        <w:t>4) обеспечивает оказание консультативной и методической помощи организациям по вопросам соблюдения условий участия в конкурсе и требований к отчетности о реализации мероприятий;</w:t>
      </w:r>
    </w:p>
    <w:p w:rsidR="00A22F59" w:rsidRPr="00A22F59" w:rsidRDefault="00A22F59" w:rsidP="00A22F59">
      <w:pPr>
        <w:jc w:val="both"/>
      </w:pPr>
      <w:r w:rsidRPr="00A22F59">
        <w:tab/>
        <w:t>5) организует прием и регистрацию заявок и приложенных к ним документов;</w:t>
      </w:r>
    </w:p>
    <w:p w:rsidR="00A22F59" w:rsidRPr="00A22F59" w:rsidRDefault="00A22F59" w:rsidP="00A22F59">
      <w:pPr>
        <w:jc w:val="both"/>
      </w:pPr>
      <w:r w:rsidRPr="00A22F59">
        <w:tab/>
        <w:t>6) осуществляет организационно-техническое обеспечение деятельности Комиссии.</w:t>
      </w:r>
    </w:p>
    <w:p w:rsidR="00A22F59" w:rsidRPr="00A22F59" w:rsidRDefault="00A22F59" w:rsidP="00A22F59">
      <w:pPr>
        <w:jc w:val="both"/>
      </w:pPr>
      <w:bookmarkStart w:id="5" w:name="sub_1012"/>
      <w:r w:rsidRPr="00A22F59">
        <w:tab/>
        <w:t>13. Комиссия осуществляет следующие полномочия:</w:t>
      </w:r>
    </w:p>
    <w:bookmarkEnd w:id="5"/>
    <w:p w:rsidR="00A22F59" w:rsidRPr="00A22F59" w:rsidRDefault="00A22F59" w:rsidP="00A22F59">
      <w:pPr>
        <w:jc w:val="both"/>
      </w:pPr>
      <w:r w:rsidRPr="00A22F59">
        <w:tab/>
        <w:t xml:space="preserve">осуществляет проверку организации на соответствие требованиям, установленным в </w:t>
      </w:r>
      <w:hyperlink r:id="rId11" w:anchor="sub_1009" w:history="1">
        <w:r w:rsidRPr="00A22F59">
          <w:rPr>
            <w:rStyle w:val="af4"/>
            <w:color w:val="auto"/>
          </w:rPr>
          <w:t xml:space="preserve">пункте </w:t>
        </w:r>
      </w:hyperlink>
      <w:r w:rsidRPr="00A22F59">
        <w:t>10 настоящего Объявления;</w:t>
      </w:r>
    </w:p>
    <w:p w:rsidR="00A22F59" w:rsidRPr="00A22F59" w:rsidRDefault="00A22F59" w:rsidP="00A22F59">
      <w:pPr>
        <w:jc w:val="both"/>
      </w:pPr>
      <w:r w:rsidRPr="00A22F59">
        <w:tab/>
        <w:t>оценивает заявку и приложенные к ней документы по критериям и при необходимости приглашает на заседания представителей организаций с целью уточнения возникающих вопросов по представленным заявкам;</w:t>
      </w:r>
    </w:p>
    <w:p w:rsidR="00A22F59" w:rsidRPr="00A22F59" w:rsidRDefault="00A22F59" w:rsidP="00A22F59">
      <w:pPr>
        <w:jc w:val="both"/>
      </w:pPr>
      <w:r w:rsidRPr="00A22F59">
        <w:tab/>
        <w:t>формирует перечень организаций, получивших среднюю сумму баллов выше порогового значения.</w:t>
      </w:r>
    </w:p>
    <w:p w:rsidR="00A22F59" w:rsidRPr="00A22F59" w:rsidRDefault="00A22F59" w:rsidP="00A22F59">
      <w:pPr>
        <w:jc w:val="both"/>
      </w:pPr>
      <w:bookmarkStart w:id="6" w:name="sub_1013"/>
      <w:r w:rsidRPr="00A22F59">
        <w:tab/>
        <w:t xml:space="preserve">14. Для участия в конкурсе организации направляют в  администрацию </w:t>
      </w:r>
      <w:proofErr w:type="spellStart"/>
      <w:r w:rsidRPr="00A22F59">
        <w:t>Инсарского</w:t>
      </w:r>
      <w:proofErr w:type="spellEnd"/>
      <w:r w:rsidRPr="00A22F59">
        <w:t xml:space="preserve"> муниципального района следующие документы:</w:t>
      </w:r>
    </w:p>
    <w:bookmarkEnd w:id="6"/>
    <w:p w:rsidR="00A22F59" w:rsidRPr="00A22F59" w:rsidRDefault="00A22F59" w:rsidP="00A22F59">
      <w:pPr>
        <w:jc w:val="both"/>
      </w:pPr>
      <w:r w:rsidRPr="00A22F59">
        <w:tab/>
        <w:t>заявка на участие в конкурсе, содержащая:</w:t>
      </w:r>
    </w:p>
    <w:p w:rsidR="00A22F59" w:rsidRPr="00A22F59" w:rsidRDefault="00A22F59" w:rsidP="00A22F59">
      <w:pPr>
        <w:jc w:val="both"/>
      </w:pPr>
      <w:r w:rsidRPr="00A22F59">
        <w:tab/>
        <w:t>справку, подписанную руководителем и главным бухгалтером организации, подтверждающая, что по состоянию на 1-е число месяца, предшествующего месяцу подачи заявки, организация соответствует требованиям, установленным пунктом 10 настоящего Объявления;</w:t>
      </w:r>
    </w:p>
    <w:p w:rsidR="00A22F59" w:rsidRPr="00A22F59" w:rsidRDefault="00A22F59" w:rsidP="00A22F59">
      <w:pPr>
        <w:jc w:val="both"/>
      </w:pPr>
      <w:r w:rsidRPr="00A22F59">
        <w:tab/>
      </w:r>
      <w:proofErr w:type="gramStart"/>
      <w:r w:rsidRPr="00A22F59">
        <w:t>документы</w:t>
      </w:r>
      <w:proofErr w:type="gramEnd"/>
      <w:r w:rsidRPr="00A22F59">
        <w:t xml:space="preserve"> подтверждающие наличие кредиторской задолженности теплоснабжающей организации перед поставщиками топливно-энергетических ресурсов;</w:t>
      </w:r>
    </w:p>
    <w:p w:rsidR="00A22F59" w:rsidRPr="00A22F59" w:rsidRDefault="00A22F59" w:rsidP="00A22F59">
      <w:pPr>
        <w:jc w:val="both"/>
      </w:pPr>
      <w:r w:rsidRPr="00A22F59">
        <w:tab/>
        <w:t>справки</w:t>
      </w:r>
      <w:r w:rsidRPr="00A22F59">
        <w:rPr>
          <w:spacing w:val="1"/>
        </w:rPr>
        <w:t xml:space="preserve"> </w:t>
      </w:r>
      <w:r w:rsidRPr="00A22F59">
        <w:t>о</w:t>
      </w:r>
      <w:r w:rsidRPr="00A22F59">
        <w:rPr>
          <w:spacing w:val="1"/>
        </w:rPr>
        <w:t xml:space="preserve"> </w:t>
      </w:r>
      <w:r w:rsidRPr="00A22F59">
        <w:t>дебиторской</w:t>
      </w:r>
      <w:r w:rsidRPr="00A22F59">
        <w:rPr>
          <w:spacing w:val="1"/>
        </w:rPr>
        <w:t xml:space="preserve"> </w:t>
      </w:r>
      <w:r w:rsidRPr="00A22F59">
        <w:t>задолженности</w:t>
      </w:r>
      <w:r w:rsidRPr="00A22F59">
        <w:rPr>
          <w:spacing w:val="1"/>
        </w:rPr>
        <w:t xml:space="preserve"> </w:t>
      </w:r>
      <w:r w:rsidRPr="00A22F59">
        <w:t>потребителей</w:t>
      </w:r>
      <w:r w:rsidRPr="00A22F59">
        <w:rPr>
          <w:spacing w:val="1"/>
        </w:rPr>
        <w:t xml:space="preserve"> </w:t>
      </w:r>
      <w:r w:rsidRPr="00A22F59">
        <w:t>тепловой</w:t>
      </w:r>
      <w:r w:rsidRPr="00A22F59">
        <w:rPr>
          <w:spacing w:val="1"/>
        </w:rPr>
        <w:t xml:space="preserve"> </w:t>
      </w:r>
      <w:r w:rsidRPr="00A22F59">
        <w:t>энергии;</w:t>
      </w:r>
    </w:p>
    <w:p w:rsidR="00A22F59" w:rsidRPr="00A22F59" w:rsidRDefault="00A22F59" w:rsidP="00A22F59">
      <w:pPr>
        <w:pStyle w:val="2f3"/>
        <w:tabs>
          <w:tab w:val="left" w:pos="709"/>
        </w:tabs>
        <w:ind w:left="0" w:firstLine="0"/>
        <w:rPr>
          <w:sz w:val="24"/>
          <w:szCs w:val="24"/>
        </w:rPr>
      </w:pPr>
      <w:r w:rsidRPr="00A22F59">
        <w:rPr>
          <w:sz w:val="24"/>
          <w:szCs w:val="24"/>
        </w:rPr>
        <w:tab/>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w:t>
      </w:r>
      <w:r w:rsidRPr="00A22F59">
        <w:rPr>
          <w:sz w:val="24"/>
          <w:szCs w:val="24"/>
        </w:rPr>
        <w:lastRenderedPageBreak/>
        <w:t>информации об участнике отбора, связанной с соответствующим отбором;</w:t>
      </w:r>
    </w:p>
    <w:p w:rsidR="00A22F59" w:rsidRPr="00A22F59" w:rsidRDefault="00A22F59" w:rsidP="00A22F59">
      <w:pPr>
        <w:jc w:val="both"/>
      </w:pPr>
      <w:r w:rsidRPr="00A22F59">
        <w:tab/>
        <w:t>заверенную руководителем организации копию устава организации.</w:t>
      </w:r>
    </w:p>
    <w:p w:rsidR="00A22F59" w:rsidRPr="00A22F59" w:rsidRDefault="00A22F59" w:rsidP="00A22F59">
      <w:pPr>
        <w:jc w:val="both"/>
      </w:pPr>
      <w:bookmarkStart w:id="7" w:name="sub_1302"/>
      <w:r w:rsidRPr="00A22F59">
        <w:tab/>
        <w:t>В заявках также указываются:</w:t>
      </w:r>
    </w:p>
    <w:bookmarkEnd w:id="7"/>
    <w:p w:rsidR="00A22F59" w:rsidRPr="00A22F59" w:rsidRDefault="00A22F59" w:rsidP="00A22F59">
      <w:pPr>
        <w:jc w:val="both"/>
      </w:pPr>
      <w:r w:rsidRPr="00A22F59">
        <w:tab/>
        <w:t xml:space="preserve">согласие организации на осуществление администрацией </w:t>
      </w:r>
      <w:proofErr w:type="spellStart"/>
      <w:r w:rsidRPr="00A22F59">
        <w:t>Инсарского</w:t>
      </w:r>
      <w:proofErr w:type="spellEnd"/>
      <w:r w:rsidRPr="00A22F59">
        <w:t xml:space="preserve">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A22F59" w:rsidRPr="00A22F59" w:rsidRDefault="00A22F59" w:rsidP="00A22F59">
      <w:pPr>
        <w:jc w:val="both"/>
      </w:pPr>
      <w:r w:rsidRPr="00A22F59">
        <w:tab/>
      </w:r>
      <w:proofErr w:type="gramStart"/>
      <w:r w:rsidRPr="00A22F59">
        <w:t>гарантия 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A22F59" w:rsidRPr="00A22F59" w:rsidRDefault="00A22F59" w:rsidP="00A22F59">
      <w:pPr>
        <w:jc w:val="both"/>
      </w:pPr>
      <w:r w:rsidRPr="00A22F59">
        <w:tab/>
        <w:t>Документы на участие в конкурсе подшиваются в одну или несколько папок, страницы нумеруются, прошнуровываются, скрепляются печатью организации (при ее наличии) и заверяются руководителем организации. При предоставлении в составе заявки нескольких папок указываются номера папок и количество страниц в каждой папке соответственно.</w:t>
      </w:r>
    </w:p>
    <w:p w:rsidR="00A22F59" w:rsidRPr="00A22F59" w:rsidRDefault="00A22F59" w:rsidP="00A22F59">
      <w:pPr>
        <w:jc w:val="both"/>
      </w:pPr>
      <w:r w:rsidRPr="00A22F59">
        <w:tab/>
        <w:t xml:space="preserve">Администрация </w:t>
      </w:r>
      <w:proofErr w:type="spellStart"/>
      <w:r w:rsidRPr="00A22F59">
        <w:t>Инсарского</w:t>
      </w:r>
      <w:proofErr w:type="spellEnd"/>
      <w:r w:rsidRPr="00A22F59">
        <w:t xml:space="preserve"> муниципального района в установленном порядке запрашивает выписку из Единого государственного реестра юридических лиц (содержащиеся в нем сведения) в налоговых органах, которые участвуют в предоставлении государственных услуг и в распоряжении которых такой документ (содержащиеся в нем сведения) находится в соответствии с нормативными правовыми актами Российской Федерации.</w:t>
      </w:r>
    </w:p>
    <w:p w:rsidR="00A22F59" w:rsidRPr="00A22F59" w:rsidRDefault="00A22F59" w:rsidP="00A22F59">
      <w:r w:rsidRPr="00A22F59">
        <w:tab/>
        <w:t>Организацией по собственной инициативе может предоставляться выписка из Единого государственного реестра юридических лиц.</w:t>
      </w:r>
    </w:p>
    <w:p w:rsidR="00A22F59" w:rsidRPr="00A22F59" w:rsidRDefault="00A22F59" w:rsidP="00A22F59">
      <w:pPr>
        <w:jc w:val="both"/>
      </w:pPr>
      <w:r w:rsidRPr="00A22F59">
        <w:tab/>
        <w:t>Если информация (в том числе документы), включенная в состав заявки на участие в конкурсном отборе, содержит персональные данные, то в состав заявки включаются согласия субъектов этих данных на их обработку, соответствующую условиям конкурсного отбора. В противном случае включение в состав заявки на участие в конкурсном отборе информации, содержащей персональные данные, не допускается.</w:t>
      </w:r>
    </w:p>
    <w:p w:rsidR="00A22F59" w:rsidRPr="00A22F59" w:rsidRDefault="00A22F59" w:rsidP="00A22F59">
      <w:pPr>
        <w:jc w:val="both"/>
      </w:pPr>
      <w:r w:rsidRPr="00A22F59">
        <w:tab/>
      </w:r>
      <w:proofErr w:type="gramStart"/>
      <w:r w:rsidRPr="00A22F59">
        <w:t xml:space="preserve">Документы на участие в конкурсе представляются в администрацию </w:t>
      </w:r>
      <w:proofErr w:type="spellStart"/>
      <w:r w:rsidRPr="00A22F59">
        <w:t>Инсарского</w:t>
      </w:r>
      <w:proofErr w:type="spellEnd"/>
      <w:r w:rsidRPr="00A22F59">
        <w:t xml:space="preserve"> муниципального района непосредственно или направляются почтовым отправлением прием заявок осуществляется в период с </w:t>
      </w:r>
      <w:r w:rsidRPr="00A22F59">
        <w:rPr>
          <w:b/>
        </w:rPr>
        <w:t xml:space="preserve">25 ноября 2023 года по 24 декабря  2023 года   по адресу г. Инсар,    ул. Гагарина , 28 </w:t>
      </w:r>
      <w:proofErr w:type="spellStart"/>
      <w:r w:rsidRPr="00A22F59">
        <w:rPr>
          <w:b/>
        </w:rPr>
        <w:t>каб</w:t>
      </w:r>
      <w:proofErr w:type="spellEnd"/>
      <w:r w:rsidRPr="00A22F59">
        <w:rPr>
          <w:b/>
        </w:rPr>
        <w:t>. 301  по рабочим дням с 10.00 до 17.00</w:t>
      </w:r>
      <w:r w:rsidRPr="00A22F59">
        <w:t xml:space="preserve"> по местному времени, тел. </w:t>
      </w:r>
      <w:r w:rsidRPr="00A22F59">
        <w:rPr>
          <w:b/>
        </w:rPr>
        <w:t>(83449)  2-13-53;</w:t>
      </w:r>
      <w:proofErr w:type="gramEnd"/>
    </w:p>
    <w:p w:rsidR="00A22F59" w:rsidRPr="00A22F59" w:rsidRDefault="00A22F59" w:rsidP="00A22F59">
      <w:pPr>
        <w:autoSpaceDE w:val="0"/>
        <w:autoSpaceDN w:val="0"/>
        <w:adjustRightInd w:val="0"/>
        <w:ind w:firstLine="720"/>
        <w:jc w:val="both"/>
      </w:pPr>
      <w:r w:rsidRPr="00A22F59">
        <w:t xml:space="preserve">   Организация несет ответственность за достоверность сведений, представленных в заявке. </w:t>
      </w:r>
    </w:p>
    <w:p w:rsidR="00A22F59" w:rsidRPr="00A22F59" w:rsidRDefault="00A22F59" w:rsidP="00A22F59">
      <w:pPr>
        <w:autoSpaceDE w:val="0"/>
        <w:autoSpaceDN w:val="0"/>
        <w:adjustRightInd w:val="0"/>
        <w:ind w:firstLine="720"/>
        <w:jc w:val="both"/>
      </w:pPr>
      <w:r w:rsidRPr="00A22F59">
        <w:t xml:space="preserve">   Представленные заявки нумеруются в порядке их поступления.</w:t>
      </w:r>
    </w:p>
    <w:p w:rsidR="00A22F59" w:rsidRPr="00A22F59" w:rsidRDefault="00A22F59" w:rsidP="00A22F59">
      <w:pPr>
        <w:pStyle w:val="a3"/>
        <w:ind w:left="0"/>
        <w:jc w:val="both"/>
        <w:rPr>
          <w:b/>
        </w:rPr>
      </w:pPr>
      <w:r w:rsidRPr="00A22F59">
        <w:t xml:space="preserve">             </w:t>
      </w:r>
      <w:proofErr w:type="gramStart"/>
      <w:r w:rsidRPr="00A22F59">
        <w:t xml:space="preserve">Для получения консультаций по вопросам подготовки документов на участие в конкурсе и методической помощи организациям по вопросам соблюдения условий участия в конкурсе и требований к отчетности о реализации мероприятий можно обратиться по тел. </w:t>
      </w:r>
      <w:r w:rsidRPr="00A22F59">
        <w:rPr>
          <w:b/>
        </w:rPr>
        <w:t xml:space="preserve">(83449)  2-13-53 </w:t>
      </w:r>
      <w:r w:rsidRPr="00A22F59">
        <w:t xml:space="preserve">или непосредственно в Администрацию </w:t>
      </w:r>
      <w:proofErr w:type="spellStart"/>
      <w:r w:rsidRPr="00A22F59">
        <w:t>Инсарского</w:t>
      </w:r>
      <w:proofErr w:type="spellEnd"/>
      <w:r w:rsidRPr="00A22F59">
        <w:t xml:space="preserve"> муниципального района по адресу г. Инсар,     </w:t>
      </w:r>
      <w:r w:rsidRPr="00A22F59">
        <w:rPr>
          <w:b/>
        </w:rPr>
        <w:t xml:space="preserve">ул. Гагарина , 28 </w:t>
      </w:r>
      <w:proofErr w:type="spellStart"/>
      <w:r w:rsidRPr="00A22F59">
        <w:rPr>
          <w:b/>
        </w:rPr>
        <w:t>каб</w:t>
      </w:r>
      <w:proofErr w:type="spellEnd"/>
      <w:r w:rsidRPr="00A22F59">
        <w:rPr>
          <w:b/>
        </w:rPr>
        <w:t>. 301.</w:t>
      </w:r>
      <w:proofErr w:type="gramEnd"/>
    </w:p>
    <w:p w:rsidR="00A22F59" w:rsidRPr="00A22F59" w:rsidRDefault="00A22F59" w:rsidP="00A22F59">
      <w:pPr>
        <w:pStyle w:val="a3"/>
        <w:ind w:left="0"/>
        <w:jc w:val="both"/>
        <w:rPr>
          <w:b/>
        </w:rPr>
      </w:pPr>
      <w:r w:rsidRPr="00A22F59">
        <w:rPr>
          <w:b/>
        </w:rPr>
        <w:t xml:space="preserve">  </w:t>
      </w:r>
      <w:r w:rsidRPr="00A22F59">
        <w:t xml:space="preserve">        15. Заявка на участие в конкурсном отборе может быть отозвана до окончания срока приема заявок путем направления представившей ее организацией соответствующего обращения в Администрацию </w:t>
      </w:r>
      <w:proofErr w:type="spellStart"/>
      <w:r w:rsidRPr="00A22F59">
        <w:t>Инсарского</w:t>
      </w:r>
      <w:proofErr w:type="spellEnd"/>
      <w:r w:rsidRPr="00A22F59">
        <w:t xml:space="preserve"> муниципального района </w:t>
      </w:r>
      <w:r w:rsidRPr="00A22F59">
        <w:rPr>
          <w:b/>
        </w:rPr>
        <w:t>в период с 25 ноября 2023 года по 24 декабря  2023 года;</w:t>
      </w:r>
    </w:p>
    <w:p w:rsidR="00A22F59" w:rsidRPr="00A22F59" w:rsidRDefault="00A22F59" w:rsidP="00A22F59">
      <w:pPr>
        <w:autoSpaceDE w:val="0"/>
        <w:autoSpaceDN w:val="0"/>
        <w:adjustRightInd w:val="0"/>
        <w:ind w:firstLine="720"/>
        <w:jc w:val="both"/>
      </w:pPr>
      <w:r w:rsidRPr="00A22F59">
        <w:t xml:space="preserve"> Отозванные заявки не учитываются при определении количества заявок, представленных на участие в конкурсном отборе.</w:t>
      </w:r>
    </w:p>
    <w:p w:rsidR="00A22F59" w:rsidRPr="00A22F59" w:rsidRDefault="00A22F59" w:rsidP="00A22F59">
      <w:pPr>
        <w:autoSpaceDE w:val="0"/>
        <w:autoSpaceDN w:val="0"/>
        <w:adjustRightInd w:val="0"/>
        <w:ind w:firstLine="720"/>
        <w:jc w:val="both"/>
      </w:pPr>
      <w:r w:rsidRPr="00A22F59">
        <w:t>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(в том числе документов).</w:t>
      </w:r>
    </w:p>
    <w:p w:rsidR="00A22F59" w:rsidRPr="00A22F59" w:rsidRDefault="00A22F59" w:rsidP="00A22F59">
      <w:pPr>
        <w:autoSpaceDE w:val="0"/>
        <w:autoSpaceDN w:val="0"/>
        <w:adjustRightInd w:val="0"/>
        <w:ind w:firstLine="720"/>
        <w:jc w:val="both"/>
      </w:pPr>
      <w:r w:rsidRPr="00A22F59">
        <w:t>16. Конкурс проводится в два этапа:</w:t>
      </w:r>
    </w:p>
    <w:p w:rsidR="00A22F59" w:rsidRPr="00A22F59" w:rsidRDefault="00A22F59" w:rsidP="00A22F59">
      <w:pPr>
        <w:autoSpaceDE w:val="0"/>
        <w:autoSpaceDN w:val="0"/>
        <w:adjustRightInd w:val="0"/>
        <w:ind w:firstLine="720"/>
        <w:jc w:val="both"/>
      </w:pPr>
      <w:r w:rsidRPr="00A22F59">
        <w:t>1) предварительный отбор;</w:t>
      </w:r>
    </w:p>
    <w:p w:rsidR="00A22F59" w:rsidRPr="00A22F59" w:rsidRDefault="00A22F59" w:rsidP="00A22F59">
      <w:pPr>
        <w:autoSpaceDE w:val="0"/>
        <w:autoSpaceDN w:val="0"/>
        <w:adjustRightInd w:val="0"/>
        <w:ind w:firstLine="720"/>
        <w:jc w:val="both"/>
      </w:pPr>
      <w:r w:rsidRPr="00A22F59">
        <w:t>2) конкурсный отбор.</w:t>
      </w:r>
    </w:p>
    <w:p w:rsidR="00A22F59" w:rsidRPr="00A22F59" w:rsidRDefault="00A22F59" w:rsidP="00A22F59">
      <w:pPr>
        <w:autoSpaceDE w:val="0"/>
        <w:autoSpaceDN w:val="0"/>
        <w:adjustRightInd w:val="0"/>
        <w:ind w:firstLine="720"/>
        <w:jc w:val="both"/>
      </w:pPr>
      <w:r w:rsidRPr="00A22F59">
        <w:t>17. В рамках предварительного отбора комиссия в течение 5 рабочих дней со дня окончания приема заявок осуществляет проверку представленных документов и принимает решение о допуске организации к конкурсному отбору или об отказе в предоставлении субсидии.</w:t>
      </w:r>
    </w:p>
    <w:p w:rsidR="00A22F59" w:rsidRPr="00A22F59" w:rsidRDefault="00A22F59" w:rsidP="00A22F59">
      <w:pPr>
        <w:autoSpaceDE w:val="0"/>
        <w:autoSpaceDN w:val="0"/>
        <w:adjustRightInd w:val="0"/>
        <w:ind w:firstLine="720"/>
        <w:jc w:val="both"/>
      </w:pPr>
      <w:r w:rsidRPr="00A22F59">
        <w:lastRenderedPageBreak/>
        <w:t>Основаниями для отклонения заявки участника отбора на этапе предварительного отбора и отказа организации в предоставлении субсидии являются:</w:t>
      </w:r>
    </w:p>
    <w:p w:rsidR="00A22F59" w:rsidRPr="00A22F59" w:rsidRDefault="00A22F59" w:rsidP="00A22F59">
      <w:pPr>
        <w:autoSpaceDE w:val="0"/>
        <w:autoSpaceDN w:val="0"/>
        <w:adjustRightInd w:val="0"/>
        <w:ind w:firstLine="720"/>
        <w:jc w:val="both"/>
      </w:pPr>
      <w:r w:rsidRPr="00A22F59">
        <w:t xml:space="preserve">несоответствие представленных организацией документов требованиям, указанным в </w:t>
      </w:r>
      <w:hyperlink r:id="rId12" w:anchor="sub_1013" w:history="1">
        <w:r w:rsidRPr="00A22F59">
          <w:rPr>
            <w:rStyle w:val="af4"/>
            <w:color w:val="auto"/>
          </w:rPr>
          <w:t>пункте 14</w:t>
        </w:r>
      </w:hyperlink>
      <w:r w:rsidRPr="00A22F59">
        <w:t xml:space="preserve"> настоящего Объявления, или непредставление (представление не в полном объеме) указанных документов;</w:t>
      </w:r>
    </w:p>
    <w:p w:rsidR="00A22F59" w:rsidRPr="00A22F59" w:rsidRDefault="00A22F59" w:rsidP="00A22F59">
      <w:pPr>
        <w:autoSpaceDE w:val="0"/>
        <w:autoSpaceDN w:val="0"/>
        <w:adjustRightInd w:val="0"/>
        <w:ind w:firstLine="720"/>
        <w:jc w:val="both"/>
      </w:pPr>
      <w:r w:rsidRPr="00A22F59">
        <w:t>недостоверность информации, содержащейся в документах, представленных организацией;</w:t>
      </w:r>
    </w:p>
    <w:p w:rsidR="00A22F59" w:rsidRPr="00A22F59" w:rsidRDefault="00A22F59" w:rsidP="00A22F59">
      <w:pPr>
        <w:autoSpaceDE w:val="0"/>
        <w:autoSpaceDN w:val="0"/>
        <w:adjustRightInd w:val="0"/>
        <w:ind w:firstLine="720"/>
        <w:jc w:val="both"/>
      </w:pPr>
      <w:r w:rsidRPr="00A22F59">
        <w:t xml:space="preserve">несоответствие организации условиям предоставления субсидии, указанным в </w:t>
      </w:r>
      <w:hyperlink r:id="rId13" w:anchor="sub_1008" w:history="1">
        <w:r w:rsidRPr="00A22F59">
          <w:rPr>
            <w:rStyle w:val="af4"/>
            <w:color w:val="auto"/>
          </w:rPr>
          <w:t>пункте 9</w:t>
        </w:r>
      </w:hyperlink>
      <w:r w:rsidRPr="00A22F59">
        <w:t xml:space="preserve"> настоящего Объявления;</w:t>
      </w:r>
    </w:p>
    <w:p w:rsidR="00A22F59" w:rsidRPr="00A22F59" w:rsidRDefault="00A22F59" w:rsidP="00A22F59">
      <w:pPr>
        <w:autoSpaceDE w:val="0"/>
        <w:autoSpaceDN w:val="0"/>
        <w:adjustRightInd w:val="0"/>
        <w:ind w:firstLine="720"/>
        <w:jc w:val="both"/>
      </w:pPr>
      <w:r w:rsidRPr="00A22F59">
        <w:t xml:space="preserve">несоответствие организации требованиям предоставления субсидии, указанным в </w:t>
      </w:r>
      <w:hyperlink r:id="rId14" w:anchor="sub_1004" w:history="1">
        <w:r w:rsidRPr="00A22F59">
          <w:rPr>
            <w:rStyle w:val="af4"/>
            <w:color w:val="auto"/>
          </w:rPr>
          <w:t>пунктах 2</w:t>
        </w:r>
      </w:hyperlink>
      <w:r w:rsidRPr="00A22F59">
        <w:t xml:space="preserve"> и </w:t>
      </w:r>
      <w:hyperlink r:id="rId15" w:anchor="sub_1009" w:history="1">
        <w:r w:rsidRPr="00A22F59">
          <w:rPr>
            <w:rStyle w:val="af4"/>
            <w:color w:val="auto"/>
          </w:rPr>
          <w:t>10</w:t>
        </w:r>
      </w:hyperlink>
      <w:r w:rsidRPr="00A22F59">
        <w:t xml:space="preserve"> настоящего Объявления;</w:t>
      </w:r>
    </w:p>
    <w:p w:rsidR="00A22F59" w:rsidRPr="00A22F59" w:rsidRDefault="00A22F59" w:rsidP="00A22F59">
      <w:pPr>
        <w:autoSpaceDE w:val="0"/>
        <w:autoSpaceDN w:val="0"/>
        <w:adjustRightInd w:val="0"/>
        <w:ind w:firstLine="720"/>
        <w:jc w:val="both"/>
      </w:pPr>
      <w:r w:rsidRPr="00A22F59">
        <w:t xml:space="preserve">поступление документов на участие в конкурсном отборе в  Администрацию </w:t>
      </w:r>
      <w:proofErr w:type="spellStart"/>
      <w:r w:rsidRPr="00A22F59">
        <w:t>Инсарского</w:t>
      </w:r>
      <w:proofErr w:type="spellEnd"/>
      <w:r w:rsidRPr="00A22F59">
        <w:t xml:space="preserve"> муниципального района  (в том числе по почте) после окончания срока приема документов;</w:t>
      </w:r>
    </w:p>
    <w:p w:rsidR="00A22F59" w:rsidRPr="00A22F59" w:rsidRDefault="00A22F59" w:rsidP="00A22F59">
      <w:pPr>
        <w:autoSpaceDE w:val="0"/>
        <w:autoSpaceDN w:val="0"/>
        <w:adjustRightInd w:val="0"/>
        <w:ind w:firstLine="720"/>
        <w:jc w:val="both"/>
      </w:pPr>
      <w:r w:rsidRPr="00A22F59">
        <w:t xml:space="preserve">заявка содержит расходы, указанные в </w:t>
      </w:r>
      <w:hyperlink r:id="rId16" w:anchor="sub_1033" w:history="1">
        <w:r w:rsidRPr="00A22F59">
          <w:rPr>
            <w:rStyle w:val="af4"/>
            <w:color w:val="auto"/>
          </w:rPr>
          <w:t>пункте 34</w:t>
        </w:r>
      </w:hyperlink>
      <w:r w:rsidRPr="00A22F59">
        <w:t xml:space="preserve"> настоящего Объявления.</w:t>
      </w:r>
    </w:p>
    <w:p w:rsidR="00A22F59" w:rsidRPr="00A22F59" w:rsidRDefault="00A22F59" w:rsidP="00A22F59">
      <w:pPr>
        <w:autoSpaceDE w:val="0"/>
        <w:autoSpaceDN w:val="0"/>
        <w:adjustRightInd w:val="0"/>
        <w:ind w:firstLine="720"/>
        <w:jc w:val="both"/>
      </w:pPr>
      <w:r w:rsidRPr="00A22F59">
        <w:t xml:space="preserve">В случае отклонения заявки участника отбора на этапе предварительного отбора субсидии Администрация  </w:t>
      </w:r>
      <w:proofErr w:type="spellStart"/>
      <w:r w:rsidRPr="00A22F59">
        <w:t>Инсарского</w:t>
      </w:r>
      <w:proofErr w:type="spellEnd"/>
      <w:r w:rsidRPr="00A22F59">
        <w:t xml:space="preserve"> извещает организацию о принятом решении с указанием причины отказа в течение 5 рабочих дней со дня принятия решения.</w:t>
      </w:r>
    </w:p>
    <w:p w:rsidR="00A22F59" w:rsidRPr="00A22F59" w:rsidRDefault="00A22F59" w:rsidP="00A22F59">
      <w:pPr>
        <w:pStyle w:val="a3"/>
        <w:ind w:left="0"/>
        <w:jc w:val="both"/>
      </w:pPr>
      <w:r w:rsidRPr="00A22F59">
        <w:t xml:space="preserve">         18. Заседание Комиссии в целях проведения конкурсного отбора состоится </w:t>
      </w:r>
      <w:r w:rsidRPr="00A22F59">
        <w:rPr>
          <w:b/>
        </w:rPr>
        <w:t>25 декабря 2023 года в 10.00 час</w:t>
      </w:r>
      <w:proofErr w:type="gramStart"/>
      <w:r w:rsidRPr="00A22F59">
        <w:rPr>
          <w:b/>
        </w:rPr>
        <w:t>.</w:t>
      </w:r>
      <w:proofErr w:type="gramEnd"/>
      <w:r w:rsidRPr="00A22F59">
        <w:rPr>
          <w:b/>
        </w:rPr>
        <w:t xml:space="preserve"> </w:t>
      </w:r>
      <w:r w:rsidRPr="00A22F59">
        <w:t xml:space="preserve"> </w:t>
      </w:r>
      <w:proofErr w:type="gramStart"/>
      <w:r w:rsidRPr="00A22F59">
        <w:t>в</w:t>
      </w:r>
      <w:proofErr w:type="gramEnd"/>
      <w:r w:rsidRPr="00A22F59">
        <w:t xml:space="preserve"> Администрации </w:t>
      </w:r>
      <w:proofErr w:type="spellStart"/>
      <w:r w:rsidRPr="00A22F59">
        <w:t>Инсарского</w:t>
      </w:r>
      <w:proofErr w:type="spellEnd"/>
      <w:r w:rsidRPr="00A22F59">
        <w:t xml:space="preserve"> муниципального района,   и считается правомочным в случае присутствия не менее 2/3 от общего числа членов Комиссии.</w:t>
      </w:r>
    </w:p>
    <w:p w:rsidR="00A22F59" w:rsidRPr="00A22F59" w:rsidRDefault="00A22F59" w:rsidP="00A22F59">
      <w:pPr>
        <w:autoSpaceDE w:val="0"/>
        <w:autoSpaceDN w:val="0"/>
        <w:adjustRightInd w:val="0"/>
        <w:ind w:firstLine="720"/>
        <w:jc w:val="both"/>
      </w:pPr>
      <w:r w:rsidRPr="00A22F59">
        <w:t xml:space="preserve">На заседании комиссии могут присутствовать приглашенные лица.       Решение комиссии оформляется протоколом в соответствии с требованиями, предусмотренными </w:t>
      </w:r>
      <w:hyperlink r:id="rId17" w:anchor="sub_2302" w:history="1">
        <w:r w:rsidRPr="00A22F59">
          <w:rPr>
            <w:rStyle w:val="af4"/>
            <w:color w:val="auto"/>
          </w:rPr>
          <w:t>частью второй пункта 24</w:t>
        </w:r>
      </w:hyperlink>
      <w:r w:rsidRPr="00A22F59">
        <w:t xml:space="preserve"> настоящего Объявления.</w:t>
      </w:r>
    </w:p>
    <w:p w:rsidR="00A22F59" w:rsidRPr="00A22F59" w:rsidRDefault="00A22F59" w:rsidP="00A22F59">
      <w:pPr>
        <w:autoSpaceDE w:val="0"/>
        <w:autoSpaceDN w:val="0"/>
        <w:adjustRightInd w:val="0"/>
        <w:ind w:firstLine="720"/>
        <w:jc w:val="both"/>
      </w:pPr>
      <w:r w:rsidRPr="00A22F59">
        <w:t xml:space="preserve">  19. Рассмотрению в рамках конкурсного отбора подлежат организации, прошедшие предварительный отбор в соответствии с </w:t>
      </w:r>
      <w:hyperlink r:id="rId18" w:anchor="sub_1016" w:history="1">
        <w:r w:rsidRPr="00A22F59">
          <w:rPr>
            <w:rStyle w:val="af4"/>
            <w:color w:val="auto"/>
          </w:rPr>
          <w:t>пунктом 17</w:t>
        </w:r>
      </w:hyperlink>
      <w:r w:rsidRPr="00A22F59">
        <w:t xml:space="preserve"> настоящего Порядка.</w:t>
      </w:r>
    </w:p>
    <w:p w:rsidR="00A22F59" w:rsidRPr="00A22F59" w:rsidRDefault="00A22F59" w:rsidP="00A22F59">
      <w:pPr>
        <w:autoSpaceDE w:val="0"/>
        <w:autoSpaceDN w:val="0"/>
        <w:adjustRightInd w:val="0"/>
        <w:ind w:firstLine="720"/>
        <w:jc w:val="both"/>
      </w:pPr>
      <w:r w:rsidRPr="00A22F59">
        <w:t>Анализ и оценка представленных организациями материалов осуществляются с использованием балльного метода на основании следующих критериев:</w:t>
      </w:r>
    </w:p>
    <w:p w:rsidR="00A22F59" w:rsidRPr="00A22F59" w:rsidRDefault="00A22F59" w:rsidP="00A22F59">
      <w:pPr>
        <w:autoSpaceDE w:val="0"/>
        <w:autoSpaceDN w:val="0"/>
        <w:adjustRightInd w:val="0"/>
        <w:ind w:firstLine="720"/>
        <w:jc w:val="both"/>
      </w:pPr>
      <w:r w:rsidRPr="00A22F59">
        <w:t>социальная значимость деятельности;</w:t>
      </w:r>
    </w:p>
    <w:p w:rsidR="00A22F59" w:rsidRPr="00A22F59" w:rsidRDefault="00A22F59" w:rsidP="00A22F59">
      <w:pPr>
        <w:autoSpaceDE w:val="0"/>
        <w:autoSpaceDN w:val="0"/>
        <w:adjustRightInd w:val="0"/>
        <w:ind w:firstLine="720"/>
        <w:jc w:val="both"/>
      </w:pPr>
      <w:r w:rsidRPr="00A22F59">
        <w:t>уровень ресурсного потенциала организации, осуществляющей деятельность.</w:t>
      </w:r>
    </w:p>
    <w:p w:rsidR="00A22F59" w:rsidRPr="00A22F59" w:rsidRDefault="00A22F59" w:rsidP="00A22F59">
      <w:pPr>
        <w:autoSpaceDE w:val="0"/>
        <w:autoSpaceDN w:val="0"/>
        <w:adjustRightInd w:val="0"/>
        <w:ind w:firstLine="720"/>
        <w:jc w:val="both"/>
      </w:pPr>
      <w:r w:rsidRPr="00A22F59">
        <w:t>20. В целях учета особенностей предложений, поступивших от организаций, для критериев предусмотрены подкритерии, оценка каждого из которых производится по пятибалльной шкале.</w:t>
      </w:r>
    </w:p>
    <w:p w:rsidR="00A22F59" w:rsidRPr="00A22F59" w:rsidRDefault="00A22F59" w:rsidP="00A22F59">
      <w:pPr>
        <w:autoSpaceDE w:val="0"/>
        <w:autoSpaceDN w:val="0"/>
        <w:adjustRightInd w:val="0"/>
        <w:ind w:firstLine="720"/>
        <w:jc w:val="both"/>
      </w:pPr>
      <w:r w:rsidRPr="00A22F59">
        <w:t>Подкритерий имеет оценку в баллах от 1 до 5. Члены Комиссии ставят оценки по подкритериям, секретарь Комиссии определяет сумму баллов по критериям и подкритериям.</w:t>
      </w:r>
    </w:p>
    <w:p w:rsidR="00A22F59" w:rsidRPr="00A22F59" w:rsidRDefault="00A22F59" w:rsidP="00A22F59">
      <w:pPr>
        <w:autoSpaceDE w:val="0"/>
        <w:autoSpaceDN w:val="0"/>
        <w:adjustRightInd w:val="0"/>
        <w:ind w:firstLine="720"/>
        <w:jc w:val="both"/>
      </w:pPr>
      <w:r w:rsidRPr="00A22F59">
        <w:t>21. Критерий «Социальная значимость деятельности» оценивается по следующим подкритериям:</w:t>
      </w:r>
    </w:p>
    <w:p w:rsidR="00A22F59" w:rsidRPr="00A22F59" w:rsidRDefault="00A22F59" w:rsidP="00A22F59">
      <w:pPr>
        <w:autoSpaceDE w:val="0"/>
        <w:autoSpaceDN w:val="0"/>
        <w:adjustRightInd w:val="0"/>
        <w:ind w:firstLine="720"/>
        <w:jc w:val="both"/>
      </w:pPr>
      <w:r w:rsidRPr="00A22F59">
        <w:t xml:space="preserve">улучшение качества услуг по водоснабжению и водоотведению  </w:t>
      </w:r>
      <w:proofErr w:type="spellStart"/>
      <w:r w:rsidRPr="00A22F59">
        <w:t>Инсарского</w:t>
      </w:r>
      <w:proofErr w:type="spellEnd"/>
      <w:r w:rsidRPr="00A22F59">
        <w:t xml:space="preserve"> в результате осуществления деятельности.</w:t>
      </w:r>
    </w:p>
    <w:p w:rsidR="00A22F59" w:rsidRPr="00A22F59" w:rsidRDefault="00A22F59" w:rsidP="00A22F59">
      <w:pPr>
        <w:autoSpaceDE w:val="0"/>
        <w:autoSpaceDN w:val="0"/>
        <w:adjustRightInd w:val="0"/>
        <w:ind w:firstLine="720"/>
        <w:jc w:val="both"/>
      </w:pPr>
      <w:r w:rsidRPr="00A22F59">
        <w:t>22. Критерий «Уровень ресурсного потенциала организации, осуществляющей деятельность» оценивается по следующим критериям:</w:t>
      </w:r>
    </w:p>
    <w:p w:rsidR="00A22F59" w:rsidRPr="00A22F59" w:rsidRDefault="00A22F59" w:rsidP="00A22F59">
      <w:pPr>
        <w:autoSpaceDE w:val="0"/>
        <w:autoSpaceDN w:val="0"/>
        <w:adjustRightInd w:val="0"/>
        <w:ind w:firstLine="720"/>
        <w:jc w:val="both"/>
      </w:pPr>
      <w:r w:rsidRPr="00A22F59">
        <w:t>наличие и состояние материально-технической базы, обеспечивающей осуществление деятельности;</w:t>
      </w:r>
    </w:p>
    <w:p w:rsidR="00A22F59" w:rsidRPr="00A22F59" w:rsidRDefault="00A22F59" w:rsidP="00A22F59">
      <w:pPr>
        <w:autoSpaceDE w:val="0"/>
        <w:autoSpaceDN w:val="0"/>
        <w:adjustRightInd w:val="0"/>
        <w:ind w:firstLine="720"/>
        <w:jc w:val="both"/>
      </w:pPr>
      <w:r w:rsidRPr="00A22F59">
        <w:t>соотношение затрат на осуществление деятельности и планируемого результата от его реализации.</w:t>
      </w:r>
    </w:p>
    <w:p w:rsidR="00A22F59" w:rsidRPr="00A22F59" w:rsidRDefault="00A22F59" w:rsidP="00A22F59">
      <w:pPr>
        <w:autoSpaceDE w:val="0"/>
        <w:autoSpaceDN w:val="0"/>
        <w:adjustRightInd w:val="0"/>
        <w:ind w:firstLine="720"/>
        <w:jc w:val="both"/>
      </w:pPr>
      <w:r w:rsidRPr="00A22F59">
        <w:t>23. Организации, набравшие по результатам конкурса более 12 баллов (пороговое значение), включаются в перечень организаций на получение субсидий.</w:t>
      </w:r>
    </w:p>
    <w:p w:rsidR="00A22F59" w:rsidRPr="00A22F59" w:rsidRDefault="00A22F59" w:rsidP="00A22F59">
      <w:pPr>
        <w:autoSpaceDE w:val="0"/>
        <w:autoSpaceDN w:val="0"/>
        <w:adjustRightInd w:val="0"/>
        <w:ind w:firstLine="720"/>
        <w:jc w:val="both"/>
      </w:pPr>
      <w:r w:rsidRPr="00A22F59">
        <w:t>В случае если участие в конкурсе принимала одна организация, она имеет право на получение субсидии, если сумма набранных ею баллов превышает 10.</w:t>
      </w:r>
    </w:p>
    <w:p w:rsidR="00A22F59" w:rsidRPr="00A22F59" w:rsidRDefault="00A22F59" w:rsidP="00A22F59">
      <w:pPr>
        <w:autoSpaceDE w:val="0"/>
        <w:autoSpaceDN w:val="0"/>
        <w:adjustRightInd w:val="0"/>
        <w:ind w:firstLine="720"/>
        <w:jc w:val="both"/>
      </w:pPr>
      <w:r w:rsidRPr="00A22F59">
        <w:t xml:space="preserve">24. Рекомендации Комиссии по итогам оценки заявок и приложенных к ним документов по критериям, установленным в </w:t>
      </w:r>
      <w:hyperlink r:id="rId19" w:anchor="sub_1020" w:history="1">
        <w:r w:rsidRPr="00A22F59">
          <w:rPr>
            <w:rStyle w:val="af4"/>
            <w:color w:val="auto"/>
          </w:rPr>
          <w:t>пунктах 21</w:t>
        </w:r>
      </w:hyperlink>
      <w:r w:rsidRPr="00A22F59">
        <w:t xml:space="preserve"> и </w:t>
      </w:r>
      <w:hyperlink r:id="rId20" w:anchor="sub_1021" w:history="1">
        <w:r w:rsidRPr="00A22F59">
          <w:rPr>
            <w:rStyle w:val="af4"/>
            <w:color w:val="auto"/>
          </w:rPr>
          <w:t>22</w:t>
        </w:r>
      </w:hyperlink>
      <w:r w:rsidRPr="00A22F59">
        <w:t xml:space="preserve"> настоящего Объявления, а также решение о включении участников конкурса в перечень организаций, получивших среднюю сумму баллов выше установленного порогового значения, оформляются протоколом.</w:t>
      </w:r>
    </w:p>
    <w:p w:rsidR="00A22F59" w:rsidRPr="00A22F59" w:rsidRDefault="00A22F59" w:rsidP="00A22F59">
      <w:pPr>
        <w:autoSpaceDE w:val="0"/>
        <w:autoSpaceDN w:val="0"/>
        <w:adjustRightInd w:val="0"/>
        <w:ind w:firstLine="720"/>
        <w:jc w:val="both"/>
      </w:pPr>
      <w:r w:rsidRPr="00A22F59">
        <w:t xml:space="preserve">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w:t>
      </w:r>
      <w:r w:rsidRPr="00A22F59">
        <w:lastRenderedPageBreak/>
        <w:t>присутствовавшими на заседании Комиссии, не позднее рабочего дня, следующего за днем проведения заседания Комиссии.</w:t>
      </w:r>
    </w:p>
    <w:p w:rsidR="00A22F59" w:rsidRPr="00A22F59" w:rsidRDefault="00A22F59" w:rsidP="00A22F59">
      <w:pPr>
        <w:autoSpaceDE w:val="0"/>
        <w:autoSpaceDN w:val="0"/>
        <w:adjustRightInd w:val="0"/>
        <w:ind w:firstLine="720"/>
        <w:jc w:val="both"/>
      </w:pPr>
      <w:r w:rsidRPr="00A22F59">
        <w:t xml:space="preserve">25. Администрация  </w:t>
      </w:r>
      <w:proofErr w:type="spellStart"/>
      <w:r w:rsidRPr="00A22F59">
        <w:t>Инсарского</w:t>
      </w:r>
      <w:proofErr w:type="spellEnd"/>
      <w:r w:rsidRPr="00A22F59">
        <w:t xml:space="preserve"> с учетом протокола Комиссии, в течение 5 рабочих дней со дня оформления протокола Комиссии принимает решение о предоставлении субсидий или об отказе в предоставлении субсидий.</w:t>
      </w:r>
    </w:p>
    <w:p w:rsidR="00A22F59" w:rsidRPr="00A22F59" w:rsidRDefault="00A22F59" w:rsidP="00A22F59">
      <w:pPr>
        <w:autoSpaceDE w:val="0"/>
        <w:autoSpaceDN w:val="0"/>
        <w:adjustRightInd w:val="0"/>
        <w:ind w:firstLine="720"/>
        <w:jc w:val="both"/>
      </w:pPr>
      <w:r w:rsidRPr="00A22F59">
        <w:t>Основанием для отказа в предоставлении субсидии на этапе конкурсного отбора является недостаточное количество баллов, набранных организацией.</w:t>
      </w:r>
    </w:p>
    <w:p w:rsidR="00A22F59" w:rsidRPr="00A22F59" w:rsidRDefault="00A22F59" w:rsidP="00A22F59">
      <w:pPr>
        <w:pStyle w:val="a3"/>
        <w:ind w:left="0"/>
        <w:jc w:val="both"/>
        <w:rPr>
          <w:b/>
        </w:rPr>
      </w:pPr>
      <w:r w:rsidRPr="00A22F59">
        <w:t xml:space="preserve">          Протокол результатов отбора  публикуется на официальном сайте Администрации  </w:t>
      </w:r>
      <w:proofErr w:type="spellStart"/>
      <w:r w:rsidRPr="00A22F59">
        <w:t>Инсарского</w:t>
      </w:r>
      <w:proofErr w:type="spellEnd"/>
      <w:r w:rsidRPr="00A22F59">
        <w:t xml:space="preserve"> в информационно-телекоммуникационной сети «Интернет».</w:t>
      </w:r>
    </w:p>
    <w:p w:rsidR="00A22F59" w:rsidRPr="00A22F59" w:rsidRDefault="00A22F59" w:rsidP="00A22F59">
      <w:pPr>
        <w:autoSpaceDE w:val="0"/>
        <w:autoSpaceDN w:val="0"/>
        <w:adjustRightInd w:val="0"/>
        <w:ind w:firstLine="720"/>
        <w:jc w:val="both"/>
      </w:pPr>
      <w:r w:rsidRPr="00A22F59">
        <w:t xml:space="preserve">26. Решение о предоставлении субсидий оформляется постановлением Администрации  </w:t>
      </w:r>
      <w:proofErr w:type="spellStart"/>
      <w:r w:rsidRPr="00A22F59">
        <w:t>Инсарского</w:t>
      </w:r>
      <w:proofErr w:type="spellEnd"/>
      <w:r w:rsidRPr="00A22F59">
        <w:t xml:space="preserve"> о предоставлении субсидий.</w:t>
      </w:r>
    </w:p>
    <w:p w:rsidR="00A22F59" w:rsidRPr="00A22F59" w:rsidRDefault="00A22F59" w:rsidP="00A22F59">
      <w:pPr>
        <w:autoSpaceDE w:val="0"/>
        <w:autoSpaceDN w:val="0"/>
        <w:adjustRightInd w:val="0"/>
        <w:ind w:firstLine="720"/>
        <w:jc w:val="both"/>
      </w:pPr>
      <w:r w:rsidRPr="00A22F59">
        <w:t xml:space="preserve">27. В течение 5 дней со дня подписания постановления Администрации  </w:t>
      </w:r>
      <w:proofErr w:type="spellStart"/>
      <w:r w:rsidRPr="00A22F59">
        <w:t>Инсарского</w:t>
      </w:r>
      <w:proofErr w:type="spellEnd"/>
      <w:r w:rsidRPr="00A22F59">
        <w:t xml:space="preserve"> о предоставлении субсидий Администрация  </w:t>
      </w:r>
      <w:proofErr w:type="spellStart"/>
      <w:r w:rsidRPr="00A22F59">
        <w:t>Инсарского</w:t>
      </w:r>
      <w:proofErr w:type="spellEnd"/>
      <w:r w:rsidRPr="00A22F59">
        <w:t xml:space="preserve">  размещает информацию об итогах конкурса на едином портале, а также на официальном сайте Администрации  </w:t>
      </w:r>
      <w:proofErr w:type="spellStart"/>
      <w:r w:rsidRPr="00A22F59">
        <w:t>Инсарского</w:t>
      </w:r>
      <w:proofErr w:type="spellEnd"/>
      <w:r w:rsidRPr="00A22F59">
        <w:t xml:space="preserve"> в информационно-телекоммуникационной сети «Интернет», включающей следующие сведения:</w:t>
      </w:r>
    </w:p>
    <w:p w:rsidR="00A22F59" w:rsidRPr="00A22F59" w:rsidRDefault="00A22F59" w:rsidP="00A22F59">
      <w:pPr>
        <w:autoSpaceDE w:val="0"/>
        <w:autoSpaceDN w:val="0"/>
        <w:adjustRightInd w:val="0"/>
        <w:ind w:firstLine="720"/>
        <w:jc w:val="both"/>
      </w:pPr>
      <w:r w:rsidRPr="00A22F59">
        <w:t>дата, время и место оценки заявок участников отбора;</w:t>
      </w:r>
    </w:p>
    <w:p w:rsidR="00A22F59" w:rsidRPr="00A22F59" w:rsidRDefault="00A22F59" w:rsidP="00A22F59">
      <w:pPr>
        <w:autoSpaceDE w:val="0"/>
        <w:autoSpaceDN w:val="0"/>
        <w:adjustRightInd w:val="0"/>
        <w:ind w:firstLine="720"/>
        <w:jc w:val="both"/>
      </w:pPr>
      <w:r w:rsidRPr="00A22F59">
        <w:t>информация об участниках отбора, заявки которых были рассмотрены;</w:t>
      </w:r>
    </w:p>
    <w:p w:rsidR="00A22F59" w:rsidRPr="00A22F59" w:rsidRDefault="00A22F59" w:rsidP="00A22F59">
      <w:pPr>
        <w:autoSpaceDE w:val="0"/>
        <w:autoSpaceDN w:val="0"/>
        <w:adjustRightInd w:val="0"/>
        <w:ind w:firstLine="720"/>
        <w:jc w:val="both"/>
      </w:pPr>
      <w:r w:rsidRPr="00A22F59">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22F59" w:rsidRPr="00A22F59" w:rsidRDefault="00A22F59" w:rsidP="00A22F59">
      <w:pPr>
        <w:autoSpaceDE w:val="0"/>
        <w:autoSpaceDN w:val="0"/>
        <w:adjustRightInd w:val="0"/>
        <w:ind w:firstLine="720"/>
        <w:jc w:val="both"/>
      </w:pPr>
      <w:r w:rsidRPr="00A22F59">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A22F59" w:rsidRPr="00A22F59" w:rsidRDefault="00A22F59" w:rsidP="00A22F59">
      <w:pPr>
        <w:autoSpaceDE w:val="0"/>
        <w:autoSpaceDN w:val="0"/>
        <w:adjustRightInd w:val="0"/>
        <w:ind w:firstLine="720"/>
        <w:jc w:val="both"/>
      </w:pPr>
      <w:r w:rsidRPr="00A22F59">
        <w:t>наименование получателя (получателей) субсидии, с которым заключается соглашение, и размер предоставляемой ему субсидии.</w:t>
      </w:r>
    </w:p>
    <w:p w:rsidR="00A22F59" w:rsidRPr="00A22F59" w:rsidRDefault="00A22F59" w:rsidP="00A22F59">
      <w:pPr>
        <w:autoSpaceDE w:val="0"/>
        <w:autoSpaceDN w:val="0"/>
        <w:adjustRightInd w:val="0"/>
        <w:ind w:firstLine="720"/>
        <w:jc w:val="both"/>
      </w:pPr>
      <w:r w:rsidRPr="00A22F59">
        <w:t xml:space="preserve">28. Объем бюджетных средств, подлежащий предоставлению по результатам конкурса, распределяется между организациями, прошедшими конкурс, согласно произведенным расходам на осуществление деятельности, но в </w:t>
      </w:r>
      <w:proofErr w:type="gramStart"/>
      <w:r w:rsidRPr="00A22F59">
        <w:t>пределах</w:t>
      </w:r>
      <w:proofErr w:type="gramEnd"/>
      <w:r w:rsidRPr="00A22F59">
        <w:t xml:space="preserve"> доведенных до Администрации  </w:t>
      </w:r>
      <w:proofErr w:type="spellStart"/>
      <w:r w:rsidRPr="00A22F59">
        <w:t>Инсарского</w:t>
      </w:r>
      <w:proofErr w:type="spellEnd"/>
      <w:r w:rsidRPr="00A22F59">
        <w:t xml:space="preserve"> лимитов бюджетных обязательств, предусмотренных в бюджете  </w:t>
      </w:r>
      <w:proofErr w:type="spellStart"/>
      <w:r w:rsidRPr="00A22F59">
        <w:t>Инсарского</w:t>
      </w:r>
      <w:proofErr w:type="spellEnd"/>
      <w:r w:rsidRPr="00A22F59">
        <w:t xml:space="preserve"> на соответствующий финансовый год на указанные цели. </w:t>
      </w:r>
    </w:p>
    <w:p w:rsidR="00A22F59" w:rsidRPr="00A22F59" w:rsidRDefault="00A22F59" w:rsidP="00A22F59">
      <w:pPr>
        <w:autoSpaceDE w:val="0"/>
        <w:autoSpaceDN w:val="0"/>
        <w:adjustRightInd w:val="0"/>
        <w:ind w:firstLine="720"/>
        <w:jc w:val="both"/>
      </w:pPr>
      <w:r w:rsidRPr="00A22F59">
        <w:t xml:space="preserve">29. Администрация  </w:t>
      </w:r>
      <w:proofErr w:type="spellStart"/>
      <w:r w:rsidRPr="00A22F59">
        <w:t>Инсарского</w:t>
      </w:r>
      <w:proofErr w:type="spellEnd"/>
      <w:r w:rsidRPr="00A22F59">
        <w:t xml:space="preserve"> не позднее 5 рабочих дней со дня подписания постановления Администрации  </w:t>
      </w:r>
      <w:proofErr w:type="spellStart"/>
      <w:r w:rsidRPr="00A22F59">
        <w:t>Инсарского</w:t>
      </w:r>
      <w:proofErr w:type="spellEnd"/>
      <w:r w:rsidRPr="00A22F59">
        <w:t xml:space="preserve"> о предоставлении субсидии направляет организациям, в отношении которых принято решение о предоставлении субсидий, предложение о подписании соглашения о предоставлении субсидии за счет средств бюджета  </w:t>
      </w:r>
      <w:proofErr w:type="spellStart"/>
      <w:r w:rsidRPr="00A22F59">
        <w:t>Инсарского</w:t>
      </w:r>
      <w:proofErr w:type="spellEnd"/>
      <w:r w:rsidRPr="00A22F59">
        <w:t xml:space="preserve"> (далее - соглашение).</w:t>
      </w:r>
    </w:p>
    <w:p w:rsidR="00A22F59" w:rsidRPr="00A22F59" w:rsidRDefault="00A22F59" w:rsidP="00A22F59">
      <w:pPr>
        <w:autoSpaceDE w:val="0"/>
        <w:autoSpaceDN w:val="0"/>
        <w:adjustRightInd w:val="0"/>
        <w:ind w:firstLine="720"/>
        <w:jc w:val="both"/>
      </w:pPr>
      <w:r w:rsidRPr="00A22F59">
        <w:t xml:space="preserve">В Соглашении устанавливаются значения показателей результативности использования субсидии, предусмотренные в </w:t>
      </w:r>
      <w:hyperlink r:id="rId21" w:anchor="sub_1035" w:history="1">
        <w:r w:rsidRPr="00A22F59">
          <w:rPr>
            <w:rStyle w:val="af4"/>
            <w:color w:val="auto"/>
          </w:rPr>
          <w:t>пункте 35</w:t>
        </w:r>
      </w:hyperlink>
      <w:r w:rsidRPr="00A22F59">
        <w:t xml:space="preserve"> настоящего Объявления.</w:t>
      </w:r>
    </w:p>
    <w:p w:rsidR="00A22F59" w:rsidRPr="00A22F59" w:rsidRDefault="00A22F59" w:rsidP="00A22F59">
      <w:pPr>
        <w:autoSpaceDE w:val="0"/>
        <w:autoSpaceDN w:val="0"/>
        <w:adjustRightInd w:val="0"/>
        <w:ind w:firstLine="720"/>
        <w:jc w:val="both"/>
      </w:pPr>
      <w:r w:rsidRPr="00A22F59">
        <w:t xml:space="preserve">Обязательным условием предоставления субсидии, включаемым в соглашение, является согласие организации на осуществление Администрацией  </w:t>
      </w:r>
      <w:proofErr w:type="spellStart"/>
      <w:r w:rsidRPr="00A22F59">
        <w:t>Инсарского</w:t>
      </w:r>
      <w:proofErr w:type="spellEnd"/>
      <w:r w:rsidRPr="00A22F59">
        <w:t xml:space="preserve"> и органами муниципального финансового контроля проверок соблюдения организацией условий, целей и порядка предоставления субсидий.</w:t>
      </w:r>
    </w:p>
    <w:p w:rsidR="00A22F59" w:rsidRPr="00A22F59" w:rsidRDefault="00A22F59" w:rsidP="00A22F59">
      <w:pPr>
        <w:autoSpaceDE w:val="0"/>
        <w:autoSpaceDN w:val="0"/>
        <w:adjustRightInd w:val="0"/>
        <w:ind w:firstLine="720"/>
        <w:jc w:val="both"/>
      </w:pPr>
      <w:r w:rsidRPr="00A22F59">
        <w:t xml:space="preserve">В соглашении предусматриваются условия о согласовании новых условий соглашения или о расторжении соглашения при </w:t>
      </w:r>
      <w:proofErr w:type="gramStart"/>
      <w:r w:rsidRPr="00A22F59">
        <w:t>не достижении</w:t>
      </w:r>
      <w:proofErr w:type="gramEnd"/>
      <w:r w:rsidRPr="00A22F59">
        <w:t xml:space="preserve"> согласия по новым условиям в случае уменьшения Администрации  </w:t>
      </w:r>
      <w:proofErr w:type="spellStart"/>
      <w:r w:rsidRPr="00A22F59">
        <w:t>Инсарского</w:t>
      </w:r>
      <w:proofErr w:type="spellEnd"/>
      <w:r w:rsidRPr="00A22F59">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22F59" w:rsidRPr="00A22F59" w:rsidRDefault="00A22F59" w:rsidP="00A22F59">
      <w:pPr>
        <w:autoSpaceDE w:val="0"/>
        <w:autoSpaceDN w:val="0"/>
        <w:adjustRightInd w:val="0"/>
        <w:ind w:firstLine="720"/>
        <w:jc w:val="both"/>
      </w:pPr>
      <w:r w:rsidRPr="00A22F59">
        <w:t xml:space="preserve">30. Организация не позднее 4 рабочих дней со дня получения предложения Администрации  </w:t>
      </w:r>
      <w:proofErr w:type="spellStart"/>
      <w:r w:rsidRPr="00A22F59">
        <w:t>Инсарского</w:t>
      </w:r>
      <w:proofErr w:type="spellEnd"/>
      <w:r w:rsidRPr="00A22F59">
        <w:t xml:space="preserve"> о заключении соглашения подписывает соглашение и направляет его в Администрацию </w:t>
      </w:r>
      <w:proofErr w:type="spellStart"/>
      <w:r w:rsidRPr="00A22F59">
        <w:t>Инсарского</w:t>
      </w:r>
      <w:proofErr w:type="spellEnd"/>
      <w:r w:rsidRPr="00A22F59">
        <w:t xml:space="preserve"> муниципального района.</w:t>
      </w:r>
    </w:p>
    <w:p w:rsidR="00A22F59" w:rsidRPr="00A22F59" w:rsidRDefault="00A22F59" w:rsidP="00A22F59">
      <w:pPr>
        <w:autoSpaceDE w:val="0"/>
        <w:autoSpaceDN w:val="0"/>
        <w:adjustRightInd w:val="0"/>
        <w:ind w:firstLine="720"/>
        <w:jc w:val="both"/>
      </w:pPr>
      <w:r w:rsidRPr="00A22F59">
        <w:t xml:space="preserve">В случае нарушения сроков, указанных в </w:t>
      </w:r>
      <w:hyperlink r:id="rId22" w:anchor="sub_1029" w:history="1">
        <w:r w:rsidRPr="00A22F59">
          <w:rPr>
            <w:rStyle w:val="af4"/>
            <w:color w:val="auto"/>
          </w:rPr>
          <w:t>части первой</w:t>
        </w:r>
      </w:hyperlink>
      <w:r w:rsidRPr="00A22F59">
        <w:t xml:space="preserve"> настоящего пункта, организация считается уклонившейся от подписания соглашения.</w:t>
      </w:r>
    </w:p>
    <w:p w:rsidR="00A22F59" w:rsidRPr="00A22F59" w:rsidRDefault="00A22F59" w:rsidP="00A22F59">
      <w:pPr>
        <w:autoSpaceDE w:val="0"/>
        <w:autoSpaceDN w:val="0"/>
        <w:adjustRightInd w:val="0"/>
        <w:ind w:firstLine="720"/>
        <w:jc w:val="both"/>
      </w:pPr>
      <w:r w:rsidRPr="00A22F59">
        <w:lastRenderedPageBreak/>
        <w:t xml:space="preserve">31. </w:t>
      </w:r>
      <w:proofErr w:type="gramStart"/>
      <w:r w:rsidRPr="00A22F59">
        <w:t xml:space="preserve">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10-го рабочего дня, следующего за днем принятия Администрацией  </w:t>
      </w:r>
      <w:proofErr w:type="spellStart"/>
      <w:r w:rsidRPr="00A22F59">
        <w:t>Инсарского</w:t>
      </w:r>
      <w:proofErr w:type="spellEnd"/>
      <w:r w:rsidRPr="00A22F59">
        <w:t xml:space="preserve"> решения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w:t>
      </w:r>
      <w:hyperlink r:id="rId23" w:history="1">
        <w:r w:rsidRPr="00A22F59">
          <w:rPr>
            <w:rStyle w:val="af4"/>
            <w:color w:val="auto"/>
          </w:rPr>
          <w:t>бюджетным законодательством</w:t>
        </w:r>
      </w:hyperlink>
      <w:r w:rsidRPr="00A22F59">
        <w:t xml:space="preserve"> Российской Федерации казначейскому сопровождению).</w:t>
      </w:r>
      <w:proofErr w:type="gramEnd"/>
    </w:p>
    <w:p w:rsidR="00A22F59" w:rsidRPr="00A22F59" w:rsidRDefault="00A22F59" w:rsidP="00A22F59">
      <w:pPr>
        <w:autoSpaceDE w:val="0"/>
        <w:autoSpaceDN w:val="0"/>
        <w:adjustRightInd w:val="0"/>
        <w:ind w:firstLine="720"/>
        <w:jc w:val="both"/>
      </w:pPr>
      <w:r w:rsidRPr="00A22F59">
        <w:t xml:space="preserve">32. Администрация  </w:t>
      </w:r>
      <w:proofErr w:type="spellStart"/>
      <w:r w:rsidRPr="00A22F59">
        <w:t>Инсарского</w:t>
      </w:r>
      <w:proofErr w:type="spellEnd"/>
      <w:r w:rsidRPr="00A22F59">
        <w:t xml:space="preserve"> после принятия решения о предоставлении субсидии в течение 3 дней направляет в Финансовое управление администрации  </w:t>
      </w:r>
      <w:proofErr w:type="spellStart"/>
      <w:r w:rsidRPr="00A22F59">
        <w:t>Инсарского</w:t>
      </w:r>
      <w:proofErr w:type="spellEnd"/>
      <w:r w:rsidRPr="00A22F59">
        <w:t xml:space="preserve">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w:t>
      </w:r>
      <w:proofErr w:type="spellStart"/>
      <w:r w:rsidRPr="00A22F59">
        <w:t>Инсарского</w:t>
      </w:r>
      <w:proofErr w:type="spellEnd"/>
      <w:r w:rsidRPr="00A22F59">
        <w:t xml:space="preserve"> предельного объема оплаты денежных обязательств.</w:t>
      </w:r>
    </w:p>
    <w:p w:rsidR="00A22F59" w:rsidRPr="00A22F59" w:rsidRDefault="00A22F59" w:rsidP="00A22F59">
      <w:pPr>
        <w:autoSpaceDE w:val="0"/>
        <w:autoSpaceDN w:val="0"/>
        <w:adjustRightInd w:val="0"/>
        <w:ind w:firstLine="720"/>
        <w:jc w:val="both"/>
      </w:pPr>
      <w:proofErr w:type="gramStart"/>
      <w:r w:rsidRPr="00A22F59">
        <w:t xml:space="preserve">После доведения предельных объемов денежных обязательств по выплате субсидии на лицевой счет, открытый Администрации  </w:t>
      </w:r>
      <w:proofErr w:type="spellStart"/>
      <w:r w:rsidRPr="00A22F59">
        <w:t>Инсарского</w:t>
      </w:r>
      <w:proofErr w:type="spellEnd"/>
      <w:r w:rsidRPr="00A22F59">
        <w:t xml:space="preserve"> как получателю средств бюджета  </w:t>
      </w:r>
      <w:proofErr w:type="spellStart"/>
      <w:r w:rsidRPr="00A22F59">
        <w:t>Инсарского</w:t>
      </w:r>
      <w:proofErr w:type="spellEnd"/>
      <w:r w:rsidRPr="00A22F59">
        <w:t xml:space="preserve"> муниципального района в Управлении Федерального казначейства по Республике Мордовия, администрация  </w:t>
      </w:r>
      <w:proofErr w:type="spellStart"/>
      <w:r w:rsidRPr="00A22F59">
        <w:t>Инсарского</w:t>
      </w:r>
      <w:proofErr w:type="spellEnd"/>
      <w:r w:rsidRPr="00A22F59">
        <w:t xml:space="preserve"> муниципального района в течение 2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w:t>
      </w:r>
      <w:hyperlink r:id="rId24" w:history="1">
        <w:r w:rsidRPr="00A22F59">
          <w:rPr>
            <w:rStyle w:val="af4"/>
            <w:color w:val="auto"/>
          </w:rPr>
          <w:t>статьей</w:t>
        </w:r>
        <w:proofErr w:type="gramEnd"/>
        <w:r w:rsidRPr="00A22F59">
          <w:rPr>
            <w:rStyle w:val="af4"/>
            <w:color w:val="auto"/>
          </w:rPr>
          <w:t xml:space="preserve"> 219</w:t>
        </w:r>
      </w:hyperlink>
      <w:r w:rsidRPr="00A22F59">
        <w:t xml:space="preserve"> Бюджетного кодекса Российской Федерации.</w:t>
      </w:r>
    </w:p>
    <w:p w:rsidR="00A22F59" w:rsidRPr="00A22F59" w:rsidRDefault="00A22F59" w:rsidP="00A22F59">
      <w:pPr>
        <w:jc w:val="both"/>
        <w:rPr>
          <w:shd w:val="clear" w:color="auto" w:fill="FFFFFF"/>
        </w:rPr>
      </w:pPr>
      <w:r w:rsidRPr="00A22F59">
        <w:tab/>
        <w:t xml:space="preserve">33. </w:t>
      </w:r>
      <w:r w:rsidRPr="00A22F59">
        <w:rPr>
          <w:shd w:val="clear" w:color="auto" w:fill="FFFFFF"/>
        </w:rPr>
        <w:t>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топливно-энергетических ресурсов в течение десяти рабочих дней с момента перечисления субсидии на расчетный счет получателя субсидии.</w:t>
      </w:r>
    </w:p>
    <w:p w:rsidR="00A22F59" w:rsidRPr="00A22F59" w:rsidRDefault="00A22F59" w:rsidP="00A22F59">
      <w:pPr>
        <w:autoSpaceDE w:val="0"/>
        <w:autoSpaceDN w:val="0"/>
        <w:adjustRightInd w:val="0"/>
        <w:ind w:firstLine="720"/>
        <w:jc w:val="both"/>
      </w:pPr>
      <w:r w:rsidRPr="00A22F59">
        <w:t>34. Организациям не возмещается расходы:</w:t>
      </w:r>
    </w:p>
    <w:p w:rsidR="00A22F59" w:rsidRPr="00A22F59" w:rsidRDefault="00A22F59" w:rsidP="00A22F59">
      <w:pPr>
        <w:autoSpaceDE w:val="0"/>
        <w:autoSpaceDN w:val="0"/>
        <w:adjustRightInd w:val="0"/>
        <w:ind w:firstLine="720"/>
        <w:jc w:val="both"/>
      </w:pPr>
      <w:r w:rsidRPr="00A22F59">
        <w:t>связанные с осуществлением предпринимательской деятельности и оказанием помощи коммерческим организациям;</w:t>
      </w:r>
    </w:p>
    <w:p w:rsidR="00A22F59" w:rsidRPr="00A22F59" w:rsidRDefault="00A22F59" w:rsidP="00A22F59">
      <w:pPr>
        <w:autoSpaceDE w:val="0"/>
        <w:autoSpaceDN w:val="0"/>
        <w:adjustRightInd w:val="0"/>
        <w:ind w:firstLine="720"/>
        <w:jc w:val="both"/>
      </w:pPr>
      <w:r w:rsidRPr="00A22F59">
        <w:t>35. Показателями, необходимыми для достижения результата предоставления субсидии, являются:</w:t>
      </w:r>
    </w:p>
    <w:p w:rsidR="00A22F59" w:rsidRPr="00A22F59" w:rsidRDefault="00A22F59" w:rsidP="00A22F59">
      <w:pPr>
        <w:ind w:firstLine="480"/>
        <w:jc w:val="both"/>
        <w:textAlignment w:val="baseline"/>
      </w:pPr>
      <w:r w:rsidRPr="00A22F59">
        <w:t>снижение уровня просроченной кредиторской задолженности перед поставщиками топливно-энергетических ресурсов, в том числе с учетом выполнения комплекса мер в области энергосбережения и повышения энергетической эффективности;</w:t>
      </w:r>
      <w:r w:rsidRPr="00A22F59">
        <w:br/>
        <w:t xml:space="preserve">   снижение уровня просроченной задолженности населения перед теплоснабжающей организацией.</w:t>
      </w:r>
    </w:p>
    <w:p w:rsidR="00A22F59" w:rsidRPr="00A22F59" w:rsidRDefault="00A22F59" w:rsidP="00A22F59">
      <w:pPr>
        <w:autoSpaceDE w:val="0"/>
        <w:autoSpaceDN w:val="0"/>
        <w:adjustRightInd w:val="0"/>
        <w:ind w:firstLine="720"/>
        <w:jc w:val="both"/>
      </w:pPr>
      <w:r w:rsidRPr="00A22F59">
        <w:t>36. По обращению организации размер предоставленной субсидии может быть уменьшен.</w:t>
      </w:r>
    </w:p>
    <w:p w:rsidR="00A22F59" w:rsidRPr="00A22F59" w:rsidRDefault="00A22F59" w:rsidP="00A22F59">
      <w:pPr>
        <w:autoSpaceDE w:val="0"/>
        <w:autoSpaceDN w:val="0"/>
        <w:adjustRightInd w:val="0"/>
        <w:ind w:firstLine="720"/>
        <w:jc w:val="both"/>
      </w:pPr>
      <w:r w:rsidRPr="00A22F59">
        <w:t>Внесение изменений в значения показателей, необходимых для достижения результатов предоставления субсидии, осуществляется только в случае уменьшения размера предоставленной субсидии.</w:t>
      </w:r>
    </w:p>
    <w:p w:rsidR="00A22F59" w:rsidRPr="00A22F59" w:rsidRDefault="00A22F59" w:rsidP="00A22F59">
      <w:pPr>
        <w:autoSpaceDE w:val="0"/>
        <w:autoSpaceDN w:val="0"/>
        <w:adjustRightInd w:val="0"/>
        <w:ind w:firstLine="720"/>
        <w:jc w:val="both"/>
      </w:pPr>
    </w:p>
    <w:p w:rsidR="00A22F59" w:rsidRPr="00A22F59" w:rsidRDefault="00A22F59" w:rsidP="00A22F59">
      <w:pPr>
        <w:autoSpaceDE w:val="0"/>
        <w:autoSpaceDN w:val="0"/>
        <w:adjustRightInd w:val="0"/>
        <w:ind w:firstLine="720"/>
        <w:jc w:val="both"/>
      </w:pPr>
      <w:r w:rsidRPr="00A22F59">
        <w:rPr>
          <w:b/>
          <w:bCs/>
        </w:rPr>
        <w:t xml:space="preserve">                 3. Порядок предоставления отчетности</w:t>
      </w:r>
    </w:p>
    <w:p w:rsidR="00A22F59" w:rsidRPr="00A22F59" w:rsidRDefault="00A22F59" w:rsidP="00A22F59">
      <w:pPr>
        <w:autoSpaceDE w:val="0"/>
        <w:autoSpaceDN w:val="0"/>
        <w:adjustRightInd w:val="0"/>
        <w:ind w:firstLine="720"/>
        <w:jc w:val="both"/>
      </w:pPr>
    </w:p>
    <w:p w:rsidR="00A22F59" w:rsidRPr="00A22F59" w:rsidRDefault="00A22F59" w:rsidP="00A22F59">
      <w:pPr>
        <w:autoSpaceDE w:val="0"/>
        <w:autoSpaceDN w:val="0"/>
        <w:adjustRightInd w:val="0"/>
        <w:ind w:firstLine="720"/>
        <w:jc w:val="both"/>
      </w:pPr>
      <w:r w:rsidRPr="00A22F59">
        <w:t xml:space="preserve">37. Организация представляет в Администрацию  </w:t>
      </w:r>
      <w:proofErr w:type="spellStart"/>
      <w:r w:rsidRPr="00A22F59">
        <w:t>Инсарского</w:t>
      </w:r>
      <w:proofErr w:type="spellEnd"/>
      <w:r w:rsidRPr="00A22F59">
        <w:t xml:space="preserve"> муниципального района  отчет о достижении значений результата предоставления субсидии и отчет о достижении значений показателей, необходимых для достижения результата предоставления субсидии.</w:t>
      </w:r>
    </w:p>
    <w:p w:rsidR="00A22F59" w:rsidRPr="00A22F59" w:rsidRDefault="00A22F59" w:rsidP="00A22F59">
      <w:pPr>
        <w:autoSpaceDE w:val="0"/>
        <w:autoSpaceDN w:val="0"/>
        <w:adjustRightInd w:val="0"/>
        <w:ind w:firstLine="720"/>
        <w:jc w:val="both"/>
      </w:pPr>
      <w:r w:rsidRPr="00A22F59">
        <w:t>38  Отчет предоставляется:</w:t>
      </w:r>
    </w:p>
    <w:p w:rsidR="00A22F59" w:rsidRPr="00A22F59" w:rsidRDefault="00A22F59" w:rsidP="00A22F59">
      <w:pPr>
        <w:autoSpaceDE w:val="0"/>
        <w:autoSpaceDN w:val="0"/>
        <w:adjustRightInd w:val="0"/>
        <w:ind w:firstLine="720"/>
        <w:jc w:val="both"/>
      </w:pPr>
      <w:r w:rsidRPr="00A22F59">
        <w:t>ежеквартально до 15 числа месяца, следующего за отчетным кварталом, в котором была предоставлена субсидия;</w:t>
      </w:r>
    </w:p>
    <w:p w:rsidR="00A22F59" w:rsidRPr="00A22F59" w:rsidRDefault="00A22F59" w:rsidP="00A22F59">
      <w:pPr>
        <w:autoSpaceDE w:val="0"/>
        <w:autoSpaceDN w:val="0"/>
        <w:adjustRightInd w:val="0"/>
        <w:ind w:firstLine="720"/>
        <w:jc w:val="both"/>
      </w:pPr>
      <w:r w:rsidRPr="00A22F59">
        <w:t>ежегодно до 1 марта года, следующего за отчетным годом, в котором была предоставлена субсидия.</w:t>
      </w:r>
    </w:p>
    <w:p w:rsidR="00A22F59" w:rsidRPr="00A22F59" w:rsidRDefault="00A22F59" w:rsidP="00A22F59">
      <w:pPr>
        <w:autoSpaceDE w:val="0"/>
        <w:autoSpaceDN w:val="0"/>
        <w:adjustRightInd w:val="0"/>
        <w:ind w:firstLine="720"/>
        <w:jc w:val="both"/>
      </w:pPr>
      <w:r w:rsidRPr="00A22F59">
        <w:t xml:space="preserve">39. Непредставление отчетов является нарушением организацией условий предоставления субсидии и основанием для возврата в бюджет  </w:t>
      </w:r>
      <w:proofErr w:type="spellStart"/>
      <w:r w:rsidRPr="00A22F59">
        <w:t>Инсарского</w:t>
      </w:r>
      <w:proofErr w:type="spellEnd"/>
      <w:r w:rsidRPr="00A22F59">
        <w:t xml:space="preserve"> необоснованно полученной организацией субсидии.</w:t>
      </w:r>
    </w:p>
    <w:p w:rsidR="00A22F59" w:rsidRPr="00A22F59" w:rsidRDefault="00A22F59" w:rsidP="00A22F59">
      <w:pPr>
        <w:autoSpaceDE w:val="0"/>
        <w:autoSpaceDN w:val="0"/>
        <w:adjustRightInd w:val="0"/>
        <w:spacing w:before="108" w:after="108"/>
        <w:ind w:left="900"/>
        <w:outlineLvl w:val="0"/>
        <w:rPr>
          <w:b/>
          <w:bCs/>
        </w:rPr>
      </w:pPr>
      <w:r w:rsidRPr="00A22F59">
        <w:rPr>
          <w:b/>
          <w:bCs/>
        </w:rPr>
        <w:t xml:space="preserve">      4. Порядок осуществления контроля</w:t>
      </w:r>
    </w:p>
    <w:p w:rsidR="00A22F59" w:rsidRPr="00A22F59" w:rsidRDefault="00A22F59" w:rsidP="00A22F59">
      <w:pPr>
        <w:autoSpaceDE w:val="0"/>
        <w:autoSpaceDN w:val="0"/>
        <w:adjustRightInd w:val="0"/>
        <w:ind w:firstLine="720"/>
        <w:jc w:val="both"/>
      </w:pPr>
      <w:r w:rsidRPr="00A22F59">
        <w:lastRenderedPageBreak/>
        <w:t xml:space="preserve">40. Администрация  </w:t>
      </w:r>
      <w:proofErr w:type="spellStart"/>
      <w:r w:rsidRPr="00A22F59">
        <w:t>Инсарского</w:t>
      </w:r>
      <w:proofErr w:type="spellEnd"/>
      <w:r w:rsidRPr="00A22F59">
        <w:t xml:space="preserve"> муниципального района и органы муниципального финансового контроля осуществляют обязательную проверку соблюдения организацией условий, целей и порядка предоставления субсидии.</w:t>
      </w:r>
    </w:p>
    <w:p w:rsidR="00A22F59" w:rsidRPr="00A22F59" w:rsidRDefault="00A22F59" w:rsidP="00A22F59">
      <w:pPr>
        <w:autoSpaceDE w:val="0"/>
        <w:autoSpaceDN w:val="0"/>
        <w:adjustRightInd w:val="0"/>
        <w:spacing w:before="108" w:after="108"/>
        <w:jc w:val="center"/>
        <w:outlineLvl w:val="0"/>
        <w:rPr>
          <w:b/>
          <w:bCs/>
        </w:rPr>
      </w:pPr>
    </w:p>
    <w:p w:rsidR="00A22F59" w:rsidRPr="00A22F59" w:rsidRDefault="00A22F59" w:rsidP="00A22F59">
      <w:pPr>
        <w:autoSpaceDE w:val="0"/>
        <w:autoSpaceDN w:val="0"/>
        <w:adjustRightInd w:val="0"/>
        <w:spacing w:before="108" w:after="108"/>
        <w:ind w:left="900"/>
        <w:outlineLvl w:val="0"/>
        <w:rPr>
          <w:b/>
          <w:bCs/>
        </w:rPr>
      </w:pPr>
      <w:r w:rsidRPr="00A22F59">
        <w:rPr>
          <w:b/>
          <w:bCs/>
        </w:rPr>
        <w:t xml:space="preserve">                   5. Порядок возврата субсидии</w:t>
      </w:r>
    </w:p>
    <w:p w:rsidR="00A22F59" w:rsidRPr="00A22F59" w:rsidRDefault="00A22F59" w:rsidP="00A22F59">
      <w:pPr>
        <w:autoSpaceDE w:val="0"/>
        <w:autoSpaceDN w:val="0"/>
        <w:adjustRightInd w:val="0"/>
        <w:ind w:firstLine="720"/>
        <w:jc w:val="both"/>
      </w:pPr>
    </w:p>
    <w:p w:rsidR="00A22F59" w:rsidRPr="00A22F59" w:rsidRDefault="00A22F59" w:rsidP="00A22F59">
      <w:pPr>
        <w:autoSpaceDE w:val="0"/>
        <w:autoSpaceDN w:val="0"/>
        <w:adjustRightInd w:val="0"/>
        <w:ind w:firstLine="720"/>
        <w:jc w:val="both"/>
      </w:pPr>
      <w:r w:rsidRPr="00A22F59">
        <w:t xml:space="preserve">41. В случае нарушения организацией условий, целей и порядка предоставления субсидии и (или) </w:t>
      </w:r>
      <w:proofErr w:type="spellStart"/>
      <w:r w:rsidRPr="00A22F59">
        <w:t>недостижения</w:t>
      </w:r>
      <w:proofErr w:type="spellEnd"/>
      <w:r w:rsidRPr="00A22F59">
        <w:t xml:space="preserve"> значений результатов предоставления субсидии и (или) значений показателей, необходимых для достижения результатов предоставления субсидии, выявленных по факту проверки, проведенной Администрацией  </w:t>
      </w:r>
      <w:proofErr w:type="spellStart"/>
      <w:r w:rsidRPr="00A22F59">
        <w:t>Инсарского</w:t>
      </w:r>
      <w:proofErr w:type="spellEnd"/>
      <w:r w:rsidRPr="00A22F59">
        <w:t xml:space="preserve"> муниципального района или органами муниципального финансового контроля, организация обязана возвратить в бюджет  </w:t>
      </w:r>
      <w:proofErr w:type="spellStart"/>
      <w:r w:rsidRPr="00A22F59">
        <w:t>Инсарского</w:t>
      </w:r>
      <w:proofErr w:type="spellEnd"/>
      <w:r w:rsidRPr="00A22F59">
        <w:t xml:space="preserve"> часть субсидии:</w:t>
      </w:r>
    </w:p>
    <w:p w:rsidR="00A22F59" w:rsidRPr="00A22F59" w:rsidRDefault="00A22F59" w:rsidP="00A22F59">
      <w:pPr>
        <w:autoSpaceDE w:val="0"/>
        <w:autoSpaceDN w:val="0"/>
        <w:adjustRightInd w:val="0"/>
        <w:ind w:firstLine="720"/>
        <w:jc w:val="both"/>
      </w:pPr>
      <w:r w:rsidRPr="00A22F59">
        <w:t xml:space="preserve">1) при </w:t>
      </w:r>
      <w:proofErr w:type="spellStart"/>
      <w:r w:rsidRPr="00A22F59">
        <w:t>недостижении</w:t>
      </w:r>
      <w:proofErr w:type="spellEnd"/>
      <w:r w:rsidRPr="00A22F59">
        <w:t xml:space="preserve"> значений показателей, необходимых для достижения результатов предоставления субсидии, - в размере, рассчитанном пропорционально величине невыполнения значения показателя;</w:t>
      </w:r>
    </w:p>
    <w:p w:rsidR="00A22F59" w:rsidRPr="00A22F59" w:rsidRDefault="00A22F59" w:rsidP="00A22F59">
      <w:pPr>
        <w:autoSpaceDE w:val="0"/>
        <w:autoSpaceDN w:val="0"/>
        <w:adjustRightInd w:val="0"/>
        <w:ind w:firstLine="720"/>
        <w:jc w:val="both"/>
      </w:pPr>
      <w:r w:rsidRPr="00A22F59">
        <w:t>2) в случае нарушения организацией условий и целей предоставления субсидии - в размере, равном сумме субсидии, использованной с нарушением условий и целей ее предоставления.</w:t>
      </w:r>
    </w:p>
    <w:p w:rsidR="00A22F59" w:rsidRPr="00A22F59" w:rsidRDefault="00A22F59" w:rsidP="00A22F59">
      <w:pPr>
        <w:autoSpaceDE w:val="0"/>
        <w:autoSpaceDN w:val="0"/>
        <w:adjustRightInd w:val="0"/>
        <w:ind w:firstLine="720"/>
        <w:jc w:val="both"/>
      </w:pPr>
      <w:r w:rsidRPr="00A22F59">
        <w:t xml:space="preserve">42. В течение 7 рабочих дней со дня принятия Администрацией  </w:t>
      </w:r>
      <w:proofErr w:type="spellStart"/>
      <w:r w:rsidRPr="00A22F59">
        <w:t>Инсарского</w:t>
      </w:r>
      <w:proofErr w:type="spellEnd"/>
      <w:r w:rsidRPr="00A22F59">
        <w:t xml:space="preserve"> муниципального района решения о необходимости возврата субсидии, организации направляется соответствующее письменное требование. Организация в течение 30 календарных дней со дня получения письменного требования обязана перечислить в бюджет  </w:t>
      </w:r>
      <w:proofErr w:type="spellStart"/>
      <w:r w:rsidRPr="00A22F59">
        <w:t>Инсарского</w:t>
      </w:r>
      <w:proofErr w:type="spellEnd"/>
      <w:r w:rsidRPr="00A22F59">
        <w:t xml:space="preserve"> муниципального района сумму, указанную в требовании Администрации </w:t>
      </w:r>
      <w:proofErr w:type="spellStart"/>
      <w:r w:rsidRPr="00A22F59">
        <w:t>Инсарского</w:t>
      </w:r>
      <w:proofErr w:type="spellEnd"/>
      <w:r w:rsidRPr="00A22F59">
        <w:t xml:space="preserve"> муниципального района.</w:t>
      </w:r>
    </w:p>
    <w:p w:rsidR="00A22F59" w:rsidRPr="00A22F59" w:rsidRDefault="00A22F59" w:rsidP="00A22F59">
      <w:pPr>
        <w:autoSpaceDE w:val="0"/>
        <w:autoSpaceDN w:val="0"/>
        <w:adjustRightInd w:val="0"/>
        <w:ind w:firstLine="720"/>
        <w:jc w:val="both"/>
      </w:pPr>
      <w:r w:rsidRPr="00A22F59">
        <w:t>43.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p>
    <w:p w:rsidR="00A22F59" w:rsidRPr="00A22F59" w:rsidRDefault="00A22F59" w:rsidP="00A22F59">
      <w:pPr>
        <w:pStyle w:val="ab"/>
        <w:spacing w:line="276" w:lineRule="auto"/>
        <w:ind w:firstLine="851"/>
        <w:rPr>
          <w:rFonts w:ascii="Times New Roman" w:hAnsi="Times New Roman" w:cs="Times New Roman"/>
          <w:sz w:val="24"/>
          <w:szCs w:val="24"/>
        </w:rPr>
      </w:pPr>
    </w:p>
    <w:p w:rsidR="00A22F59" w:rsidRPr="00A22F59" w:rsidRDefault="00A22F59" w:rsidP="00A22F59">
      <w:pPr>
        <w:ind w:firstLine="4536"/>
      </w:pPr>
    </w:p>
    <w:p w:rsidR="00A22F59" w:rsidRPr="00A22F59" w:rsidRDefault="00A22F59" w:rsidP="00A22F59">
      <w:pPr>
        <w:ind w:firstLine="4536"/>
      </w:pPr>
    </w:p>
    <w:p w:rsidR="00A22F59" w:rsidRPr="00A22F59" w:rsidRDefault="00A22F59" w:rsidP="00A22F59">
      <w:pPr>
        <w:shd w:val="clear" w:color="auto" w:fill="FFFFFF"/>
        <w:spacing w:line="315" w:lineRule="atLeast"/>
        <w:jc w:val="both"/>
        <w:textAlignment w:val="baseline"/>
        <w:rPr>
          <w:spacing w:val="2"/>
        </w:rPr>
      </w:pPr>
    </w:p>
    <w:p w:rsidR="00A22F59" w:rsidRDefault="00A22F5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Pr="006F2F29" w:rsidRDefault="006F2F29" w:rsidP="006F2F29">
      <w:pPr>
        <w:jc w:val="center"/>
        <w:rPr>
          <w:b/>
        </w:rPr>
      </w:pPr>
      <w:r w:rsidRPr="006F2F29">
        <w:rPr>
          <w:b/>
        </w:rPr>
        <w:lastRenderedPageBreak/>
        <w:t>АДМИНИСТРАЦИЯ</w:t>
      </w:r>
    </w:p>
    <w:p w:rsidR="006F2F29" w:rsidRPr="006F2F29" w:rsidRDefault="006F2F29" w:rsidP="006F2F29">
      <w:pPr>
        <w:jc w:val="center"/>
        <w:rPr>
          <w:b/>
        </w:rPr>
      </w:pPr>
      <w:r w:rsidRPr="006F2F29">
        <w:rPr>
          <w:b/>
        </w:rPr>
        <w:t>ИНСАРСКОГО  МУНИЦИПАЛЬНОГО РАЙОНА</w:t>
      </w:r>
    </w:p>
    <w:p w:rsidR="006F2F29" w:rsidRPr="006F2F29" w:rsidRDefault="006F2F29" w:rsidP="006F2F29">
      <w:pPr>
        <w:jc w:val="center"/>
        <w:rPr>
          <w:b/>
        </w:rPr>
      </w:pPr>
      <w:r w:rsidRPr="006F2F29">
        <w:rPr>
          <w:b/>
        </w:rPr>
        <w:t>РЕСПУБЛИКИ МОРДОВИЯ</w:t>
      </w:r>
    </w:p>
    <w:p w:rsidR="006F2F29" w:rsidRPr="006F2F29" w:rsidRDefault="006F2F29" w:rsidP="006F2F29">
      <w:pPr>
        <w:jc w:val="center"/>
      </w:pPr>
    </w:p>
    <w:p w:rsidR="006F2F29" w:rsidRDefault="006F2F29" w:rsidP="006F2F29">
      <w:pPr>
        <w:jc w:val="center"/>
        <w:rPr>
          <w:b/>
        </w:rPr>
      </w:pPr>
      <w:proofErr w:type="gramStart"/>
      <w:r w:rsidRPr="006F2F29">
        <w:rPr>
          <w:b/>
        </w:rPr>
        <w:t>П</w:t>
      </w:r>
      <w:proofErr w:type="gramEnd"/>
      <w:r w:rsidRPr="006F2F29">
        <w:rPr>
          <w:b/>
        </w:rPr>
        <w:t xml:space="preserve"> О С Т А Н О В Л Е Н И Е</w:t>
      </w:r>
    </w:p>
    <w:p w:rsidR="006F2F29" w:rsidRPr="006F2F29" w:rsidRDefault="006F2F29" w:rsidP="006F2F29">
      <w:pPr>
        <w:jc w:val="center"/>
        <w:rPr>
          <w:b/>
        </w:rPr>
      </w:pPr>
    </w:p>
    <w:p w:rsidR="006F2F29" w:rsidRPr="006F2F29" w:rsidRDefault="006F2F29" w:rsidP="006F2F29">
      <w:pPr>
        <w:jc w:val="center"/>
      </w:pPr>
      <w:r w:rsidRPr="006F2F29">
        <w:t>г. Инсар</w:t>
      </w:r>
    </w:p>
    <w:p w:rsidR="006F2F29" w:rsidRPr="006F2F29" w:rsidRDefault="006F2F29" w:rsidP="006F2F29">
      <w:pPr>
        <w:rPr>
          <w:b/>
        </w:rPr>
      </w:pPr>
    </w:p>
    <w:p w:rsidR="006F2F29" w:rsidRPr="006F2F29" w:rsidRDefault="006F2F29" w:rsidP="006F2F29">
      <w:pPr>
        <w:tabs>
          <w:tab w:val="left" w:pos="864"/>
          <w:tab w:val="left" w:pos="7884"/>
        </w:tabs>
        <w:rPr>
          <w:b/>
          <w:color w:val="FFFFFF"/>
          <w:u w:val="single"/>
        </w:rPr>
      </w:pPr>
      <w:r w:rsidRPr="006F2F29">
        <w:rPr>
          <w:b/>
        </w:rPr>
        <w:t xml:space="preserve">    </w:t>
      </w:r>
      <w:r w:rsidRPr="006F2F29">
        <w:rPr>
          <w:b/>
        </w:rPr>
        <w:tab/>
      </w:r>
      <w:r w:rsidRPr="006F2F29">
        <w:rPr>
          <w:b/>
          <w:color w:val="FFFFFF"/>
          <w:u w:val="single"/>
        </w:rPr>
        <w:t>от 12.12.2018 г</w:t>
      </w:r>
    </w:p>
    <w:p w:rsidR="006F2F29" w:rsidRPr="006F2F29" w:rsidRDefault="006F2F29" w:rsidP="006F2F29">
      <w:pPr>
        <w:tabs>
          <w:tab w:val="left" w:pos="864"/>
          <w:tab w:val="left" w:pos="7884"/>
        </w:tabs>
        <w:rPr>
          <w:b/>
          <w:u w:val="single"/>
        </w:rPr>
      </w:pPr>
      <w:r w:rsidRPr="006F2F29">
        <w:rPr>
          <w:b/>
        </w:rPr>
        <w:t xml:space="preserve">от 23 ноября 2023 г.                                                                                       </w:t>
      </w:r>
      <w:r>
        <w:rPr>
          <w:b/>
        </w:rPr>
        <w:t xml:space="preserve">                   </w:t>
      </w:r>
      <w:r w:rsidRPr="006F2F29">
        <w:rPr>
          <w:b/>
        </w:rPr>
        <w:t xml:space="preserve">     № 447</w:t>
      </w:r>
    </w:p>
    <w:p w:rsidR="006F2F29" w:rsidRPr="006F2F29" w:rsidRDefault="006F2F29" w:rsidP="006F2F29">
      <w:pPr>
        <w:tabs>
          <w:tab w:val="left" w:pos="864"/>
          <w:tab w:val="left" w:pos="7884"/>
        </w:tabs>
        <w:rPr>
          <w:b/>
          <w:u w:val="single"/>
        </w:rPr>
      </w:pPr>
      <w:r w:rsidRPr="006F2F29">
        <w:rPr>
          <w:b/>
        </w:rPr>
        <w:tab/>
      </w:r>
    </w:p>
    <w:p w:rsidR="006F2F29" w:rsidRPr="006F2F29" w:rsidRDefault="006F2F29" w:rsidP="006F2F29">
      <w:r w:rsidRPr="006F2F29">
        <w:t>Об  утверждении  Положения  об  оплате  труда</w:t>
      </w:r>
    </w:p>
    <w:p w:rsidR="006F2F29" w:rsidRPr="006F2F29" w:rsidRDefault="006F2F29" w:rsidP="006F2F29">
      <w:r w:rsidRPr="006F2F29">
        <w:t xml:space="preserve">специалиста  отдела строительства, архитектуры   </w:t>
      </w:r>
    </w:p>
    <w:p w:rsidR="006F2F29" w:rsidRPr="006F2F29" w:rsidRDefault="006F2F29" w:rsidP="006F2F29">
      <w:pPr>
        <w:rPr>
          <w:color w:val="000000" w:themeColor="text1"/>
        </w:rPr>
      </w:pPr>
      <w:r w:rsidRPr="006F2F29">
        <w:rPr>
          <w:color w:val="000000" w:themeColor="text1"/>
        </w:rPr>
        <w:t>и ЖКХ управления строительства, архитектуры,</w:t>
      </w:r>
    </w:p>
    <w:p w:rsidR="006F2F29" w:rsidRPr="006F2F29" w:rsidRDefault="006F2F29" w:rsidP="006F2F29">
      <w:pPr>
        <w:rPr>
          <w:color w:val="000000" w:themeColor="text1"/>
        </w:rPr>
      </w:pPr>
      <w:r w:rsidRPr="006F2F29">
        <w:rPr>
          <w:color w:val="000000" w:themeColor="text1"/>
        </w:rPr>
        <w:t xml:space="preserve">ЖКХ и дорожного хозяйства администрации </w:t>
      </w:r>
    </w:p>
    <w:p w:rsidR="006F2F29" w:rsidRPr="006F2F29" w:rsidRDefault="006F2F29" w:rsidP="006F2F29">
      <w:pPr>
        <w:rPr>
          <w:color w:val="000000" w:themeColor="text1"/>
        </w:rPr>
      </w:pPr>
      <w:proofErr w:type="spellStart"/>
      <w:r w:rsidRPr="006F2F29">
        <w:rPr>
          <w:color w:val="000000" w:themeColor="text1"/>
        </w:rPr>
        <w:t>Инсарского</w:t>
      </w:r>
      <w:proofErr w:type="spellEnd"/>
      <w:r w:rsidRPr="006F2F29">
        <w:rPr>
          <w:color w:val="000000" w:themeColor="text1"/>
        </w:rPr>
        <w:t xml:space="preserve"> муниципального района</w:t>
      </w:r>
    </w:p>
    <w:p w:rsidR="006F2F29" w:rsidRPr="006F2F29" w:rsidRDefault="006F2F29" w:rsidP="006F2F29">
      <w:pPr>
        <w:jc w:val="both"/>
      </w:pPr>
    </w:p>
    <w:p w:rsidR="006F2F29" w:rsidRPr="006F2F29" w:rsidRDefault="006F2F29" w:rsidP="006F2F29">
      <w:pPr>
        <w:jc w:val="both"/>
      </w:pPr>
      <w:r w:rsidRPr="006F2F29">
        <w:tab/>
      </w:r>
      <w:r w:rsidRPr="006F2F29">
        <w:rPr>
          <w:color w:val="000000"/>
        </w:rPr>
        <w:t>В соответствии Федеральным законом от 06 октября 2003 года №131-ФЗ «Об общих принципах организации местного самоуправления в Российской Федерации», Трудовым кодексом Российской Федерации</w:t>
      </w:r>
      <w:r w:rsidRPr="006F2F29">
        <w:t xml:space="preserve">, администрация </w:t>
      </w:r>
      <w:proofErr w:type="spellStart"/>
      <w:r w:rsidRPr="006F2F29">
        <w:t>Инсарского</w:t>
      </w:r>
      <w:proofErr w:type="spellEnd"/>
      <w:r w:rsidRPr="006F2F29">
        <w:t xml:space="preserve"> муниципального района</w:t>
      </w:r>
    </w:p>
    <w:p w:rsidR="006F2F29" w:rsidRPr="006F2F29" w:rsidRDefault="006F2F29" w:rsidP="006F2F29">
      <w:pPr>
        <w:jc w:val="both"/>
        <w:rPr>
          <w:color w:val="000000"/>
        </w:rPr>
      </w:pPr>
    </w:p>
    <w:p w:rsidR="006F2F29" w:rsidRPr="006F2F29" w:rsidRDefault="006F2F29" w:rsidP="006F2F29">
      <w:pPr>
        <w:jc w:val="center"/>
        <w:outlineLvl w:val="0"/>
      </w:pPr>
      <w:proofErr w:type="gramStart"/>
      <w:r w:rsidRPr="006F2F29">
        <w:t>П</w:t>
      </w:r>
      <w:proofErr w:type="gramEnd"/>
      <w:r w:rsidRPr="006F2F29">
        <w:t xml:space="preserve"> О С Т А Н О В Л Я Е Т:</w:t>
      </w:r>
    </w:p>
    <w:p w:rsidR="006F2F29" w:rsidRPr="006F2F29" w:rsidRDefault="006F2F29" w:rsidP="006F2F29">
      <w:pPr>
        <w:jc w:val="both"/>
        <w:rPr>
          <w:color w:val="000000" w:themeColor="text1"/>
        </w:rPr>
      </w:pPr>
      <w:r w:rsidRPr="006F2F29">
        <w:t xml:space="preserve">             1.  </w:t>
      </w:r>
      <w:r w:rsidRPr="006F2F29">
        <w:rPr>
          <w:color w:val="000000"/>
          <w:lang w:bidi="ru-RU"/>
        </w:rPr>
        <w:t xml:space="preserve">Утвердить прилагаемое Положение об оплате труда специалиста </w:t>
      </w:r>
      <w:r w:rsidRPr="006F2F29">
        <w:t xml:space="preserve">отдела строительства, архитектуры </w:t>
      </w:r>
      <w:r w:rsidRPr="006F2F29">
        <w:rPr>
          <w:color w:val="000000" w:themeColor="text1"/>
        </w:rPr>
        <w:t xml:space="preserve">и ЖКХ управления строительства, архитектуры, ЖКХ и дорожного хозяйства администрации </w:t>
      </w:r>
      <w:proofErr w:type="spellStart"/>
      <w:r w:rsidRPr="006F2F29">
        <w:rPr>
          <w:color w:val="000000" w:themeColor="text1"/>
        </w:rPr>
        <w:t>Инсарского</w:t>
      </w:r>
      <w:proofErr w:type="spellEnd"/>
      <w:r w:rsidRPr="006F2F29">
        <w:rPr>
          <w:color w:val="000000" w:themeColor="text1"/>
        </w:rPr>
        <w:t xml:space="preserve"> муниципального района</w:t>
      </w:r>
    </w:p>
    <w:p w:rsidR="006F2F29" w:rsidRPr="006F2F29" w:rsidRDefault="006F2F29" w:rsidP="006F2F29">
      <w:pPr>
        <w:jc w:val="both"/>
      </w:pPr>
      <w:r w:rsidRPr="006F2F29">
        <w:t xml:space="preserve">         2 .  Контроль  за   исполнением   настоящего   постановления  возложить   </w:t>
      </w:r>
      <w:proofErr w:type="gramStart"/>
      <w:r w:rsidRPr="006F2F29">
        <w:t>на</w:t>
      </w:r>
      <w:proofErr w:type="gramEnd"/>
      <w:r w:rsidRPr="006F2F29">
        <w:t xml:space="preserve">  </w:t>
      </w:r>
    </w:p>
    <w:p w:rsidR="006F2F29" w:rsidRPr="006F2F29" w:rsidRDefault="006F2F29" w:rsidP="006F2F29">
      <w:pPr>
        <w:jc w:val="both"/>
      </w:pPr>
      <w:proofErr w:type="spellStart"/>
      <w:r w:rsidRPr="006F2F29">
        <w:t>Акишина</w:t>
      </w:r>
      <w:proofErr w:type="spellEnd"/>
      <w:r w:rsidRPr="006F2F29">
        <w:t xml:space="preserve"> С.В. - заместителя главы – Руководителя аппарата   администрации </w:t>
      </w:r>
      <w:proofErr w:type="spellStart"/>
      <w:r w:rsidRPr="006F2F29">
        <w:t>Инсарского</w:t>
      </w:r>
      <w:proofErr w:type="spellEnd"/>
      <w:r w:rsidRPr="006F2F29">
        <w:t xml:space="preserve"> муниципального района.</w:t>
      </w:r>
    </w:p>
    <w:p w:rsidR="006F2F29" w:rsidRPr="006F2F29" w:rsidRDefault="006F2F29" w:rsidP="006F2F29">
      <w:pPr>
        <w:jc w:val="both"/>
      </w:pPr>
    </w:p>
    <w:p w:rsidR="006F2F29" w:rsidRPr="006F2F29" w:rsidRDefault="006F2F29" w:rsidP="006F2F29">
      <w:pPr>
        <w:jc w:val="both"/>
      </w:pPr>
    </w:p>
    <w:p w:rsidR="006F2F29" w:rsidRPr="006F2F29" w:rsidRDefault="006F2F29" w:rsidP="006F2F29">
      <w:pPr>
        <w:jc w:val="both"/>
      </w:pPr>
    </w:p>
    <w:p w:rsidR="006F2F29" w:rsidRPr="006F2F29" w:rsidRDefault="006F2F29" w:rsidP="006F2F29">
      <w:pPr>
        <w:outlineLvl w:val="0"/>
      </w:pPr>
      <w:r w:rsidRPr="006F2F29">
        <w:t xml:space="preserve">Глава </w:t>
      </w:r>
      <w:proofErr w:type="spellStart"/>
      <w:r w:rsidRPr="006F2F29">
        <w:t>Инсарского</w:t>
      </w:r>
      <w:proofErr w:type="spellEnd"/>
      <w:r w:rsidRPr="006F2F29">
        <w:t xml:space="preserve"> </w:t>
      </w:r>
    </w:p>
    <w:p w:rsidR="006F2F29" w:rsidRPr="006F2F29" w:rsidRDefault="006F2F29" w:rsidP="006F2F29">
      <w:pPr>
        <w:outlineLvl w:val="0"/>
      </w:pPr>
      <w:r w:rsidRPr="006F2F29">
        <w:t xml:space="preserve">муниципального района                                                                       </w:t>
      </w:r>
      <w:r>
        <w:t xml:space="preserve">                      </w:t>
      </w:r>
      <w:r w:rsidRPr="006F2F29">
        <w:t xml:space="preserve">   Х.Ш. </w:t>
      </w:r>
      <w:proofErr w:type="spellStart"/>
      <w:r w:rsidRPr="006F2F29">
        <w:t>Якуббаев</w:t>
      </w:r>
      <w:proofErr w:type="spellEnd"/>
    </w:p>
    <w:p w:rsidR="006F2F29" w:rsidRPr="006F2F29" w:rsidRDefault="006F2F29" w:rsidP="006F2F29">
      <w:pPr>
        <w:outlineLvl w:val="0"/>
      </w:pPr>
    </w:p>
    <w:p w:rsidR="006F2F29" w:rsidRPr="006F2F29" w:rsidRDefault="006F2F29" w:rsidP="006F2F29">
      <w:pPr>
        <w:outlineLvl w:val="0"/>
      </w:pPr>
    </w:p>
    <w:p w:rsidR="006F2F29" w:rsidRPr="006F2F29" w:rsidRDefault="006F2F29" w:rsidP="006F2F29">
      <w:pPr>
        <w:jc w:val="center"/>
        <w:outlineLvl w:val="0"/>
      </w:pPr>
      <w:r w:rsidRPr="006F2F29">
        <w:t xml:space="preserve">                                   </w:t>
      </w: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center"/>
        <w:outlineLvl w:val="0"/>
      </w:pPr>
    </w:p>
    <w:p w:rsidR="006F2F29" w:rsidRPr="006F2F29" w:rsidRDefault="006F2F29" w:rsidP="006F2F29">
      <w:pPr>
        <w:jc w:val="right"/>
        <w:outlineLvl w:val="0"/>
      </w:pPr>
      <w:r w:rsidRPr="006F2F29">
        <w:lastRenderedPageBreak/>
        <w:t xml:space="preserve">                                     Приложение </w:t>
      </w:r>
    </w:p>
    <w:p w:rsidR="006F2F29" w:rsidRPr="006F2F29" w:rsidRDefault="006F2F29" w:rsidP="006F2F29">
      <w:pPr>
        <w:jc w:val="right"/>
        <w:outlineLvl w:val="0"/>
      </w:pPr>
      <w:r w:rsidRPr="006F2F29">
        <w:t xml:space="preserve">                                                                       к постановлению администрации</w:t>
      </w:r>
    </w:p>
    <w:p w:rsidR="006F2F29" w:rsidRPr="006F2F29" w:rsidRDefault="006F2F29" w:rsidP="006F2F29">
      <w:pPr>
        <w:jc w:val="right"/>
        <w:outlineLvl w:val="0"/>
      </w:pPr>
      <w:proofErr w:type="spellStart"/>
      <w:r w:rsidRPr="006F2F29">
        <w:t>Инсарского</w:t>
      </w:r>
      <w:proofErr w:type="spellEnd"/>
      <w:r w:rsidRPr="006F2F29">
        <w:t xml:space="preserve"> муниципального района </w:t>
      </w:r>
    </w:p>
    <w:p w:rsidR="006F2F29" w:rsidRPr="006F2F29" w:rsidRDefault="006F2F29" w:rsidP="006F2F29">
      <w:pPr>
        <w:jc w:val="right"/>
        <w:outlineLvl w:val="0"/>
      </w:pPr>
      <w:r w:rsidRPr="006F2F29">
        <w:t xml:space="preserve">                                                       Республики Мордовия</w:t>
      </w:r>
    </w:p>
    <w:p w:rsidR="006F2F29" w:rsidRPr="006F2F29" w:rsidRDefault="006F2F29" w:rsidP="006F2F29">
      <w:pPr>
        <w:jc w:val="right"/>
        <w:outlineLvl w:val="0"/>
      </w:pPr>
      <w:r w:rsidRPr="006F2F29">
        <w:t xml:space="preserve">                                                               от 23 ноября 2023 г. № 447</w:t>
      </w:r>
    </w:p>
    <w:p w:rsidR="006F2F29" w:rsidRPr="006F2F29" w:rsidRDefault="006F2F29" w:rsidP="006F2F29">
      <w:pPr>
        <w:outlineLvl w:val="0"/>
        <w:rPr>
          <w:b/>
        </w:rPr>
      </w:pPr>
    </w:p>
    <w:p w:rsidR="006F2F29" w:rsidRPr="006F2F29" w:rsidRDefault="006F2F29" w:rsidP="006F2F29"/>
    <w:p w:rsidR="006F2F29" w:rsidRPr="006F2F29" w:rsidRDefault="006F2F29" w:rsidP="006F2F29"/>
    <w:p w:rsidR="006F2F29" w:rsidRPr="006F2F29" w:rsidRDefault="006F2F29" w:rsidP="006F2F29">
      <w:pPr>
        <w:jc w:val="center"/>
      </w:pPr>
    </w:p>
    <w:p w:rsidR="006F2F29" w:rsidRPr="006F2F29" w:rsidRDefault="006F2F29" w:rsidP="006F2F29">
      <w:pPr>
        <w:jc w:val="center"/>
        <w:rPr>
          <w:b/>
        </w:rPr>
      </w:pPr>
      <w:r w:rsidRPr="006F2F29">
        <w:rPr>
          <w:b/>
        </w:rPr>
        <w:t xml:space="preserve">Положение </w:t>
      </w:r>
    </w:p>
    <w:p w:rsidR="006F2F29" w:rsidRPr="006F2F29" w:rsidRDefault="006F2F29" w:rsidP="006F2F29">
      <w:pPr>
        <w:jc w:val="center"/>
        <w:rPr>
          <w:b/>
          <w:color w:val="000000" w:themeColor="text1"/>
        </w:rPr>
      </w:pPr>
      <w:r w:rsidRPr="006F2F29">
        <w:rPr>
          <w:b/>
        </w:rPr>
        <w:t xml:space="preserve">об оплате труда </w:t>
      </w:r>
      <w:r w:rsidRPr="006F2F29">
        <w:rPr>
          <w:b/>
          <w:color w:val="000000"/>
          <w:lang w:bidi="ru-RU"/>
        </w:rPr>
        <w:t xml:space="preserve">специалиста </w:t>
      </w:r>
      <w:r w:rsidRPr="006F2F29">
        <w:rPr>
          <w:b/>
        </w:rPr>
        <w:t xml:space="preserve">отдела строительства, архитектуры </w:t>
      </w:r>
      <w:r w:rsidRPr="006F2F29">
        <w:rPr>
          <w:b/>
          <w:color w:val="000000" w:themeColor="text1"/>
        </w:rPr>
        <w:t xml:space="preserve">и ЖКХ управления строительства, архитектуры, ЖКХ и дорожного хозяйства администрации </w:t>
      </w:r>
      <w:proofErr w:type="spellStart"/>
      <w:r w:rsidRPr="006F2F29">
        <w:rPr>
          <w:b/>
          <w:color w:val="000000" w:themeColor="text1"/>
        </w:rPr>
        <w:t>Инсарского</w:t>
      </w:r>
      <w:proofErr w:type="spellEnd"/>
      <w:r w:rsidRPr="006F2F29">
        <w:rPr>
          <w:b/>
          <w:color w:val="000000" w:themeColor="text1"/>
        </w:rPr>
        <w:t xml:space="preserve"> муниципального района</w:t>
      </w:r>
    </w:p>
    <w:p w:rsidR="006F2F29" w:rsidRPr="006F2F29" w:rsidRDefault="006F2F29" w:rsidP="006F2F29">
      <w:pPr>
        <w:jc w:val="center"/>
        <w:rPr>
          <w:b/>
          <w:color w:val="000000" w:themeColor="text1"/>
        </w:rPr>
      </w:pPr>
    </w:p>
    <w:p w:rsidR="006F2F29" w:rsidRPr="006F2F29" w:rsidRDefault="006F2F29" w:rsidP="006F2F29">
      <w:pPr>
        <w:jc w:val="center"/>
        <w:rPr>
          <w:b/>
        </w:rPr>
      </w:pPr>
      <w:r w:rsidRPr="006F2F29">
        <w:rPr>
          <w:b/>
          <w:color w:val="000000" w:themeColor="text1"/>
        </w:rPr>
        <w:t>1.</w:t>
      </w:r>
      <w:r w:rsidRPr="006F2F29">
        <w:rPr>
          <w:b/>
        </w:rPr>
        <w:t xml:space="preserve"> Общие положения</w:t>
      </w:r>
    </w:p>
    <w:p w:rsidR="006F2F29" w:rsidRPr="006F2F29" w:rsidRDefault="006F2F29" w:rsidP="006F2F29">
      <w:pPr>
        <w:jc w:val="center"/>
        <w:rPr>
          <w:b/>
        </w:rPr>
      </w:pPr>
    </w:p>
    <w:p w:rsidR="006F2F29" w:rsidRPr="006F2F29" w:rsidRDefault="006F2F29" w:rsidP="006F2F29">
      <w:pPr>
        <w:jc w:val="both"/>
        <w:rPr>
          <w:color w:val="000000" w:themeColor="text1"/>
        </w:rPr>
      </w:pPr>
      <w:r w:rsidRPr="006F2F29">
        <w:t xml:space="preserve">       1. </w:t>
      </w:r>
      <w:proofErr w:type="gramStart"/>
      <w:r w:rsidRPr="006F2F29">
        <w:t xml:space="preserve">Настоящее Положение об оплате труда </w:t>
      </w:r>
      <w:r w:rsidRPr="006F2F29">
        <w:rPr>
          <w:color w:val="000000"/>
          <w:lang w:bidi="ru-RU"/>
        </w:rPr>
        <w:t xml:space="preserve">специалиста </w:t>
      </w:r>
      <w:r w:rsidRPr="006F2F29">
        <w:t xml:space="preserve">отдела строительства, архитектуры </w:t>
      </w:r>
      <w:r w:rsidRPr="006F2F29">
        <w:rPr>
          <w:color w:val="000000" w:themeColor="text1"/>
        </w:rPr>
        <w:t xml:space="preserve">и ЖКХ управления строительства, архитектуры, ЖКХ и дорожного хозяйства администрации </w:t>
      </w:r>
      <w:proofErr w:type="spellStart"/>
      <w:r w:rsidRPr="006F2F29">
        <w:rPr>
          <w:color w:val="000000" w:themeColor="text1"/>
        </w:rPr>
        <w:t>Инсарского</w:t>
      </w:r>
      <w:proofErr w:type="spellEnd"/>
      <w:r w:rsidRPr="006F2F29">
        <w:rPr>
          <w:color w:val="000000" w:themeColor="text1"/>
        </w:rPr>
        <w:t xml:space="preserve"> муниципального района (далее – Положение) разработано в целях совершенствования оплаты труда </w:t>
      </w:r>
      <w:r w:rsidRPr="006F2F29">
        <w:rPr>
          <w:color w:val="000000"/>
          <w:lang w:bidi="ru-RU"/>
        </w:rPr>
        <w:t xml:space="preserve">специалиста </w:t>
      </w:r>
      <w:r w:rsidRPr="006F2F29">
        <w:t xml:space="preserve">отдела строительства, архитектуры </w:t>
      </w:r>
      <w:r w:rsidRPr="006F2F29">
        <w:rPr>
          <w:color w:val="000000" w:themeColor="text1"/>
        </w:rPr>
        <w:t xml:space="preserve">и ЖКХ управления строительства, архитектуры, ЖКХ и дорожного хозяйства администрации </w:t>
      </w:r>
      <w:proofErr w:type="spellStart"/>
      <w:r w:rsidRPr="006F2F29">
        <w:rPr>
          <w:color w:val="000000" w:themeColor="text1"/>
        </w:rPr>
        <w:t>Инсарского</w:t>
      </w:r>
      <w:proofErr w:type="spellEnd"/>
      <w:r w:rsidRPr="006F2F29">
        <w:rPr>
          <w:color w:val="000000" w:themeColor="text1"/>
        </w:rPr>
        <w:t xml:space="preserve"> муниципального района (далее – работника), не являющегося муниципальным служащим </w:t>
      </w:r>
      <w:proofErr w:type="spellStart"/>
      <w:r w:rsidRPr="006F2F29">
        <w:rPr>
          <w:color w:val="000000" w:themeColor="text1"/>
        </w:rPr>
        <w:t>Инсарского</w:t>
      </w:r>
      <w:proofErr w:type="spellEnd"/>
      <w:r w:rsidRPr="006F2F29">
        <w:rPr>
          <w:color w:val="000000" w:themeColor="text1"/>
        </w:rPr>
        <w:t xml:space="preserve"> муниципального района и осуществляющего техническое обеспечение</w:t>
      </w:r>
      <w:proofErr w:type="gramEnd"/>
      <w:r w:rsidRPr="006F2F29">
        <w:rPr>
          <w:color w:val="000000" w:themeColor="text1"/>
        </w:rPr>
        <w:t xml:space="preserve"> деятельности </w:t>
      </w:r>
      <w:r w:rsidRPr="006F2F29">
        <w:rPr>
          <w:color w:val="000000"/>
          <w:lang w:bidi="ru-RU"/>
        </w:rPr>
        <w:t xml:space="preserve">отдела </w:t>
      </w:r>
      <w:r w:rsidRPr="006F2F29">
        <w:t xml:space="preserve">строительства, архитектуры </w:t>
      </w:r>
      <w:r w:rsidRPr="006F2F29">
        <w:rPr>
          <w:color w:val="000000" w:themeColor="text1"/>
        </w:rPr>
        <w:t xml:space="preserve">и ЖКХ управления строительства, архитектуры, ЖКХ и дорожного хозяйства администрации </w:t>
      </w:r>
      <w:proofErr w:type="spellStart"/>
      <w:r w:rsidRPr="006F2F29">
        <w:rPr>
          <w:color w:val="000000" w:themeColor="text1"/>
        </w:rPr>
        <w:t>Инсарского</w:t>
      </w:r>
      <w:proofErr w:type="spellEnd"/>
      <w:r w:rsidRPr="006F2F29">
        <w:rPr>
          <w:color w:val="000000" w:themeColor="text1"/>
        </w:rPr>
        <w:t xml:space="preserve"> муниципального района.</w:t>
      </w:r>
    </w:p>
    <w:p w:rsidR="006F2F29" w:rsidRPr="006F2F29" w:rsidRDefault="006F2F29" w:rsidP="006F2F29">
      <w:pPr>
        <w:jc w:val="both"/>
        <w:rPr>
          <w:color w:val="000000"/>
        </w:rPr>
      </w:pPr>
      <w:r w:rsidRPr="006F2F29">
        <w:t xml:space="preserve">      2. Правовой основой настоящего Положения являются </w:t>
      </w:r>
      <w:r w:rsidRPr="006F2F29">
        <w:rPr>
          <w:color w:val="000000"/>
        </w:rPr>
        <w:t>Трудовой кодекс Российской Федерации и иные нормативные правовые акты Российской Федерации, регулирующие трудовые правоотношения.</w:t>
      </w:r>
    </w:p>
    <w:p w:rsidR="006F2F29" w:rsidRPr="006F2F29" w:rsidRDefault="006F2F29" w:rsidP="006F2F29">
      <w:pPr>
        <w:jc w:val="both"/>
        <w:rPr>
          <w:color w:val="000000"/>
        </w:rPr>
      </w:pPr>
      <w:r w:rsidRPr="006F2F29">
        <w:rPr>
          <w:color w:val="000000"/>
        </w:rPr>
        <w:t xml:space="preserve">      3. Оплата труда работника, занятого по совместительству, а также на условиях неполного рабочего времени, производится пропорционально  отработанному времени.</w:t>
      </w:r>
    </w:p>
    <w:p w:rsidR="006F2F29" w:rsidRPr="006F2F29" w:rsidRDefault="006F2F29" w:rsidP="006F2F29">
      <w:pPr>
        <w:jc w:val="both"/>
        <w:rPr>
          <w:color w:val="000000"/>
        </w:rPr>
      </w:pPr>
      <w:r w:rsidRPr="006F2F29">
        <w:rPr>
          <w:color w:val="000000"/>
        </w:rPr>
        <w:t xml:space="preserve">      4. Заработная плата работника состоит из вознаграждения за труд в зависимости от сложности, количества, качества и условий выполняемой работы, компенсационных выплат, не может быть ниже минимального </w:t>
      </w:r>
      <w:proofErr w:type="gramStart"/>
      <w:r w:rsidRPr="006F2F29">
        <w:rPr>
          <w:color w:val="000000"/>
        </w:rPr>
        <w:t>размера оплаты труда</w:t>
      </w:r>
      <w:proofErr w:type="gramEnd"/>
      <w:r w:rsidRPr="006F2F29">
        <w:rPr>
          <w:color w:val="000000"/>
        </w:rPr>
        <w:t>.</w:t>
      </w:r>
    </w:p>
    <w:p w:rsidR="006F2F29" w:rsidRPr="006F2F29" w:rsidRDefault="006F2F29" w:rsidP="006F2F29">
      <w:pPr>
        <w:jc w:val="both"/>
        <w:rPr>
          <w:color w:val="000000"/>
        </w:rPr>
      </w:pPr>
      <w:r w:rsidRPr="006F2F29">
        <w:rPr>
          <w:color w:val="000000"/>
        </w:rPr>
        <w:t xml:space="preserve">      5. Заработная плата  выплачивается в полном размере по безналичному расчету не реже двух раз в месяц – 4 и 19 числа каждого месяца.</w:t>
      </w:r>
    </w:p>
    <w:p w:rsidR="006F2F29" w:rsidRPr="006F2F29" w:rsidRDefault="006F2F29" w:rsidP="006F2F29">
      <w:pPr>
        <w:jc w:val="both"/>
        <w:rPr>
          <w:color w:val="000000"/>
        </w:rPr>
      </w:pPr>
      <w:r w:rsidRPr="006F2F29">
        <w:rPr>
          <w:color w:val="000000"/>
        </w:rPr>
        <w:t xml:space="preserve">      6. Выплата заработной платы производится в пределах фонда оплаты труда.</w:t>
      </w:r>
    </w:p>
    <w:p w:rsidR="006F2F29" w:rsidRPr="006F2F29" w:rsidRDefault="006F2F29" w:rsidP="006F2F29">
      <w:pPr>
        <w:jc w:val="both"/>
        <w:rPr>
          <w:color w:val="000000"/>
        </w:rPr>
      </w:pPr>
    </w:p>
    <w:p w:rsidR="006F2F29" w:rsidRPr="006F2F29" w:rsidRDefault="006F2F29" w:rsidP="006F2F29">
      <w:pPr>
        <w:jc w:val="center"/>
        <w:rPr>
          <w:b/>
          <w:color w:val="000000"/>
        </w:rPr>
      </w:pPr>
      <w:r w:rsidRPr="006F2F29">
        <w:rPr>
          <w:b/>
          <w:color w:val="000000"/>
        </w:rPr>
        <w:t>2. Порядок и условия оплаты труда работника</w:t>
      </w:r>
    </w:p>
    <w:p w:rsidR="006F2F29" w:rsidRPr="006F2F29" w:rsidRDefault="006F2F29" w:rsidP="006F2F29">
      <w:pPr>
        <w:jc w:val="both"/>
        <w:rPr>
          <w:color w:val="000000" w:themeColor="text1"/>
        </w:rPr>
      </w:pPr>
      <w:r w:rsidRPr="006F2F29">
        <w:rPr>
          <w:color w:val="000000"/>
        </w:rPr>
        <w:t xml:space="preserve">      7. Размер должностного оклада работника определяется постановлением </w:t>
      </w:r>
      <w:r w:rsidRPr="006F2F29">
        <w:rPr>
          <w:color w:val="000000" w:themeColor="text1"/>
        </w:rPr>
        <w:t xml:space="preserve">администрации </w:t>
      </w:r>
      <w:proofErr w:type="spellStart"/>
      <w:r w:rsidRPr="006F2F29">
        <w:rPr>
          <w:color w:val="000000" w:themeColor="text1"/>
        </w:rPr>
        <w:t>Инсарского</w:t>
      </w:r>
      <w:proofErr w:type="spellEnd"/>
      <w:r w:rsidRPr="006F2F29">
        <w:rPr>
          <w:color w:val="000000" w:themeColor="text1"/>
        </w:rPr>
        <w:t xml:space="preserve"> муниципального района.</w:t>
      </w:r>
    </w:p>
    <w:p w:rsidR="006F2F29" w:rsidRPr="006F2F29" w:rsidRDefault="006F2F29" w:rsidP="006F2F29">
      <w:pPr>
        <w:jc w:val="both"/>
        <w:rPr>
          <w:color w:val="000000" w:themeColor="text1"/>
        </w:rPr>
      </w:pPr>
      <w:r w:rsidRPr="006F2F29">
        <w:rPr>
          <w:color w:val="000000" w:themeColor="text1"/>
        </w:rPr>
        <w:t xml:space="preserve">     8. Работнику устанавливаются следующие виды компенсационных выплат: </w:t>
      </w:r>
    </w:p>
    <w:p w:rsidR="006F2F29" w:rsidRPr="006F2F29" w:rsidRDefault="006F2F29" w:rsidP="006F2F29">
      <w:pPr>
        <w:jc w:val="both"/>
        <w:rPr>
          <w:color w:val="000000" w:themeColor="text1"/>
        </w:rPr>
      </w:pPr>
      <w:r w:rsidRPr="006F2F29">
        <w:rPr>
          <w:color w:val="000000" w:themeColor="text1"/>
        </w:rPr>
        <w:t xml:space="preserve">     - за интенсивность и высокие результаты работы в размере – 205 %;</w:t>
      </w:r>
    </w:p>
    <w:p w:rsidR="006F2F29" w:rsidRPr="006F2F29" w:rsidRDefault="006F2F29" w:rsidP="006F2F29">
      <w:pPr>
        <w:jc w:val="both"/>
        <w:rPr>
          <w:color w:val="000000" w:themeColor="text1"/>
        </w:rPr>
      </w:pPr>
      <w:r w:rsidRPr="006F2F29">
        <w:rPr>
          <w:color w:val="000000" w:themeColor="text1"/>
        </w:rPr>
        <w:t xml:space="preserve">     - за образцовое качество выполняемых работ в размере – 230 %.</w:t>
      </w:r>
    </w:p>
    <w:p w:rsidR="006F2F29" w:rsidRPr="006F2F29" w:rsidRDefault="006F2F29" w:rsidP="006F2F29">
      <w:pPr>
        <w:jc w:val="both"/>
      </w:pPr>
      <w:r w:rsidRPr="006F2F29">
        <w:t xml:space="preserve">     9. При выплате за интенсивность и высокие результаты работы учитывается:</w:t>
      </w:r>
    </w:p>
    <w:p w:rsidR="006F2F29" w:rsidRPr="006F2F29" w:rsidRDefault="006F2F29" w:rsidP="006F2F29">
      <w:pPr>
        <w:jc w:val="both"/>
      </w:pPr>
      <w:r w:rsidRPr="006F2F29">
        <w:t xml:space="preserve">     - интенсивность и напряженность работы;</w:t>
      </w:r>
    </w:p>
    <w:p w:rsidR="006F2F29" w:rsidRPr="006F2F29" w:rsidRDefault="006F2F29" w:rsidP="006F2F29">
      <w:pPr>
        <w:jc w:val="both"/>
      </w:pPr>
      <w:r w:rsidRPr="006F2F29">
        <w:t xml:space="preserve">     - особый режим работы.</w:t>
      </w:r>
    </w:p>
    <w:p w:rsidR="006F2F29" w:rsidRPr="006F2F29" w:rsidRDefault="006F2F29" w:rsidP="006F2F29">
      <w:pPr>
        <w:jc w:val="both"/>
      </w:pPr>
      <w:r w:rsidRPr="006F2F29">
        <w:t xml:space="preserve">     10. При выплате за образцовое качество выполняемых работ учитывается:</w:t>
      </w:r>
    </w:p>
    <w:p w:rsidR="006F2F29" w:rsidRPr="006F2F29" w:rsidRDefault="006F2F29" w:rsidP="006F2F29">
      <w:pPr>
        <w:jc w:val="both"/>
      </w:pPr>
      <w:r w:rsidRPr="006F2F29">
        <w:t xml:space="preserve">      - выполнение особо важных и срочных работ, особо важных заданий;</w:t>
      </w:r>
    </w:p>
    <w:p w:rsidR="006F2F29" w:rsidRPr="006F2F29" w:rsidRDefault="006F2F29" w:rsidP="006F2F29">
      <w:pPr>
        <w:jc w:val="both"/>
      </w:pPr>
      <w:r w:rsidRPr="006F2F29">
        <w:t xml:space="preserve">      - успешное и добросовестное исполнение своих должностных обязанностей в соответствующем периоде;</w:t>
      </w:r>
    </w:p>
    <w:p w:rsidR="006F2F29" w:rsidRPr="006F2F29" w:rsidRDefault="006F2F29" w:rsidP="006F2F29">
      <w:pPr>
        <w:jc w:val="both"/>
      </w:pPr>
      <w:r w:rsidRPr="006F2F29">
        <w:t xml:space="preserve">      - своевременное и качественное исполнение поручений руководства;</w:t>
      </w:r>
    </w:p>
    <w:p w:rsidR="006F2F29" w:rsidRPr="006F2F29" w:rsidRDefault="006F2F29" w:rsidP="006F2F29">
      <w:pPr>
        <w:jc w:val="both"/>
      </w:pPr>
      <w:r w:rsidRPr="006F2F29">
        <w:t xml:space="preserve">      - отсутствие фактов нарушения трудовой и исполнительской дисциплины.</w:t>
      </w:r>
    </w:p>
    <w:p w:rsidR="006F2F29" w:rsidRPr="006F2F29" w:rsidRDefault="006F2F29" w:rsidP="006F2F29">
      <w:pPr>
        <w:jc w:val="both"/>
      </w:pPr>
    </w:p>
    <w:p w:rsidR="006F2F29" w:rsidRPr="006F2F29" w:rsidRDefault="006F2F29" w:rsidP="006F2F29">
      <w:pPr>
        <w:jc w:val="center"/>
        <w:rPr>
          <w:b/>
        </w:rPr>
      </w:pPr>
      <w:r w:rsidRPr="006F2F29">
        <w:rPr>
          <w:b/>
        </w:rPr>
        <w:t>3. Заключительные положения</w:t>
      </w:r>
    </w:p>
    <w:p w:rsidR="006F2F29" w:rsidRPr="006F2F29" w:rsidRDefault="006F2F29" w:rsidP="006F2F29">
      <w:pPr>
        <w:jc w:val="center"/>
        <w:rPr>
          <w:b/>
        </w:rPr>
      </w:pPr>
    </w:p>
    <w:p w:rsidR="006F2F29" w:rsidRPr="006F2F29" w:rsidRDefault="006F2F29" w:rsidP="006F2F29">
      <w:pPr>
        <w:jc w:val="both"/>
      </w:pPr>
      <w:r w:rsidRPr="006F2F29">
        <w:t xml:space="preserve">     11. Прочие вопросы оплаты труда работника, не перечисленные в настоящем Положении, регулируются действующим трудовым законодательством Российской Федерации. </w:t>
      </w: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6F2F29" w:rsidRDefault="006F2F29" w:rsidP="00481760">
      <w:pPr>
        <w:tabs>
          <w:tab w:val="left" w:pos="7650"/>
        </w:tabs>
        <w:rPr>
          <w:b/>
        </w:rPr>
      </w:pPr>
    </w:p>
    <w:p w:rsidR="004115F4" w:rsidRDefault="004115F4" w:rsidP="004115F4">
      <w:pPr>
        <w:rPr>
          <w:b/>
        </w:rPr>
      </w:pPr>
    </w:p>
    <w:p w:rsidR="004115F4" w:rsidRDefault="004115F4" w:rsidP="004115F4">
      <w:pPr>
        <w:rPr>
          <w:b/>
        </w:rPr>
      </w:pPr>
    </w:p>
    <w:p w:rsidR="004115F4" w:rsidRPr="004115F4" w:rsidRDefault="004115F4" w:rsidP="004115F4">
      <w:pPr>
        <w:pStyle w:val="14"/>
        <w:shd w:val="clear" w:color="auto" w:fill="auto"/>
        <w:spacing w:after="720"/>
        <w:ind w:firstLine="0"/>
        <w:jc w:val="center"/>
        <w:rPr>
          <w:rFonts w:ascii="Times New Roman" w:hAnsi="Times New Roman" w:cs="Times New Roman"/>
          <w:sz w:val="24"/>
          <w:szCs w:val="24"/>
        </w:rPr>
      </w:pPr>
      <w:r w:rsidRPr="004115F4">
        <w:rPr>
          <w:rFonts w:ascii="Times New Roman" w:hAnsi="Times New Roman" w:cs="Times New Roman"/>
          <w:sz w:val="24"/>
          <w:szCs w:val="24"/>
        </w:rPr>
        <w:lastRenderedPageBreak/>
        <w:t>АДМНИСТРАЦИЯ ИНСАРСКОГО</w:t>
      </w:r>
      <w:r w:rsidRPr="004115F4">
        <w:rPr>
          <w:rFonts w:ascii="Times New Roman" w:hAnsi="Times New Roman" w:cs="Times New Roman"/>
          <w:sz w:val="24"/>
          <w:szCs w:val="24"/>
        </w:rPr>
        <w:br/>
        <w:t>МУНИЦИПАЛЬНОГО РАЙОНА</w:t>
      </w:r>
      <w:r w:rsidRPr="004115F4">
        <w:rPr>
          <w:rFonts w:ascii="Times New Roman" w:hAnsi="Times New Roman" w:cs="Times New Roman"/>
          <w:sz w:val="24"/>
          <w:szCs w:val="24"/>
        </w:rPr>
        <w:br/>
        <w:t>РЕСПУБЛИКИ МОРДОВИЯ</w:t>
      </w:r>
    </w:p>
    <w:p w:rsidR="004115F4" w:rsidRPr="004115F4" w:rsidRDefault="004115F4" w:rsidP="004115F4">
      <w:pPr>
        <w:pStyle w:val="16"/>
        <w:keepNext/>
        <w:keepLines/>
        <w:shd w:val="clear" w:color="auto" w:fill="auto"/>
        <w:rPr>
          <w:rFonts w:ascii="Times New Roman" w:hAnsi="Times New Roman" w:cs="Times New Roman"/>
          <w:sz w:val="24"/>
          <w:szCs w:val="24"/>
        </w:rPr>
        <w:sectPr w:rsidR="004115F4" w:rsidRPr="004115F4" w:rsidSect="00806E41">
          <w:pgSz w:w="11900" w:h="16840"/>
          <w:pgMar w:top="1134" w:right="567" w:bottom="1134" w:left="1134" w:header="0" w:footer="6" w:gutter="0"/>
          <w:cols w:space="720"/>
          <w:noEndnote/>
          <w:docGrid w:linePitch="360"/>
        </w:sectPr>
      </w:pPr>
      <w:bookmarkStart w:id="8" w:name="bookmark0"/>
      <w:bookmarkStart w:id="9" w:name="bookmark1"/>
      <w:r w:rsidRPr="004115F4">
        <w:rPr>
          <w:rFonts w:ascii="Times New Roman" w:hAnsi="Times New Roman" w:cs="Times New Roman"/>
          <w:sz w:val="24"/>
          <w:szCs w:val="24"/>
        </w:rPr>
        <w:t>РАСПОРЯЖЕНИЕ</w:t>
      </w:r>
      <w:bookmarkEnd w:id="8"/>
      <w:bookmarkEnd w:id="9"/>
    </w:p>
    <w:p w:rsidR="004115F4" w:rsidRPr="004115F4" w:rsidRDefault="004115F4" w:rsidP="004115F4">
      <w:pPr>
        <w:spacing w:before="69" w:after="69" w:line="240" w:lineRule="exact"/>
      </w:pPr>
    </w:p>
    <w:p w:rsidR="004115F4" w:rsidRPr="004115F4" w:rsidRDefault="004115F4" w:rsidP="004115F4">
      <w:pPr>
        <w:spacing w:line="1" w:lineRule="exact"/>
        <w:sectPr w:rsidR="004115F4" w:rsidRPr="004115F4">
          <w:type w:val="continuous"/>
          <w:pgSz w:w="11900" w:h="16840"/>
          <w:pgMar w:top="666" w:right="0" w:bottom="2112" w:left="0" w:header="0" w:footer="3" w:gutter="0"/>
          <w:cols w:space="720"/>
          <w:noEndnote/>
          <w:docGrid w:linePitch="360"/>
        </w:sectPr>
      </w:pPr>
    </w:p>
    <w:p w:rsidR="004115F4" w:rsidRPr="004115F4" w:rsidRDefault="004115F4" w:rsidP="004115F4">
      <w:pPr>
        <w:pStyle w:val="14"/>
        <w:framePr w:w="2429" w:h="355" w:wrap="none" w:vAnchor="text" w:hAnchor="page" w:x="1580" w:y="21"/>
        <w:shd w:val="clear" w:color="auto" w:fill="auto"/>
        <w:ind w:firstLine="0"/>
        <w:rPr>
          <w:rFonts w:ascii="Times New Roman" w:hAnsi="Times New Roman" w:cs="Times New Roman"/>
          <w:sz w:val="24"/>
          <w:szCs w:val="24"/>
        </w:rPr>
      </w:pPr>
      <w:r w:rsidRPr="004115F4">
        <w:rPr>
          <w:rFonts w:ascii="Times New Roman" w:hAnsi="Times New Roman" w:cs="Times New Roman"/>
          <w:sz w:val="24"/>
          <w:szCs w:val="24"/>
        </w:rPr>
        <w:t>от 23 ноября 2023 г.</w:t>
      </w:r>
    </w:p>
    <w:p w:rsidR="004115F4" w:rsidRPr="004115F4" w:rsidRDefault="004115F4" w:rsidP="004115F4">
      <w:pPr>
        <w:pStyle w:val="14"/>
        <w:framePr w:w="926" w:h="346" w:wrap="none" w:vAnchor="text" w:hAnchor="page" w:x="9611" w:y="21"/>
        <w:shd w:val="clear" w:color="auto" w:fill="auto"/>
        <w:ind w:firstLine="0"/>
        <w:jc w:val="right"/>
        <w:rPr>
          <w:rFonts w:ascii="Times New Roman" w:hAnsi="Times New Roman" w:cs="Times New Roman"/>
          <w:sz w:val="24"/>
          <w:szCs w:val="24"/>
        </w:rPr>
      </w:pPr>
      <w:r w:rsidRPr="004115F4">
        <w:rPr>
          <w:rFonts w:ascii="Times New Roman" w:hAnsi="Times New Roman" w:cs="Times New Roman"/>
          <w:sz w:val="24"/>
          <w:szCs w:val="24"/>
        </w:rPr>
        <w:t>№ 38-р</w:t>
      </w:r>
    </w:p>
    <w:p w:rsidR="004115F4" w:rsidRPr="004115F4" w:rsidRDefault="004115F4" w:rsidP="004115F4">
      <w:pPr>
        <w:spacing w:after="364" w:line="1" w:lineRule="exact"/>
      </w:pPr>
    </w:p>
    <w:p w:rsidR="004115F4" w:rsidRPr="004115F4" w:rsidRDefault="004115F4" w:rsidP="004115F4">
      <w:pPr>
        <w:spacing w:line="1" w:lineRule="exact"/>
        <w:sectPr w:rsidR="004115F4" w:rsidRPr="004115F4">
          <w:type w:val="continuous"/>
          <w:pgSz w:w="11900" w:h="16840"/>
          <w:pgMar w:top="666" w:right="611" w:bottom="2112" w:left="1522" w:header="0" w:footer="3" w:gutter="0"/>
          <w:cols w:space="720"/>
          <w:noEndnote/>
          <w:docGrid w:linePitch="360"/>
        </w:sectPr>
      </w:pPr>
    </w:p>
    <w:p w:rsidR="004115F4" w:rsidRPr="004115F4" w:rsidRDefault="004115F4" w:rsidP="004115F4">
      <w:pPr>
        <w:pStyle w:val="14"/>
        <w:shd w:val="clear" w:color="auto" w:fill="auto"/>
        <w:spacing w:after="660"/>
        <w:ind w:firstLine="0"/>
        <w:jc w:val="center"/>
        <w:rPr>
          <w:rFonts w:ascii="Times New Roman" w:hAnsi="Times New Roman" w:cs="Times New Roman"/>
          <w:sz w:val="24"/>
          <w:szCs w:val="24"/>
        </w:rPr>
      </w:pPr>
      <w:r>
        <w:rPr>
          <w:rFonts w:ascii="Times New Roman" w:hAnsi="Times New Roman" w:cs="Times New Roman"/>
          <w:sz w:val="24"/>
          <w:szCs w:val="24"/>
        </w:rPr>
        <w:lastRenderedPageBreak/>
        <w:t>г. Инсар</w:t>
      </w:r>
    </w:p>
    <w:p w:rsidR="004115F4" w:rsidRPr="004115F4" w:rsidRDefault="004115F4" w:rsidP="004115F4">
      <w:pPr>
        <w:pStyle w:val="14"/>
        <w:shd w:val="clear" w:color="auto" w:fill="auto"/>
        <w:spacing w:after="300"/>
        <w:ind w:firstLine="640"/>
        <w:jc w:val="both"/>
        <w:rPr>
          <w:rFonts w:ascii="Times New Roman" w:hAnsi="Times New Roman" w:cs="Times New Roman"/>
          <w:sz w:val="24"/>
          <w:szCs w:val="24"/>
        </w:rPr>
      </w:pPr>
      <w:r w:rsidRPr="004115F4">
        <w:rPr>
          <w:rFonts w:ascii="Times New Roman" w:hAnsi="Times New Roman" w:cs="Times New Roman"/>
          <w:sz w:val="24"/>
          <w:szCs w:val="24"/>
        </w:rPr>
        <w:t>В соответствии с Федеральным законом от 06Л0.2003 №131-Ф3 «Об общих принципах организации местного самоуправления в Российской Федерации», Постановлением Правительства Республики Мордовия от 29.12.2006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w:t>
      </w:r>
    </w:p>
    <w:p w:rsidR="004115F4" w:rsidRPr="004115F4" w:rsidRDefault="004115F4" w:rsidP="004115F4">
      <w:pPr>
        <w:pStyle w:val="14"/>
        <w:numPr>
          <w:ilvl w:val="0"/>
          <w:numId w:val="15"/>
        </w:numPr>
        <w:shd w:val="clear" w:color="auto" w:fill="auto"/>
        <w:tabs>
          <w:tab w:val="left" w:pos="895"/>
        </w:tabs>
        <w:spacing w:line="264" w:lineRule="auto"/>
        <w:ind w:firstLine="640"/>
        <w:jc w:val="both"/>
        <w:rPr>
          <w:rFonts w:ascii="Times New Roman" w:hAnsi="Times New Roman" w:cs="Times New Roman"/>
          <w:sz w:val="24"/>
          <w:szCs w:val="24"/>
        </w:rPr>
      </w:pPr>
      <w:r w:rsidRPr="004115F4">
        <w:rPr>
          <w:rFonts w:ascii="Times New Roman" w:hAnsi="Times New Roman" w:cs="Times New Roman"/>
          <w:sz w:val="24"/>
          <w:szCs w:val="24"/>
        </w:rPr>
        <w:t xml:space="preserve">Провести с 25.11.2023 по 24.12.2023 месячник безопасности в </w:t>
      </w:r>
      <w:proofErr w:type="gramStart"/>
      <w:r w:rsidRPr="004115F4">
        <w:rPr>
          <w:rFonts w:ascii="Times New Roman" w:hAnsi="Times New Roman" w:cs="Times New Roman"/>
          <w:sz w:val="24"/>
          <w:szCs w:val="24"/>
        </w:rPr>
        <w:t>осенне- зимний</w:t>
      </w:r>
      <w:proofErr w:type="gramEnd"/>
      <w:r w:rsidRPr="004115F4">
        <w:rPr>
          <w:rFonts w:ascii="Times New Roman" w:hAnsi="Times New Roman" w:cs="Times New Roman"/>
          <w:sz w:val="24"/>
          <w:szCs w:val="24"/>
        </w:rPr>
        <w:t xml:space="preserve"> период на водных объектах Писарского муниципального района.</w:t>
      </w:r>
    </w:p>
    <w:p w:rsidR="004115F4" w:rsidRPr="004115F4" w:rsidRDefault="004115F4" w:rsidP="004115F4">
      <w:pPr>
        <w:pStyle w:val="14"/>
        <w:numPr>
          <w:ilvl w:val="0"/>
          <w:numId w:val="15"/>
        </w:numPr>
        <w:shd w:val="clear" w:color="auto" w:fill="auto"/>
        <w:tabs>
          <w:tab w:val="left" w:pos="895"/>
        </w:tabs>
        <w:spacing w:line="264" w:lineRule="auto"/>
        <w:ind w:firstLine="640"/>
        <w:jc w:val="both"/>
        <w:rPr>
          <w:rFonts w:ascii="Times New Roman" w:hAnsi="Times New Roman" w:cs="Times New Roman"/>
          <w:sz w:val="24"/>
          <w:szCs w:val="24"/>
        </w:rPr>
      </w:pPr>
      <w:r w:rsidRPr="004115F4">
        <w:rPr>
          <w:rFonts w:ascii="Times New Roman" w:hAnsi="Times New Roman" w:cs="Times New Roman"/>
          <w:sz w:val="24"/>
          <w:szCs w:val="24"/>
        </w:rPr>
        <w:t xml:space="preserve">Утвердить прилагаемый План мероприятий месячника безопасности в осенне-зимний период на водных объектах </w:t>
      </w:r>
      <w:proofErr w:type="spellStart"/>
      <w:r w:rsidRPr="004115F4">
        <w:rPr>
          <w:rFonts w:ascii="Times New Roman" w:hAnsi="Times New Roman" w:cs="Times New Roman"/>
          <w:sz w:val="24"/>
          <w:szCs w:val="24"/>
        </w:rPr>
        <w:t>Инсарского</w:t>
      </w:r>
      <w:proofErr w:type="spellEnd"/>
      <w:r w:rsidRPr="004115F4">
        <w:rPr>
          <w:rFonts w:ascii="Times New Roman" w:hAnsi="Times New Roman" w:cs="Times New Roman"/>
          <w:sz w:val="24"/>
          <w:szCs w:val="24"/>
        </w:rPr>
        <w:t xml:space="preserve"> муниципального района к настоящему распоряжению.</w:t>
      </w:r>
    </w:p>
    <w:p w:rsidR="004115F4" w:rsidRPr="004115F4" w:rsidRDefault="004115F4" w:rsidP="004115F4">
      <w:pPr>
        <w:spacing w:line="1" w:lineRule="exact"/>
      </w:pPr>
    </w:p>
    <w:p w:rsidR="004115F4" w:rsidRPr="004115F4" w:rsidRDefault="004115F4" w:rsidP="004115F4">
      <w:pPr>
        <w:spacing w:line="1" w:lineRule="exact"/>
      </w:pPr>
    </w:p>
    <w:p w:rsidR="004115F4" w:rsidRPr="004115F4" w:rsidRDefault="004115F4" w:rsidP="004115F4">
      <w:pPr>
        <w:spacing w:line="1" w:lineRule="exact"/>
        <w:sectPr w:rsidR="004115F4" w:rsidRPr="004115F4">
          <w:type w:val="continuous"/>
          <w:pgSz w:w="11900" w:h="16840"/>
          <w:pgMar w:top="666" w:right="611" w:bottom="2112" w:left="1522" w:header="0" w:footer="3" w:gutter="0"/>
          <w:cols w:space="720"/>
          <w:noEndnote/>
          <w:docGrid w:linePitch="360"/>
        </w:sectPr>
      </w:pPr>
    </w:p>
    <w:p w:rsidR="004115F4" w:rsidRPr="004115F4" w:rsidRDefault="004115F4" w:rsidP="004115F4">
      <w:pPr>
        <w:pStyle w:val="14"/>
        <w:shd w:val="clear" w:color="auto" w:fill="auto"/>
        <w:ind w:firstLine="0"/>
        <w:rPr>
          <w:rFonts w:ascii="Times New Roman" w:hAnsi="Times New Roman" w:cs="Times New Roman"/>
          <w:sz w:val="24"/>
          <w:szCs w:val="24"/>
        </w:rPr>
      </w:pPr>
    </w:p>
    <w:p w:rsidR="004115F4" w:rsidRPr="004115F4" w:rsidRDefault="004115F4" w:rsidP="004115F4">
      <w:pPr>
        <w:pStyle w:val="14"/>
        <w:shd w:val="clear" w:color="auto" w:fill="auto"/>
        <w:ind w:firstLine="0"/>
        <w:rPr>
          <w:rFonts w:ascii="Times New Roman" w:hAnsi="Times New Roman" w:cs="Times New Roman"/>
          <w:sz w:val="24"/>
          <w:szCs w:val="24"/>
        </w:rPr>
      </w:pPr>
    </w:p>
    <w:p w:rsidR="004115F4" w:rsidRPr="004115F4" w:rsidRDefault="004115F4" w:rsidP="004115F4">
      <w:pPr>
        <w:pStyle w:val="14"/>
        <w:shd w:val="clear" w:color="auto" w:fill="auto"/>
        <w:ind w:firstLine="0"/>
        <w:rPr>
          <w:rFonts w:ascii="Times New Roman" w:hAnsi="Times New Roman" w:cs="Times New Roman"/>
          <w:sz w:val="24"/>
          <w:szCs w:val="24"/>
        </w:rPr>
      </w:pPr>
    </w:p>
    <w:p w:rsidR="004115F4" w:rsidRPr="004115F4" w:rsidRDefault="004115F4" w:rsidP="004115F4">
      <w:pPr>
        <w:pStyle w:val="14"/>
        <w:shd w:val="clear" w:color="auto" w:fill="auto"/>
        <w:ind w:firstLine="0"/>
        <w:rPr>
          <w:rFonts w:ascii="Times New Roman" w:hAnsi="Times New Roman" w:cs="Times New Roman"/>
          <w:sz w:val="24"/>
          <w:szCs w:val="24"/>
        </w:rPr>
      </w:pPr>
    </w:p>
    <w:p w:rsidR="004115F4" w:rsidRPr="004115F4" w:rsidRDefault="004115F4" w:rsidP="004115F4">
      <w:pPr>
        <w:pStyle w:val="14"/>
        <w:shd w:val="clear" w:color="auto" w:fill="auto"/>
        <w:ind w:firstLine="0"/>
        <w:rPr>
          <w:rFonts w:ascii="Times New Roman" w:hAnsi="Times New Roman" w:cs="Times New Roman"/>
          <w:sz w:val="24"/>
          <w:szCs w:val="24"/>
        </w:rPr>
      </w:pPr>
    </w:p>
    <w:p w:rsidR="004115F4" w:rsidRPr="004115F4" w:rsidRDefault="004115F4" w:rsidP="004115F4">
      <w:pPr>
        <w:pStyle w:val="14"/>
        <w:shd w:val="clear" w:color="auto" w:fill="auto"/>
        <w:ind w:firstLine="0"/>
        <w:rPr>
          <w:rFonts w:ascii="Times New Roman" w:hAnsi="Times New Roman" w:cs="Times New Roman"/>
          <w:sz w:val="24"/>
          <w:szCs w:val="24"/>
        </w:rPr>
      </w:pPr>
      <w:r w:rsidRPr="004115F4">
        <w:rPr>
          <w:rFonts w:ascii="Times New Roman" w:hAnsi="Times New Roman" w:cs="Times New Roman"/>
          <w:sz w:val="24"/>
          <w:szCs w:val="24"/>
        </w:rPr>
        <w:t xml:space="preserve">Глава </w:t>
      </w:r>
      <w:proofErr w:type="spellStart"/>
      <w:r w:rsidRPr="004115F4">
        <w:rPr>
          <w:rFonts w:ascii="Times New Roman" w:hAnsi="Times New Roman" w:cs="Times New Roman"/>
          <w:sz w:val="24"/>
          <w:szCs w:val="24"/>
        </w:rPr>
        <w:t>Инсарского</w:t>
      </w:r>
      <w:proofErr w:type="spellEnd"/>
      <w:r w:rsidRPr="004115F4">
        <w:rPr>
          <w:rFonts w:ascii="Times New Roman" w:hAnsi="Times New Roman" w:cs="Times New Roman"/>
          <w:sz w:val="24"/>
          <w:szCs w:val="24"/>
        </w:rPr>
        <w:t xml:space="preserve"> </w:t>
      </w:r>
    </w:p>
    <w:p w:rsidR="004115F4" w:rsidRPr="004115F4" w:rsidRDefault="004115F4" w:rsidP="004115F4">
      <w:pPr>
        <w:pStyle w:val="14"/>
        <w:shd w:val="clear" w:color="auto" w:fill="auto"/>
        <w:ind w:firstLine="0"/>
        <w:rPr>
          <w:rFonts w:ascii="Times New Roman" w:hAnsi="Times New Roman" w:cs="Times New Roman"/>
          <w:sz w:val="24"/>
          <w:szCs w:val="24"/>
        </w:rPr>
        <w:sectPr w:rsidR="004115F4" w:rsidRPr="004115F4">
          <w:type w:val="continuous"/>
          <w:pgSz w:w="11900" w:h="16840"/>
          <w:pgMar w:top="666" w:right="611" w:bottom="666" w:left="1522" w:header="0" w:footer="3" w:gutter="0"/>
          <w:cols w:space="720"/>
          <w:noEndnote/>
          <w:docGrid w:linePitch="360"/>
        </w:sectPr>
      </w:pPr>
      <w:r w:rsidRPr="004115F4">
        <w:rPr>
          <w:rFonts w:ascii="Times New Roman" w:hAnsi="Times New Roman" w:cs="Times New Roman"/>
          <w:sz w:val="24"/>
          <w:szCs w:val="24"/>
        </w:rPr>
        <w:t xml:space="preserve">муниципального района                                                                                    Х.Ш. </w:t>
      </w:r>
      <w:proofErr w:type="spellStart"/>
      <w:r w:rsidRPr="004115F4">
        <w:rPr>
          <w:rFonts w:ascii="Times New Roman" w:hAnsi="Times New Roman" w:cs="Times New Roman"/>
          <w:sz w:val="24"/>
          <w:szCs w:val="24"/>
        </w:rPr>
        <w:t>Якуббаев</w:t>
      </w:r>
      <w:proofErr w:type="spellEnd"/>
    </w:p>
    <w:p w:rsidR="004115F4" w:rsidRPr="004115F4" w:rsidRDefault="004115F4" w:rsidP="004115F4">
      <w:pPr>
        <w:pStyle w:val="14"/>
        <w:shd w:val="clear" w:color="auto" w:fill="auto"/>
        <w:spacing w:line="264" w:lineRule="auto"/>
        <w:ind w:firstLine="0"/>
        <w:rPr>
          <w:rFonts w:ascii="Times New Roman" w:hAnsi="Times New Roman" w:cs="Times New Roman"/>
          <w:sz w:val="24"/>
          <w:szCs w:val="24"/>
        </w:rPr>
      </w:pPr>
    </w:p>
    <w:p w:rsidR="004115F4" w:rsidRPr="004115F4" w:rsidRDefault="004115F4" w:rsidP="004115F4">
      <w:pPr>
        <w:pStyle w:val="24"/>
        <w:keepNext/>
        <w:keepLines/>
        <w:shd w:val="clear" w:color="auto" w:fill="auto"/>
        <w:spacing w:after="0"/>
        <w:jc w:val="right"/>
        <w:rPr>
          <w:rFonts w:ascii="Times New Roman" w:hAnsi="Times New Roman" w:cs="Times New Roman"/>
          <w:b w:val="0"/>
          <w:sz w:val="24"/>
          <w:szCs w:val="24"/>
        </w:rPr>
      </w:pPr>
      <w:r w:rsidRPr="004115F4">
        <w:rPr>
          <w:rFonts w:ascii="Times New Roman" w:hAnsi="Times New Roman" w:cs="Times New Roman"/>
          <w:b w:val="0"/>
          <w:sz w:val="24"/>
          <w:szCs w:val="24"/>
        </w:rPr>
        <w:t>Приложение</w:t>
      </w:r>
    </w:p>
    <w:p w:rsidR="004115F4" w:rsidRPr="004115F4" w:rsidRDefault="004115F4" w:rsidP="004115F4">
      <w:pPr>
        <w:pStyle w:val="24"/>
        <w:keepNext/>
        <w:keepLines/>
        <w:shd w:val="clear" w:color="auto" w:fill="auto"/>
        <w:spacing w:after="0"/>
        <w:jc w:val="right"/>
        <w:rPr>
          <w:rFonts w:ascii="Times New Roman" w:hAnsi="Times New Roman" w:cs="Times New Roman"/>
          <w:b w:val="0"/>
          <w:sz w:val="24"/>
          <w:szCs w:val="24"/>
        </w:rPr>
      </w:pPr>
      <w:r w:rsidRPr="004115F4">
        <w:rPr>
          <w:rFonts w:ascii="Times New Roman" w:hAnsi="Times New Roman" w:cs="Times New Roman"/>
          <w:b w:val="0"/>
          <w:sz w:val="24"/>
          <w:szCs w:val="24"/>
        </w:rPr>
        <w:t>к распоряжению администрации</w:t>
      </w:r>
    </w:p>
    <w:p w:rsidR="004115F4" w:rsidRPr="004115F4" w:rsidRDefault="004115F4" w:rsidP="004115F4">
      <w:pPr>
        <w:pStyle w:val="24"/>
        <w:keepNext/>
        <w:keepLines/>
        <w:shd w:val="clear" w:color="auto" w:fill="auto"/>
        <w:spacing w:after="0"/>
        <w:jc w:val="right"/>
        <w:rPr>
          <w:rFonts w:ascii="Times New Roman" w:hAnsi="Times New Roman" w:cs="Times New Roman"/>
          <w:b w:val="0"/>
          <w:sz w:val="24"/>
          <w:szCs w:val="24"/>
        </w:rPr>
      </w:pPr>
      <w:proofErr w:type="spellStart"/>
      <w:r w:rsidRPr="004115F4">
        <w:rPr>
          <w:rFonts w:ascii="Times New Roman" w:hAnsi="Times New Roman" w:cs="Times New Roman"/>
          <w:b w:val="0"/>
          <w:sz w:val="24"/>
          <w:szCs w:val="24"/>
        </w:rPr>
        <w:t>Инсарского</w:t>
      </w:r>
      <w:proofErr w:type="spellEnd"/>
      <w:r w:rsidRPr="004115F4">
        <w:rPr>
          <w:rFonts w:ascii="Times New Roman" w:hAnsi="Times New Roman" w:cs="Times New Roman"/>
          <w:b w:val="0"/>
          <w:sz w:val="24"/>
          <w:szCs w:val="24"/>
        </w:rPr>
        <w:t xml:space="preserve"> муниципального района</w:t>
      </w:r>
    </w:p>
    <w:p w:rsidR="004115F4" w:rsidRPr="004115F4" w:rsidRDefault="004115F4" w:rsidP="004115F4">
      <w:pPr>
        <w:pStyle w:val="24"/>
        <w:keepNext/>
        <w:keepLines/>
        <w:shd w:val="clear" w:color="auto" w:fill="auto"/>
        <w:spacing w:after="0"/>
        <w:jc w:val="right"/>
        <w:rPr>
          <w:rFonts w:ascii="Times New Roman" w:hAnsi="Times New Roman" w:cs="Times New Roman"/>
          <w:b w:val="0"/>
          <w:sz w:val="24"/>
          <w:szCs w:val="24"/>
        </w:rPr>
      </w:pPr>
      <w:r w:rsidRPr="004115F4">
        <w:rPr>
          <w:rFonts w:ascii="Times New Roman" w:hAnsi="Times New Roman" w:cs="Times New Roman"/>
          <w:b w:val="0"/>
          <w:sz w:val="24"/>
          <w:szCs w:val="24"/>
        </w:rPr>
        <w:t>от 23 ноября 2023 года №38-р</w:t>
      </w:r>
    </w:p>
    <w:p w:rsidR="004115F4" w:rsidRPr="004115F4" w:rsidRDefault="004115F4" w:rsidP="004115F4">
      <w:pPr>
        <w:pStyle w:val="24"/>
        <w:keepNext/>
        <w:keepLines/>
        <w:shd w:val="clear" w:color="auto" w:fill="auto"/>
        <w:spacing w:after="0"/>
        <w:jc w:val="right"/>
        <w:rPr>
          <w:rFonts w:ascii="Times New Roman" w:hAnsi="Times New Roman" w:cs="Times New Roman"/>
          <w:b w:val="0"/>
          <w:sz w:val="24"/>
          <w:szCs w:val="24"/>
        </w:rPr>
      </w:pPr>
    </w:p>
    <w:p w:rsidR="004115F4" w:rsidRPr="004115F4" w:rsidRDefault="004115F4" w:rsidP="004115F4">
      <w:pPr>
        <w:pStyle w:val="24"/>
        <w:keepNext/>
        <w:keepLines/>
        <w:shd w:val="clear" w:color="auto" w:fill="auto"/>
        <w:spacing w:after="0"/>
        <w:rPr>
          <w:rFonts w:ascii="Times New Roman" w:hAnsi="Times New Roman" w:cs="Times New Roman"/>
          <w:sz w:val="24"/>
          <w:szCs w:val="24"/>
        </w:rPr>
      </w:pPr>
      <w:r w:rsidRPr="004115F4">
        <w:rPr>
          <w:rFonts w:ascii="Times New Roman" w:hAnsi="Times New Roman" w:cs="Times New Roman"/>
          <w:sz w:val="24"/>
          <w:szCs w:val="24"/>
        </w:rPr>
        <w:t>План мероприятий</w:t>
      </w:r>
    </w:p>
    <w:p w:rsidR="004115F4" w:rsidRPr="004115F4" w:rsidRDefault="004115F4" w:rsidP="004115F4">
      <w:pPr>
        <w:pStyle w:val="24"/>
        <w:keepNext/>
        <w:keepLines/>
        <w:shd w:val="clear" w:color="auto" w:fill="auto"/>
        <w:spacing w:after="0"/>
        <w:rPr>
          <w:rFonts w:ascii="Times New Roman" w:hAnsi="Times New Roman" w:cs="Times New Roman"/>
          <w:sz w:val="24"/>
          <w:szCs w:val="24"/>
        </w:rPr>
      </w:pPr>
      <w:r w:rsidRPr="004115F4">
        <w:rPr>
          <w:rFonts w:ascii="Times New Roman" w:hAnsi="Times New Roman" w:cs="Times New Roman"/>
          <w:sz w:val="24"/>
          <w:szCs w:val="24"/>
        </w:rPr>
        <w:t xml:space="preserve">месячника безопасности в </w:t>
      </w:r>
      <w:proofErr w:type="gramStart"/>
      <w:r w:rsidRPr="004115F4">
        <w:rPr>
          <w:rFonts w:ascii="Times New Roman" w:hAnsi="Times New Roman" w:cs="Times New Roman"/>
          <w:sz w:val="24"/>
          <w:szCs w:val="24"/>
        </w:rPr>
        <w:t>осенне – зимний</w:t>
      </w:r>
      <w:proofErr w:type="gramEnd"/>
      <w:r w:rsidRPr="004115F4">
        <w:rPr>
          <w:rFonts w:ascii="Times New Roman" w:hAnsi="Times New Roman" w:cs="Times New Roman"/>
          <w:sz w:val="24"/>
          <w:szCs w:val="24"/>
        </w:rPr>
        <w:t xml:space="preserve"> период на водных объектах</w:t>
      </w:r>
    </w:p>
    <w:p w:rsidR="004115F4" w:rsidRPr="004115F4" w:rsidRDefault="004115F4" w:rsidP="004115F4">
      <w:pPr>
        <w:pStyle w:val="24"/>
        <w:keepNext/>
        <w:keepLines/>
        <w:shd w:val="clear" w:color="auto" w:fill="auto"/>
        <w:spacing w:after="0"/>
        <w:rPr>
          <w:rFonts w:ascii="Times New Roman" w:hAnsi="Times New Roman" w:cs="Times New Roman"/>
          <w:sz w:val="24"/>
          <w:szCs w:val="24"/>
        </w:rPr>
      </w:pPr>
      <w:proofErr w:type="spellStart"/>
      <w:r w:rsidRPr="004115F4">
        <w:rPr>
          <w:rFonts w:ascii="Times New Roman" w:hAnsi="Times New Roman" w:cs="Times New Roman"/>
          <w:sz w:val="24"/>
          <w:szCs w:val="24"/>
        </w:rPr>
        <w:t>Инсарского</w:t>
      </w:r>
      <w:proofErr w:type="spellEnd"/>
      <w:r w:rsidRPr="004115F4">
        <w:rPr>
          <w:rFonts w:ascii="Times New Roman" w:hAnsi="Times New Roman" w:cs="Times New Roman"/>
          <w:sz w:val="24"/>
          <w:szCs w:val="24"/>
        </w:rPr>
        <w:t xml:space="preserve"> муниципального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4392"/>
        <w:gridCol w:w="3120"/>
        <w:gridCol w:w="1762"/>
      </w:tblGrid>
      <w:tr w:rsidR="004115F4" w:rsidRPr="004115F4" w:rsidTr="00662923">
        <w:trPr>
          <w:trHeight w:hRule="exact" w:val="528"/>
          <w:jc w:val="center"/>
        </w:trPr>
        <w:tc>
          <w:tcPr>
            <w:tcW w:w="590"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jc w:val="center"/>
              <w:rPr>
                <w:sz w:val="24"/>
                <w:szCs w:val="24"/>
              </w:rPr>
            </w:pPr>
            <w:r w:rsidRPr="004115F4">
              <w:rPr>
                <w:b/>
                <w:bCs/>
                <w:sz w:val="24"/>
                <w:szCs w:val="24"/>
              </w:rPr>
              <w:t>№ п\</w:t>
            </w:r>
            <w:proofErr w:type="gramStart"/>
            <w:r w:rsidRPr="004115F4">
              <w:rPr>
                <w:b/>
                <w:bCs/>
                <w:sz w:val="24"/>
                <w:szCs w:val="24"/>
              </w:rPr>
              <w:t>п</w:t>
            </w:r>
            <w:proofErr w:type="gramEnd"/>
          </w:p>
        </w:tc>
        <w:tc>
          <w:tcPr>
            <w:tcW w:w="4392"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jc w:val="center"/>
              <w:rPr>
                <w:sz w:val="24"/>
                <w:szCs w:val="24"/>
              </w:rPr>
            </w:pPr>
            <w:r w:rsidRPr="004115F4">
              <w:rPr>
                <w:b/>
                <w:bCs/>
                <w:sz w:val="24"/>
                <w:szCs w:val="24"/>
              </w:rPr>
              <w:t>Наименование мероприятия</w:t>
            </w:r>
          </w:p>
        </w:tc>
        <w:tc>
          <w:tcPr>
            <w:tcW w:w="312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jc w:val="center"/>
              <w:rPr>
                <w:sz w:val="24"/>
                <w:szCs w:val="24"/>
              </w:rPr>
            </w:pPr>
            <w:r w:rsidRPr="004115F4">
              <w:rPr>
                <w:b/>
                <w:bCs/>
                <w:sz w:val="24"/>
                <w:szCs w:val="24"/>
              </w:rPr>
              <w:t>Исполнители</w:t>
            </w:r>
          </w:p>
        </w:tc>
        <w:tc>
          <w:tcPr>
            <w:tcW w:w="1762" w:type="dxa"/>
            <w:tcBorders>
              <w:top w:val="single" w:sz="4" w:space="0" w:color="auto"/>
              <w:left w:val="single" w:sz="4" w:space="0" w:color="auto"/>
              <w:right w:val="single" w:sz="4" w:space="0" w:color="auto"/>
            </w:tcBorders>
            <w:shd w:val="clear" w:color="auto" w:fill="FFFFFF"/>
            <w:vAlign w:val="bottom"/>
          </w:tcPr>
          <w:p w:rsidR="004115F4" w:rsidRPr="004115F4" w:rsidRDefault="004115F4" w:rsidP="00662923">
            <w:pPr>
              <w:pStyle w:val="aff7"/>
              <w:shd w:val="clear" w:color="auto" w:fill="auto"/>
              <w:jc w:val="center"/>
              <w:rPr>
                <w:sz w:val="24"/>
                <w:szCs w:val="24"/>
              </w:rPr>
            </w:pPr>
            <w:r w:rsidRPr="004115F4">
              <w:rPr>
                <w:b/>
                <w:bCs/>
                <w:sz w:val="24"/>
                <w:szCs w:val="24"/>
              </w:rPr>
              <w:t>Срок</w:t>
            </w:r>
          </w:p>
          <w:p w:rsidR="004115F4" w:rsidRPr="004115F4" w:rsidRDefault="004115F4" w:rsidP="00662923">
            <w:pPr>
              <w:pStyle w:val="aff7"/>
              <w:shd w:val="clear" w:color="auto" w:fill="auto"/>
              <w:jc w:val="center"/>
              <w:rPr>
                <w:sz w:val="24"/>
                <w:szCs w:val="24"/>
              </w:rPr>
            </w:pPr>
            <w:r w:rsidRPr="004115F4">
              <w:rPr>
                <w:b/>
                <w:bCs/>
                <w:sz w:val="24"/>
                <w:szCs w:val="24"/>
              </w:rPr>
              <w:t>исполнения</w:t>
            </w:r>
          </w:p>
        </w:tc>
      </w:tr>
      <w:tr w:rsidR="004115F4" w:rsidRPr="004115F4" w:rsidTr="00662923">
        <w:trPr>
          <w:trHeight w:hRule="exact" w:val="1454"/>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1.</w:t>
            </w:r>
          </w:p>
        </w:tc>
        <w:tc>
          <w:tcPr>
            <w:tcW w:w="4392"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rPr>
                <w:sz w:val="24"/>
                <w:szCs w:val="24"/>
              </w:rPr>
            </w:pPr>
            <w:r w:rsidRPr="004115F4">
              <w:rPr>
                <w:sz w:val="24"/>
                <w:szCs w:val="24"/>
              </w:rPr>
              <w:t xml:space="preserve">Информирование населения о проведении месячника безопасности в осенне-зимний период на водных объектах </w:t>
            </w:r>
            <w:proofErr w:type="spellStart"/>
            <w:r w:rsidRPr="004115F4">
              <w:rPr>
                <w:sz w:val="24"/>
                <w:szCs w:val="24"/>
              </w:rPr>
              <w:t>Инсарского</w:t>
            </w:r>
            <w:proofErr w:type="spellEnd"/>
            <w:r w:rsidRPr="004115F4">
              <w:rPr>
                <w:sz w:val="24"/>
                <w:szCs w:val="24"/>
              </w:rPr>
              <w:t xml:space="preserve"> муниципального района</w:t>
            </w:r>
          </w:p>
        </w:tc>
        <w:tc>
          <w:tcPr>
            <w:tcW w:w="3120"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spacing w:line="252" w:lineRule="auto"/>
              <w:rPr>
                <w:sz w:val="24"/>
                <w:szCs w:val="24"/>
              </w:rPr>
            </w:pPr>
            <w:r w:rsidRPr="004115F4">
              <w:rPr>
                <w:sz w:val="24"/>
                <w:szCs w:val="24"/>
              </w:rPr>
              <w:t>Отдел ГО и ЧС администрации,</w:t>
            </w:r>
          </w:p>
          <w:p w:rsidR="004115F4" w:rsidRPr="004115F4" w:rsidRDefault="004115F4" w:rsidP="00662923">
            <w:pPr>
              <w:pStyle w:val="aff7"/>
              <w:shd w:val="clear" w:color="auto" w:fill="auto"/>
              <w:spacing w:line="252" w:lineRule="auto"/>
              <w:rPr>
                <w:sz w:val="24"/>
                <w:szCs w:val="24"/>
              </w:rPr>
            </w:pPr>
            <w:r w:rsidRPr="004115F4">
              <w:rPr>
                <w:sz w:val="24"/>
                <w:szCs w:val="24"/>
              </w:rPr>
              <w:t>МКУ «ЕДДС»</w:t>
            </w:r>
          </w:p>
          <w:p w:rsidR="004115F4" w:rsidRPr="004115F4" w:rsidRDefault="004115F4" w:rsidP="00662923">
            <w:pPr>
              <w:pStyle w:val="aff7"/>
              <w:shd w:val="clear" w:color="auto" w:fill="auto"/>
              <w:spacing w:line="252" w:lineRule="auto"/>
              <w:rPr>
                <w:sz w:val="24"/>
                <w:szCs w:val="24"/>
              </w:rPr>
            </w:pPr>
            <w:proofErr w:type="spellStart"/>
            <w:r w:rsidRPr="004115F4">
              <w:rPr>
                <w:sz w:val="24"/>
                <w:szCs w:val="24"/>
              </w:rPr>
              <w:t>Инсарского</w:t>
            </w:r>
            <w:proofErr w:type="spellEnd"/>
            <w:r w:rsidRPr="004115F4">
              <w:rPr>
                <w:sz w:val="24"/>
                <w:szCs w:val="24"/>
              </w:rPr>
              <w:t xml:space="preserve"> муниципального района</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 течение</w:t>
            </w:r>
          </w:p>
          <w:p w:rsidR="004115F4" w:rsidRPr="004115F4" w:rsidRDefault="004115F4" w:rsidP="00662923">
            <w:pPr>
              <w:pStyle w:val="aff7"/>
              <w:shd w:val="clear" w:color="auto" w:fill="auto"/>
              <w:rPr>
                <w:sz w:val="24"/>
                <w:szCs w:val="24"/>
              </w:rPr>
            </w:pPr>
            <w:r w:rsidRPr="004115F4">
              <w:rPr>
                <w:sz w:val="24"/>
                <w:szCs w:val="24"/>
              </w:rPr>
              <w:t>месячника</w:t>
            </w:r>
          </w:p>
        </w:tc>
      </w:tr>
      <w:tr w:rsidR="004115F4" w:rsidRPr="004115F4" w:rsidTr="00662923">
        <w:trPr>
          <w:trHeight w:hRule="exact" w:val="2338"/>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2.</w:t>
            </w:r>
          </w:p>
        </w:tc>
        <w:tc>
          <w:tcPr>
            <w:tcW w:w="4392"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spacing w:line="254" w:lineRule="auto"/>
              <w:rPr>
                <w:sz w:val="24"/>
                <w:szCs w:val="24"/>
              </w:rPr>
            </w:pPr>
            <w:r w:rsidRPr="004115F4">
              <w:rPr>
                <w:sz w:val="24"/>
                <w:szCs w:val="24"/>
              </w:rPr>
              <w:t xml:space="preserve">Проведение тематических занятий по вопросам безопасности в </w:t>
            </w:r>
            <w:proofErr w:type="gramStart"/>
            <w:r w:rsidRPr="004115F4">
              <w:rPr>
                <w:sz w:val="24"/>
                <w:szCs w:val="24"/>
              </w:rPr>
              <w:t>осенне- зимний</w:t>
            </w:r>
            <w:proofErr w:type="gramEnd"/>
            <w:r w:rsidRPr="004115F4">
              <w:rPr>
                <w:sz w:val="24"/>
                <w:szCs w:val="24"/>
              </w:rPr>
              <w:t xml:space="preserve"> период на водных объектах в образовательных организациях, направленных на предупреждение случаев гибели детей на водоемах при ледоставе и в зимний период</w:t>
            </w:r>
          </w:p>
        </w:tc>
        <w:tc>
          <w:tcPr>
            <w:tcW w:w="3120"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spacing w:line="252" w:lineRule="auto"/>
              <w:rPr>
                <w:sz w:val="24"/>
                <w:szCs w:val="24"/>
              </w:rPr>
            </w:pPr>
            <w:r w:rsidRPr="004115F4">
              <w:rPr>
                <w:sz w:val="24"/>
                <w:szCs w:val="24"/>
              </w:rPr>
              <w:t xml:space="preserve">Управление по социальной работе администрации, руководители образовательных организаций </w:t>
            </w:r>
            <w:proofErr w:type="spellStart"/>
            <w:r w:rsidRPr="004115F4">
              <w:rPr>
                <w:sz w:val="24"/>
                <w:szCs w:val="24"/>
              </w:rPr>
              <w:t>Инсарского</w:t>
            </w:r>
            <w:proofErr w:type="spellEnd"/>
            <w:r w:rsidRPr="004115F4">
              <w:rPr>
                <w:sz w:val="24"/>
                <w:szCs w:val="24"/>
              </w:rPr>
              <w:t xml:space="preserve"> муниципального района (по согласованию)</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 течение</w:t>
            </w:r>
          </w:p>
          <w:p w:rsidR="004115F4" w:rsidRPr="004115F4" w:rsidRDefault="004115F4" w:rsidP="00662923">
            <w:pPr>
              <w:pStyle w:val="aff7"/>
              <w:shd w:val="clear" w:color="auto" w:fill="auto"/>
              <w:rPr>
                <w:sz w:val="24"/>
                <w:szCs w:val="24"/>
              </w:rPr>
            </w:pPr>
            <w:r w:rsidRPr="004115F4">
              <w:rPr>
                <w:sz w:val="24"/>
                <w:szCs w:val="24"/>
              </w:rPr>
              <w:t>месячника</w:t>
            </w:r>
          </w:p>
        </w:tc>
      </w:tr>
      <w:tr w:rsidR="004115F4" w:rsidRPr="004115F4" w:rsidTr="00662923">
        <w:trPr>
          <w:trHeight w:hRule="exact" w:val="1157"/>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spacing w:after="120"/>
              <w:rPr>
                <w:sz w:val="24"/>
                <w:szCs w:val="24"/>
              </w:rPr>
            </w:pPr>
            <w:r w:rsidRPr="004115F4">
              <w:rPr>
                <w:sz w:val="24"/>
                <w:szCs w:val="24"/>
              </w:rPr>
              <w:t>3.</w:t>
            </w:r>
          </w:p>
          <w:p w:rsidR="004115F4" w:rsidRPr="004115F4" w:rsidRDefault="004115F4" w:rsidP="00662923">
            <w:pPr>
              <w:pStyle w:val="aff7"/>
              <w:shd w:val="clear" w:color="auto" w:fill="auto"/>
              <w:rPr>
                <w:sz w:val="24"/>
                <w:szCs w:val="24"/>
              </w:rPr>
            </w:pPr>
          </w:p>
        </w:tc>
        <w:tc>
          <w:tcPr>
            <w:tcW w:w="4392"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rPr>
                <w:sz w:val="24"/>
                <w:szCs w:val="24"/>
              </w:rPr>
            </w:pPr>
            <w:r w:rsidRPr="004115F4">
              <w:rPr>
                <w:sz w:val="24"/>
                <w:szCs w:val="24"/>
              </w:rPr>
              <w:t>Распространение среди населения памяток и листовок по правилам поведения на водных объектах в осенне-зимний период</w:t>
            </w:r>
          </w:p>
        </w:tc>
        <w:tc>
          <w:tcPr>
            <w:tcW w:w="312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Профилактические группы сельских поселений</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 течение</w:t>
            </w:r>
          </w:p>
          <w:p w:rsidR="004115F4" w:rsidRPr="004115F4" w:rsidRDefault="004115F4" w:rsidP="00662923">
            <w:pPr>
              <w:pStyle w:val="aff7"/>
              <w:shd w:val="clear" w:color="auto" w:fill="auto"/>
              <w:rPr>
                <w:sz w:val="24"/>
                <w:szCs w:val="24"/>
              </w:rPr>
            </w:pPr>
            <w:r w:rsidRPr="004115F4">
              <w:rPr>
                <w:sz w:val="24"/>
                <w:szCs w:val="24"/>
              </w:rPr>
              <w:t>месячника</w:t>
            </w:r>
          </w:p>
        </w:tc>
      </w:tr>
      <w:tr w:rsidR="004115F4" w:rsidRPr="004115F4" w:rsidTr="00662923">
        <w:trPr>
          <w:trHeight w:hRule="exact" w:val="2030"/>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spacing w:after="1200"/>
              <w:rPr>
                <w:sz w:val="24"/>
                <w:szCs w:val="24"/>
              </w:rPr>
            </w:pPr>
            <w:r w:rsidRPr="004115F4">
              <w:rPr>
                <w:sz w:val="24"/>
                <w:szCs w:val="24"/>
              </w:rPr>
              <w:t>4.</w:t>
            </w:r>
          </w:p>
          <w:p w:rsidR="004115F4" w:rsidRPr="004115F4" w:rsidRDefault="004115F4" w:rsidP="00662923">
            <w:pPr>
              <w:pStyle w:val="aff7"/>
              <w:shd w:val="clear" w:color="auto" w:fill="auto"/>
              <w:ind w:firstLine="380"/>
              <w:rPr>
                <w:sz w:val="24"/>
                <w:szCs w:val="24"/>
              </w:rPr>
            </w:pPr>
          </w:p>
        </w:tc>
        <w:tc>
          <w:tcPr>
            <w:tcW w:w="4392"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Размещение информации о правилах безопасного поведения на водных объектах в осенне-зимний период на официальных сайтах ОМСУ</w:t>
            </w:r>
          </w:p>
        </w:tc>
        <w:tc>
          <w:tcPr>
            <w:tcW w:w="3120"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spacing w:line="252" w:lineRule="auto"/>
              <w:rPr>
                <w:sz w:val="24"/>
                <w:szCs w:val="24"/>
              </w:rPr>
            </w:pPr>
            <w:r w:rsidRPr="004115F4">
              <w:rPr>
                <w:sz w:val="24"/>
                <w:szCs w:val="24"/>
              </w:rPr>
              <w:t>Администрация</w:t>
            </w:r>
          </w:p>
          <w:p w:rsidR="004115F4" w:rsidRPr="004115F4" w:rsidRDefault="004115F4" w:rsidP="00662923">
            <w:pPr>
              <w:pStyle w:val="aff7"/>
              <w:shd w:val="clear" w:color="auto" w:fill="auto"/>
              <w:spacing w:line="252" w:lineRule="auto"/>
              <w:rPr>
                <w:sz w:val="24"/>
                <w:szCs w:val="24"/>
              </w:rPr>
            </w:pPr>
            <w:proofErr w:type="spellStart"/>
            <w:r w:rsidRPr="004115F4">
              <w:rPr>
                <w:sz w:val="24"/>
                <w:szCs w:val="24"/>
              </w:rPr>
              <w:t>Инсарского</w:t>
            </w:r>
            <w:proofErr w:type="spellEnd"/>
            <w:r w:rsidRPr="004115F4">
              <w:rPr>
                <w:sz w:val="24"/>
                <w:szCs w:val="24"/>
              </w:rPr>
              <w:t xml:space="preserve"> муниципального района, главы городского поселения Инсар и с/</w:t>
            </w:r>
            <w:proofErr w:type="gramStart"/>
            <w:r w:rsidRPr="004115F4">
              <w:rPr>
                <w:sz w:val="24"/>
                <w:szCs w:val="24"/>
              </w:rPr>
              <w:t>п</w:t>
            </w:r>
            <w:proofErr w:type="gramEnd"/>
            <w:r w:rsidRPr="004115F4">
              <w:rPr>
                <w:sz w:val="24"/>
                <w:szCs w:val="24"/>
              </w:rPr>
              <w:t xml:space="preserve"> </w:t>
            </w:r>
            <w:proofErr w:type="spellStart"/>
            <w:r w:rsidRPr="004115F4">
              <w:rPr>
                <w:sz w:val="24"/>
                <w:szCs w:val="24"/>
              </w:rPr>
              <w:t>Инсарского</w:t>
            </w:r>
            <w:proofErr w:type="spellEnd"/>
            <w:r w:rsidRPr="004115F4">
              <w:rPr>
                <w:sz w:val="24"/>
                <w:szCs w:val="24"/>
              </w:rPr>
              <w:t xml:space="preserve"> муниципального района</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 течение</w:t>
            </w:r>
          </w:p>
          <w:p w:rsidR="004115F4" w:rsidRPr="004115F4" w:rsidRDefault="004115F4" w:rsidP="00662923">
            <w:pPr>
              <w:pStyle w:val="aff7"/>
              <w:shd w:val="clear" w:color="auto" w:fill="auto"/>
              <w:rPr>
                <w:sz w:val="24"/>
                <w:szCs w:val="24"/>
              </w:rPr>
            </w:pPr>
            <w:r w:rsidRPr="004115F4">
              <w:rPr>
                <w:sz w:val="24"/>
                <w:szCs w:val="24"/>
              </w:rPr>
              <w:t>месячника</w:t>
            </w:r>
          </w:p>
        </w:tc>
      </w:tr>
      <w:tr w:rsidR="004115F4" w:rsidRPr="004115F4" w:rsidTr="00662923">
        <w:trPr>
          <w:trHeight w:hRule="exact" w:val="1738"/>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5.</w:t>
            </w:r>
          </w:p>
        </w:tc>
        <w:tc>
          <w:tcPr>
            <w:tcW w:w="4392"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rPr>
                <w:sz w:val="24"/>
                <w:szCs w:val="24"/>
              </w:rPr>
            </w:pPr>
            <w:r w:rsidRPr="004115F4">
              <w:rPr>
                <w:sz w:val="24"/>
                <w:szCs w:val="24"/>
              </w:rPr>
              <w:t>Проведение родительских собраний по вопросам усиления контроля родителей за поведением детей на льду, в том числе недопущением бесконтрольного нахождения детей на водоемах</w:t>
            </w:r>
          </w:p>
        </w:tc>
        <w:tc>
          <w:tcPr>
            <w:tcW w:w="312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 xml:space="preserve">Руководители образовательных организаций </w:t>
            </w:r>
            <w:proofErr w:type="spellStart"/>
            <w:r w:rsidRPr="004115F4">
              <w:rPr>
                <w:sz w:val="24"/>
                <w:szCs w:val="24"/>
              </w:rPr>
              <w:t>Инсарского</w:t>
            </w:r>
            <w:proofErr w:type="spellEnd"/>
            <w:r w:rsidRPr="004115F4">
              <w:rPr>
                <w:sz w:val="24"/>
                <w:szCs w:val="24"/>
              </w:rPr>
              <w:t xml:space="preserve"> муниципального района (по согласованию)</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 течение</w:t>
            </w:r>
          </w:p>
          <w:p w:rsidR="004115F4" w:rsidRPr="004115F4" w:rsidRDefault="004115F4" w:rsidP="00662923">
            <w:pPr>
              <w:pStyle w:val="aff7"/>
              <w:shd w:val="clear" w:color="auto" w:fill="auto"/>
              <w:rPr>
                <w:sz w:val="24"/>
                <w:szCs w:val="24"/>
              </w:rPr>
            </w:pPr>
            <w:r w:rsidRPr="004115F4">
              <w:rPr>
                <w:sz w:val="24"/>
                <w:szCs w:val="24"/>
              </w:rPr>
              <w:t>месячника</w:t>
            </w:r>
          </w:p>
        </w:tc>
      </w:tr>
      <w:tr w:rsidR="004115F4" w:rsidRPr="004115F4" w:rsidTr="00662923">
        <w:trPr>
          <w:trHeight w:hRule="exact" w:val="1157"/>
          <w:jc w:val="center"/>
        </w:trPr>
        <w:tc>
          <w:tcPr>
            <w:tcW w:w="590"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6.</w:t>
            </w:r>
          </w:p>
        </w:tc>
        <w:tc>
          <w:tcPr>
            <w:tcW w:w="4392" w:type="dxa"/>
            <w:tcBorders>
              <w:top w:val="single" w:sz="4" w:space="0" w:color="auto"/>
              <w:lef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Выставление аншлагов с информацией о запрете выезда автотранспорта и выхода людей на лёд</w:t>
            </w:r>
          </w:p>
        </w:tc>
        <w:tc>
          <w:tcPr>
            <w:tcW w:w="3120" w:type="dxa"/>
            <w:tcBorders>
              <w:top w:val="single" w:sz="4" w:space="0" w:color="auto"/>
              <w:left w:val="single" w:sz="4" w:space="0" w:color="auto"/>
            </w:tcBorders>
            <w:shd w:val="clear" w:color="auto" w:fill="FFFFFF"/>
            <w:vAlign w:val="bottom"/>
          </w:tcPr>
          <w:p w:rsidR="004115F4" w:rsidRPr="004115F4" w:rsidRDefault="004115F4" w:rsidP="00662923">
            <w:pPr>
              <w:pStyle w:val="aff7"/>
              <w:shd w:val="clear" w:color="auto" w:fill="auto"/>
              <w:rPr>
                <w:sz w:val="24"/>
                <w:szCs w:val="24"/>
              </w:rPr>
            </w:pPr>
            <w:r w:rsidRPr="004115F4">
              <w:rPr>
                <w:sz w:val="24"/>
                <w:szCs w:val="24"/>
              </w:rPr>
              <w:t>Главы городского поселения Инсар и с/</w:t>
            </w:r>
            <w:proofErr w:type="gramStart"/>
            <w:r w:rsidRPr="004115F4">
              <w:rPr>
                <w:sz w:val="24"/>
                <w:szCs w:val="24"/>
              </w:rPr>
              <w:t>п</w:t>
            </w:r>
            <w:proofErr w:type="gramEnd"/>
            <w:r w:rsidRPr="004115F4">
              <w:rPr>
                <w:sz w:val="24"/>
                <w:szCs w:val="24"/>
              </w:rPr>
              <w:t xml:space="preserve"> </w:t>
            </w:r>
            <w:proofErr w:type="spellStart"/>
            <w:r w:rsidRPr="004115F4">
              <w:rPr>
                <w:sz w:val="24"/>
                <w:szCs w:val="24"/>
              </w:rPr>
              <w:t>Инсарского</w:t>
            </w:r>
            <w:proofErr w:type="spellEnd"/>
            <w:r w:rsidRPr="004115F4">
              <w:rPr>
                <w:sz w:val="24"/>
                <w:szCs w:val="24"/>
              </w:rPr>
              <w:t xml:space="preserve"> муниципального района</w:t>
            </w:r>
          </w:p>
        </w:tc>
        <w:tc>
          <w:tcPr>
            <w:tcW w:w="1762" w:type="dxa"/>
            <w:tcBorders>
              <w:top w:val="single" w:sz="4" w:space="0" w:color="auto"/>
              <w:left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С началом</w:t>
            </w:r>
          </w:p>
          <w:p w:rsidR="004115F4" w:rsidRPr="004115F4" w:rsidRDefault="004115F4" w:rsidP="00662923">
            <w:pPr>
              <w:pStyle w:val="aff7"/>
              <w:shd w:val="clear" w:color="auto" w:fill="auto"/>
              <w:rPr>
                <w:sz w:val="24"/>
                <w:szCs w:val="24"/>
              </w:rPr>
            </w:pPr>
            <w:r w:rsidRPr="004115F4">
              <w:rPr>
                <w:sz w:val="24"/>
                <w:szCs w:val="24"/>
              </w:rPr>
              <w:t>ледостава</w:t>
            </w:r>
          </w:p>
        </w:tc>
      </w:tr>
      <w:tr w:rsidR="004115F4" w:rsidRPr="004115F4" w:rsidTr="00662923">
        <w:trPr>
          <w:trHeight w:hRule="exact" w:val="1747"/>
          <w:jc w:val="center"/>
        </w:trPr>
        <w:tc>
          <w:tcPr>
            <w:tcW w:w="590" w:type="dxa"/>
            <w:tcBorders>
              <w:top w:val="single" w:sz="4" w:space="0" w:color="auto"/>
              <w:left w:val="single" w:sz="4" w:space="0" w:color="auto"/>
              <w:bottom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lastRenderedPageBreak/>
              <w:t>7.</w:t>
            </w:r>
          </w:p>
        </w:tc>
        <w:tc>
          <w:tcPr>
            <w:tcW w:w="4392" w:type="dxa"/>
            <w:tcBorders>
              <w:top w:val="single" w:sz="4" w:space="0" w:color="auto"/>
              <w:left w:val="single" w:sz="4" w:space="0" w:color="auto"/>
              <w:bottom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Патрулирование мест, запрещенных для выхода на лёд</w:t>
            </w:r>
          </w:p>
        </w:tc>
        <w:tc>
          <w:tcPr>
            <w:tcW w:w="3120" w:type="dxa"/>
            <w:tcBorders>
              <w:top w:val="single" w:sz="4" w:space="0" w:color="auto"/>
              <w:left w:val="single" w:sz="4" w:space="0" w:color="auto"/>
              <w:bottom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Главы городского поселения Инсар и с/</w:t>
            </w:r>
            <w:proofErr w:type="gramStart"/>
            <w:r w:rsidRPr="004115F4">
              <w:rPr>
                <w:sz w:val="24"/>
                <w:szCs w:val="24"/>
              </w:rPr>
              <w:t>п</w:t>
            </w:r>
            <w:proofErr w:type="gramEnd"/>
            <w:r w:rsidRPr="004115F4">
              <w:rPr>
                <w:sz w:val="24"/>
                <w:szCs w:val="24"/>
              </w:rPr>
              <w:t xml:space="preserve"> </w:t>
            </w:r>
            <w:proofErr w:type="spellStart"/>
            <w:r w:rsidRPr="004115F4">
              <w:rPr>
                <w:sz w:val="24"/>
                <w:szCs w:val="24"/>
              </w:rPr>
              <w:t>Инсарского</w:t>
            </w:r>
            <w:proofErr w:type="spellEnd"/>
            <w:r w:rsidRPr="004115F4">
              <w:rPr>
                <w:sz w:val="24"/>
                <w:szCs w:val="24"/>
              </w:rPr>
              <w:t xml:space="preserve"> муниципального района, инспектор ГИМС, МЧС, УУП.</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4115F4" w:rsidRPr="004115F4" w:rsidRDefault="004115F4" w:rsidP="00662923">
            <w:pPr>
              <w:pStyle w:val="aff7"/>
              <w:shd w:val="clear" w:color="auto" w:fill="auto"/>
              <w:rPr>
                <w:sz w:val="24"/>
                <w:szCs w:val="24"/>
              </w:rPr>
            </w:pPr>
            <w:r w:rsidRPr="004115F4">
              <w:rPr>
                <w:sz w:val="24"/>
                <w:szCs w:val="24"/>
              </w:rPr>
              <w:t>С началом ледостава (далее в течение всего периода)</w:t>
            </w:r>
          </w:p>
        </w:tc>
      </w:tr>
    </w:tbl>
    <w:p w:rsidR="004115F4" w:rsidRPr="004115F4" w:rsidRDefault="004115F4" w:rsidP="004115F4"/>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6F2F29">
      <w:pPr>
        <w:jc w:val="center"/>
        <w:rPr>
          <w:b/>
        </w:rPr>
      </w:pPr>
    </w:p>
    <w:p w:rsidR="004115F4" w:rsidRDefault="004115F4" w:rsidP="004115F4">
      <w:pPr>
        <w:rPr>
          <w:b/>
        </w:rPr>
      </w:pPr>
    </w:p>
    <w:p w:rsidR="004115F4" w:rsidRDefault="004115F4" w:rsidP="004115F4">
      <w:pPr>
        <w:rPr>
          <w:b/>
        </w:rPr>
      </w:pPr>
    </w:p>
    <w:p w:rsidR="004115F4" w:rsidRDefault="004115F4" w:rsidP="006F2F29">
      <w:pPr>
        <w:jc w:val="center"/>
        <w:rPr>
          <w:b/>
        </w:rPr>
      </w:pPr>
    </w:p>
    <w:p w:rsidR="006F2F29" w:rsidRPr="006F2F29" w:rsidRDefault="006F2F29" w:rsidP="006F2F29">
      <w:pPr>
        <w:jc w:val="center"/>
        <w:rPr>
          <w:b/>
        </w:rPr>
      </w:pPr>
      <w:r w:rsidRPr="006F2F29">
        <w:rPr>
          <w:b/>
        </w:rPr>
        <w:lastRenderedPageBreak/>
        <w:t>АДМИНИСТРАЦИЯ</w:t>
      </w:r>
    </w:p>
    <w:p w:rsidR="006F2F29" w:rsidRPr="006F2F29" w:rsidRDefault="006F2F29" w:rsidP="006F2F29">
      <w:pPr>
        <w:jc w:val="center"/>
        <w:rPr>
          <w:b/>
        </w:rPr>
      </w:pPr>
      <w:r w:rsidRPr="006F2F29">
        <w:rPr>
          <w:b/>
        </w:rPr>
        <w:t>ИНСАРСКОГО МУНИЦИПАЛЬНОГО РАЙОНА</w:t>
      </w:r>
    </w:p>
    <w:p w:rsidR="006F2F29" w:rsidRPr="006F2F29" w:rsidRDefault="006F2F29" w:rsidP="006F2F29">
      <w:pPr>
        <w:jc w:val="center"/>
      </w:pPr>
      <w:r w:rsidRPr="006F2F29">
        <w:rPr>
          <w:b/>
        </w:rPr>
        <w:t>РЕСПУБЛИКИ МОРДОВИЯ</w:t>
      </w:r>
    </w:p>
    <w:p w:rsidR="006F2F29" w:rsidRPr="006F2F29" w:rsidRDefault="006F2F29" w:rsidP="006F2F29">
      <w:pPr>
        <w:jc w:val="center"/>
      </w:pPr>
    </w:p>
    <w:p w:rsidR="006F2F29" w:rsidRPr="006F2F29" w:rsidRDefault="006F2F29" w:rsidP="006F2F29">
      <w:pPr>
        <w:jc w:val="center"/>
        <w:rPr>
          <w:b/>
        </w:rPr>
      </w:pPr>
      <w:proofErr w:type="gramStart"/>
      <w:r w:rsidRPr="006F2F29">
        <w:rPr>
          <w:b/>
        </w:rPr>
        <w:t>П</w:t>
      </w:r>
      <w:proofErr w:type="gramEnd"/>
      <w:r w:rsidRPr="006F2F29">
        <w:rPr>
          <w:b/>
        </w:rPr>
        <w:t xml:space="preserve"> О С Т А Н О В Л Е Н И Е</w:t>
      </w:r>
    </w:p>
    <w:p w:rsidR="006F2F29" w:rsidRPr="006F2F29" w:rsidRDefault="006F2F29" w:rsidP="006F2F29">
      <w:pPr>
        <w:jc w:val="center"/>
      </w:pPr>
      <w:r w:rsidRPr="006F2F29">
        <w:t>г. Инсар</w:t>
      </w:r>
    </w:p>
    <w:p w:rsidR="006F2F29" w:rsidRPr="006F2F29" w:rsidRDefault="006F2F29" w:rsidP="006F2F29">
      <w:pPr>
        <w:ind w:left="1134" w:right="567"/>
      </w:pPr>
    </w:p>
    <w:p w:rsidR="006F2F29" w:rsidRPr="006F2F29" w:rsidRDefault="006F2F29" w:rsidP="006F2F29">
      <w:pPr>
        <w:rPr>
          <w:b/>
          <w:u w:val="single"/>
        </w:rPr>
      </w:pPr>
    </w:p>
    <w:p w:rsidR="006F2F29" w:rsidRPr="006F2F29" w:rsidRDefault="006F2F29" w:rsidP="006F2F29">
      <w:pPr>
        <w:rPr>
          <w:b/>
        </w:rPr>
      </w:pPr>
      <w:r w:rsidRPr="006F2F29">
        <w:rPr>
          <w:b/>
          <w:u w:val="single"/>
        </w:rPr>
        <w:t>от 27 ноября  2023 г.</w:t>
      </w:r>
      <w:r w:rsidRPr="006F2F29">
        <w:rPr>
          <w:b/>
        </w:rPr>
        <w:t xml:space="preserve">                                                                                               </w:t>
      </w:r>
      <w:r w:rsidR="004115F4">
        <w:rPr>
          <w:b/>
        </w:rPr>
        <w:t xml:space="preserve">           </w:t>
      </w:r>
      <w:r w:rsidRPr="006F2F29">
        <w:rPr>
          <w:b/>
        </w:rPr>
        <w:t xml:space="preserve"> № 449</w:t>
      </w:r>
    </w:p>
    <w:p w:rsidR="006F2F29" w:rsidRPr="006F2F29" w:rsidRDefault="006F2F29" w:rsidP="006F2F29">
      <w:pPr>
        <w:ind w:left="1134" w:right="567"/>
      </w:pPr>
    </w:p>
    <w:p w:rsidR="006F2F29" w:rsidRPr="006F2F29" w:rsidRDefault="006F2F29" w:rsidP="006F2F29">
      <w:pPr>
        <w:ind w:left="1134" w:right="567"/>
      </w:pPr>
    </w:p>
    <w:p w:rsidR="006F2F29" w:rsidRPr="006F2F29" w:rsidRDefault="006F2F29" w:rsidP="006F2F29">
      <w:r w:rsidRPr="006F2F29">
        <w:t xml:space="preserve">О внесении изменений </w:t>
      </w:r>
      <w:proofErr w:type="gramStart"/>
      <w:r w:rsidRPr="006F2F29">
        <w:t>в</w:t>
      </w:r>
      <w:proofErr w:type="gramEnd"/>
    </w:p>
    <w:p w:rsidR="006F2F29" w:rsidRPr="006F2F29" w:rsidRDefault="006F2F29" w:rsidP="006F2F29">
      <w:r w:rsidRPr="006F2F29">
        <w:t>постановление администрации</w:t>
      </w:r>
    </w:p>
    <w:p w:rsidR="006F2F29" w:rsidRPr="006F2F29" w:rsidRDefault="006F2F29" w:rsidP="006F2F29">
      <w:proofErr w:type="spellStart"/>
      <w:r w:rsidRPr="006F2F29">
        <w:t>Инсарского</w:t>
      </w:r>
      <w:proofErr w:type="spellEnd"/>
      <w:r w:rsidRPr="006F2F29">
        <w:t xml:space="preserve"> муниципального района</w:t>
      </w:r>
    </w:p>
    <w:p w:rsidR="006F2F29" w:rsidRPr="006F2F29" w:rsidRDefault="006F2F29" w:rsidP="006F2F29">
      <w:r w:rsidRPr="006F2F29">
        <w:t>от 17 января 2023 г. № 6</w:t>
      </w:r>
    </w:p>
    <w:p w:rsidR="006F2F29" w:rsidRPr="006F2F29" w:rsidRDefault="006F2F29" w:rsidP="006F2F29"/>
    <w:p w:rsidR="006F2F29" w:rsidRPr="006F2F29" w:rsidRDefault="006F2F29" w:rsidP="006F2F29">
      <w:pPr>
        <w:jc w:val="both"/>
      </w:pPr>
      <w:r w:rsidRPr="006F2F29">
        <w:t xml:space="preserve">        </w:t>
      </w:r>
      <w:proofErr w:type="gramStart"/>
      <w:r w:rsidRPr="006F2F29">
        <w:t>В целях приведения постановления в соответствие с действующим</w:t>
      </w:r>
      <w:proofErr w:type="gramEnd"/>
      <w:r w:rsidRPr="006F2F29">
        <w:t xml:space="preserve">                                                                                                                                                                                                                                                                                                                                                                                                                                                                                                                                                                                                                                                                                                                                                                                                                                                                                                                                                                                                                                                                                                                                                                                                                                                                                                                                                                                                                                                                                                                                                                                                                                                                                                                                                                                                                                                                                                                                                                                                                                                                                                                                                                                                                                                                                                                                                                                                                                                                                                                                                                                                                                                                                                                                                                                                                                                                                                                                                                                                                                                                                                                                                                                                                                                                                                                                                                                                                                                                                                                                                                                                                                                                                                                                                                                                                                                                                                                                                                                                                                                                                                                                                                                                                                                                                                                                                                                                                                                                                                                                                                                                                                                                                                                                                                                                                                                                                                                                                                                                                                                                                                                                                                                                                                                                                                                                                                                                                                                                                                                                                                                                                                                                                                                                                                                                                                                                                                                                                                                                                                                                                                                                                                                                                                                                                                                                                                                                                                                                                                                                                                                                                                                                                                                                                                                                                                                                                                                                                                                                                                                                                                                                                                                                                                                                                                                                                                                                                                                                                                                                                                                                                                                                                                                                                                                                                                                                                                                                                                                                                                                                                                                                                                                                                                                                                                                                                                                                                                                                                                                                                                                               законодательством, на основании статьи 46 Устава </w:t>
      </w:r>
      <w:proofErr w:type="spellStart"/>
      <w:r w:rsidRPr="006F2F29">
        <w:t>Инсарского</w:t>
      </w:r>
      <w:proofErr w:type="spellEnd"/>
      <w:r w:rsidRPr="006F2F29">
        <w:t xml:space="preserve"> муниципального района, администрация </w:t>
      </w:r>
      <w:proofErr w:type="spellStart"/>
      <w:r w:rsidRPr="006F2F29">
        <w:t>Инсарского</w:t>
      </w:r>
      <w:proofErr w:type="spellEnd"/>
      <w:r w:rsidRPr="006F2F29">
        <w:t xml:space="preserve"> муниципального района</w:t>
      </w:r>
    </w:p>
    <w:p w:rsidR="006F2F29" w:rsidRPr="006F2F29" w:rsidRDefault="006F2F29" w:rsidP="006F2F29">
      <w:pPr>
        <w:jc w:val="center"/>
      </w:pPr>
      <w:r w:rsidRPr="006F2F29">
        <w:t>ПОСТАНОВЛЯЕТ:</w:t>
      </w:r>
    </w:p>
    <w:p w:rsidR="006F2F29" w:rsidRPr="006F2F29" w:rsidRDefault="006F2F29" w:rsidP="006F2F29">
      <w:pPr>
        <w:jc w:val="both"/>
      </w:pPr>
      <w:r w:rsidRPr="006F2F29">
        <w:t xml:space="preserve">     1. Внести в постановление администрации </w:t>
      </w:r>
      <w:proofErr w:type="spellStart"/>
      <w:r w:rsidRPr="006F2F29">
        <w:t>Инсарского</w:t>
      </w:r>
      <w:proofErr w:type="spellEnd"/>
      <w:r w:rsidRPr="006F2F29">
        <w:t xml:space="preserve"> муниципального района от 17 января 2023 г. № 6 «О предоставлении муниципальным бюджетным общеобразовательным учреждениям </w:t>
      </w:r>
      <w:proofErr w:type="spellStart"/>
      <w:r w:rsidRPr="006F2F29">
        <w:t>Инсарского</w:t>
      </w:r>
      <w:proofErr w:type="spellEnd"/>
      <w:r w:rsidRPr="006F2F29">
        <w:t xml:space="preserve"> муниципального района субсидии на организацию питания учащихся из малоимущих семей с освобождением от оплаты его стоимости» следующие изменения:</w:t>
      </w:r>
    </w:p>
    <w:p w:rsidR="006F2F29" w:rsidRPr="006F2F29" w:rsidRDefault="006F2F29" w:rsidP="006F2F29">
      <w:pPr>
        <w:jc w:val="both"/>
      </w:pPr>
      <w:r w:rsidRPr="006F2F29">
        <w:t xml:space="preserve">          приложение к постановлению изложить в новой редакции, согласно приложению к настоящему постановлению.</w:t>
      </w:r>
    </w:p>
    <w:p w:rsidR="006F2F29" w:rsidRPr="006F2F29" w:rsidRDefault="006F2F29" w:rsidP="006F2F29">
      <w:pPr>
        <w:jc w:val="both"/>
      </w:pPr>
      <w:r w:rsidRPr="006F2F29">
        <w:t xml:space="preserve">      2. </w:t>
      </w:r>
      <w:proofErr w:type="gramStart"/>
      <w:r w:rsidRPr="006F2F29">
        <w:t>Контроль за</w:t>
      </w:r>
      <w:proofErr w:type="gramEnd"/>
      <w:r w:rsidRPr="006F2F29">
        <w:t xml:space="preserve"> исполнением настоящего постановления возложить на </w:t>
      </w:r>
      <w:proofErr w:type="spellStart"/>
      <w:r w:rsidRPr="006F2F29">
        <w:t>Долотказина</w:t>
      </w:r>
      <w:proofErr w:type="spellEnd"/>
      <w:r w:rsidRPr="006F2F29">
        <w:t xml:space="preserve"> Р.В. – заместителя главы, начальника управления по социальной работе администрации  </w:t>
      </w:r>
      <w:proofErr w:type="spellStart"/>
      <w:r w:rsidRPr="006F2F29">
        <w:t>Инсарского</w:t>
      </w:r>
      <w:proofErr w:type="spellEnd"/>
      <w:r w:rsidRPr="006F2F29">
        <w:t xml:space="preserve"> муниципального района. </w:t>
      </w:r>
    </w:p>
    <w:p w:rsidR="006F2F29" w:rsidRDefault="006F2F29" w:rsidP="006F2F29">
      <w:pPr>
        <w:jc w:val="both"/>
      </w:pPr>
    </w:p>
    <w:p w:rsidR="006F2F29" w:rsidRDefault="006F2F29" w:rsidP="006F2F29">
      <w:pPr>
        <w:jc w:val="both"/>
      </w:pPr>
    </w:p>
    <w:p w:rsidR="006F2F29" w:rsidRPr="006F2F29" w:rsidRDefault="006F2F29" w:rsidP="006F2F29">
      <w:pPr>
        <w:jc w:val="both"/>
      </w:pPr>
    </w:p>
    <w:p w:rsidR="006F2F29" w:rsidRPr="006F2F29" w:rsidRDefault="006F2F29" w:rsidP="006F2F29">
      <w:r w:rsidRPr="006F2F29">
        <w:t xml:space="preserve">Глава </w:t>
      </w:r>
      <w:proofErr w:type="spellStart"/>
      <w:r w:rsidRPr="006F2F29">
        <w:t>Инсарского</w:t>
      </w:r>
      <w:proofErr w:type="spellEnd"/>
    </w:p>
    <w:p w:rsidR="006F2F29" w:rsidRPr="006F2F29" w:rsidRDefault="006F2F29" w:rsidP="006F2F29">
      <w:r w:rsidRPr="006F2F29">
        <w:t xml:space="preserve">муниципального района                                                                                   Х.Ш. </w:t>
      </w:r>
      <w:proofErr w:type="spellStart"/>
      <w:r w:rsidRPr="006F2F29">
        <w:t>Якуббаев</w:t>
      </w:r>
      <w:proofErr w:type="spellEnd"/>
      <w:r w:rsidRPr="006F2F29">
        <w:t xml:space="preserve">                                                                                                         </w:t>
      </w:r>
    </w:p>
    <w:p w:rsidR="006F2F29" w:rsidRPr="006F2F29" w:rsidRDefault="006F2F29" w:rsidP="006F2F29"/>
    <w:p w:rsidR="006F2F29" w:rsidRPr="006F2F29" w:rsidRDefault="006F2F29" w:rsidP="006F2F29">
      <w:r w:rsidRPr="006F2F29">
        <w:tab/>
        <w:t xml:space="preserve">         </w:t>
      </w: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rPr>
          <w:color w:val="FFFFFF" w:themeColor="background1"/>
        </w:rPr>
      </w:pPr>
    </w:p>
    <w:p w:rsidR="006F2F29" w:rsidRPr="006F2F29" w:rsidRDefault="006F2F29" w:rsidP="006F2F29">
      <w:pPr>
        <w:tabs>
          <w:tab w:val="center" w:pos="5102"/>
          <w:tab w:val="right" w:pos="10205"/>
        </w:tabs>
        <w:jc w:val="center"/>
      </w:pPr>
    </w:p>
    <w:p w:rsidR="006F2F29" w:rsidRPr="006F2F29" w:rsidRDefault="006F2F29" w:rsidP="006F2F29">
      <w:pPr>
        <w:tabs>
          <w:tab w:val="center" w:pos="5102"/>
          <w:tab w:val="right" w:pos="10205"/>
        </w:tabs>
        <w:jc w:val="right"/>
      </w:pPr>
      <w:r w:rsidRPr="006F2F29">
        <w:t xml:space="preserve">                                                                                   Приложение </w:t>
      </w:r>
    </w:p>
    <w:p w:rsidR="006F2F29" w:rsidRPr="006F2F29" w:rsidRDefault="006F2F29" w:rsidP="006F2F29">
      <w:pPr>
        <w:tabs>
          <w:tab w:val="center" w:pos="5102"/>
          <w:tab w:val="right" w:pos="10205"/>
        </w:tabs>
        <w:ind w:left="5812"/>
        <w:jc w:val="right"/>
      </w:pPr>
      <w:r w:rsidRPr="006F2F29">
        <w:t>к постановлению администрации</w:t>
      </w:r>
    </w:p>
    <w:p w:rsidR="006F2F29" w:rsidRPr="006F2F29" w:rsidRDefault="006F2F29" w:rsidP="006F2F29">
      <w:pPr>
        <w:tabs>
          <w:tab w:val="center" w:pos="5102"/>
          <w:tab w:val="right" w:pos="10205"/>
        </w:tabs>
        <w:ind w:left="5812"/>
        <w:jc w:val="right"/>
      </w:pPr>
      <w:proofErr w:type="spellStart"/>
      <w:r w:rsidRPr="006F2F29">
        <w:t>Инсарского</w:t>
      </w:r>
      <w:proofErr w:type="spellEnd"/>
      <w:r w:rsidRPr="006F2F29">
        <w:t xml:space="preserve"> муниципального района</w:t>
      </w:r>
    </w:p>
    <w:p w:rsidR="006F2F29" w:rsidRPr="006F2F29" w:rsidRDefault="006F2F29" w:rsidP="006F2F29">
      <w:pPr>
        <w:tabs>
          <w:tab w:val="left" w:pos="5400"/>
        </w:tabs>
        <w:ind w:left="5812"/>
        <w:jc w:val="right"/>
      </w:pPr>
      <w:r w:rsidRPr="006F2F29">
        <w:t xml:space="preserve">от 27 ноября  2023 г. № 449                                                          </w:t>
      </w:r>
    </w:p>
    <w:p w:rsidR="006F2F29" w:rsidRPr="006F2F29" w:rsidRDefault="006F2F29" w:rsidP="006F2F29">
      <w:pPr>
        <w:tabs>
          <w:tab w:val="left" w:pos="5400"/>
        </w:tabs>
        <w:jc w:val="center"/>
      </w:pPr>
    </w:p>
    <w:p w:rsidR="006F2F29" w:rsidRPr="006F2F29" w:rsidRDefault="006F2F29" w:rsidP="006F2F29">
      <w:pPr>
        <w:tabs>
          <w:tab w:val="left" w:pos="5400"/>
        </w:tabs>
        <w:jc w:val="center"/>
      </w:pPr>
    </w:p>
    <w:p w:rsidR="006F2F29" w:rsidRPr="006F2F29" w:rsidRDefault="006F2F29" w:rsidP="006F2F29">
      <w:pPr>
        <w:tabs>
          <w:tab w:val="left" w:pos="5400"/>
        </w:tabs>
      </w:pPr>
    </w:p>
    <w:p w:rsidR="006F2F29" w:rsidRPr="006F2F29" w:rsidRDefault="006F2F29" w:rsidP="006F2F29">
      <w:pPr>
        <w:tabs>
          <w:tab w:val="left" w:pos="5400"/>
        </w:tabs>
        <w:jc w:val="center"/>
      </w:pPr>
      <w:r w:rsidRPr="006F2F29">
        <w:t xml:space="preserve">Распределение </w:t>
      </w:r>
    </w:p>
    <w:p w:rsidR="006F2F29" w:rsidRPr="006F2F29" w:rsidRDefault="006F2F29" w:rsidP="006F2F29">
      <w:pPr>
        <w:tabs>
          <w:tab w:val="left" w:pos="5400"/>
        </w:tabs>
        <w:jc w:val="center"/>
      </w:pPr>
      <w:r w:rsidRPr="006F2F29">
        <w:t xml:space="preserve">субсидии муниципальным бюджетным общеобразовательным учреждениям </w:t>
      </w:r>
      <w:proofErr w:type="spellStart"/>
      <w:r w:rsidRPr="006F2F29">
        <w:t>Инсарского</w:t>
      </w:r>
      <w:proofErr w:type="spellEnd"/>
      <w:r w:rsidRPr="006F2F29">
        <w:t xml:space="preserve"> муниципального района на организацию предоставления</w:t>
      </w:r>
    </w:p>
    <w:p w:rsidR="006F2F29" w:rsidRPr="006F2F29" w:rsidRDefault="006F2F29" w:rsidP="006F2F29">
      <w:pPr>
        <w:tabs>
          <w:tab w:val="left" w:pos="5400"/>
        </w:tabs>
        <w:jc w:val="center"/>
      </w:pPr>
      <w:r w:rsidRPr="006F2F29">
        <w:t xml:space="preserve"> </w:t>
      </w:r>
      <w:proofErr w:type="gramStart"/>
      <w:r w:rsidRPr="006F2F29">
        <w:t>обучающимся</w:t>
      </w:r>
      <w:proofErr w:type="gramEnd"/>
      <w:r w:rsidRPr="006F2F29">
        <w:t xml:space="preserve"> в муниципальных общеобразовательных организаций</w:t>
      </w:r>
    </w:p>
    <w:p w:rsidR="006F2F29" w:rsidRPr="006F2F29" w:rsidRDefault="006F2F29" w:rsidP="006F2F29">
      <w:pPr>
        <w:tabs>
          <w:tab w:val="left" w:pos="5400"/>
        </w:tabs>
        <w:jc w:val="center"/>
      </w:pPr>
      <w:r w:rsidRPr="006F2F29">
        <w:t xml:space="preserve">из малоимущих семей питания с освобождением от оплаты его стоимости </w:t>
      </w:r>
    </w:p>
    <w:p w:rsidR="006F2F29" w:rsidRPr="006F2F29" w:rsidRDefault="006F2F29" w:rsidP="006F2F29">
      <w:pPr>
        <w:tabs>
          <w:tab w:val="left" w:pos="540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6F2F29" w:rsidRPr="006F2F29" w:rsidTr="007E202A">
        <w:tc>
          <w:tcPr>
            <w:tcW w:w="648"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 xml:space="preserve">№ </w:t>
            </w:r>
            <w:proofErr w:type="gramStart"/>
            <w:r w:rsidRPr="006F2F29">
              <w:t>п</w:t>
            </w:r>
            <w:proofErr w:type="gramEnd"/>
            <w:r w:rsidRPr="006F2F29">
              <w:t>/п</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 xml:space="preserve">Сумма субсидии </w:t>
            </w:r>
          </w:p>
          <w:p w:rsidR="006F2F29" w:rsidRPr="006F2F29" w:rsidRDefault="006F2F29" w:rsidP="007E202A">
            <w:pPr>
              <w:tabs>
                <w:tab w:val="left" w:pos="5400"/>
              </w:tabs>
              <w:jc w:val="center"/>
            </w:pPr>
            <w:r w:rsidRPr="006F2F29">
              <w:t>(руб.)</w:t>
            </w:r>
          </w:p>
        </w:tc>
      </w:tr>
      <w:tr w:rsidR="006F2F29" w:rsidRPr="006F2F29" w:rsidTr="007E202A">
        <w:tc>
          <w:tcPr>
            <w:tcW w:w="648" w:type="dxa"/>
            <w:tcBorders>
              <w:top w:val="single" w:sz="4" w:space="0" w:color="auto"/>
              <w:left w:val="single" w:sz="4" w:space="0" w:color="auto"/>
              <w:right w:val="single" w:sz="4" w:space="0" w:color="auto"/>
            </w:tcBorders>
          </w:tcPr>
          <w:p w:rsidR="006F2F29" w:rsidRPr="006F2F29" w:rsidRDefault="006F2F29" w:rsidP="007E202A">
            <w:pPr>
              <w:tabs>
                <w:tab w:val="left" w:pos="5400"/>
              </w:tabs>
              <w:jc w:val="center"/>
            </w:pPr>
            <w:r w:rsidRPr="006F2F29">
              <w:t>1</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both"/>
            </w:pPr>
            <w:r w:rsidRPr="006F2F29">
              <w:t>МБОУ «</w:t>
            </w:r>
            <w:proofErr w:type="spellStart"/>
            <w:r w:rsidRPr="006F2F29">
              <w:t>Инсарская</w:t>
            </w:r>
            <w:proofErr w:type="spellEnd"/>
            <w:r w:rsidRPr="006F2F29">
              <w:t xml:space="preserve">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1819500</w:t>
            </w:r>
          </w:p>
        </w:tc>
      </w:tr>
      <w:tr w:rsidR="006F2F29" w:rsidRPr="006F2F29" w:rsidTr="007E202A">
        <w:tc>
          <w:tcPr>
            <w:tcW w:w="0" w:type="auto"/>
            <w:tcBorders>
              <w:left w:val="single" w:sz="4" w:space="0" w:color="auto"/>
              <w:right w:val="single" w:sz="4" w:space="0" w:color="auto"/>
            </w:tcBorders>
            <w:vAlign w:val="center"/>
          </w:tcPr>
          <w:p w:rsidR="006F2F29" w:rsidRPr="006F2F29" w:rsidRDefault="006F2F29" w:rsidP="007E202A">
            <w:pPr>
              <w:jc w:val="center"/>
            </w:pPr>
            <w:r w:rsidRPr="006F2F29">
              <w:t>2</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both"/>
            </w:pPr>
            <w:r w:rsidRPr="006F2F29">
              <w:t>МБОУ «</w:t>
            </w:r>
            <w:proofErr w:type="spellStart"/>
            <w:r w:rsidRPr="006F2F29">
              <w:t>Инсарская</w:t>
            </w:r>
            <w:proofErr w:type="spellEnd"/>
            <w:r w:rsidRPr="006F2F29">
              <w:t xml:space="preserve">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640500</w:t>
            </w:r>
          </w:p>
        </w:tc>
      </w:tr>
      <w:tr w:rsidR="006F2F29" w:rsidRPr="006F2F29" w:rsidTr="007E202A">
        <w:tc>
          <w:tcPr>
            <w:tcW w:w="0" w:type="auto"/>
            <w:tcBorders>
              <w:left w:val="single" w:sz="4" w:space="0" w:color="auto"/>
              <w:right w:val="single" w:sz="4" w:space="0" w:color="auto"/>
            </w:tcBorders>
            <w:vAlign w:val="center"/>
          </w:tcPr>
          <w:p w:rsidR="006F2F29" w:rsidRPr="006F2F29" w:rsidRDefault="006F2F29" w:rsidP="007E202A">
            <w:pPr>
              <w:jc w:val="center"/>
            </w:pPr>
            <w:r w:rsidRPr="006F2F29">
              <w:t>3</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6372"/>
              </w:tabs>
              <w:jc w:val="both"/>
            </w:pPr>
            <w:r w:rsidRPr="006F2F29">
              <w:t>МБОУ «</w:t>
            </w:r>
            <w:proofErr w:type="spellStart"/>
            <w:r w:rsidRPr="006F2F29">
              <w:t>Кочетовская</w:t>
            </w:r>
            <w:proofErr w:type="spellEnd"/>
            <w:r w:rsidRPr="006F2F2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240000</w:t>
            </w:r>
          </w:p>
        </w:tc>
      </w:tr>
      <w:tr w:rsidR="006F2F29" w:rsidRPr="006F2F29" w:rsidTr="007E202A">
        <w:tc>
          <w:tcPr>
            <w:tcW w:w="0" w:type="auto"/>
            <w:tcBorders>
              <w:left w:val="single" w:sz="4" w:space="0" w:color="auto"/>
              <w:right w:val="single" w:sz="4" w:space="0" w:color="auto"/>
            </w:tcBorders>
            <w:vAlign w:val="center"/>
          </w:tcPr>
          <w:p w:rsidR="006F2F29" w:rsidRPr="006F2F29" w:rsidRDefault="006F2F29" w:rsidP="007E202A">
            <w:pPr>
              <w:jc w:val="center"/>
            </w:pPr>
            <w:r w:rsidRPr="006F2F29">
              <w:t>4</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both"/>
            </w:pPr>
            <w:r w:rsidRPr="006F2F29">
              <w:t>МБОУ «</w:t>
            </w:r>
            <w:proofErr w:type="spellStart"/>
            <w:r w:rsidRPr="006F2F29">
              <w:t>Нововерхиссенская</w:t>
            </w:r>
            <w:proofErr w:type="spellEnd"/>
            <w:r w:rsidRPr="006F2F2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149000</w:t>
            </w:r>
          </w:p>
        </w:tc>
      </w:tr>
      <w:tr w:rsidR="006F2F29" w:rsidRPr="006F2F29" w:rsidTr="007E202A">
        <w:tc>
          <w:tcPr>
            <w:tcW w:w="0" w:type="auto"/>
            <w:tcBorders>
              <w:left w:val="single" w:sz="4" w:space="0" w:color="auto"/>
              <w:right w:val="single" w:sz="4" w:space="0" w:color="auto"/>
            </w:tcBorders>
            <w:vAlign w:val="center"/>
          </w:tcPr>
          <w:p w:rsidR="006F2F29" w:rsidRPr="006F2F29" w:rsidRDefault="006F2F29" w:rsidP="007E202A">
            <w:pPr>
              <w:jc w:val="center"/>
            </w:pPr>
            <w:r w:rsidRPr="006F2F29">
              <w:t>5</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both"/>
            </w:pPr>
            <w:r w:rsidRPr="006F2F29">
              <w:t>МБОУ «Русско-</w:t>
            </w:r>
            <w:proofErr w:type="spellStart"/>
            <w:r w:rsidRPr="006F2F29">
              <w:t>Паёвская</w:t>
            </w:r>
            <w:proofErr w:type="spellEnd"/>
            <w:r w:rsidRPr="006F2F2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274900</w:t>
            </w:r>
          </w:p>
        </w:tc>
      </w:tr>
      <w:tr w:rsidR="006F2F29" w:rsidRPr="006F2F29" w:rsidTr="007E202A">
        <w:tc>
          <w:tcPr>
            <w:tcW w:w="0" w:type="auto"/>
            <w:tcBorders>
              <w:left w:val="single" w:sz="4" w:space="0" w:color="auto"/>
              <w:bottom w:val="single" w:sz="4" w:space="0" w:color="auto"/>
              <w:right w:val="single" w:sz="4" w:space="0" w:color="auto"/>
            </w:tcBorders>
            <w:vAlign w:val="center"/>
          </w:tcPr>
          <w:p w:rsidR="006F2F29" w:rsidRPr="006F2F29" w:rsidRDefault="006F2F29" w:rsidP="007E202A">
            <w:pPr>
              <w:jc w:val="center"/>
            </w:pPr>
            <w:r w:rsidRPr="006F2F29">
              <w:t>6</w:t>
            </w:r>
          </w:p>
        </w:tc>
        <w:tc>
          <w:tcPr>
            <w:tcW w:w="79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both"/>
            </w:pPr>
            <w:r w:rsidRPr="006F2F29">
              <w:t>МБОУ «</w:t>
            </w:r>
            <w:proofErr w:type="spellStart"/>
            <w:r w:rsidRPr="006F2F29">
              <w:t>Сиалеевско-Пятинская</w:t>
            </w:r>
            <w:proofErr w:type="spellEnd"/>
            <w:r w:rsidRPr="006F2F2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240000</w:t>
            </w:r>
          </w:p>
        </w:tc>
      </w:tr>
      <w:tr w:rsidR="006F2F29" w:rsidRPr="006F2F29" w:rsidTr="007E202A">
        <w:tc>
          <w:tcPr>
            <w:tcW w:w="8568" w:type="dxa"/>
            <w:gridSpan w:val="2"/>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pPr>
            <w:r w:rsidRPr="006F2F29">
              <w:t>ИТОГО</w:t>
            </w:r>
          </w:p>
        </w:tc>
        <w:tc>
          <w:tcPr>
            <w:tcW w:w="1620" w:type="dxa"/>
            <w:tcBorders>
              <w:top w:val="single" w:sz="4" w:space="0" w:color="auto"/>
              <w:left w:val="single" w:sz="4" w:space="0" w:color="auto"/>
              <w:bottom w:val="single" w:sz="4" w:space="0" w:color="auto"/>
              <w:right w:val="single" w:sz="4" w:space="0" w:color="auto"/>
            </w:tcBorders>
          </w:tcPr>
          <w:p w:rsidR="006F2F29" w:rsidRPr="006F2F29" w:rsidRDefault="006F2F29" w:rsidP="007E202A">
            <w:pPr>
              <w:tabs>
                <w:tab w:val="left" w:pos="5400"/>
              </w:tabs>
              <w:jc w:val="center"/>
              <w:rPr>
                <w:lang w:val="en-US"/>
              </w:rPr>
            </w:pPr>
            <w:r w:rsidRPr="006F2F29">
              <w:rPr>
                <w:lang w:val="en-US"/>
              </w:rPr>
              <w:fldChar w:fldCharType="begin"/>
            </w:r>
            <w:r w:rsidRPr="006F2F29">
              <w:rPr>
                <w:lang w:val="en-US"/>
              </w:rPr>
              <w:instrText xml:space="preserve"> =SUM(ABOVE) </w:instrText>
            </w:r>
            <w:r w:rsidRPr="006F2F29">
              <w:rPr>
                <w:lang w:val="en-US"/>
              </w:rPr>
              <w:fldChar w:fldCharType="separate"/>
            </w:r>
            <w:r w:rsidRPr="006F2F29">
              <w:rPr>
                <w:noProof/>
                <w:lang w:val="en-US"/>
              </w:rPr>
              <w:t>3363900</w:t>
            </w:r>
            <w:r w:rsidRPr="006F2F29">
              <w:rPr>
                <w:lang w:val="en-US"/>
              </w:rPr>
              <w:fldChar w:fldCharType="end"/>
            </w:r>
          </w:p>
        </w:tc>
      </w:tr>
    </w:tbl>
    <w:p w:rsidR="006F2F29" w:rsidRPr="006F2F29" w:rsidRDefault="006F2F29" w:rsidP="006F2F29">
      <w:pPr>
        <w:jc w:val="center"/>
      </w:pPr>
    </w:p>
    <w:p w:rsidR="006F2F29" w:rsidRPr="006F2F29" w:rsidRDefault="006F2F29" w:rsidP="006F2F29"/>
    <w:p w:rsidR="006F2F29" w:rsidRPr="006F2F29" w:rsidRDefault="006F2F29" w:rsidP="006F2F29">
      <w:r w:rsidRPr="006F2F29">
        <w:t xml:space="preserve">                                                                             </w:t>
      </w:r>
    </w:p>
    <w:p w:rsidR="006F2F29" w:rsidRPr="006F2F29" w:rsidRDefault="006F2F29" w:rsidP="006F2F29">
      <w:pPr>
        <w:tabs>
          <w:tab w:val="left" w:pos="5400"/>
        </w:tabs>
        <w:jc w:val="center"/>
      </w:pPr>
    </w:p>
    <w:p w:rsidR="006F2F29" w:rsidRPr="006F2F29" w:rsidRDefault="006F2F29" w:rsidP="006F2F29">
      <w:pPr>
        <w:rPr>
          <w:color w:val="FFFFFF" w:themeColor="background1"/>
        </w:rPr>
      </w:pPr>
      <w:r w:rsidRPr="006F2F29">
        <w:rPr>
          <w:color w:val="FFFFFF" w:themeColor="background1"/>
        </w:rPr>
        <w:t xml:space="preserve">                                                                             </w:t>
      </w:r>
    </w:p>
    <w:p w:rsidR="006F2F29" w:rsidRPr="006F2F29" w:rsidRDefault="006F2F29" w:rsidP="006F2F29">
      <w:pPr>
        <w:tabs>
          <w:tab w:val="left" w:pos="5400"/>
        </w:tabs>
        <w:jc w:val="center"/>
        <w:rPr>
          <w:color w:val="FFFFFF" w:themeColor="background1"/>
        </w:rPr>
      </w:pPr>
    </w:p>
    <w:p w:rsidR="006F2F29" w:rsidRPr="006F2F29" w:rsidRDefault="006F2F29" w:rsidP="006F2F29">
      <w:pPr>
        <w:tabs>
          <w:tab w:val="left" w:pos="5400"/>
        </w:tabs>
        <w:jc w:val="center"/>
        <w:rPr>
          <w:color w:val="FFFFFF" w:themeColor="background1"/>
        </w:rPr>
      </w:pPr>
    </w:p>
    <w:p w:rsidR="006F2F29" w:rsidRPr="006F2F29" w:rsidRDefault="006F2F29" w:rsidP="006F2F29">
      <w:pPr>
        <w:tabs>
          <w:tab w:val="left" w:pos="5400"/>
        </w:tabs>
        <w:jc w:val="center"/>
        <w:rPr>
          <w:color w:val="FFFFFF" w:themeColor="background1"/>
        </w:rPr>
      </w:pPr>
    </w:p>
    <w:p w:rsidR="006F2F29" w:rsidRPr="006F2F29" w:rsidRDefault="006F2F29" w:rsidP="006F2F29">
      <w:pPr>
        <w:tabs>
          <w:tab w:val="left" w:pos="5400"/>
        </w:tabs>
        <w:jc w:val="center"/>
        <w:rPr>
          <w:color w:val="FFFFFF" w:themeColor="background1"/>
        </w:rPr>
      </w:pPr>
    </w:p>
    <w:p w:rsidR="006F2F29" w:rsidRPr="006F2F29" w:rsidRDefault="006F2F29" w:rsidP="006F2F29">
      <w:pPr>
        <w:rPr>
          <w:color w:val="FFFFFF" w:themeColor="background1"/>
        </w:rPr>
      </w:pPr>
    </w:p>
    <w:p w:rsidR="006F2F29" w:rsidRDefault="006F2F29"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Default="0016359A" w:rsidP="00481760">
      <w:pPr>
        <w:tabs>
          <w:tab w:val="left" w:pos="7650"/>
        </w:tabs>
        <w:rPr>
          <w:b/>
        </w:rPr>
      </w:pPr>
    </w:p>
    <w:p w:rsidR="0016359A" w:rsidRPr="0016359A" w:rsidRDefault="0016359A" w:rsidP="0016359A">
      <w:pPr>
        <w:jc w:val="center"/>
        <w:rPr>
          <w:b/>
        </w:rPr>
      </w:pPr>
      <w:r w:rsidRPr="0016359A">
        <w:rPr>
          <w:b/>
        </w:rPr>
        <w:lastRenderedPageBreak/>
        <w:t>АДМИНИСТРАЦИЯ</w:t>
      </w:r>
    </w:p>
    <w:p w:rsidR="0016359A" w:rsidRPr="0016359A" w:rsidRDefault="0016359A" w:rsidP="0016359A">
      <w:pPr>
        <w:jc w:val="center"/>
        <w:rPr>
          <w:b/>
        </w:rPr>
      </w:pPr>
      <w:r w:rsidRPr="0016359A">
        <w:rPr>
          <w:b/>
        </w:rPr>
        <w:t>ИНСАРСКОГО МУНИЦИПАЛЬНОГО РАЙОНА</w:t>
      </w:r>
    </w:p>
    <w:p w:rsidR="0016359A" w:rsidRPr="0016359A" w:rsidRDefault="0016359A" w:rsidP="0016359A">
      <w:pPr>
        <w:jc w:val="center"/>
        <w:rPr>
          <w:b/>
        </w:rPr>
      </w:pPr>
      <w:r w:rsidRPr="0016359A">
        <w:rPr>
          <w:b/>
        </w:rPr>
        <w:t>РЕСПУБЛИКИ МОРДОВИЯ</w:t>
      </w:r>
    </w:p>
    <w:p w:rsidR="0016359A" w:rsidRPr="0016359A" w:rsidRDefault="0016359A" w:rsidP="0016359A">
      <w:pPr>
        <w:jc w:val="center"/>
        <w:rPr>
          <w:b/>
        </w:rPr>
      </w:pPr>
    </w:p>
    <w:p w:rsidR="0016359A" w:rsidRPr="0016359A" w:rsidRDefault="0016359A" w:rsidP="0016359A">
      <w:pPr>
        <w:jc w:val="center"/>
        <w:rPr>
          <w:b/>
          <w:spacing w:val="20"/>
        </w:rPr>
      </w:pPr>
      <w:r w:rsidRPr="0016359A">
        <w:rPr>
          <w:b/>
          <w:spacing w:val="20"/>
        </w:rPr>
        <w:t>ПОСТАНОВЛЕНИЕ</w:t>
      </w:r>
    </w:p>
    <w:p w:rsidR="0016359A" w:rsidRPr="0016359A" w:rsidRDefault="0016359A" w:rsidP="0016359A">
      <w:pPr>
        <w:jc w:val="center"/>
        <w:rPr>
          <w:b/>
        </w:rPr>
      </w:pPr>
    </w:p>
    <w:p w:rsidR="0016359A" w:rsidRPr="0016359A" w:rsidRDefault="0016359A" w:rsidP="0016359A">
      <w:pPr>
        <w:jc w:val="center"/>
      </w:pPr>
      <w:r w:rsidRPr="0016359A">
        <w:t>г. Инсар</w:t>
      </w:r>
    </w:p>
    <w:p w:rsidR="0016359A" w:rsidRPr="0016359A" w:rsidRDefault="0016359A" w:rsidP="0016359A">
      <w:pPr>
        <w:jc w:val="center"/>
      </w:pPr>
    </w:p>
    <w:p w:rsidR="0016359A" w:rsidRPr="0016359A" w:rsidRDefault="0016359A" w:rsidP="0016359A">
      <w:pPr>
        <w:jc w:val="center"/>
      </w:pPr>
    </w:p>
    <w:p w:rsidR="0016359A" w:rsidRPr="0016359A" w:rsidRDefault="0016359A" w:rsidP="0016359A">
      <w:r w:rsidRPr="0016359A">
        <w:t xml:space="preserve">от 01 декабря 2023 г.                                                                                         </w:t>
      </w:r>
      <w:r>
        <w:t xml:space="preserve">                      </w:t>
      </w:r>
      <w:r w:rsidRPr="0016359A">
        <w:t xml:space="preserve">   № 451</w:t>
      </w:r>
    </w:p>
    <w:p w:rsidR="0016359A" w:rsidRPr="0016359A" w:rsidRDefault="0016359A" w:rsidP="0016359A"/>
    <w:p w:rsidR="0016359A" w:rsidRPr="0016359A" w:rsidRDefault="0016359A" w:rsidP="0016359A">
      <w:pPr>
        <w:jc w:val="center"/>
      </w:pPr>
    </w:p>
    <w:p w:rsidR="0016359A" w:rsidRPr="0016359A" w:rsidRDefault="0016359A" w:rsidP="0016359A">
      <w:pPr>
        <w:tabs>
          <w:tab w:val="left" w:pos="3544"/>
          <w:tab w:val="left" w:pos="3686"/>
          <w:tab w:val="left" w:pos="4253"/>
        </w:tabs>
        <w:ind w:right="5669"/>
        <w:jc w:val="both"/>
        <w:rPr>
          <w:bCs/>
        </w:rPr>
      </w:pPr>
      <w:r w:rsidRPr="0016359A">
        <w:rPr>
          <w:bCs/>
        </w:rPr>
        <w:t xml:space="preserve">О внесении изменений в постановление администрации </w:t>
      </w:r>
      <w:proofErr w:type="spellStart"/>
      <w:r w:rsidRPr="0016359A">
        <w:rPr>
          <w:bCs/>
        </w:rPr>
        <w:t>Инсарского</w:t>
      </w:r>
      <w:proofErr w:type="spellEnd"/>
      <w:r w:rsidRPr="0016359A">
        <w:rPr>
          <w:bCs/>
        </w:rPr>
        <w:t xml:space="preserve"> муниципального района от 26.03.2020 г. №98</w:t>
      </w:r>
    </w:p>
    <w:p w:rsidR="0016359A" w:rsidRPr="0016359A" w:rsidRDefault="0016359A" w:rsidP="0016359A">
      <w:pPr>
        <w:tabs>
          <w:tab w:val="left" w:pos="1134"/>
        </w:tabs>
        <w:ind w:firstLine="709"/>
        <w:jc w:val="both"/>
      </w:pPr>
    </w:p>
    <w:p w:rsidR="0016359A" w:rsidRPr="0016359A" w:rsidRDefault="0016359A" w:rsidP="0016359A">
      <w:pPr>
        <w:ind w:firstLine="709"/>
        <w:jc w:val="both"/>
      </w:pPr>
      <w:r w:rsidRPr="0016359A">
        <w:t xml:space="preserve">В целях приведения постановления в соответствии с действующим законодательством, на основании Устава </w:t>
      </w:r>
      <w:proofErr w:type="spellStart"/>
      <w:r w:rsidRPr="0016359A">
        <w:t>Инсарского</w:t>
      </w:r>
      <w:proofErr w:type="spellEnd"/>
      <w:r w:rsidRPr="0016359A">
        <w:t xml:space="preserve"> муниципального района, администрация </w:t>
      </w:r>
      <w:proofErr w:type="spellStart"/>
      <w:r w:rsidRPr="0016359A">
        <w:t>Инсарского</w:t>
      </w:r>
      <w:proofErr w:type="spellEnd"/>
      <w:r w:rsidRPr="0016359A">
        <w:t xml:space="preserve"> муниципального района</w:t>
      </w:r>
    </w:p>
    <w:p w:rsidR="0016359A" w:rsidRPr="0016359A" w:rsidRDefault="0016359A" w:rsidP="0016359A">
      <w:pPr>
        <w:tabs>
          <w:tab w:val="left" w:pos="1134"/>
        </w:tabs>
        <w:ind w:firstLine="709"/>
        <w:jc w:val="both"/>
      </w:pPr>
    </w:p>
    <w:p w:rsidR="0016359A" w:rsidRPr="0016359A" w:rsidRDefault="0016359A" w:rsidP="0016359A">
      <w:pPr>
        <w:tabs>
          <w:tab w:val="left" w:pos="1134"/>
        </w:tabs>
        <w:ind w:firstLine="709"/>
        <w:jc w:val="center"/>
      </w:pPr>
      <w:bookmarkStart w:id="10" w:name="sub_1"/>
      <w:r w:rsidRPr="0016359A">
        <w:t>ПОСТАНОВЛЯЕТ:</w:t>
      </w:r>
    </w:p>
    <w:p w:rsidR="0016359A" w:rsidRPr="0016359A" w:rsidRDefault="0016359A" w:rsidP="0016359A">
      <w:pPr>
        <w:tabs>
          <w:tab w:val="left" w:pos="1134"/>
        </w:tabs>
        <w:ind w:firstLine="709"/>
        <w:jc w:val="center"/>
      </w:pPr>
    </w:p>
    <w:p w:rsidR="0016359A" w:rsidRPr="0016359A" w:rsidRDefault="0016359A" w:rsidP="0016359A">
      <w:pPr>
        <w:pStyle w:val="a3"/>
        <w:widowControl w:val="0"/>
        <w:numPr>
          <w:ilvl w:val="0"/>
          <w:numId w:val="16"/>
        </w:numPr>
        <w:tabs>
          <w:tab w:val="left" w:pos="993"/>
        </w:tabs>
        <w:autoSpaceDE w:val="0"/>
        <w:autoSpaceDN w:val="0"/>
        <w:adjustRightInd w:val="0"/>
        <w:ind w:left="0" w:firstLine="709"/>
        <w:jc w:val="both"/>
      </w:pPr>
      <w:r w:rsidRPr="0016359A">
        <w:t xml:space="preserve">Внести в постановление администрации </w:t>
      </w:r>
      <w:proofErr w:type="spellStart"/>
      <w:r w:rsidRPr="0016359A">
        <w:t>Инсарского</w:t>
      </w:r>
      <w:proofErr w:type="spellEnd"/>
      <w:r w:rsidRPr="0016359A">
        <w:t xml:space="preserve"> муниципального района от 26.03.2020 г. №98 «О Межведомственной комиссии </w:t>
      </w:r>
      <w:proofErr w:type="spellStart"/>
      <w:r w:rsidRPr="0016359A">
        <w:t>Инсарского</w:t>
      </w:r>
      <w:proofErr w:type="spellEnd"/>
      <w:r w:rsidRPr="0016359A">
        <w:t xml:space="preserve"> муниципального района по развитию рынка труда и снижению теневой занятости»» следующие изменения:</w:t>
      </w:r>
    </w:p>
    <w:p w:rsidR="0016359A" w:rsidRPr="0016359A" w:rsidRDefault="0016359A" w:rsidP="0016359A">
      <w:pPr>
        <w:pStyle w:val="a3"/>
        <w:tabs>
          <w:tab w:val="left" w:pos="993"/>
        </w:tabs>
        <w:ind w:left="0" w:firstLine="709"/>
        <w:jc w:val="both"/>
      </w:pPr>
      <w:r w:rsidRPr="0016359A">
        <w:t>приложение №2 к постановлению изложить в новой редакции, согласно приложению.</w:t>
      </w:r>
    </w:p>
    <w:p w:rsidR="0016359A" w:rsidRPr="0016359A" w:rsidRDefault="0016359A" w:rsidP="0016359A">
      <w:pPr>
        <w:pStyle w:val="a3"/>
        <w:widowControl w:val="0"/>
        <w:numPr>
          <w:ilvl w:val="0"/>
          <w:numId w:val="16"/>
        </w:numPr>
        <w:tabs>
          <w:tab w:val="left" w:pos="993"/>
        </w:tabs>
        <w:autoSpaceDE w:val="0"/>
        <w:autoSpaceDN w:val="0"/>
        <w:adjustRightInd w:val="0"/>
        <w:ind w:left="0" w:firstLine="709"/>
        <w:jc w:val="both"/>
      </w:pPr>
      <w:proofErr w:type="gramStart"/>
      <w:r w:rsidRPr="0016359A">
        <w:t>Контроль за</w:t>
      </w:r>
      <w:proofErr w:type="gramEnd"/>
      <w:r w:rsidRPr="0016359A">
        <w:t xml:space="preserve"> исполнением настоящего постановления возложить на Р.В. </w:t>
      </w:r>
      <w:proofErr w:type="spellStart"/>
      <w:r w:rsidRPr="0016359A">
        <w:t>Долотказина</w:t>
      </w:r>
      <w:proofErr w:type="spellEnd"/>
      <w:r w:rsidRPr="0016359A">
        <w:t xml:space="preserve"> – заместителя главы, начальника управления по социальной работе администрации </w:t>
      </w:r>
      <w:proofErr w:type="spellStart"/>
      <w:r w:rsidRPr="0016359A">
        <w:t>Инсарского</w:t>
      </w:r>
      <w:proofErr w:type="spellEnd"/>
      <w:r w:rsidRPr="0016359A">
        <w:t xml:space="preserve"> муниципального района.</w:t>
      </w:r>
    </w:p>
    <w:bookmarkEnd w:id="10"/>
    <w:p w:rsidR="0016359A" w:rsidRPr="0016359A" w:rsidRDefault="0016359A" w:rsidP="0016359A">
      <w:pPr>
        <w:tabs>
          <w:tab w:val="left" w:pos="1134"/>
        </w:tabs>
        <w:jc w:val="both"/>
      </w:pPr>
    </w:p>
    <w:p w:rsidR="0016359A" w:rsidRPr="0016359A" w:rsidRDefault="0016359A" w:rsidP="0016359A">
      <w:pPr>
        <w:tabs>
          <w:tab w:val="left" w:pos="1134"/>
        </w:tabs>
        <w:jc w:val="both"/>
      </w:pPr>
    </w:p>
    <w:p w:rsidR="0016359A" w:rsidRPr="0016359A" w:rsidRDefault="0016359A" w:rsidP="0016359A">
      <w:pPr>
        <w:tabs>
          <w:tab w:val="left" w:pos="1134"/>
        </w:tabs>
        <w:jc w:val="both"/>
      </w:pPr>
    </w:p>
    <w:p w:rsidR="0016359A" w:rsidRPr="0016359A" w:rsidRDefault="0016359A" w:rsidP="0016359A">
      <w:pPr>
        <w:jc w:val="both"/>
      </w:pPr>
      <w:r w:rsidRPr="0016359A">
        <w:t xml:space="preserve">Глава </w:t>
      </w:r>
      <w:proofErr w:type="spellStart"/>
      <w:r w:rsidRPr="0016359A">
        <w:t>Инсарского</w:t>
      </w:r>
      <w:proofErr w:type="spellEnd"/>
      <w:r w:rsidRPr="0016359A">
        <w:t xml:space="preserve"> </w:t>
      </w:r>
    </w:p>
    <w:p w:rsidR="0016359A" w:rsidRPr="0016359A" w:rsidRDefault="0016359A" w:rsidP="0016359A">
      <w:pPr>
        <w:jc w:val="both"/>
      </w:pPr>
      <w:r w:rsidRPr="0016359A">
        <w:t xml:space="preserve">муниципального района                                                                            </w:t>
      </w:r>
      <w:r>
        <w:t xml:space="preserve">                   </w:t>
      </w:r>
      <w:r w:rsidRPr="0016359A">
        <w:t xml:space="preserve"> Х.Ш. </w:t>
      </w:r>
      <w:proofErr w:type="spellStart"/>
      <w:r w:rsidRPr="0016359A">
        <w:t>Якуббаев</w:t>
      </w:r>
      <w:proofErr w:type="spellEnd"/>
    </w:p>
    <w:p w:rsidR="0016359A" w:rsidRPr="0016359A" w:rsidRDefault="0016359A" w:rsidP="0016359A"/>
    <w:p w:rsidR="0016359A" w:rsidRPr="0016359A" w:rsidRDefault="0016359A" w:rsidP="0016359A"/>
    <w:p w:rsidR="0016359A" w:rsidRPr="0016359A" w:rsidRDefault="0016359A" w:rsidP="0016359A"/>
    <w:p w:rsidR="0016359A" w:rsidRPr="0016359A" w:rsidRDefault="0016359A" w:rsidP="0016359A"/>
    <w:p w:rsidR="0016359A" w:rsidRPr="0016359A" w:rsidRDefault="0016359A" w:rsidP="0016359A"/>
    <w:p w:rsidR="0016359A" w:rsidRDefault="0016359A" w:rsidP="0016359A"/>
    <w:p w:rsidR="0016359A" w:rsidRDefault="0016359A" w:rsidP="0016359A"/>
    <w:p w:rsidR="0016359A" w:rsidRDefault="0016359A" w:rsidP="0016359A"/>
    <w:p w:rsidR="0016359A" w:rsidRDefault="0016359A" w:rsidP="0016359A"/>
    <w:p w:rsidR="0016359A" w:rsidRDefault="0016359A" w:rsidP="0016359A"/>
    <w:p w:rsidR="0016359A" w:rsidRDefault="0016359A" w:rsidP="0016359A"/>
    <w:p w:rsidR="0016359A" w:rsidRDefault="0016359A" w:rsidP="0016359A"/>
    <w:p w:rsidR="0016359A" w:rsidRDefault="0016359A" w:rsidP="0016359A"/>
    <w:p w:rsidR="0016359A" w:rsidRPr="0016359A" w:rsidRDefault="0016359A" w:rsidP="0016359A"/>
    <w:p w:rsidR="0016359A" w:rsidRPr="0016359A" w:rsidRDefault="0016359A" w:rsidP="0016359A">
      <w:pPr>
        <w:ind w:left="5670"/>
        <w:jc w:val="both"/>
      </w:pPr>
    </w:p>
    <w:p w:rsidR="0016359A" w:rsidRPr="0016359A" w:rsidRDefault="0016359A" w:rsidP="0016359A">
      <w:pPr>
        <w:ind w:left="5670"/>
        <w:jc w:val="both"/>
      </w:pPr>
    </w:p>
    <w:p w:rsidR="0016359A" w:rsidRPr="0016359A" w:rsidRDefault="0016359A" w:rsidP="0016359A">
      <w:pPr>
        <w:ind w:left="5670"/>
        <w:jc w:val="both"/>
      </w:pPr>
    </w:p>
    <w:p w:rsidR="0016359A" w:rsidRPr="0016359A" w:rsidRDefault="0016359A" w:rsidP="0016359A">
      <w:pPr>
        <w:ind w:left="5670"/>
        <w:jc w:val="right"/>
      </w:pPr>
      <w:r w:rsidRPr="0016359A">
        <w:lastRenderedPageBreak/>
        <w:t xml:space="preserve">Приложение </w:t>
      </w:r>
    </w:p>
    <w:p w:rsidR="0016359A" w:rsidRPr="0016359A" w:rsidRDefault="0016359A" w:rsidP="0016359A">
      <w:pPr>
        <w:ind w:left="5670"/>
        <w:jc w:val="right"/>
      </w:pPr>
      <w:r w:rsidRPr="0016359A">
        <w:t>к постановлению администрации</w:t>
      </w:r>
    </w:p>
    <w:p w:rsidR="0016359A" w:rsidRPr="0016359A" w:rsidRDefault="0016359A" w:rsidP="0016359A">
      <w:pPr>
        <w:ind w:left="5670"/>
        <w:jc w:val="right"/>
      </w:pPr>
      <w:proofErr w:type="spellStart"/>
      <w:r w:rsidRPr="0016359A">
        <w:t>Инсарского</w:t>
      </w:r>
      <w:proofErr w:type="spellEnd"/>
      <w:r w:rsidRPr="0016359A">
        <w:t xml:space="preserve"> муниципального района</w:t>
      </w:r>
    </w:p>
    <w:p w:rsidR="0016359A" w:rsidRPr="0016359A" w:rsidRDefault="0016359A" w:rsidP="0016359A">
      <w:pPr>
        <w:ind w:left="5670"/>
        <w:jc w:val="right"/>
      </w:pPr>
      <w:r w:rsidRPr="0016359A">
        <w:t>от 01 декабря 2023 г.   №451</w:t>
      </w:r>
    </w:p>
    <w:p w:rsidR="0016359A" w:rsidRPr="0016359A" w:rsidRDefault="0016359A" w:rsidP="0016359A">
      <w:pPr>
        <w:ind w:left="5670"/>
        <w:jc w:val="right"/>
      </w:pPr>
    </w:p>
    <w:p w:rsidR="0016359A" w:rsidRPr="0016359A" w:rsidRDefault="0016359A" w:rsidP="0016359A">
      <w:pPr>
        <w:ind w:left="5670"/>
        <w:jc w:val="right"/>
      </w:pPr>
      <w:r w:rsidRPr="0016359A">
        <w:t>Приложение №2</w:t>
      </w:r>
    </w:p>
    <w:p w:rsidR="0016359A" w:rsidRPr="0016359A" w:rsidRDefault="0016359A" w:rsidP="0016359A">
      <w:pPr>
        <w:ind w:left="5670"/>
        <w:jc w:val="right"/>
      </w:pPr>
      <w:r w:rsidRPr="0016359A">
        <w:t>к постановлению администрации</w:t>
      </w:r>
    </w:p>
    <w:p w:rsidR="0016359A" w:rsidRPr="0016359A" w:rsidRDefault="0016359A" w:rsidP="0016359A">
      <w:pPr>
        <w:ind w:left="5670"/>
        <w:jc w:val="right"/>
      </w:pPr>
      <w:proofErr w:type="spellStart"/>
      <w:r w:rsidRPr="0016359A">
        <w:t>Инсарского</w:t>
      </w:r>
      <w:proofErr w:type="spellEnd"/>
      <w:r w:rsidRPr="0016359A">
        <w:t xml:space="preserve"> муниципального района</w:t>
      </w:r>
    </w:p>
    <w:p w:rsidR="0016359A" w:rsidRPr="0016359A" w:rsidRDefault="0016359A" w:rsidP="0016359A">
      <w:pPr>
        <w:ind w:left="5670"/>
        <w:jc w:val="right"/>
      </w:pPr>
      <w:r w:rsidRPr="0016359A">
        <w:t>от 26.03.2020 г. N 98</w:t>
      </w:r>
    </w:p>
    <w:p w:rsidR="0016359A" w:rsidRPr="0016359A" w:rsidRDefault="0016359A" w:rsidP="0016359A">
      <w:pPr>
        <w:ind w:left="5670"/>
        <w:jc w:val="both"/>
      </w:pPr>
    </w:p>
    <w:p w:rsidR="0016359A" w:rsidRPr="0016359A" w:rsidRDefault="0016359A" w:rsidP="0016359A">
      <w:pPr>
        <w:jc w:val="both"/>
      </w:pPr>
    </w:p>
    <w:p w:rsidR="0016359A" w:rsidRPr="0016359A" w:rsidRDefault="0016359A" w:rsidP="0016359A">
      <w:pPr>
        <w:jc w:val="center"/>
        <w:rPr>
          <w:b/>
          <w:bCs/>
        </w:rPr>
      </w:pPr>
      <w:r w:rsidRPr="0016359A">
        <w:rPr>
          <w:b/>
          <w:bCs/>
        </w:rPr>
        <w:t xml:space="preserve">Состав </w:t>
      </w:r>
    </w:p>
    <w:p w:rsidR="0016359A" w:rsidRPr="0016359A" w:rsidRDefault="0016359A" w:rsidP="0016359A">
      <w:pPr>
        <w:jc w:val="center"/>
        <w:rPr>
          <w:b/>
          <w:bCs/>
        </w:rPr>
      </w:pPr>
      <w:r w:rsidRPr="0016359A">
        <w:rPr>
          <w:b/>
          <w:bCs/>
        </w:rPr>
        <w:t xml:space="preserve">Межведомственной комиссии </w:t>
      </w:r>
      <w:proofErr w:type="spellStart"/>
      <w:r w:rsidRPr="0016359A">
        <w:rPr>
          <w:b/>
          <w:bCs/>
        </w:rPr>
        <w:t>Инсарского</w:t>
      </w:r>
      <w:proofErr w:type="spellEnd"/>
      <w:r w:rsidRPr="0016359A">
        <w:rPr>
          <w:b/>
          <w:bCs/>
        </w:rPr>
        <w:t xml:space="preserve"> муниципального района по развитию рынка труда и снижению теневой занятости</w:t>
      </w:r>
    </w:p>
    <w:p w:rsidR="0016359A" w:rsidRPr="0016359A" w:rsidRDefault="0016359A" w:rsidP="0016359A">
      <w:pPr>
        <w:jc w:val="center"/>
        <w:rPr>
          <w:b/>
          <w:bCs/>
        </w:rPr>
      </w:pPr>
    </w:p>
    <w:p w:rsidR="0016359A" w:rsidRPr="0016359A" w:rsidRDefault="0016359A" w:rsidP="0016359A">
      <w:pPr>
        <w:jc w:val="both"/>
      </w:pPr>
      <w:r w:rsidRPr="0016359A">
        <w:t xml:space="preserve">1. </w:t>
      </w:r>
      <w:proofErr w:type="spellStart"/>
      <w:r w:rsidRPr="0016359A">
        <w:t>Якуббаев</w:t>
      </w:r>
      <w:proofErr w:type="spellEnd"/>
      <w:r w:rsidRPr="0016359A">
        <w:t xml:space="preserve"> Х.Ш. – глава </w:t>
      </w:r>
      <w:proofErr w:type="spellStart"/>
      <w:r w:rsidRPr="0016359A">
        <w:t>Инсарского</w:t>
      </w:r>
      <w:proofErr w:type="spellEnd"/>
      <w:r w:rsidRPr="0016359A">
        <w:t xml:space="preserve"> муниципального района, председатель комиссии;</w:t>
      </w:r>
    </w:p>
    <w:p w:rsidR="0016359A" w:rsidRPr="0016359A" w:rsidRDefault="0016359A" w:rsidP="0016359A">
      <w:pPr>
        <w:jc w:val="both"/>
      </w:pPr>
      <w:r w:rsidRPr="0016359A">
        <w:t xml:space="preserve">2. </w:t>
      </w:r>
      <w:proofErr w:type="spellStart"/>
      <w:r w:rsidRPr="0016359A">
        <w:t>Долотказин</w:t>
      </w:r>
      <w:proofErr w:type="spellEnd"/>
      <w:r w:rsidRPr="0016359A">
        <w:t xml:space="preserve"> Р.В. – заместитель главы, начальник управления по социальной работе администрации </w:t>
      </w:r>
      <w:proofErr w:type="spellStart"/>
      <w:r w:rsidRPr="0016359A">
        <w:t>Инсарского</w:t>
      </w:r>
      <w:proofErr w:type="spellEnd"/>
      <w:r w:rsidRPr="0016359A">
        <w:t xml:space="preserve"> муниципального района, заместитель председателя комиссии;</w:t>
      </w:r>
    </w:p>
    <w:p w:rsidR="0016359A" w:rsidRPr="0016359A" w:rsidRDefault="0016359A" w:rsidP="0016359A">
      <w:pPr>
        <w:jc w:val="both"/>
      </w:pPr>
      <w:r w:rsidRPr="0016359A">
        <w:t xml:space="preserve">3. Королева К.А. – консультант отдела мониторинга, анализа и прогнозирования экономического управления администрации </w:t>
      </w:r>
      <w:proofErr w:type="spellStart"/>
      <w:r w:rsidRPr="0016359A">
        <w:t>Инсарского</w:t>
      </w:r>
      <w:proofErr w:type="spellEnd"/>
      <w:r w:rsidRPr="0016359A">
        <w:t xml:space="preserve"> муниципального района, секретарь комиссии;</w:t>
      </w:r>
    </w:p>
    <w:p w:rsidR="0016359A" w:rsidRPr="0016359A" w:rsidRDefault="0016359A" w:rsidP="0016359A">
      <w:pPr>
        <w:jc w:val="both"/>
      </w:pPr>
    </w:p>
    <w:p w:rsidR="0016359A" w:rsidRPr="0016359A" w:rsidRDefault="0016359A" w:rsidP="0016359A">
      <w:pPr>
        <w:jc w:val="center"/>
      </w:pPr>
      <w:r w:rsidRPr="0016359A">
        <w:t>Члены комиссии:</w:t>
      </w:r>
    </w:p>
    <w:p w:rsidR="0016359A" w:rsidRPr="0016359A" w:rsidRDefault="0016359A" w:rsidP="0016359A">
      <w:pPr>
        <w:jc w:val="both"/>
      </w:pPr>
    </w:p>
    <w:p w:rsidR="0016359A" w:rsidRPr="0016359A" w:rsidRDefault="0016359A" w:rsidP="0016359A">
      <w:pPr>
        <w:jc w:val="both"/>
      </w:pPr>
      <w:r w:rsidRPr="0016359A">
        <w:t xml:space="preserve">4. Пронин А.Б. – первый заместитель главы </w:t>
      </w:r>
      <w:proofErr w:type="spellStart"/>
      <w:r w:rsidRPr="0016359A">
        <w:t>Инсарского</w:t>
      </w:r>
      <w:proofErr w:type="spellEnd"/>
      <w:r w:rsidRPr="0016359A">
        <w:t xml:space="preserve"> муниципального района;</w:t>
      </w:r>
    </w:p>
    <w:p w:rsidR="0016359A" w:rsidRPr="0016359A" w:rsidRDefault="0016359A" w:rsidP="0016359A">
      <w:pPr>
        <w:jc w:val="both"/>
      </w:pPr>
      <w:r w:rsidRPr="0016359A">
        <w:t xml:space="preserve">5. Синичкин А.П. – заместитель главы, начальник Финансового управления администрации </w:t>
      </w:r>
      <w:proofErr w:type="spellStart"/>
      <w:r w:rsidRPr="0016359A">
        <w:t>Инсарского</w:t>
      </w:r>
      <w:proofErr w:type="spellEnd"/>
      <w:r w:rsidRPr="0016359A">
        <w:t xml:space="preserve"> муниципального района;</w:t>
      </w:r>
    </w:p>
    <w:p w:rsidR="0016359A" w:rsidRPr="0016359A" w:rsidRDefault="0016359A" w:rsidP="0016359A">
      <w:pPr>
        <w:jc w:val="both"/>
      </w:pPr>
      <w:r w:rsidRPr="0016359A">
        <w:t xml:space="preserve">6. </w:t>
      </w:r>
      <w:proofErr w:type="spellStart"/>
      <w:r w:rsidRPr="0016359A">
        <w:t>Акишин</w:t>
      </w:r>
      <w:proofErr w:type="spellEnd"/>
      <w:r w:rsidRPr="0016359A">
        <w:t xml:space="preserve"> С.В. – заместитель главы, - Руководитель аппарата администрации </w:t>
      </w:r>
      <w:proofErr w:type="spellStart"/>
      <w:r w:rsidRPr="0016359A">
        <w:t>Инсарского</w:t>
      </w:r>
      <w:proofErr w:type="spellEnd"/>
      <w:r w:rsidRPr="0016359A">
        <w:t xml:space="preserve"> муниципального района;</w:t>
      </w:r>
    </w:p>
    <w:p w:rsidR="0016359A" w:rsidRPr="0016359A" w:rsidRDefault="0016359A" w:rsidP="0016359A">
      <w:pPr>
        <w:jc w:val="both"/>
      </w:pPr>
      <w:r w:rsidRPr="0016359A">
        <w:t xml:space="preserve">7. Петрунина О.А. – </w:t>
      </w:r>
      <w:proofErr w:type="spellStart"/>
      <w:r w:rsidRPr="0016359A">
        <w:t>и.о</w:t>
      </w:r>
      <w:proofErr w:type="spellEnd"/>
      <w:r w:rsidRPr="0016359A">
        <w:t xml:space="preserve">. начальника экономического управления администрации </w:t>
      </w:r>
      <w:proofErr w:type="spellStart"/>
      <w:r w:rsidRPr="0016359A">
        <w:t>Инсарского</w:t>
      </w:r>
      <w:proofErr w:type="spellEnd"/>
      <w:r w:rsidRPr="0016359A">
        <w:t xml:space="preserve"> муниципального района;</w:t>
      </w:r>
    </w:p>
    <w:p w:rsidR="0016359A" w:rsidRPr="0016359A" w:rsidRDefault="0016359A" w:rsidP="0016359A">
      <w:pPr>
        <w:jc w:val="both"/>
      </w:pPr>
      <w:r w:rsidRPr="0016359A">
        <w:t xml:space="preserve">8. </w:t>
      </w:r>
      <w:proofErr w:type="spellStart"/>
      <w:r w:rsidRPr="0016359A">
        <w:t>Чибиркин</w:t>
      </w:r>
      <w:proofErr w:type="spellEnd"/>
      <w:r w:rsidRPr="0016359A">
        <w:t xml:space="preserve"> Д.О.</w:t>
      </w:r>
      <w:bookmarkStart w:id="11" w:name="_Hlk146639796"/>
      <w:r w:rsidRPr="0016359A">
        <w:t xml:space="preserve"> – </w:t>
      </w:r>
      <w:bookmarkEnd w:id="11"/>
      <w:r w:rsidRPr="0016359A">
        <w:t xml:space="preserve">заместитель прокурора </w:t>
      </w:r>
      <w:proofErr w:type="spellStart"/>
      <w:r w:rsidRPr="0016359A">
        <w:t>Инсарского</w:t>
      </w:r>
      <w:proofErr w:type="spellEnd"/>
      <w:r w:rsidRPr="0016359A">
        <w:t xml:space="preserve"> района Республики Мордовия, советник юстиции;</w:t>
      </w:r>
    </w:p>
    <w:p w:rsidR="0016359A" w:rsidRPr="0016359A" w:rsidRDefault="0016359A" w:rsidP="0016359A">
      <w:pPr>
        <w:jc w:val="both"/>
      </w:pPr>
      <w:r w:rsidRPr="0016359A">
        <w:t xml:space="preserve">9. Поздняков А.Н. – </w:t>
      </w:r>
      <w:proofErr w:type="spellStart"/>
      <w:r w:rsidRPr="0016359A">
        <w:t>и.о</w:t>
      </w:r>
      <w:proofErr w:type="spellEnd"/>
      <w:r w:rsidRPr="0016359A">
        <w:t>. начальника ОП №9 Межрайонного отдела МВД РФ «</w:t>
      </w:r>
      <w:proofErr w:type="spellStart"/>
      <w:r w:rsidRPr="0016359A">
        <w:t>Ковылкинский</w:t>
      </w:r>
      <w:proofErr w:type="spellEnd"/>
      <w:r w:rsidRPr="0016359A">
        <w:t>» (по согласованию);</w:t>
      </w:r>
    </w:p>
    <w:p w:rsidR="0016359A" w:rsidRPr="0016359A" w:rsidRDefault="0016359A" w:rsidP="0016359A">
      <w:pPr>
        <w:jc w:val="both"/>
      </w:pPr>
      <w:r w:rsidRPr="0016359A">
        <w:t xml:space="preserve">10. Анисимова С.В. – директор ГКУ «Соцзащита населения по </w:t>
      </w:r>
      <w:proofErr w:type="spellStart"/>
      <w:r w:rsidRPr="0016359A">
        <w:t>Инсарскому</w:t>
      </w:r>
      <w:proofErr w:type="spellEnd"/>
      <w:r w:rsidRPr="0016359A">
        <w:t xml:space="preserve"> району РМ (межрайонная)» (по согласованию);</w:t>
      </w:r>
    </w:p>
    <w:p w:rsidR="0016359A" w:rsidRPr="0016359A" w:rsidRDefault="0016359A" w:rsidP="0016359A">
      <w:pPr>
        <w:jc w:val="both"/>
      </w:pPr>
      <w:r w:rsidRPr="0016359A">
        <w:t xml:space="preserve">11. </w:t>
      </w:r>
      <w:proofErr w:type="spellStart"/>
      <w:r w:rsidRPr="0016359A">
        <w:t>Тимарина</w:t>
      </w:r>
      <w:proofErr w:type="spellEnd"/>
      <w:r w:rsidRPr="0016359A">
        <w:t xml:space="preserve"> А.А. – начальник Территориального отдела содействия занятости населения по </w:t>
      </w:r>
      <w:proofErr w:type="spellStart"/>
      <w:r w:rsidRPr="0016359A">
        <w:t>Инсарскому</w:t>
      </w:r>
      <w:proofErr w:type="spellEnd"/>
      <w:r w:rsidRPr="0016359A">
        <w:t xml:space="preserve"> району ГКУ РМ «ЦЗН Республики Мордовия» (по согласованию);</w:t>
      </w:r>
    </w:p>
    <w:p w:rsidR="0016359A" w:rsidRPr="0016359A" w:rsidRDefault="0016359A" w:rsidP="0016359A">
      <w:pPr>
        <w:jc w:val="both"/>
      </w:pPr>
      <w:r w:rsidRPr="0016359A">
        <w:t>12. Зорина И.П. – главный редактор АНО «Редакция газеты «</w:t>
      </w:r>
      <w:proofErr w:type="spellStart"/>
      <w:r w:rsidRPr="0016359A">
        <w:t>Инсарский</w:t>
      </w:r>
      <w:proofErr w:type="spellEnd"/>
      <w:r w:rsidRPr="0016359A">
        <w:t xml:space="preserve"> вестник» (по согласованию);</w:t>
      </w:r>
    </w:p>
    <w:p w:rsidR="0016359A" w:rsidRPr="0016359A" w:rsidRDefault="0016359A" w:rsidP="0016359A">
      <w:pPr>
        <w:jc w:val="both"/>
      </w:pPr>
      <w:r w:rsidRPr="0016359A">
        <w:t xml:space="preserve">13. </w:t>
      </w:r>
      <w:proofErr w:type="spellStart"/>
      <w:r w:rsidRPr="0016359A">
        <w:t>Кашаева</w:t>
      </w:r>
      <w:proofErr w:type="spellEnd"/>
      <w:r w:rsidRPr="0016359A">
        <w:t xml:space="preserve"> Е.Н. – </w:t>
      </w:r>
      <w:proofErr w:type="spellStart"/>
      <w:r w:rsidRPr="0016359A">
        <w:t>врио</w:t>
      </w:r>
      <w:proofErr w:type="spellEnd"/>
      <w:r w:rsidRPr="0016359A">
        <w:t xml:space="preserve"> главы администрации городского поселения Инсар (по согласованию);</w:t>
      </w:r>
    </w:p>
    <w:p w:rsidR="0016359A" w:rsidRPr="0016359A" w:rsidRDefault="0016359A" w:rsidP="0016359A">
      <w:pPr>
        <w:jc w:val="both"/>
      </w:pPr>
      <w:r w:rsidRPr="0016359A">
        <w:t xml:space="preserve">14. Бакулина Т.В. – глава </w:t>
      </w:r>
      <w:proofErr w:type="spellStart"/>
      <w:r w:rsidRPr="0016359A">
        <w:t>Кочетовского</w:t>
      </w:r>
      <w:proofErr w:type="spellEnd"/>
      <w:r w:rsidRPr="0016359A">
        <w:t xml:space="preserve"> сельского поселения (по согласованию);</w:t>
      </w:r>
    </w:p>
    <w:p w:rsidR="0016359A" w:rsidRPr="0016359A" w:rsidRDefault="0016359A" w:rsidP="0016359A">
      <w:pPr>
        <w:jc w:val="both"/>
      </w:pPr>
      <w:r w:rsidRPr="0016359A">
        <w:t xml:space="preserve">15. </w:t>
      </w:r>
      <w:proofErr w:type="spellStart"/>
      <w:r w:rsidRPr="0016359A">
        <w:t>Чигажов</w:t>
      </w:r>
      <w:proofErr w:type="spellEnd"/>
      <w:r w:rsidRPr="0016359A">
        <w:t xml:space="preserve"> А.Н. – глава </w:t>
      </w:r>
      <w:proofErr w:type="spellStart"/>
      <w:r w:rsidRPr="0016359A">
        <w:t>Нововерхисского</w:t>
      </w:r>
      <w:proofErr w:type="spellEnd"/>
      <w:r w:rsidRPr="0016359A">
        <w:t xml:space="preserve"> сельского поселения (по согласованию);</w:t>
      </w:r>
    </w:p>
    <w:p w:rsidR="0016359A" w:rsidRPr="0016359A" w:rsidRDefault="0016359A" w:rsidP="0016359A">
      <w:pPr>
        <w:jc w:val="both"/>
      </w:pPr>
      <w:r w:rsidRPr="0016359A">
        <w:t xml:space="preserve">16. </w:t>
      </w:r>
      <w:proofErr w:type="spellStart"/>
      <w:r w:rsidRPr="0016359A">
        <w:t>Сухарькова</w:t>
      </w:r>
      <w:proofErr w:type="spellEnd"/>
      <w:r w:rsidRPr="0016359A">
        <w:t xml:space="preserve"> Р.Н. – глава Русско-</w:t>
      </w:r>
      <w:proofErr w:type="spellStart"/>
      <w:r w:rsidRPr="0016359A">
        <w:t>Паёвского</w:t>
      </w:r>
      <w:proofErr w:type="spellEnd"/>
      <w:r w:rsidRPr="0016359A">
        <w:t xml:space="preserve"> сельского поселения (по согласованию);</w:t>
      </w:r>
    </w:p>
    <w:p w:rsidR="0016359A" w:rsidRPr="0016359A" w:rsidRDefault="0016359A" w:rsidP="0016359A">
      <w:pPr>
        <w:jc w:val="both"/>
      </w:pPr>
      <w:r w:rsidRPr="0016359A">
        <w:t xml:space="preserve">17. </w:t>
      </w:r>
      <w:proofErr w:type="spellStart"/>
      <w:r w:rsidRPr="0016359A">
        <w:t>Пиксаев</w:t>
      </w:r>
      <w:proofErr w:type="spellEnd"/>
      <w:r w:rsidRPr="0016359A">
        <w:t xml:space="preserve"> В.Д. – глава </w:t>
      </w:r>
      <w:proofErr w:type="spellStart"/>
      <w:r w:rsidRPr="0016359A">
        <w:t>Сиалеевско-Пятинского</w:t>
      </w:r>
      <w:proofErr w:type="spellEnd"/>
      <w:r w:rsidRPr="0016359A">
        <w:t xml:space="preserve"> сельского поселения (по согласованию).</w:t>
      </w:r>
    </w:p>
    <w:p w:rsidR="0016359A" w:rsidRDefault="0016359A"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Pr="009B271B" w:rsidRDefault="009B271B" w:rsidP="009B271B">
      <w:pPr>
        <w:jc w:val="center"/>
        <w:rPr>
          <w:b/>
        </w:rPr>
      </w:pPr>
      <w:proofErr w:type="gramStart"/>
      <w:r w:rsidRPr="009B271B">
        <w:rPr>
          <w:b/>
        </w:rPr>
        <w:lastRenderedPageBreak/>
        <w:t>П</w:t>
      </w:r>
      <w:proofErr w:type="gramEnd"/>
      <w:r w:rsidRPr="009B271B">
        <w:rPr>
          <w:b/>
        </w:rPr>
        <w:t xml:space="preserve"> Р О Т О К О Л</w:t>
      </w:r>
    </w:p>
    <w:p w:rsidR="009B271B" w:rsidRPr="009B271B" w:rsidRDefault="009B271B" w:rsidP="009B271B">
      <w:pPr>
        <w:jc w:val="center"/>
        <w:rPr>
          <w:b/>
        </w:rPr>
      </w:pPr>
      <w:r w:rsidRPr="009B271B">
        <w:rPr>
          <w:b/>
        </w:rPr>
        <w:t xml:space="preserve">  ПРОВЕДЕНИЯ  ПУБЛИЧНЫХ СЛУШАНИЙ</w:t>
      </w:r>
    </w:p>
    <w:p w:rsidR="009B271B" w:rsidRPr="009B271B" w:rsidRDefault="009B271B" w:rsidP="009B271B">
      <w:pPr>
        <w:jc w:val="center"/>
        <w:rPr>
          <w:b/>
        </w:rPr>
      </w:pPr>
    </w:p>
    <w:p w:rsidR="009B271B" w:rsidRPr="009B271B" w:rsidRDefault="009B271B" w:rsidP="009B271B">
      <w:pPr>
        <w:jc w:val="both"/>
      </w:pPr>
      <w:r w:rsidRPr="009B271B">
        <w:t xml:space="preserve">                                                             от  5 декабря     2023 года</w:t>
      </w:r>
    </w:p>
    <w:p w:rsidR="009B271B" w:rsidRPr="009B271B" w:rsidRDefault="009B271B" w:rsidP="009B271B">
      <w:pPr>
        <w:jc w:val="both"/>
      </w:pPr>
      <w:r w:rsidRPr="009B271B">
        <w:rPr>
          <w:b/>
        </w:rPr>
        <w:t xml:space="preserve">                                                             Место проведения: </w:t>
      </w:r>
      <w:r w:rsidRPr="009B271B">
        <w:t>зал администрации</w:t>
      </w:r>
    </w:p>
    <w:p w:rsidR="009B271B" w:rsidRPr="009B271B" w:rsidRDefault="009B271B" w:rsidP="009B271B">
      <w:pPr>
        <w:jc w:val="both"/>
      </w:pPr>
      <w:r w:rsidRPr="009B271B">
        <w:t xml:space="preserve">                                                             </w:t>
      </w:r>
      <w:proofErr w:type="spellStart"/>
      <w:r w:rsidRPr="009B271B">
        <w:t>Инсарского</w:t>
      </w:r>
      <w:proofErr w:type="spellEnd"/>
      <w:r w:rsidRPr="009B271B">
        <w:t xml:space="preserve"> муниципального района.</w:t>
      </w:r>
    </w:p>
    <w:p w:rsidR="009B271B" w:rsidRPr="009B271B" w:rsidRDefault="009B271B" w:rsidP="009B271B">
      <w:pPr>
        <w:jc w:val="both"/>
      </w:pPr>
      <w:r w:rsidRPr="009B271B">
        <w:t xml:space="preserve">                                                             </w:t>
      </w:r>
      <w:r w:rsidRPr="009B271B">
        <w:rPr>
          <w:b/>
        </w:rPr>
        <w:t xml:space="preserve">Время проведения: </w:t>
      </w:r>
      <w:r w:rsidRPr="009B271B">
        <w:t>17 часов 30 минут.</w:t>
      </w:r>
    </w:p>
    <w:p w:rsidR="009B271B" w:rsidRPr="009B271B" w:rsidRDefault="009B271B" w:rsidP="009B271B">
      <w:pPr>
        <w:jc w:val="both"/>
      </w:pPr>
    </w:p>
    <w:p w:rsidR="009B271B" w:rsidRPr="009B271B" w:rsidRDefault="009B271B" w:rsidP="009B271B">
      <w:pPr>
        <w:ind w:firstLine="567"/>
        <w:jc w:val="both"/>
      </w:pPr>
      <w:r w:rsidRPr="009B271B">
        <w:rPr>
          <w:b/>
        </w:rPr>
        <w:t xml:space="preserve">    </w:t>
      </w:r>
    </w:p>
    <w:p w:rsidR="009B271B" w:rsidRPr="009B271B" w:rsidRDefault="009B271B" w:rsidP="009B271B">
      <w:pPr>
        <w:pStyle w:val="afa"/>
        <w:jc w:val="both"/>
        <w:rPr>
          <w:rFonts w:ascii="Times New Roman" w:hAnsi="Times New Roman" w:cs="Times New Roman"/>
          <w:b/>
        </w:rPr>
      </w:pPr>
      <w:r w:rsidRPr="009B271B">
        <w:t xml:space="preserve">    </w:t>
      </w:r>
      <w:r w:rsidRPr="009B271B">
        <w:rPr>
          <w:rFonts w:ascii="Times New Roman" w:hAnsi="Times New Roman" w:cs="Times New Roman"/>
          <w:b/>
        </w:rPr>
        <w:t>Состав рабочей группы по организации и проведению публичных слушаний:</w:t>
      </w:r>
    </w:p>
    <w:p w:rsidR="009B271B" w:rsidRPr="009B271B" w:rsidRDefault="009B271B" w:rsidP="009B271B">
      <w:pPr>
        <w:pStyle w:val="a3"/>
        <w:tabs>
          <w:tab w:val="left" w:pos="284"/>
          <w:tab w:val="left" w:pos="9355"/>
          <w:tab w:val="left" w:pos="10348"/>
          <w:tab w:val="left" w:pos="10915"/>
          <w:tab w:val="left" w:pos="11057"/>
        </w:tabs>
        <w:ind w:left="567" w:right="-1"/>
        <w:jc w:val="both"/>
      </w:pPr>
      <w:proofErr w:type="spellStart"/>
      <w:r w:rsidRPr="009B271B">
        <w:t>Радаев</w:t>
      </w:r>
      <w:proofErr w:type="spellEnd"/>
      <w:r w:rsidRPr="009B271B">
        <w:t xml:space="preserve"> А.В. – председатель Совета депутатов  </w:t>
      </w:r>
      <w:proofErr w:type="spellStart"/>
      <w:r w:rsidRPr="009B271B">
        <w:t>Инсарского</w:t>
      </w:r>
      <w:proofErr w:type="spellEnd"/>
      <w:r w:rsidRPr="009B271B">
        <w:t xml:space="preserve"> муниципального района, председатель рабочей группы;</w:t>
      </w:r>
    </w:p>
    <w:p w:rsidR="009B271B" w:rsidRPr="009B271B" w:rsidRDefault="009B271B" w:rsidP="009B271B">
      <w:pPr>
        <w:pStyle w:val="a3"/>
        <w:tabs>
          <w:tab w:val="left" w:pos="284"/>
          <w:tab w:val="left" w:pos="9355"/>
        </w:tabs>
        <w:ind w:left="567" w:right="-1"/>
        <w:jc w:val="both"/>
      </w:pPr>
      <w:proofErr w:type="spellStart"/>
      <w:r w:rsidRPr="009B271B">
        <w:t>Акишин</w:t>
      </w:r>
      <w:proofErr w:type="spellEnd"/>
      <w:r w:rsidRPr="009B271B">
        <w:t xml:space="preserve"> С.В. – заместитель главы – Руководитель аппарата администрации </w:t>
      </w:r>
      <w:proofErr w:type="spellStart"/>
      <w:r w:rsidRPr="009B271B">
        <w:t>Инсарского</w:t>
      </w:r>
      <w:proofErr w:type="spellEnd"/>
      <w:r w:rsidRPr="009B271B">
        <w:t xml:space="preserve"> муниципального района, заместитель председателя рабочей группы;</w:t>
      </w:r>
    </w:p>
    <w:p w:rsidR="009B271B" w:rsidRPr="009B271B" w:rsidRDefault="009B271B" w:rsidP="009B271B">
      <w:pPr>
        <w:pStyle w:val="a3"/>
        <w:tabs>
          <w:tab w:val="left" w:pos="284"/>
          <w:tab w:val="left" w:pos="9355"/>
          <w:tab w:val="left" w:pos="10348"/>
          <w:tab w:val="left" w:pos="10915"/>
          <w:tab w:val="left" w:pos="11057"/>
        </w:tabs>
        <w:ind w:left="567" w:right="-1"/>
        <w:jc w:val="both"/>
      </w:pPr>
      <w:r w:rsidRPr="009B271B">
        <w:t xml:space="preserve">Ларина Т.Н. – начальник организационно-правового управления администрации </w:t>
      </w:r>
      <w:proofErr w:type="spellStart"/>
      <w:r w:rsidRPr="009B271B">
        <w:t>Инсарского</w:t>
      </w:r>
      <w:proofErr w:type="spellEnd"/>
      <w:r w:rsidRPr="009B271B">
        <w:t xml:space="preserve"> муниципального района, секретарь рабочей группы;</w:t>
      </w:r>
    </w:p>
    <w:p w:rsidR="009B271B" w:rsidRPr="009B271B" w:rsidRDefault="009B271B" w:rsidP="009B271B">
      <w:pPr>
        <w:tabs>
          <w:tab w:val="left" w:pos="284"/>
          <w:tab w:val="left" w:pos="9355"/>
          <w:tab w:val="left" w:pos="10348"/>
          <w:tab w:val="left" w:pos="10915"/>
          <w:tab w:val="left" w:pos="11057"/>
        </w:tabs>
        <w:ind w:left="567" w:right="-1" w:hanging="283"/>
        <w:jc w:val="center"/>
      </w:pPr>
      <w:r w:rsidRPr="009B271B">
        <w:t>Члены рабочей группы:</w:t>
      </w:r>
    </w:p>
    <w:p w:rsidR="009B271B" w:rsidRPr="009B271B" w:rsidRDefault="009B271B" w:rsidP="009B271B">
      <w:pPr>
        <w:pStyle w:val="a3"/>
        <w:tabs>
          <w:tab w:val="left" w:pos="284"/>
          <w:tab w:val="left" w:pos="9355"/>
          <w:tab w:val="left" w:pos="10348"/>
          <w:tab w:val="left" w:pos="10915"/>
          <w:tab w:val="left" w:pos="11057"/>
        </w:tabs>
        <w:ind w:left="567" w:right="-1"/>
        <w:jc w:val="both"/>
      </w:pPr>
      <w:proofErr w:type="spellStart"/>
      <w:r w:rsidRPr="009B271B">
        <w:t>Бикмаева</w:t>
      </w:r>
      <w:proofErr w:type="spellEnd"/>
      <w:r w:rsidRPr="009B271B">
        <w:t xml:space="preserve"> О.В.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Инсарскому</w:t>
      </w:r>
      <w:proofErr w:type="spellEnd"/>
      <w:r w:rsidRPr="009B271B">
        <w:t xml:space="preserve"> одномандатному избирательному округу №8;</w:t>
      </w:r>
    </w:p>
    <w:p w:rsidR="009B271B" w:rsidRPr="009B271B" w:rsidRDefault="009B271B" w:rsidP="009B271B">
      <w:pPr>
        <w:pStyle w:val="a3"/>
        <w:tabs>
          <w:tab w:val="left" w:pos="284"/>
          <w:tab w:val="left" w:pos="9355"/>
          <w:tab w:val="left" w:pos="10348"/>
          <w:tab w:val="left" w:pos="10915"/>
          <w:tab w:val="left" w:pos="11057"/>
        </w:tabs>
        <w:ind w:left="567" w:right="-1"/>
        <w:jc w:val="both"/>
      </w:pPr>
      <w:r w:rsidRPr="009B271B">
        <w:t xml:space="preserve">Мартынова С.С.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Инсарско-Казеевскому</w:t>
      </w:r>
      <w:proofErr w:type="spellEnd"/>
      <w:r w:rsidRPr="009B271B">
        <w:t xml:space="preserve"> одномандатному избирательному округу №4;</w:t>
      </w:r>
    </w:p>
    <w:p w:rsidR="009B271B" w:rsidRPr="009B271B" w:rsidRDefault="009B271B" w:rsidP="009B271B">
      <w:pPr>
        <w:pStyle w:val="a3"/>
        <w:tabs>
          <w:tab w:val="left" w:pos="284"/>
          <w:tab w:val="left" w:pos="9355"/>
          <w:tab w:val="left" w:pos="10348"/>
          <w:tab w:val="left" w:pos="10915"/>
          <w:tab w:val="left" w:pos="11057"/>
        </w:tabs>
        <w:ind w:left="567" w:right="-1"/>
        <w:jc w:val="both"/>
      </w:pPr>
      <w:r w:rsidRPr="009B271B">
        <w:t xml:space="preserve">Пронин А.Б. – первый заместитель главы </w:t>
      </w:r>
      <w:proofErr w:type="spellStart"/>
      <w:r w:rsidRPr="009B271B">
        <w:t>Инсарского</w:t>
      </w:r>
      <w:proofErr w:type="spellEnd"/>
      <w:r w:rsidRPr="009B271B">
        <w:t xml:space="preserve"> муниципального района;</w:t>
      </w:r>
    </w:p>
    <w:p w:rsidR="009B271B" w:rsidRPr="009B271B" w:rsidRDefault="009B271B" w:rsidP="009B271B">
      <w:pPr>
        <w:pStyle w:val="a3"/>
        <w:tabs>
          <w:tab w:val="left" w:pos="284"/>
          <w:tab w:val="left" w:pos="9355"/>
          <w:tab w:val="left" w:pos="10348"/>
          <w:tab w:val="left" w:pos="10915"/>
          <w:tab w:val="left" w:pos="11057"/>
        </w:tabs>
        <w:ind w:left="567" w:right="-1"/>
        <w:jc w:val="both"/>
      </w:pPr>
      <w:r w:rsidRPr="009B271B">
        <w:t xml:space="preserve">Синичкин А.П. – заместитель главы, начальник Финансового управления администрации </w:t>
      </w:r>
      <w:proofErr w:type="spellStart"/>
      <w:r w:rsidRPr="009B271B">
        <w:t>Инсарского</w:t>
      </w:r>
      <w:proofErr w:type="spellEnd"/>
      <w:r w:rsidRPr="009B271B">
        <w:t xml:space="preserve"> муниципального района.</w:t>
      </w:r>
    </w:p>
    <w:p w:rsidR="009B271B" w:rsidRPr="009B271B" w:rsidRDefault="009B271B" w:rsidP="009B271B">
      <w:pPr>
        <w:tabs>
          <w:tab w:val="left" w:pos="1701"/>
          <w:tab w:val="left" w:pos="9355"/>
          <w:tab w:val="left" w:pos="10348"/>
          <w:tab w:val="left" w:pos="10915"/>
          <w:tab w:val="left" w:pos="11057"/>
        </w:tabs>
        <w:ind w:left="851" w:right="-1"/>
        <w:jc w:val="both"/>
      </w:pPr>
    </w:p>
    <w:p w:rsidR="009B271B" w:rsidRPr="009B271B" w:rsidRDefault="009B271B" w:rsidP="009B271B">
      <w:pPr>
        <w:ind w:firstLine="851"/>
        <w:jc w:val="both"/>
      </w:pPr>
      <w:r w:rsidRPr="009B271B">
        <w:rPr>
          <w:b/>
        </w:rPr>
        <w:t>Присутствовали:</w:t>
      </w:r>
      <w:r w:rsidRPr="009B271B">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B271B" w:rsidRPr="009B271B" w:rsidRDefault="009B271B" w:rsidP="009B271B">
      <w:pPr>
        <w:tabs>
          <w:tab w:val="left" w:pos="1701"/>
          <w:tab w:val="left" w:pos="10205"/>
          <w:tab w:val="left" w:pos="10348"/>
          <w:tab w:val="left" w:pos="10915"/>
          <w:tab w:val="left" w:pos="11057"/>
        </w:tabs>
        <w:ind w:right="-1"/>
        <w:jc w:val="both"/>
      </w:pPr>
      <w:r w:rsidRPr="009B271B">
        <w:t xml:space="preserve">            </w:t>
      </w:r>
      <w:r w:rsidRPr="009B271B">
        <w:rPr>
          <w:b/>
        </w:rPr>
        <w:t>Повестка дня:</w:t>
      </w:r>
      <w:r w:rsidRPr="009B271B">
        <w:t xml:space="preserve">  Обсуждение проекта решения Совета депутатов </w:t>
      </w:r>
      <w:proofErr w:type="spellStart"/>
      <w:r w:rsidRPr="009B271B">
        <w:t>Инсарского</w:t>
      </w:r>
      <w:proofErr w:type="spellEnd"/>
      <w:r w:rsidRPr="009B271B">
        <w:t xml:space="preserve"> муниципального района «О бюджете </w:t>
      </w:r>
      <w:proofErr w:type="spellStart"/>
      <w:r w:rsidRPr="009B271B">
        <w:t>Инсарского</w:t>
      </w:r>
      <w:proofErr w:type="spellEnd"/>
      <w:r w:rsidRPr="009B271B">
        <w:t xml:space="preserve"> муниципального района Республики Мордовия на 2024 год   и на плановый период 2025 и 2026 годов».</w:t>
      </w:r>
    </w:p>
    <w:p w:rsidR="009B271B" w:rsidRPr="009B271B" w:rsidRDefault="009B271B" w:rsidP="009B271B">
      <w:pPr>
        <w:ind w:firstLine="709"/>
        <w:jc w:val="both"/>
      </w:pPr>
      <w:r w:rsidRPr="009B271B">
        <w:rPr>
          <w:b/>
        </w:rPr>
        <w:t xml:space="preserve">Слушали:  </w:t>
      </w:r>
      <w:proofErr w:type="gramStart"/>
      <w:r w:rsidRPr="009B271B">
        <w:t xml:space="preserve">А.В. </w:t>
      </w:r>
      <w:proofErr w:type="spellStart"/>
      <w:r w:rsidRPr="009B271B">
        <w:t>Радаева</w:t>
      </w:r>
      <w:proofErr w:type="spellEnd"/>
      <w:r w:rsidRPr="009B271B">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9B271B">
          <w:t>2003 г</w:t>
        </w:r>
      </w:smartTag>
      <w:r w:rsidRPr="009B271B">
        <w:t xml:space="preserve">. № 131-ФЗ «Об общих принципах организации местного самоуправления в Российской Федерации», решением  Совета депутатов </w:t>
      </w:r>
      <w:proofErr w:type="spellStart"/>
      <w:r w:rsidRPr="009B271B">
        <w:t>Инсарского</w:t>
      </w:r>
      <w:proofErr w:type="spellEnd"/>
      <w:r w:rsidRPr="009B271B">
        <w:t xml:space="preserve"> муниципального района от 09.02.2022г.  № 12 «Об утверждении Порядка организации и проведения публичных слушаний в </w:t>
      </w:r>
      <w:proofErr w:type="spellStart"/>
      <w:r w:rsidRPr="009B271B">
        <w:t>Инсарском</w:t>
      </w:r>
      <w:proofErr w:type="spellEnd"/>
      <w:r w:rsidRPr="009B271B">
        <w:t xml:space="preserve"> муниципальном районе Республики Мордовия» и </w:t>
      </w:r>
      <w:r w:rsidRPr="009B271B">
        <w:rPr>
          <w:rStyle w:val="21"/>
          <w:sz w:val="24"/>
          <w:szCs w:val="24"/>
        </w:rPr>
        <w:t>Порядком  учета предложений  по проекту Устава (внесения</w:t>
      </w:r>
      <w:proofErr w:type="gramEnd"/>
      <w:r w:rsidRPr="009B271B">
        <w:rPr>
          <w:rStyle w:val="21"/>
          <w:sz w:val="24"/>
          <w:szCs w:val="24"/>
        </w:rPr>
        <w:t xml:space="preserve"> изменений и  дополнений в Устав) </w:t>
      </w:r>
      <w:proofErr w:type="spellStart"/>
      <w:r w:rsidRPr="009B271B">
        <w:rPr>
          <w:rStyle w:val="21"/>
          <w:sz w:val="24"/>
          <w:szCs w:val="24"/>
        </w:rPr>
        <w:t>Инсарского</w:t>
      </w:r>
      <w:proofErr w:type="spellEnd"/>
      <w:r w:rsidRPr="009B271B">
        <w:rPr>
          <w:rStyle w:val="21"/>
          <w:sz w:val="24"/>
          <w:szCs w:val="24"/>
        </w:rPr>
        <w:t xml:space="preserve"> муниципального  района Республики Мордовия, и участия граждан  в его обсуждении, утвержденного решением Совета депутатов </w:t>
      </w:r>
      <w:proofErr w:type="spellStart"/>
      <w:r w:rsidRPr="009B271B">
        <w:rPr>
          <w:rStyle w:val="21"/>
          <w:sz w:val="24"/>
          <w:szCs w:val="24"/>
        </w:rPr>
        <w:t>Инсарского</w:t>
      </w:r>
      <w:proofErr w:type="spellEnd"/>
      <w:r w:rsidRPr="009B271B">
        <w:rPr>
          <w:rStyle w:val="21"/>
          <w:sz w:val="24"/>
          <w:szCs w:val="24"/>
        </w:rPr>
        <w:t xml:space="preserve"> муниципального района 3 сентября 2021г. №31</w:t>
      </w:r>
      <w:r w:rsidRPr="009B271B">
        <w:t xml:space="preserve"> .</w:t>
      </w:r>
    </w:p>
    <w:p w:rsidR="009B271B" w:rsidRPr="009B271B" w:rsidRDefault="009B271B" w:rsidP="009B271B">
      <w:pPr>
        <w:ind w:firstLine="567"/>
        <w:jc w:val="both"/>
        <w:rPr>
          <w:b/>
        </w:rPr>
      </w:pPr>
      <w:r w:rsidRPr="009B271B">
        <w:t xml:space="preserve">   Решением Совета депутатов </w:t>
      </w:r>
      <w:proofErr w:type="spellStart"/>
      <w:r w:rsidRPr="009B271B">
        <w:t>Инсарского</w:t>
      </w:r>
      <w:proofErr w:type="spellEnd"/>
      <w:r w:rsidRPr="009B271B">
        <w:t xml:space="preserve"> муниципального района от 21.11.2023г. №53, постановлением  Главы </w:t>
      </w:r>
      <w:proofErr w:type="spellStart"/>
      <w:r w:rsidRPr="009B271B">
        <w:t>Инсарского</w:t>
      </w:r>
      <w:proofErr w:type="spellEnd"/>
      <w:r w:rsidRPr="009B271B">
        <w:t xml:space="preserve"> муниципального района от 21.11.2023г. №27  объявлено о проведении публичных слушаний по указанным  вопросам, определено место, время слушаний, утверждена рабочая группа.</w:t>
      </w:r>
      <w:r w:rsidRPr="009B271B">
        <w:rPr>
          <w:b/>
        </w:rPr>
        <w:t xml:space="preserve"> </w:t>
      </w:r>
      <w:r w:rsidRPr="009B271B">
        <w:t xml:space="preserve">Данные нормативные  документы  21.11.2023 года был опубликован в     Информационном бюллетене </w:t>
      </w:r>
      <w:proofErr w:type="spellStart"/>
      <w:r w:rsidRPr="009B271B">
        <w:t>Инсарского</w:t>
      </w:r>
      <w:proofErr w:type="spellEnd"/>
      <w:r w:rsidRPr="009B271B">
        <w:t xml:space="preserve"> муниципального района № 21.</w:t>
      </w:r>
    </w:p>
    <w:p w:rsidR="009B271B" w:rsidRPr="009B271B" w:rsidRDefault="009B271B" w:rsidP="009B271B">
      <w:pPr>
        <w:ind w:firstLine="567"/>
        <w:jc w:val="both"/>
      </w:pPr>
      <w:r w:rsidRPr="009B271B">
        <w:t xml:space="preserve">   В целях размещения материалов и информации для заблаговременного оповещения жителей </w:t>
      </w:r>
      <w:proofErr w:type="spellStart"/>
      <w:r w:rsidRPr="009B271B">
        <w:t>Инсарского</w:t>
      </w:r>
      <w:proofErr w:type="spellEnd"/>
      <w:r w:rsidRPr="009B271B">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9B271B">
        <w:t>Инсарского</w:t>
      </w:r>
      <w:proofErr w:type="spellEnd"/>
      <w:r w:rsidRPr="009B271B">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9B271B">
        <w:t>решений</w:t>
      </w:r>
      <w:proofErr w:type="gramEnd"/>
      <w:r w:rsidRPr="009B271B">
        <w:t xml:space="preserve"> используется федеральная государственная система «Единый портал государственных и муниципальных функций».</w:t>
      </w:r>
    </w:p>
    <w:p w:rsidR="009B271B" w:rsidRPr="009B271B" w:rsidRDefault="009B271B" w:rsidP="009B271B">
      <w:pPr>
        <w:ind w:firstLine="567"/>
        <w:jc w:val="both"/>
      </w:pPr>
      <w:r w:rsidRPr="009B271B">
        <w:lastRenderedPageBreak/>
        <w:t>С момента опубликования рабочей группой, согласно требуемой форме, принимались предложения.</w:t>
      </w:r>
    </w:p>
    <w:p w:rsidR="009B271B" w:rsidRPr="009B271B" w:rsidRDefault="009B271B" w:rsidP="009B271B">
      <w:pPr>
        <w:ind w:firstLine="567"/>
        <w:jc w:val="both"/>
      </w:pPr>
      <w:r w:rsidRPr="009B271B">
        <w:t xml:space="preserve">   По вышеуказанным вопросам предложений в установленный срок не поступило.</w:t>
      </w:r>
    </w:p>
    <w:p w:rsidR="009B271B" w:rsidRPr="009B271B" w:rsidRDefault="009B271B" w:rsidP="009B271B">
      <w:pPr>
        <w:shd w:val="clear" w:color="auto" w:fill="FFFFFF"/>
        <w:tabs>
          <w:tab w:val="left" w:pos="851"/>
          <w:tab w:val="left" w:pos="1296"/>
        </w:tabs>
        <w:jc w:val="both"/>
      </w:pPr>
      <w:r w:rsidRPr="009B271B">
        <w:t xml:space="preserve">    По первому вопросу  «О бюджете </w:t>
      </w:r>
      <w:proofErr w:type="spellStart"/>
      <w:r w:rsidRPr="009B271B">
        <w:t>Инсарского</w:t>
      </w:r>
      <w:proofErr w:type="spellEnd"/>
      <w:r w:rsidRPr="009B271B">
        <w:t xml:space="preserve"> муниципального района Республики Мордовия на 2024 год   и на плановый период 2025 и 2026 годов» слово  предоставляется  Синичкину А.П. – заместителю главы, начальнику Финансового управления администрации </w:t>
      </w:r>
      <w:proofErr w:type="spellStart"/>
      <w:r w:rsidRPr="009B271B">
        <w:t>Инсарского</w:t>
      </w:r>
      <w:proofErr w:type="spellEnd"/>
      <w:r w:rsidRPr="009B271B">
        <w:t xml:space="preserve"> муниципального района.</w:t>
      </w:r>
    </w:p>
    <w:p w:rsidR="009B271B" w:rsidRPr="009B271B" w:rsidRDefault="009B271B" w:rsidP="009B271B">
      <w:pPr>
        <w:tabs>
          <w:tab w:val="left" w:pos="851"/>
          <w:tab w:val="left" w:pos="1418"/>
        </w:tabs>
        <w:jc w:val="both"/>
      </w:pPr>
    </w:p>
    <w:p w:rsidR="009B271B" w:rsidRPr="009B271B" w:rsidRDefault="009B271B" w:rsidP="009B271B">
      <w:pPr>
        <w:jc w:val="both"/>
      </w:pPr>
      <w:r w:rsidRPr="009B271B">
        <w:tab/>
        <w:t>- Будут ли замечания, дополнения по данному вопросу</w:t>
      </w:r>
      <w:proofErr w:type="gramStart"/>
      <w:r w:rsidRPr="009B271B">
        <w:t xml:space="preserve"> ?</w:t>
      </w:r>
      <w:proofErr w:type="gramEnd"/>
      <w:r w:rsidRPr="009B271B">
        <w:t xml:space="preserve">  </w:t>
      </w:r>
    </w:p>
    <w:p w:rsidR="009B271B" w:rsidRPr="009B271B" w:rsidRDefault="009B271B" w:rsidP="009B271B">
      <w:pPr>
        <w:jc w:val="both"/>
      </w:pPr>
      <w:r w:rsidRPr="009B271B">
        <w:tab/>
        <w:t xml:space="preserve">- Нет.  </w:t>
      </w:r>
    </w:p>
    <w:p w:rsidR="009B271B" w:rsidRPr="009B271B" w:rsidRDefault="009B271B" w:rsidP="009B271B">
      <w:pPr>
        <w:ind w:left="4248"/>
        <w:jc w:val="both"/>
      </w:pPr>
      <w:r w:rsidRPr="009B271B">
        <w:t xml:space="preserve">   Решили: </w:t>
      </w:r>
    </w:p>
    <w:p w:rsidR="009B271B" w:rsidRPr="009B271B" w:rsidRDefault="009B271B" w:rsidP="009B271B">
      <w:pPr>
        <w:ind w:firstLine="567"/>
        <w:jc w:val="both"/>
      </w:pPr>
      <w:r w:rsidRPr="009B271B">
        <w:t xml:space="preserve">Вынести проект решения Совета депутатов </w:t>
      </w:r>
      <w:proofErr w:type="spellStart"/>
      <w:r w:rsidRPr="009B271B">
        <w:t>Инсарского</w:t>
      </w:r>
      <w:proofErr w:type="spellEnd"/>
      <w:r w:rsidRPr="009B271B">
        <w:t xml:space="preserve"> муниципального района «О бюджете </w:t>
      </w:r>
      <w:proofErr w:type="spellStart"/>
      <w:r w:rsidRPr="009B271B">
        <w:t>Инсарского</w:t>
      </w:r>
      <w:proofErr w:type="spellEnd"/>
      <w:r w:rsidRPr="009B271B">
        <w:t xml:space="preserve"> муниципального района Республики Мордовия на 2024 год   и на плановый период 2025 и 2026 годов»  на обсуждение ближайшей  сессии Совета депутатов </w:t>
      </w:r>
      <w:proofErr w:type="spellStart"/>
      <w:r w:rsidRPr="009B271B">
        <w:t>Инсарского</w:t>
      </w:r>
      <w:proofErr w:type="spellEnd"/>
      <w:r w:rsidRPr="009B271B">
        <w:t xml:space="preserve"> муниципального района.</w:t>
      </w:r>
    </w:p>
    <w:p w:rsidR="009B271B" w:rsidRPr="009B271B" w:rsidRDefault="009B271B" w:rsidP="009B271B">
      <w:pPr>
        <w:ind w:firstLine="567"/>
        <w:jc w:val="both"/>
      </w:pPr>
    </w:p>
    <w:p w:rsidR="009B271B" w:rsidRPr="009B271B" w:rsidRDefault="009B271B" w:rsidP="009B271B">
      <w:pPr>
        <w:ind w:right="-81" w:firstLine="567"/>
        <w:jc w:val="both"/>
      </w:pPr>
      <w:r w:rsidRPr="009B271B">
        <w:t xml:space="preserve">По  вопросу «О внесении изменений в Устав </w:t>
      </w:r>
      <w:proofErr w:type="spellStart"/>
      <w:r w:rsidRPr="009B271B">
        <w:t>Инсарского</w:t>
      </w:r>
      <w:proofErr w:type="spellEnd"/>
      <w:r w:rsidRPr="009B271B">
        <w:t xml:space="preserve"> муниципального района» слово предоставляется Лариной Т.Н.- начальнику организационно-правового управления администрации </w:t>
      </w:r>
      <w:proofErr w:type="spellStart"/>
      <w:r w:rsidRPr="009B271B">
        <w:t>Инсарского</w:t>
      </w:r>
      <w:proofErr w:type="spellEnd"/>
      <w:r w:rsidRPr="009B271B">
        <w:t xml:space="preserve"> муниципального района.</w:t>
      </w:r>
    </w:p>
    <w:p w:rsidR="009B271B" w:rsidRPr="009B271B" w:rsidRDefault="009B271B" w:rsidP="009B271B">
      <w:pPr>
        <w:jc w:val="both"/>
      </w:pPr>
    </w:p>
    <w:p w:rsidR="009B271B" w:rsidRPr="009B271B" w:rsidRDefault="009B271B" w:rsidP="009B271B">
      <w:pPr>
        <w:jc w:val="both"/>
      </w:pPr>
      <w:r w:rsidRPr="009B271B">
        <w:t>- Будут ли замечания, дополнения по данному вопросу</w:t>
      </w:r>
      <w:proofErr w:type="gramStart"/>
      <w:r w:rsidRPr="009B271B">
        <w:t xml:space="preserve"> ?</w:t>
      </w:r>
      <w:proofErr w:type="gramEnd"/>
      <w:r w:rsidRPr="009B271B">
        <w:t xml:space="preserve">  </w:t>
      </w:r>
    </w:p>
    <w:p w:rsidR="009B271B" w:rsidRPr="009B271B" w:rsidRDefault="009B271B" w:rsidP="009B271B">
      <w:pPr>
        <w:jc w:val="both"/>
      </w:pPr>
      <w:r w:rsidRPr="009B271B">
        <w:t xml:space="preserve">- Нет.  </w:t>
      </w:r>
    </w:p>
    <w:p w:rsidR="009B271B" w:rsidRPr="009B271B" w:rsidRDefault="009B271B" w:rsidP="009B271B">
      <w:pPr>
        <w:ind w:left="4248"/>
        <w:jc w:val="both"/>
      </w:pPr>
      <w:r w:rsidRPr="009B271B">
        <w:t xml:space="preserve">   Решили: </w:t>
      </w:r>
    </w:p>
    <w:p w:rsidR="009B271B" w:rsidRPr="009B271B" w:rsidRDefault="009B271B" w:rsidP="009B271B">
      <w:pPr>
        <w:ind w:firstLine="567"/>
        <w:jc w:val="both"/>
      </w:pPr>
      <w:r w:rsidRPr="009B271B">
        <w:t xml:space="preserve">Вынести проект решения Совета депутатов </w:t>
      </w:r>
      <w:proofErr w:type="spellStart"/>
      <w:r w:rsidRPr="009B271B">
        <w:t>Инсарского</w:t>
      </w:r>
      <w:proofErr w:type="spellEnd"/>
      <w:r w:rsidRPr="009B271B">
        <w:t xml:space="preserve"> муниципального района </w:t>
      </w:r>
    </w:p>
    <w:p w:rsidR="009B271B" w:rsidRPr="009B271B" w:rsidRDefault="009B271B" w:rsidP="009B271B">
      <w:pPr>
        <w:jc w:val="both"/>
      </w:pPr>
      <w:r w:rsidRPr="009B271B">
        <w:t xml:space="preserve">«О внесении изменений в Устав </w:t>
      </w:r>
      <w:proofErr w:type="spellStart"/>
      <w:r w:rsidRPr="009B271B">
        <w:t>Инсарского</w:t>
      </w:r>
      <w:proofErr w:type="spellEnd"/>
      <w:r w:rsidRPr="009B271B">
        <w:t xml:space="preserve"> муниципального района» на обсуждение ближайшей  сессии Совета депутатов </w:t>
      </w:r>
      <w:proofErr w:type="spellStart"/>
      <w:r w:rsidRPr="009B271B">
        <w:t>Инсарского</w:t>
      </w:r>
      <w:proofErr w:type="spellEnd"/>
      <w:r w:rsidRPr="009B271B">
        <w:t xml:space="preserve"> муниципального района.</w:t>
      </w:r>
    </w:p>
    <w:p w:rsidR="009B271B" w:rsidRPr="009B271B" w:rsidRDefault="009B271B" w:rsidP="009B271B">
      <w:pPr>
        <w:ind w:firstLine="567"/>
        <w:jc w:val="both"/>
      </w:pPr>
    </w:p>
    <w:p w:rsidR="009B271B" w:rsidRPr="009B271B" w:rsidRDefault="009B271B" w:rsidP="009B271B">
      <w:pPr>
        <w:jc w:val="both"/>
      </w:pPr>
    </w:p>
    <w:p w:rsidR="009B271B" w:rsidRPr="009B271B" w:rsidRDefault="009B271B" w:rsidP="009B271B">
      <w:pPr>
        <w:jc w:val="both"/>
      </w:pPr>
      <w:r w:rsidRPr="009B271B">
        <w:t xml:space="preserve">Председательствующий                                                                                А.В. </w:t>
      </w:r>
      <w:proofErr w:type="spellStart"/>
      <w:r w:rsidRPr="009B271B">
        <w:t>Радаев</w:t>
      </w:r>
      <w:proofErr w:type="spellEnd"/>
      <w:r w:rsidRPr="009B271B">
        <w:t xml:space="preserve"> </w:t>
      </w:r>
    </w:p>
    <w:p w:rsidR="009B271B" w:rsidRPr="009B271B" w:rsidRDefault="009B271B" w:rsidP="009B271B">
      <w:pPr>
        <w:jc w:val="both"/>
      </w:pPr>
    </w:p>
    <w:p w:rsidR="009B271B" w:rsidRPr="009B271B" w:rsidRDefault="009B271B" w:rsidP="009B271B">
      <w:pPr>
        <w:jc w:val="both"/>
      </w:pPr>
    </w:p>
    <w:p w:rsidR="009B271B" w:rsidRPr="009B271B" w:rsidRDefault="009B271B" w:rsidP="009B271B">
      <w:pPr>
        <w:jc w:val="both"/>
        <w:rPr>
          <w:b/>
        </w:rPr>
      </w:pPr>
      <w:r w:rsidRPr="009B271B">
        <w:t>Секретарь                                                                                                        Т.Н. Ларина</w:t>
      </w: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Pr="009B271B" w:rsidRDefault="009B271B" w:rsidP="009B271B">
      <w:pPr>
        <w:ind w:left="-540"/>
        <w:jc w:val="center"/>
        <w:rPr>
          <w:b/>
        </w:rPr>
      </w:pPr>
      <w:r w:rsidRPr="009B271B">
        <w:rPr>
          <w:b/>
        </w:rPr>
        <w:t xml:space="preserve">И Т О Г О В </w:t>
      </w:r>
      <w:proofErr w:type="gramStart"/>
      <w:r w:rsidRPr="009B271B">
        <w:rPr>
          <w:b/>
        </w:rPr>
        <w:t>Ы</w:t>
      </w:r>
      <w:proofErr w:type="gramEnd"/>
      <w:r w:rsidRPr="009B271B">
        <w:rPr>
          <w:b/>
        </w:rPr>
        <w:t xml:space="preserve"> Й    Д О К У М Е Н Т</w:t>
      </w:r>
    </w:p>
    <w:p w:rsidR="009B271B" w:rsidRPr="009B271B" w:rsidRDefault="009B271B" w:rsidP="009B271B">
      <w:pPr>
        <w:jc w:val="center"/>
        <w:rPr>
          <w:b/>
        </w:rPr>
      </w:pPr>
      <w:r w:rsidRPr="009B271B">
        <w:rPr>
          <w:b/>
        </w:rPr>
        <w:t>публичных  слушаний</w:t>
      </w:r>
    </w:p>
    <w:p w:rsidR="009B271B" w:rsidRPr="009B271B" w:rsidRDefault="009B271B" w:rsidP="009B271B">
      <w:pPr>
        <w:jc w:val="center"/>
        <w:rPr>
          <w:b/>
          <w:i/>
        </w:rPr>
      </w:pPr>
    </w:p>
    <w:p w:rsidR="009B271B" w:rsidRPr="009B271B" w:rsidRDefault="009B271B" w:rsidP="009B271B">
      <w:pPr>
        <w:ind w:firstLine="851"/>
        <w:jc w:val="both"/>
      </w:pPr>
      <w:r w:rsidRPr="009B271B">
        <w:t xml:space="preserve">Публичные слушания были назначены постановлением  главы </w:t>
      </w:r>
      <w:proofErr w:type="spellStart"/>
      <w:r w:rsidRPr="009B271B">
        <w:t>Инсарского</w:t>
      </w:r>
      <w:proofErr w:type="spellEnd"/>
      <w:r w:rsidRPr="009B271B">
        <w:t xml:space="preserve"> муниципального района от 21.11.2023г. № 27, которое было опубликовано 21.11.2023 г.  года в Информационном бюллетене </w:t>
      </w:r>
      <w:proofErr w:type="spellStart"/>
      <w:r w:rsidRPr="009B271B">
        <w:t>Инсарского</w:t>
      </w:r>
      <w:proofErr w:type="spellEnd"/>
      <w:r w:rsidRPr="009B271B">
        <w:t xml:space="preserve"> муниципального района № 21.</w:t>
      </w:r>
    </w:p>
    <w:p w:rsidR="009B271B" w:rsidRPr="009B271B" w:rsidRDefault="009B271B" w:rsidP="009B271B">
      <w:pPr>
        <w:ind w:firstLine="567"/>
        <w:jc w:val="both"/>
      </w:pPr>
      <w:r w:rsidRPr="009B271B">
        <w:tab/>
        <w:t xml:space="preserve">  </w:t>
      </w:r>
      <w:r w:rsidRPr="009B271B">
        <w:rPr>
          <w:b/>
        </w:rPr>
        <w:t xml:space="preserve">Тема публичных слушаний: </w:t>
      </w:r>
      <w:r w:rsidRPr="009B271B">
        <w:t xml:space="preserve">обсуждение вопроса «О бюджете </w:t>
      </w:r>
      <w:proofErr w:type="spellStart"/>
      <w:r w:rsidRPr="009B271B">
        <w:t>Инсарского</w:t>
      </w:r>
      <w:proofErr w:type="spellEnd"/>
      <w:r w:rsidRPr="009B271B">
        <w:t xml:space="preserve"> муниципального района Республики Мордовия на 2024 год   и на плановый период 2025 и 2026 годов».</w:t>
      </w:r>
    </w:p>
    <w:p w:rsidR="009B271B" w:rsidRPr="009B271B" w:rsidRDefault="009B271B" w:rsidP="009B271B">
      <w:pPr>
        <w:ind w:firstLine="567"/>
        <w:jc w:val="both"/>
      </w:pPr>
      <w:r w:rsidRPr="009B271B">
        <w:t>Публичные слушания размещены в федеральной государственной системе «Единый портал государственных и муниципальных функций».</w:t>
      </w:r>
    </w:p>
    <w:p w:rsidR="009B271B" w:rsidRPr="009B271B" w:rsidRDefault="009B271B" w:rsidP="009B271B">
      <w:pPr>
        <w:jc w:val="both"/>
      </w:pPr>
      <w:r w:rsidRPr="009B271B">
        <w:t xml:space="preserve">       </w:t>
      </w:r>
      <w:r w:rsidRPr="009B271B">
        <w:rPr>
          <w:b/>
        </w:rPr>
        <w:t>Дата и время проведения:</w:t>
      </w:r>
      <w:r w:rsidRPr="009B271B">
        <w:t xml:space="preserve"> 5 декабря   2023 года в  17 часов 30 минут.  </w:t>
      </w:r>
    </w:p>
    <w:p w:rsidR="009B271B" w:rsidRPr="009B271B" w:rsidRDefault="009B271B" w:rsidP="009B271B">
      <w:pPr>
        <w:jc w:val="both"/>
      </w:pPr>
      <w:r w:rsidRPr="009B271B">
        <w:t xml:space="preserve">        </w:t>
      </w:r>
      <w:r w:rsidRPr="009B271B">
        <w:rPr>
          <w:b/>
        </w:rPr>
        <w:t>Место проведения:</w:t>
      </w:r>
      <w:r w:rsidRPr="009B271B">
        <w:t xml:space="preserve"> зал заседаний администрации </w:t>
      </w:r>
      <w:proofErr w:type="spellStart"/>
      <w:r w:rsidRPr="009B271B">
        <w:t>Инсарского</w:t>
      </w:r>
      <w:proofErr w:type="spellEnd"/>
      <w:r w:rsidRPr="009B271B">
        <w:t xml:space="preserve"> муниципального района, расположенный по адресу: г. Инсар, ул. Гагарина, д. 28.</w:t>
      </w:r>
    </w:p>
    <w:p w:rsidR="009B271B" w:rsidRPr="009B271B" w:rsidRDefault="009B271B" w:rsidP="009B271B">
      <w:pPr>
        <w:pStyle w:val="afa"/>
        <w:jc w:val="both"/>
        <w:rPr>
          <w:rFonts w:ascii="Times New Roman" w:hAnsi="Times New Roman" w:cs="Times New Roman"/>
          <w:b/>
        </w:rPr>
      </w:pPr>
      <w:r w:rsidRPr="009B271B">
        <w:rPr>
          <w:rFonts w:ascii="Times New Roman" w:hAnsi="Times New Roman" w:cs="Times New Roman"/>
        </w:rPr>
        <w:t xml:space="preserve"> </w:t>
      </w:r>
      <w:r w:rsidRPr="009B271B">
        <w:rPr>
          <w:rFonts w:ascii="Times New Roman" w:hAnsi="Times New Roman" w:cs="Times New Roman"/>
        </w:rPr>
        <w:tab/>
      </w:r>
      <w:r w:rsidRPr="009B271B">
        <w:rPr>
          <w:rFonts w:ascii="Times New Roman" w:hAnsi="Times New Roman" w:cs="Times New Roman"/>
          <w:b/>
        </w:rPr>
        <w:t>Состав рабочей группы по организации и проведению публичных слушаний:</w:t>
      </w:r>
    </w:p>
    <w:p w:rsidR="009B271B" w:rsidRPr="009B271B" w:rsidRDefault="009B271B" w:rsidP="009B271B">
      <w:pPr>
        <w:pStyle w:val="a3"/>
        <w:tabs>
          <w:tab w:val="left" w:pos="284"/>
          <w:tab w:val="left" w:pos="9355"/>
          <w:tab w:val="left" w:pos="10348"/>
          <w:tab w:val="left" w:pos="10915"/>
          <w:tab w:val="left" w:pos="11057"/>
        </w:tabs>
        <w:ind w:left="0" w:right="-1" w:firstLine="567"/>
        <w:jc w:val="both"/>
        <w:rPr>
          <w:color w:val="000000"/>
        </w:rPr>
      </w:pPr>
      <w:proofErr w:type="spellStart"/>
      <w:r w:rsidRPr="009B271B">
        <w:rPr>
          <w:color w:val="000000"/>
        </w:rPr>
        <w:t>Радаев</w:t>
      </w:r>
      <w:proofErr w:type="spellEnd"/>
      <w:r w:rsidRPr="009B271B">
        <w:rPr>
          <w:color w:val="000000"/>
        </w:rPr>
        <w:t xml:space="preserve"> А.В. – председатель Совета депутатов  </w:t>
      </w:r>
      <w:proofErr w:type="spellStart"/>
      <w:r w:rsidRPr="009B271B">
        <w:rPr>
          <w:color w:val="000000"/>
        </w:rPr>
        <w:t>Инсарского</w:t>
      </w:r>
      <w:proofErr w:type="spellEnd"/>
      <w:r w:rsidRPr="009B271B">
        <w:rPr>
          <w:color w:val="000000"/>
        </w:rPr>
        <w:t xml:space="preserve"> муниципального района, председатель рабочей группы;</w:t>
      </w:r>
    </w:p>
    <w:p w:rsidR="009B271B" w:rsidRPr="009B271B" w:rsidRDefault="009B271B" w:rsidP="009B271B">
      <w:pPr>
        <w:pStyle w:val="a3"/>
        <w:tabs>
          <w:tab w:val="left" w:pos="567"/>
          <w:tab w:val="left" w:pos="9355"/>
        </w:tabs>
        <w:ind w:left="0" w:right="-1"/>
        <w:jc w:val="both"/>
        <w:rPr>
          <w:color w:val="000000"/>
        </w:rPr>
      </w:pPr>
      <w:r w:rsidRPr="009B271B">
        <w:rPr>
          <w:color w:val="000000"/>
        </w:rPr>
        <w:tab/>
      </w:r>
      <w:proofErr w:type="spellStart"/>
      <w:r w:rsidRPr="009B271B">
        <w:rPr>
          <w:color w:val="000000"/>
        </w:rPr>
        <w:t>Акишин</w:t>
      </w:r>
      <w:proofErr w:type="spellEnd"/>
      <w:r w:rsidRPr="009B271B">
        <w:rPr>
          <w:color w:val="000000"/>
        </w:rPr>
        <w:t xml:space="preserve"> С.В. – заместитель главы – Руководитель аппарата администрации </w:t>
      </w:r>
      <w:proofErr w:type="spellStart"/>
      <w:r w:rsidRPr="009B271B">
        <w:rPr>
          <w:color w:val="000000"/>
        </w:rPr>
        <w:t>Инсарского</w:t>
      </w:r>
      <w:proofErr w:type="spellEnd"/>
      <w:r w:rsidRPr="009B271B">
        <w:rPr>
          <w:color w:val="000000"/>
        </w:rPr>
        <w:t xml:space="preserve"> муниципального района, заместитель председателя рабочей группы;</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Ларина Т.Н. – начальник организационно-правового управления администрации </w:t>
      </w:r>
      <w:proofErr w:type="spellStart"/>
      <w:r w:rsidRPr="009B271B">
        <w:t>Инсарского</w:t>
      </w:r>
      <w:proofErr w:type="spellEnd"/>
      <w:r w:rsidRPr="009B271B">
        <w:t xml:space="preserve"> муниципального района, секретарь рабочей группы;</w:t>
      </w:r>
    </w:p>
    <w:p w:rsidR="009B271B" w:rsidRPr="009B271B" w:rsidRDefault="009B271B" w:rsidP="009B271B">
      <w:pPr>
        <w:tabs>
          <w:tab w:val="left" w:pos="284"/>
          <w:tab w:val="left" w:pos="9355"/>
          <w:tab w:val="left" w:pos="10348"/>
          <w:tab w:val="left" w:pos="10915"/>
          <w:tab w:val="left" w:pos="11057"/>
        </w:tabs>
        <w:ind w:left="567" w:right="-1" w:hanging="283"/>
        <w:jc w:val="center"/>
      </w:pPr>
      <w:r w:rsidRPr="009B271B">
        <w:t>Члены рабочей группы:</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r>
      <w:proofErr w:type="spellStart"/>
      <w:r w:rsidRPr="009B271B">
        <w:t>Бикмаева</w:t>
      </w:r>
      <w:proofErr w:type="spellEnd"/>
      <w:r w:rsidRPr="009B271B">
        <w:t xml:space="preserve"> О.В.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Инсарскому</w:t>
      </w:r>
      <w:proofErr w:type="spellEnd"/>
      <w:r w:rsidRPr="009B271B">
        <w:t xml:space="preserve"> одномандатному избирательному округу №8;</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Мартынова С.С.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Инсарско-Казеевскому</w:t>
      </w:r>
      <w:proofErr w:type="spellEnd"/>
      <w:r w:rsidRPr="009B271B">
        <w:t xml:space="preserve"> одномандатному избирательному округу №4;</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 xml:space="preserve">        Пронин А.Б. – первый заместитель главы </w:t>
      </w:r>
      <w:proofErr w:type="spellStart"/>
      <w:r w:rsidRPr="009B271B">
        <w:t>Инсарского</w:t>
      </w:r>
      <w:proofErr w:type="spellEnd"/>
      <w:r w:rsidRPr="009B271B">
        <w:t xml:space="preserve"> муниципального района;</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Синичкин А.П. – заместитель главы, начальник Финансового управления администрации </w:t>
      </w:r>
      <w:proofErr w:type="spellStart"/>
      <w:r w:rsidRPr="009B271B">
        <w:t>Инсарского</w:t>
      </w:r>
      <w:proofErr w:type="spellEnd"/>
      <w:r w:rsidRPr="009B271B">
        <w:t xml:space="preserve"> муниципального района.</w:t>
      </w:r>
    </w:p>
    <w:p w:rsidR="009B271B" w:rsidRPr="009B271B" w:rsidRDefault="009B271B" w:rsidP="009B271B">
      <w:pPr>
        <w:ind w:firstLine="851"/>
        <w:jc w:val="both"/>
      </w:pPr>
      <w:r w:rsidRPr="009B271B">
        <w:rPr>
          <w:b/>
        </w:rPr>
        <w:t>Присутствовали:</w:t>
      </w:r>
      <w:r w:rsidRPr="009B271B">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B271B" w:rsidRPr="009B271B" w:rsidRDefault="009B271B" w:rsidP="009B271B">
      <w:pPr>
        <w:ind w:firstLine="851"/>
        <w:jc w:val="both"/>
      </w:pPr>
      <w:r w:rsidRPr="009B271B">
        <w:rPr>
          <w:b/>
        </w:rPr>
        <w:t>Слушали:</w:t>
      </w:r>
      <w:r w:rsidRPr="009B271B">
        <w:t xml:space="preserve"> </w:t>
      </w:r>
      <w:proofErr w:type="spellStart"/>
      <w:proofErr w:type="gramStart"/>
      <w:r w:rsidRPr="009B271B">
        <w:t>Радаева</w:t>
      </w:r>
      <w:proofErr w:type="spellEnd"/>
      <w:r w:rsidRPr="009B271B">
        <w:t xml:space="preserve"> А.В., который пояснил, что предложений по обсуждаемому вопросу в установленный срок  не поступало. </w:t>
      </w:r>
      <w:proofErr w:type="gramEnd"/>
    </w:p>
    <w:p w:rsidR="009B271B" w:rsidRPr="009B271B" w:rsidRDefault="009B271B" w:rsidP="009B271B">
      <w:pPr>
        <w:tabs>
          <w:tab w:val="left" w:pos="851"/>
          <w:tab w:val="left" w:pos="1418"/>
        </w:tabs>
        <w:jc w:val="both"/>
      </w:pPr>
      <w:r w:rsidRPr="009B271B">
        <w:t xml:space="preserve">           </w:t>
      </w:r>
      <w:r w:rsidRPr="009B271B">
        <w:rPr>
          <w:b/>
        </w:rPr>
        <w:t>Решили:</w:t>
      </w:r>
      <w:r w:rsidRPr="009B271B">
        <w:t xml:space="preserve">    Вынести проект решения Совета депутатов </w:t>
      </w:r>
      <w:proofErr w:type="spellStart"/>
      <w:r w:rsidRPr="009B271B">
        <w:t>Инсарского</w:t>
      </w:r>
      <w:proofErr w:type="spellEnd"/>
      <w:r w:rsidRPr="009B271B">
        <w:t xml:space="preserve"> муниципального района «О бюджете </w:t>
      </w:r>
      <w:proofErr w:type="spellStart"/>
      <w:r w:rsidRPr="009B271B">
        <w:t>Инсарского</w:t>
      </w:r>
      <w:proofErr w:type="spellEnd"/>
      <w:r w:rsidRPr="009B271B">
        <w:t xml:space="preserve"> муниципального района Республики Мордовия на 2024 год   и на плановый период 2025 и 2026 годов»  на обсуждение ближайшей  сессии Совета депутатов </w:t>
      </w:r>
      <w:proofErr w:type="spellStart"/>
      <w:r w:rsidRPr="009B271B">
        <w:t>Инсарского</w:t>
      </w:r>
      <w:proofErr w:type="spellEnd"/>
      <w:r w:rsidRPr="009B271B">
        <w:t xml:space="preserve"> муниципального района.</w:t>
      </w:r>
    </w:p>
    <w:p w:rsidR="009B271B" w:rsidRPr="009B271B" w:rsidRDefault="009B271B" w:rsidP="009B271B">
      <w:pPr>
        <w:tabs>
          <w:tab w:val="left" w:pos="851"/>
          <w:tab w:val="left" w:pos="1418"/>
        </w:tabs>
        <w:jc w:val="both"/>
      </w:pPr>
    </w:p>
    <w:p w:rsidR="009B271B" w:rsidRPr="009B271B" w:rsidRDefault="009B271B" w:rsidP="009B271B">
      <w:pPr>
        <w:jc w:val="both"/>
      </w:pPr>
      <w:r w:rsidRPr="009B271B">
        <w:t xml:space="preserve">Председательствующий                                                                                А.В. </w:t>
      </w:r>
      <w:proofErr w:type="spellStart"/>
      <w:r w:rsidRPr="009B271B">
        <w:t>Радаев</w:t>
      </w:r>
      <w:proofErr w:type="spellEnd"/>
    </w:p>
    <w:p w:rsidR="009B271B" w:rsidRPr="009B271B" w:rsidRDefault="009B271B" w:rsidP="009B271B">
      <w:pPr>
        <w:jc w:val="both"/>
      </w:pPr>
    </w:p>
    <w:p w:rsidR="009B271B" w:rsidRPr="009B271B" w:rsidRDefault="009B271B" w:rsidP="009B271B">
      <w:pPr>
        <w:jc w:val="both"/>
      </w:pPr>
    </w:p>
    <w:p w:rsidR="009B271B" w:rsidRPr="009B271B" w:rsidRDefault="009B271B" w:rsidP="009B271B">
      <w:pPr>
        <w:jc w:val="both"/>
      </w:pPr>
      <w:r w:rsidRPr="009B271B">
        <w:t xml:space="preserve">Секретарь                                                                                                        Т.Н. Ларина </w:t>
      </w:r>
    </w:p>
    <w:p w:rsidR="009B271B" w:rsidRPr="009B271B" w:rsidRDefault="009B271B" w:rsidP="009B271B">
      <w:pPr>
        <w:jc w:val="both"/>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Default="009B271B" w:rsidP="0016359A">
      <w:pPr>
        <w:tabs>
          <w:tab w:val="left" w:pos="7650"/>
        </w:tabs>
        <w:jc w:val="both"/>
        <w:rPr>
          <w:b/>
        </w:rPr>
      </w:pPr>
    </w:p>
    <w:p w:rsidR="009B271B" w:rsidRPr="009B271B" w:rsidRDefault="009B271B" w:rsidP="009B271B">
      <w:pPr>
        <w:ind w:left="-540"/>
        <w:jc w:val="center"/>
        <w:rPr>
          <w:b/>
        </w:rPr>
      </w:pPr>
      <w:r w:rsidRPr="009B271B">
        <w:rPr>
          <w:b/>
        </w:rPr>
        <w:lastRenderedPageBreak/>
        <w:t xml:space="preserve">И Т О Г О В </w:t>
      </w:r>
      <w:proofErr w:type="gramStart"/>
      <w:r w:rsidRPr="009B271B">
        <w:rPr>
          <w:b/>
        </w:rPr>
        <w:t>Ы</w:t>
      </w:r>
      <w:proofErr w:type="gramEnd"/>
      <w:r w:rsidRPr="009B271B">
        <w:rPr>
          <w:b/>
        </w:rPr>
        <w:t xml:space="preserve"> Й    Д О К У М Е Н Т</w:t>
      </w:r>
    </w:p>
    <w:p w:rsidR="009B271B" w:rsidRPr="009B271B" w:rsidRDefault="009B271B" w:rsidP="009B271B">
      <w:pPr>
        <w:jc w:val="center"/>
        <w:rPr>
          <w:b/>
        </w:rPr>
      </w:pPr>
      <w:r w:rsidRPr="009B271B">
        <w:rPr>
          <w:b/>
        </w:rPr>
        <w:t>публичных  слушаний</w:t>
      </w:r>
    </w:p>
    <w:p w:rsidR="009B271B" w:rsidRPr="009B271B" w:rsidRDefault="009B271B" w:rsidP="009B271B">
      <w:pPr>
        <w:jc w:val="center"/>
        <w:rPr>
          <w:b/>
          <w:i/>
        </w:rPr>
      </w:pPr>
    </w:p>
    <w:p w:rsidR="009B271B" w:rsidRPr="009B271B" w:rsidRDefault="009B271B" w:rsidP="009B271B">
      <w:pPr>
        <w:ind w:firstLine="851"/>
        <w:jc w:val="both"/>
      </w:pPr>
      <w:r w:rsidRPr="009B271B">
        <w:t xml:space="preserve">Публичные слушания были назначены решением Совета депутатов </w:t>
      </w:r>
      <w:proofErr w:type="spellStart"/>
      <w:r w:rsidRPr="009B271B">
        <w:t>Инсарского</w:t>
      </w:r>
      <w:proofErr w:type="spellEnd"/>
      <w:r w:rsidRPr="009B271B">
        <w:t xml:space="preserve"> муниципального района от 21.11.2023г. № 53, которое было опубликовано 21.11.2023 г.  года в Информационном бюллетене </w:t>
      </w:r>
      <w:proofErr w:type="spellStart"/>
      <w:r w:rsidRPr="009B271B">
        <w:t>Инсарского</w:t>
      </w:r>
      <w:proofErr w:type="spellEnd"/>
      <w:r w:rsidRPr="009B271B">
        <w:t xml:space="preserve"> муниципального района № 21.</w:t>
      </w:r>
    </w:p>
    <w:p w:rsidR="009B271B" w:rsidRPr="009B271B" w:rsidRDefault="009B271B" w:rsidP="009B271B">
      <w:pPr>
        <w:ind w:firstLine="567"/>
        <w:jc w:val="both"/>
      </w:pPr>
      <w:r w:rsidRPr="009B271B">
        <w:tab/>
        <w:t xml:space="preserve">  </w:t>
      </w:r>
      <w:r w:rsidRPr="009B271B">
        <w:rPr>
          <w:b/>
        </w:rPr>
        <w:t xml:space="preserve">Тема публичных слушаний: </w:t>
      </w:r>
      <w:r w:rsidRPr="009B271B">
        <w:t xml:space="preserve">обсуждение вопроса «О внесении изменений в Устав </w:t>
      </w:r>
      <w:proofErr w:type="spellStart"/>
      <w:r w:rsidRPr="009B271B">
        <w:t>Инсарского</w:t>
      </w:r>
      <w:proofErr w:type="spellEnd"/>
      <w:r w:rsidRPr="009B271B">
        <w:t xml:space="preserve"> муниципального района».</w:t>
      </w:r>
    </w:p>
    <w:p w:rsidR="009B271B" w:rsidRPr="009B271B" w:rsidRDefault="009B271B" w:rsidP="009B271B">
      <w:pPr>
        <w:ind w:firstLine="567"/>
        <w:jc w:val="both"/>
      </w:pPr>
      <w:r w:rsidRPr="009B271B">
        <w:t>Публичные слушания размещены в федеральной государственной системе «Единый портал государственных и муниципальных функций».</w:t>
      </w:r>
    </w:p>
    <w:p w:rsidR="009B271B" w:rsidRPr="009B271B" w:rsidRDefault="009B271B" w:rsidP="009B271B">
      <w:pPr>
        <w:jc w:val="both"/>
      </w:pPr>
      <w:r w:rsidRPr="009B271B">
        <w:t xml:space="preserve">       </w:t>
      </w:r>
      <w:r w:rsidRPr="009B271B">
        <w:rPr>
          <w:b/>
        </w:rPr>
        <w:t>Дата и время проведения:</w:t>
      </w:r>
      <w:r w:rsidRPr="009B271B">
        <w:t xml:space="preserve"> 5 декабря   2023 года в  17 часов 30 минут.  </w:t>
      </w:r>
    </w:p>
    <w:p w:rsidR="009B271B" w:rsidRPr="009B271B" w:rsidRDefault="009B271B" w:rsidP="009B271B">
      <w:pPr>
        <w:jc w:val="both"/>
      </w:pPr>
      <w:r w:rsidRPr="009B271B">
        <w:t xml:space="preserve">        </w:t>
      </w:r>
      <w:r w:rsidRPr="009B271B">
        <w:rPr>
          <w:b/>
        </w:rPr>
        <w:t>Место проведения:</w:t>
      </w:r>
      <w:r w:rsidRPr="009B271B">
        <w:t xml:space="preserve"> зал заседаний администрации </w:t>
      </w:r>
      <w:proofErr w:type="spellStart"/>
      <w:r w:rsidRPr="009B271B">
        <w:t>Инсарского</w:t>
      </w:r>
      <w:proofErr w:type="spellEnd"/>
      <w:r w:rsidRPr="009B271B">
        <w:t xml:space="preserve"> муниципального района, расположенный по адресу: г. Инсар, ул. Гагарина, д. 28.</w:t>
      </w:r>
    </w:p>
    <w:p w:rsidR="009B271B" w:rsidRPr="009B271B" w:rsidRDefault="009B271B" w:rsidP="009B271B">
      <w:pPr>
        <w:pStyle w:val="afa"/>
        <w:jc w:val="both"/>
        <w:rPr>
          <w:rFonts w:ascii="Times New Roman" w:hAnsi="Times New Roman" w:cs="Times New Roman"/>
          <w:b/>
        </w:rPr>
      </w:pPr>
      <w:r w:rsidRPr="009B271B">
        <w:rPr>
          <w:rFonts w:ascii="Times New Roman" w:hAnsi="Times New Roman" w:cs="Times New Roman"/>
        </w:rPr>
        <w:t xml:space="preserve"> </w:t>
      </w:r>
      <w:r w:rsidRPr="009B271B">
        <w:rPr>
          <w:rFonts w:ascii="Times New Roman" w:hAnsi="Times New Roman" w:cs="Times New Roman"/>
        </w:rPr>
        <w:tab/>
      </w:r>
      <w:r w:rsidRPr="009B271B">
        <w:rPr>
          <w:rFonts w:ascii="Times New Roman" w:hAnsi="Times New Roman" w:cs="Times New Roman"/>
          <w:b/>
        </w:rPr>
        <w:t>Состав рабочей группы по организации и проведению публичных слушаний:</w:t>
      </w:r>
    </w:p>
    <w:p w:rsidR="009B271B" w:rsidRPr="009B271B" w:rsidRDefault="009B271B" w:rsidP="009B271B">
      <w:pPr>
        <w:pStyle w:val="a3"/>
        <w:tabs>
          <w:tab w:val="left" w:pos="284"/>
          <w:tab w:val="left" w:pos="9355"/>
          <w:tab w:val="left" w:pos="10348"/>
          <w:tab w:val="left" w:pos="10915"/>
          <w:tab w:val="left" w:pos="11057"/>
        </w:tabs>
        <w:ind w:left="0" w:right="-1" w:firstLine="567"/>
        <w:jc w:val="both"/>
        <w:rPr>
          <w:color w:val="000000"/>
        </w:rPr>
      </w:pPr>
      <w:proofErr w:type="spellStart"/>
      <w:r w:rsidRPr="009B271B">
        <w:rPr>
          <w:color w:val="000000"/>
        </w:rPr>
        <w:t>Радаев</w:t>
      </w:r>
      <w:proofErr w:type="spellEnd"/>
      <w:r w:rsidRPr="009B271B">
        <w:rPr>
          <w:color w:val="000000"/>
        </w:rPr>
        <w:t xml:space="preserve"> А.В. – председатель Совета депутатов  </w:t>
      </w:r>
      <w:proofErr w:type="spellStart"/>
      <w:r w:rsidRPr="009B271B">
        <w:rPr>
          <w:color w:val="000000"/>
        </w:rPr>
        <w:t>Инсарского</w:t>
      </w:r>
      <w:proofErr w:type="spellEnd"/>
      <w:r w:rsidRPr="009B271B">
        <w:rPr>
          <w:color w:val="000000"/>
        </w:rPr>
        <w:t xml:space="preserve"> муниципального района, председатель рабочей группы;</w:t>
      </w:r>
    </w:p>
    <w:p w:rsidR="009B271B" w:rsidRPr="009B271B" w:rsidRDefault="009B271B" w:rsidP="009B271B">
      <w:pPr>
        <w:pStyle w:val="a3"/>
        <w:tabs>
          <w:tab w:val="left" w:pos="567"/>
          <w:tab w:val="left" w:pos="9355"/>
        </w:tabs>
        <w:ind w:left="0" w:right="-1"/>
        <w:jc w:val="both"/>
        <w:rPr>
          <w:color w:val="000000"/>
        </w:rPr>
      </w:pPr>
      <w:r w:rsidRPr="009B271B">
        <w:rPr>
          <w:color w:val="000000"/>
        </w:rPr>
        <w:tab/>
      </w:r>
      <w:proofErr w:type="spellStart"/>
      <w:r w:rsidRPr="009B271B">
        <w:rPr>
          <w:color w:val="000000"/>
        </w:rPr>
        <w:t>Акишин</w:t>
      </w:r>
      <w:proofErr w:type="spellEnd"/>
      <w:r w:rsidRPr="009B271B">
        <w:rPr>
          <w:color w:val="000000"/>
        </w:rPr>
        <w:t xml:space="preserve"> С.В. – заместитель главы – Руководитель аппарата администрации </w:t>
      </w:r>
      <w:proofErr w:type="spellStart"/>
      <w:r w:rsidRPr="009B271B">
        <w:rPr>
          <w:color w:val="000000"/>
        </w:rPr>
        <w:t>Инсарского</w:t>
      </w:r>
      <w:proofErr w:type="spellEnd"/>
      <w:r w:rsidRPr="009B271B">
        <w:rPr>
          <w:color w:val="000000"/>
        </w:rPr>
        <w:t xml:space="preserve"> муниципального района, заместитель председателя рабочей группы;</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Ларина Т.Н. – начальник организационно-правового управления администрации </w:t>
      </w:r>
      <w:proofErr w:type="spellStart"/>
      <w:r w:rsidRPr="009B271B">
        <w:t>Инсарского</w:t>
      </w:r>
      <w:proofErr w:type="spellEnd"/>
      <w:r w:rsidRPr="009B271B">
        <w:t xml:space="preserve"> муниципального района, секретарь рабочей группы;</w:t>
      </w:r>
    </w:p>
    <w:p w:rsidR="009B271B" w:rsidRPr="009B271B" w:rsidRDefault="009B271B" w:rsidP="009B271B">
      <w:pPr>
        <w:tabs>
          <w:tab w:val="left" w:pos="284"/>
          <w:tab w:val="left" w:pos="9355"/>
          <w:tab w:val="left" w:pos="10348"/>
          <w:tab w:val="left" w:pos="10915"/>
          <w:tab w:val="left" w:pos="11057"/>
        </w:tabs>
        <w:ind w:left="567" w:right="-1" w:hanging="283"/>
        <w:jc w:val="center"/>
      </w:pPr>
      <w:r w:rsidRPr="009B271B">
        <w:t>Члены рабочей группы:</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r>
      <w:proofErr w:type="spellStart"/>
      <w:r w:rsidRPr="009B271B">
        <w:t>Бикмаева</w:t>
      </w:r>
      <w:proofErr w:type="spellEnd"/>
      <w:r w:rsidRPr="009B271B">
        <w:t xml:space="preserve"> О.В.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Инсарскому</w:t>
      </w:r>
      <w:proofErr w:type="spellEnd"/>
      <w:r w:rsidRPr="009B271B">
        <w:t xml:space="preserve"> одномандатному избирательному округу №8;</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Мартынова С.С. – депутат Совета депутатов </w:t>
      </w:r>
      <w:proofErr w:type="spellStart"/>
      <w:r w:rsidRPr="009B271B">
        <w:t>Инсарского</w:t>
      </w:r>
      <w:proofErr w:type="spellEnd"/>
      <w:r w:rsidRPr="009B271B">
        <w:t xml:space="preserve"> муниципального района по </w:t>
      </w:r>
      <w:proofErr w:type="spellStart"/>
      <w:r w:rsidRPr="009B271B">
        <w:t>Инсарско-Казеевскому</w:t>
      </w:r>
      <w:proofErr w:type="spellEnd"/>
      <w:r w:rsidRPr="009B271B">
        <w:t xml:space="preserve"> одномандатному избирательному округу №4;</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 xml:space="preserve">        Пронин А.Б. – первый заместитель главы </w:t>
      </w:r>
      <w:proofErr w:type="spellStart"/>
      <w:r w:rsidRPr="009B271B">
        <w:t>Инсарского</w:t>
      </w:r>
      <w:proofErr w:type="spellEnd"/>
      <w:r w:rsidRPr="009B271B">
        <w:t xml:space="preserve"> муниципального района;</w:t>
      </w:r>
    </w:p>
    <w:p w:rsidR="009B271B" w:rsidRPr="009B271B" w:rsidRDefault="009B271B" w:rsidP="009B271B">
      <w:pPr>
        <w:pStyle w:val="a3"/>
        <w:tabs>
          <w:tab w:val="left" w:pos="567"/>
          <w:tab w:val="left" w:pos="9355"/>
          <w:tab w:val="left" w:pos="10348"/>
          <w:tab w:val="left" w:pos="10915"/>
          <w:tab w:val="left" w:pos="11057"/>
        </w:tabs>
        <w:ind w:left="0" w:right="-1"/>
        <w:jc w:val="both"/>
      </w:pPr>
      <w:r w:rsidRPr="009B271B">
        <w:tab/>
        <w:t xml:space="preserve">Синичкин А.П. – заместитель главы, начальник Финансового управления администрации </w:t>
      </w:r>
      <w:proofErr w:type="spellStart"/>
      <w:r w:rsidRPr="009B271B">
        <w:t>Инсарского</w:t>
      </w:r>
      <w:proofErr w:type="spellEnd"/>
      <w:r w:rsidRPr="009B271B">
        <w:t xml:space="preserve"> муниципального района.</w:t>
      </w:r>
    </w:p>
    <w:p w:rsidR="009B271B" w:rsidRPr="009B271B" w:rsidRDefault="009B271B" w:rsidP="009B271B">
      <w:pPr>
        <w:ind w:firstLine="851"/>
        <w:jc w:val="both"/>
      </w:pPr>
      <w:r w:rsidRPr="009B271B">
        <w:rPr>
          <w:b/>
        </w:rPr>
        <w:t>Присутствовали:</w:t>
      </w:r>
      <w:r w:rsidRPr="009B271B">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B271B" w:rsidRPr="009B271B" w:rsidRDefault="009B271B" w:rsidP="009B271B">
      <w:pPr>
        <w:ind w:firstLine="851"/>
        <w:jc w:val="both"/>
      </w:pPr>
      <w:r w:rsidRPr="009B271B">
        <w:rPr>
          <w:b/>
        </w:rPr>
        <w:t>Слушали:</w:t>
      </w:r>
      <w:r w:rsidRPr="009B271B">
        <w:t xml:space="preserve"> </w:t>
      </w:r>
      <w:proofErr w:type="spellStart"/>
      <w:proofErr w:type="gramStart"/>
      <w:r w:rsidRPr="009B271B">
        <w:t>Радаева</w:t>
      </w:r>
      <w:proofErr w:type="spellEnd"/>
      <w:r w:rsidRPr="009B271B">
        <w:t xml:space="preserve"> А.В., который пояснил, что предложений по обсуждаемому вопросу в установленный срок  не поступало. </w:t>
      </w:r>
      <w:proofErr w:type="gramEnd"/>
    </w:p>
    <w:p w:rsidR="009B271B" w:rsidRPr="009B271B" w:rsidRDefault="009B271B" w:rsidP="009B271B">
      <w:pPr>
        <w:tabs>
          <w:tab w:val="left" w:pos="851"/>
          <w:tab w:val="left" w:pos="1418"/>
        </w:tabs>
        <w:jc w:val="both"/>
      </w:pPr>
      <w:r w:rsidRPr="009B271B">
        <w:t xml:space="preserve">           </w:t>
      </w:r>
      <w:r w:rsidRPr="009B271B">
        <w:rPr>
          <w:b/>
        </w:rPr>
        <w:t>Решили:</w:t>
      </w:r>
      <w:r w:rsidRPr="009B271B">
        <w:t xml:space="preserve">    Вынести проект решения Совета депутатов </w:t>
      </w:r>
      <w:proofErr w:type="spellStart"/>
      <w:r w:rsidRPr="009B271B">
        <w:t>Инсарского</w:t>
      </w:r>
      <w:proofErr w:type="spellEnd"/>
      <w:r w:rsidRPr="009B271B">
        <w:t xml:space="preserve"> муниципального района «О внесении изменений в Устав </w:t>
      </w:r>
      <w:proofErr w:type="spellStart"/>
      <w:r w:rsidRPr="009B271B">
        <w:t>Инсарского</w:t>
      </w:r>
      <w:proofErr w:type="spellEnd"/>
      <w:r w:rsidRPr="009B271B">
        <w:t xml:space="preserve"> муниципального района»  на обсуждение ближайшей  сессии Совета депутатов </w:t>
      </w:r>
      <w:proofErr w:type="spellStart"/>
      <w:r w:rsidRPr="009B271B">
        <w:t>Инсарского</w:t>
      </w:r>
      <w:proofErr w:type="spellEnd"/>
      <w:r w:rsidRPr="009B271B">
        <w:t xml:space="preserve"> муниципального района.</w:t>
      </w:r>
    </w:p>
    <w:p w:rsidR="009B271B" w:rsidRPr="009B271B" w:rsidRDefault="009B271B" w:rsidP="009B271B">
      <w:pPr>
        <w:tabs>
          <w:tab w:val="left" w:pos="851"/>
          <w:tab w:val="left" w:pos="1418"/>
        </w:tabs>
        <w:jc w:val="both"/>
      </w:pPr>
    </w:p>
    <w:p w:rsidR="009B271B" w:rsidRPr="009B271B" w:rsidRDefault="009B271B" w:rsidP="009B271B">
      <w:pPr>
        <w:jc w:val="both"/>
      </w:pPr>
      <w:r w:rsidRPr="009B271B">
        <w:t xml:space="preserve">Председательствующий                                                                                А.В. </w:t>
      </w:r>
      <w:proofErr w:type="spellStart"/>
      <w:r w:rsidRPr="009B271B">
        <w:t>Радаев</w:t>
      </w:r>
      <w:proofErr w:type="spellEnd"/>
    </w:p>
    <w:p w:rsidR="009B271B" w:rsidRPr="009B271B" w:rsidRDefault="009B271B" w:rsidP="009B271B">
      <w:pPr>
        <w:jc w:val="both"/>
      </w:pPr>
    </w:p>
    <w:p w:rsidR="009B271B" w:rsidRPr="009B271B" w:rsidRDefault="009B271B" w:rsidP="009B271B">
      <w:pPr>
        <w:jc w:val="both"/>
      </w:pPr>
    </w:p>
    <w:p w:rsidR="009B271B" w:rsidRPr="009B271B" w:rsidRDefault="009B271B" w:rsidP="009B271B">
      <w:pPr>
        <w:jc w:val="both"/>
      </w:pPr>
      <w:r w:rsidRPr="009B271B">
        <w:t xml:space="preserve">Секретарь                                                                                                        Т.Н. Ларина </w:t>
      </w:r>
    </w:p>
    <w:p w:rsidR="009B271B" w:rsidRPr="009B271B" w:rsidRDefault="009B271B" w:rsidP="009B271B">
      <w:pPr>
        <w:jc w:val="both"/>
      </w:pPr>
    </w:p>
    <w:p w:rsidR="009B271B" w:rsidRDefault="009B271B"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Default="000A6CF7" w:rsidP="0016359A">
      <w:pPr>
        <w:tabs>
          <w:tab w:val="left" w:pos="7650"/>
        </w:tabs>
        <w:jc w:val="both"/>
        <w:rPr>
          <w:b/>
        </w:rPr>
      </w:pPr>
    </w:p>
    <w:p w:rsidR="000A6CF7" w:rsidRPr="000A6CF7" w:rsidRDefault="000A6CF7" w:rsidP="000A6CF7">
      <w:pPr>
        <w:jc w:val="center"/>
        <w:rPr>
          <w:b/>
        </w:rPr>
      </w:pPr>
      <w:r w:rsidRPr="000A6CF7">
        <w:rPr>
          <w:b/>
        </w:rPr>
        <w:lastRenderedPageBreak/>
        <w:t xml:space="preserve">АДМИНИСТРАЦИЯ  </w:t>
      </w:r>
    </w:p>
    <w:p w:rsidR="000A6CF7" w:rsidRPr="000A6CF7" w:rsidRDefault="000A6CF7" w:rsidP="000A6CF7">
      <w:pPr>
        <w:jc w:val="center"/>
        <w:rPr>
          <w:b/>
        </w:rPr>
      </w:pPr>
      <w:r w:rsidRPr="000A6CF7">
        <w:rPr>
          <w:b/>
        </w:rPr>
        <w:t>ИНСАРСКОГО  МУНИЦИПАЛЬНОГО РАЙОНА</w:t>
      </w:r>
    </w:p>
    <w:p w:rsidR="000A6CF7" w:rsidRPr="000A6CF7" w:rsidRDefault="000A6CF7" w:rsidP="000A6CF7">
      <w:pPr>
        <w:jc w:val="center"/>
        <w:rPr>
          <w:b/>
        </w:rPr>
      </w:pPr>
      <w:r w:rsidRPr="000A6CF7">
        <w:rPr>
          <w:b/>
        </w:rPr>
        <w:t>РЕСПУБЛИКИ МОРДОВИЯ</w:t>
      </w:r>
    </w:p>
    <w:p w:rsidR="000A6CF7" w:rsidRPr="000A6CF7" w:rsidRDefault="000A6CF7" w:rsidP="000A6CF7">
      <w:pPr>
        <w:jc w:val="center"/>
      </w:pPr>
    </w:p>
    <w:p w:rsidR="000A6CF7" w:rsidRPr="000A6CF7" w:rsidRDefault="000A6CF7" w:rsidP="000A6CF7">
      <w:pPr>
        <w:jc w:val="center"/>
      </w:pPr>
    </w:p>
    <w:p w:rsidR="000A6CF7" w:rsidRPr="000A6CF7" w:rsidRDefault="000A6CF7" w:rsidP="000A6CF7">
      <w:pPr>
        <w:jc w:val="center"/>
        <w:rPr>
          <w:b/>
        </w:rPr>
      </w:pPr>
      <w:proofErr w:type="gramStart"/>
      <w:r w:rsidRPr="000A6CF7">
        <w:rPr>
          <w:b/>
        </w:rPr>
        <w:t>П</w:t>
      </w:r>
      <w:proofErr w:type="gramEnd"/>
      <w:r w:rsidRPr="000A6CF7">
        <w:rPr>
          <w:b/>
        </w:rPr>
        <w:t xml:space="preserve"> О С Т А Н О В Л Е Н И Е</w:t>
      </w:r>
    </w:p>
    <w:p w:rsidR="000A6CF7" w:rsidRPr="000A6CF7" w:rsidRDefault="000A6CF7" w:rsidP="000A6CF7">
      <w:pPr>
        <w:jc w:val="center"/>
      </w:pPr>
    </w:p>
    <w:p w:rsidR="000A6CF7" w:rsidRPr="000A6CF7" w:rsidRDefault="000A6CF7" w:rsidP="000A6CF7">
      <w:pPr>
        <w:jc w:val="center"/>
      </w:pPr>
      <w:r w:rsidRPr="000A6CF7">
        <w:t>г. Инсар</w:t>
      </w:r>
    </w:p>
    <w:p w:rsidR="000A6CF7" w:rsidRPr="000A6CF7" w:rsidRDefault="000A6CF7" w:rsidP="000A6CF7">
      <w:pPr>
        <w:jc w:val="center"/>
      </w:pPr>
    </w:p>
    <w:p w:rsidR="000A6CF7" w:rsidRPr="000A6CF7" w:rsidRDefault="000A6CF7" w:rsidP="000A6CF7">
      <w:pPr>
        <w:rPr>
          <w:b/>
        </w:rPr>
      </w:pPr>
      <w:r w:rsidRPr="000A6CF7">
        <w:rPr>
          <w:b/>
        </w:rPr>
        <w:t>от 8 декабря 2023 г.                                                                                                                  № 456</w:t>
      </w:r>
    </w:p>
    <w:p w:rsidR="000A6CF7" w:rsidRPr="000A6CF7" w:rsidRDefault="000A6CF7" w:rsidP="000A6CF7">
      <w:pPr>
        <w:widowControl w:val="0"/>
        <w:autoSpaceDE w:val="0"/>
        <w:autoSpaceDN w:val="0"/>
        <w:adjustRightInd w:val="0"/>
        <w:ind w:right="-140"/>
        <w:jc w:val="both"/>
      </w:pPr>
      <w:r w:rsidRPr="000A6CF7">
        <w:t xml:space="preserve">    </w:t>
      </w:r>
    </w:p>
    <w:p w:rsidR="000A6CF7" w:rsidRPr="000A6CF7" w:rsidRDefault="000A6CF7" w:rsidP="000A6CF7">
      <w:r w:rsidRPr="000A6CF7">
        <w:rPr>
          <w:b/>
        </w:rPr>
        <w:t xml:space="preserve">                                                                                   </w:t>
      </w:r>
      <w:r w:rsidRPr="000A6CF7">
        <w:t xml:space="preserve">   </w:t>
      </w:r>
    </w:p>
    <w:p w:rsidR="000A6CF7" w:rsidRPr="000A6CF7" w:rsidRDefault="000A6CF7" w:rsidP="000A6CF7">
      <w:r w:rsidRPr="000A6CF7">
        <w:t xml:space="preserve">О внесении изменений </w:t>
      </w:r>
      <w:proofErr w:type="gramStart"/>
      <w:r w:rsidRPr="000A6CF7">
        <w:t>в</w:t>
      </w:r>
      <w:proofErr w:type="gramEnd"/>
      <w:r w:rsidRPr="000A6CF7">
        <w:t xml:space="preserve"> </w:t>
      </w:r>
    </w:p>
    <w:p w:rsidR="000A6CF7" w:rsidRPr="000A6CF7" w:rsidRDefault="000A6CF7" w:rsidP="000A6CF7">
      <w:r w:rsidRPr="000A6CF7">
        <w:t xml:space="preserve">постановление администрации </w:t>
      </w:r>
    </w:p>
    <w:p w:rsidR="000A6CF7" w:rsidRPr="000A6CF7" w:rsidRDefault="000A6CF7" w:rsidP="000A6CF7">
      <w:proofErr w:type="spellStart"/>
      <w:r w:rsidRPr="000A6CF7">
        <w:t>Инсарского</w:t>
      </w:r>
      <w:proofErr w:type="spellEnd"/>
      <w:r w:rsidRPr="000A6CF7">
        <w:t xml:space="preserve"> муниципального района</w:t>
      </w:r>
    </w:p>
    <w:p w:rsidR="000A6CF7" w:rsidRPr="000A6CF7" w:rsidRDefault="000A6CF7" w:rsidP="000A6CF7">
      <w:r w:rsidRPr="000A6CF7">
        <w:t>от 17.04.2017 г. № 148</w:t>
      </w:r>
    </w:p>
    <w:p w:rsidR="000A6CF7" w:rsidRPr="000A6CF7" w:rsidRDefault="000A6CF7" w:rsidP="000A6CF7"/>
    <w:p w:rsidR="000A6CF7" w:rsidRPr="000A6CF7" w:rsidRDefault="000A6CF7" w:rsidP="000A6CF7"/>
    <w:p w:rsidR="000A6CF7" w:rsidRPr="000A6CF7" w:rsidRDefault="000A6CF7" w:rsidP="000A6CF7">
      <w:pPr>
        <w:jc w:val="both"/>
      </w:pPr>
      <w:r w:rsidRPr="000A6CF7">
        <w:t xml:space="preserve">        В целях приведения постановления в соответствие с Федеральным законодательством Российской Федерации, на основании Устава </w:t>
      </w:r>
      <w:proofErr w:type="spellStart"/>
      <w:r w:rsidRPr="000A6CF7">
        <w:t>Инсарского</w:t>
      </w:r>
      <w:proofErr w:type="spellEnd"/>
      <w:r w:rsidRPr="000A6CF7">
        <w:t xml:space="preserve"> муниципального района, Администрация </w:t>
      </w:r>
      <w:proofErr w:type="spellStart"/>
      <w:r w:rsidRPr="000A6CF7">
        <w:t>Инсарского</w:t>
      </w:r>
      <w:proofErr w:type="spellEnd"/>
      <w:r w:rsidRPr="000A6CF7">
        <w:t xml:space="preserve"> муниципального района</w:t>
      </w:r>
    </w:p>
    <w:p w:rsidR="000A6CF7" w:rsidRPr="000A6CF7" w:rsidRDefault="000A6CF7" w:rsidP="000A6CF7">
      <w:pPr>
        <w:jc w:val="both"/>
      </w:pPr>
    </w:p>
    <w:p w:rsidR="000A6CF7" w:rsidRPr="000A6CF7" w:rsidRDefault="000A6CF7" w:rsidP="000A6CF7">
      <w:pPr>
        <w:jc w:val="center"/>
      </w:pPr>
      <w:r w:rsidRPr="000A6CF7">
        <w:t>ПОСТАНОВЛЯЕТ:</w:t>
      </w:r>
    </w:p>
    <w:p w:rsidR="000A6CF7" w:rsidRPr="000A6CF7" w:rsidRDefault="000A6CF7" w:rsidP="000A6CF7">
      <w:pPr>
        <w:jc w:val="both"/>
      </w:pPr>
      <w:r w:rsidRPr="000A6CF7">
        <w:t xml:space="preserve">    1. Внести в постановление администрации  </w:t>
      </w:r>
      <w:proofErr w:type="spellStart"/>
      <w:r w:rsidRPr="000A6CF7">
        <w:t>Инсарского</w:t>
      </w:r>
      <w:proofErr w:type="spellEnd"/>
      <w:r w:rsidRPr="000A6CF7">
        <w:t xml:space="preserve"> муниципального района от 17.04.2017 г. № 148 «О создании комиссии по обеспечению безопасности дорожного движения на территории  </w:t>
      </w:r>
      <w:proofErr w:type="spellStart"/>
      <w:r w:rsidRPr="000A6CF7">
        <w:t>Инсарского</w:t>
      </w:r>
      <w:proofErr w:type="spellEnd"/>
      <w:r w:rsidRPr="000A6CF7">
        <w:t xml:space="preserve"> муниципального района» следующие изменения:</w:t>
      </w:r>
    </w:p>
    <w:p w:rsidR="000A6CF7" w:rsidRPr="000A6CF7" w:rsidRDefault="000A6CF7" w:rsidP="000A6CF7">
      <w:pPr>
        <w:jc w:val="both"/>
      </w:pPr>
      <w:r w:rsidRPr="000A6CF7">
        <w:t xml:space="preserve">     приложение № 1  к постановлению изложить в следующей редакции, согласно приложению.</w:t>
      </w:r>
    </w:p>
    <w:p w:rsidR="000A6CF7" w:rsidRPr="000A6CF7" w:rsidRDefault="000A6CF7" w:rsidP="000A6CF7">
      <w:pPr>
        <w:jc w:val="both"/>
      </w:pPr>
      <w:r w:rsidRPr="000A6CF7">
        <w:t xml:space="preserve">    2. </w:t>
      </w:r>
      <w:proofErr w:type="gramStart"/>
      <w:r w:rsidRPr="000A6CF7">
        <w:t>Контроль за</w:t>
      </w:r>
      <w:proofErr w:type="gramEnd"/>
      <w:r w:rsidRPr="000A6CF7">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0A6CF7">
        <w:t>Инсарского</w:t>
      </w:r>
      <w:proofErr w:type="spellEnd"/>
      <w:r w:rsidRPr="000A6CF7">
        <w:t xml:space="preserve"> муниципального района.</w:t>
      </w:r>
    </w:p>
    <w:p w:rsidR="000A6CF7" w:rsidRPr="000A6CF7" w:rsidRDefault="000A6CF7" w:rsidP="000A6CF7">
      <w:pPr>
        <w:autoSpaceDE w:val="0"/>
        <w:autoSpaceDN w:val="0"/>
        <w:adjustRightInd w:val="0"/>
        <w:jc w:val="both"/>
      </w:pPr>
      <w:r w:rsidRPr="000A6CF7">
        <w:t xml:space="preserve">    </w:t>
      </w:r>
    </w:p>
    <w:p w:rsidR="000A6CF7" w:rsidRPr="000A6CF7" w:rsidRDefault="000A6CF7" w:rsidP="000A6CF7">
      <w:pPr>
        <w:autoSpaceDE w:val="0"/>
        <w:autoSpaceDN w:val="0"/>
        <w:adjustRightInd w:val="0"/>
        <w:jc w:val="both"/>
      </w:pPr>
    </w:p>
    <w:p w:rsidR="000A6CF7" w:rsidRPr="000A6CF7" w:rsidRDefault="000A6CF7" w:rsidP="000A6CF7">
      <w:pPr>
        <w:autoSpaceDE w:val="0"/>
        <w:autoSpaceDN w:val="0"/>
        <w:adjustRightInd w:val="0"/>
        <w:jc w:val="both"/>
      </w:pPr>
    </w:p>
    <w:p w:rsidR="000A6CF7" w:rsidRPr="000A6CF7" w:rsidRDefault="000A6CF7" w:rsidP="000A6CF7">
      <w:pPr>
        <w:autoSpaceDE w:val="0"/>
        <w:autoSpaceDN w:val="0"/>
        <w:adjustRightInd w:val="0"/>
        <w:jc w:val="both"/>
      </w:pPr>
    </w:p>
    <w:p w:rsidR="000A6CF7" w:rsidRPr="000A6CF7" w:rsidRDefault="000A6CF7" w:rsidP="000A6CF7">
      <w:pPr>
        <w:tabs>
          <w:tab w:val="left" w:pos="900"/>
        </w:tabs>
        <w:jc w:val="both"/>
      </w:pPr>
      <w:r w:rsidRPr="000A6CF7">
        <w:t xml:space="preserve">Глава </w:t>
      </w:r>
      <w:proofErr w:type="spellStart"/>
      <w:r w:rsidRPr="000A6CF7">
        <w:t>Инсарского</w:t>
      </w:r>
      <w:proofErr w:type="spellEnd"/>
    </w:p>
    <w:p w:rsidR="000A6CF7" w:rsidRPr="000A6CF7" w:rsidRDefault="000A6CF7" w:rsidP="000A6CF7">
      <w:pPr>
        <w:tabs>
          <w:tab w:val="left" w:pos="900"/>
        </w:tabs>
        <w:jc w:val="both"/>
      </w:pPr>
      <w:r w:rsidRPr="000A6CF7">
        <w:t xml:space="preserve">муниципального района                                                                 </w:t>
      </w:r>
      <w:r>
        <w:t xml:space="preserve">                       </w:t>
      </w:r>
      <w:r w:rsidRPr="000A6CF7">
        <w:t xml:space="preserve">Х.Ш. </w:t>
      </w:r>
      <w:proofErr w:type="spellStart"/>
      <w:r w:rsidRPr="000A6CF7">
        <w:t>Якуббаев</w:t>
      </w:r>
      <w:proofErr w:type="spellEnd"/>
    </w:p>
    <w:p w:rsidR="000A6CF7" w:rsidRPr="000A6CF7" w:rsidRDefault="000A6CF7" w:rsidP="000A6CF7">
      <w:pPr>
        <w:pStyle w:val="a8"/>
        <w:ind w:left="0"/>
        <w:rPr>
          <w:sz w:val="24"/>
          <w:szCs w:val="24"/>
        </w:rPr>
      </w:pPr>
    </w:p>
    <w:p w:rsidR="000A6CF7" w:rsidRPr="000A6CF7" w:rsidRDefault="000A6CF7" w:rsidP="000A6CF7">
      <w:pPr>
        <w:ind w:left="4820"/>
        <w:jc w:val="both"/>
        <w:rPr>
          <w:rStyle w:val="af9"/>
          <w:b w:val="0"/>
          <w:bCs/>
        </w:rPr>
      </w:pPr>
    </w:p>
    <w:p w:rsidR="000A6CF7" w:rsidRPr="000A6CF7" w:rsidRDefault="000A6CF7" w:rsidP="000A6CF7">
      <w:pPr>
        <w:ind w:left="4820"/>
        <w:jc w:val="both"/>
        <w:rPr>
          <w:rStyle w:val="af9"/>
          <w:b w:val="0"/>
          <w:bCs/>
        </w:rPr>
      </w:pPr>
    </w:p>
    <w:p w:rsidR="000A6CF7" w:rsidRP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Default="000A6CF7" w:rsidP="000A6CF7">
      <w:pPr>
        <w:ind w:left="4820"/>
        <w:jc w:val="both"/>
        <w:rPr>
          <w:rStyle w:val="af9"/>
          <w:b w:val="0"/>
          <w:bCs/>
        </w:rPr>
      </w:pPr>
    </w:p>
    <w:p w:rsidR="000A6CF7" w:rsidRPr="000A6CF7" w:rsidRDefault="000A6CF7" w:rsidP="000A6CF7">
      <w:pPr>
        <w:ind w:left="4820"/>
        <w:jc w:val="both"/>
        <w:rPr>
          <w:rStyle w:val="af9"/>
          <w:b w:val="0"/>
          <w:bCs/>
        </w:rPr>
      </w:pPr>
    </w:p>
    <w:p w:rsidR="000A6CF7" w:rsidRPr="000A6CF7" w:rsidRDefault="000A6CF7" w:rsidP="000A6CF7">
      <w:pPr>
        <w:ind w:left="4820"/>
        <w:jc w:val="both"/>
        <w:rPr>
          <w:rStyle w:val="af9"/>
          <w:b w:val="0"/>
          <w:bCs/>
        </w:rPr>
      </w:pPr>
    </w:p>
    <w:p w:rsidR="000A6CF7" w:rsidRPr="000A6CF7" w:rsidRDefault="000A6CF7" w:rsidP="000A6CF7">
      <w:pPr>
        <w:ind w:left="4820"/>
        <w:jc w:val="both"/>
        <w:rPr>
          <w:rStyle w:val="af9"/>
          <w:b w:val="0"/>
          <w:bCs/>
        </w:rPr>
      </w:pPr>
    </w:p>
    <w:p w:rsidR="000A6CF7" w:rsidRPr="000A6CF7" w:rsidRDefault="000A6CF7" w:rsidP="000A6CF7">
      <w:pPr>
        <w:ind w:left="4820"/>
        <w:jc w:val="right"/>
        <w:rPr>
          <w:rStyle w:val="af9"/>
          <w:b w:val="0"/>
          <w:bCs/>
        </w:rPr>
      </w:pPr>
      <w:r w:rsidRPr="000A6CF7">
        <w:rPr>
          <w:rStyle w:val="af9"/>
          <w:b w:val="0"/>
        </w:rPr>
        <w:lastRenderedPageBreak/>
        <w:t xml:space="preserve">Приложение  </w:t>
      </w:r>
    </w:p>
    <w:p w:rsidR="000A6CF7" w:rsidRPr="000A6CF7" w:rsidRDefault="000A6CF7" w:rsidP="000A6CF7">
      <w:pPr>
        <w:ind w:left="4820"/>
        <w:jc w:val="right"/>
        <w:rPr>
          <w:rStyle w:val="af9"/>
          <w:b w:val="0"/>
          <w:bCs/>
        </w:rPr>
      </w:pPr>
      <w:r w:rsidRPr="000A6CF7">
        <w:rPr>
          <w:rStyle w:val="af9"/>
          <w:b w:val="0"/>
        </w:rPr>
        <w:t>к постановлению администрации</w:t>
      </w:r>
    </w:p>
    <w:p w:rsidR="000A6CF7" w:rsidRPr="000A6CF7" w:rsidRDefault="000A6CF7" w:rsidP="000A6CF7">
      <w:pPr>
        <w:ind w:left="4820"/>
        <w:jc w:val="right"/>
        <w:rPr>
          <w:rStyle w:val="af9"/>
          <w:b w:val="0"/>
          <w:bCs/>
        </w:rPr>
      </w:pPr>
      <w:proofErr w:type="spellStart"/>
      <w:r w:rsidRPr="000A6CF7">
        <w:rPr>
          <w:rStyle w:val="af9"/>
          <w:b w:val="0"/>
        </w:rPr>
        <w:t>Инсарского</w:t>
      </w:r>
      <w:proofErr w:type="spellEnd"/>
      <w:r w:rsidRPr="000A6CF7">
        <w:rPr>
          <w:rStyle w:val="af9"/>
          <w:b w:val="0"/>
        </w:rPr>
        <w:t xml:space="preserve"> муниципального района</w:t>
      </w:r>
    </w:p>
    <w:p w:rsidR="000A6CF7" w:rsidRDefault="000A6CF7" w:rsidP="000A6CF7">
      <w:pPr>
        <w:ind w:left="4820"/>
        <w:jc w:val="right"/>
        <w:rPr>
          <w:rStyle w:val="af9"/>
          <w:b w:val="0"/>
        </w:rPr>
      </w:pPr>
      <w:r w:rsidRPr="000A6CF7">
        <w:rPr>
          <w:rStyle w:val="af9"/>
          <w:b w:val="0"/>
        </w:rPr>
        <w:t xml:space="preserve">от 8 декабря 2023 г.  №  456 </w:t>
      </w:r>
    </w:p>
    <w:p w:rsidR="000A6CF7" w:rsidRPr="000A6CF7" w:rsidRDefault="000A6CF7" w:rsidP="000A6CF7">
      <w:pPr>
        <w:ind w:left="4820"/>
        <w:jc w:val="right"/>
        <w:rPr>
          <w:rStyle w:val="af9"/>
          <w:b w:val="0"/>
          <w:bCs/>
        </w:rPr>
      </w:pPr>
    </w:p>
    <w:p w:rsidR="000A6CF7" w:rsidRPr="000A6CF7" w:rsidRDefault="000A6CF7" w:rsidP="000A6CF7">
      <w:pPr>
        <w:ind w:left="4820"/>
        <w:jc w:val="right"/>
        <w:rPr>
          <w:rStyle w:val="af9"/>
          <w:b w:val="0"/>
          <w:bCs/>
        </w:rPr>
      </w:pPr>
      <w:r w:rsidRPr="000A6CF7">
        <w:rPr>
          <w:rStyle w:val="af9"/>
          <w:b w:val="0"/>
        </w:rPr>
        <w:t xml:space="preserve">Приложение № 1  </w:t>
      </w:r>
    </w:p>
    <w:p w:rsidR="000A6CF7" w:rsidRPr="000A6CF7" w:rsidRDefault="000A6CF7" w:rsidP="000A6CF7">
      <w:pPr>
        <w:ind w:left="4820"/>
        <w:jc w:val="right"/>
        <w:rPr>
          <w:rStyle w:val="af9"/>
          <w:b w:val="0"/>
          <w:bCs/>
        </w:rPr>
      </w:pPr>
      <w:r w:rsidRPr="000A6CF7">
        <w:rPr>
          <w:rStyle w:val="af9"/>
          <w:b w:val="0"/>
        </w:rPr>
        <w:t>к постановлению администрации</w:t>
      </w:r>
    </w:p>
    <w:p w:rsidR="000A6CF7" w:rsidRPr="000A6CF7" w:rsidRDefault="000A6CF7" w:rsidP="000A6CF7">
      <w:pPr>
        <w:ind w:left="4820"/>
        <w:jc w:val="right"/>
        <w:rPr>
          <w:rStyle w:val="af9"/>
          <w:b w:val="0"/>
          <w:bCs/>
        </w:rPr>
      </w:pPr>
      <w:proofErr w:type="spellStart"/>
      <w:r w:rsidRPr="000A6CF7">
        <w:rPr>
          <w:rStyle w:val="af9"/>
          <w:b w:val="0"/>
        </w:rPr>
        <w:t>Инсарского</w:t>
      </w:r>
      <w:proofErr w:type="spellEnd"/>
      <w:r w:rsidRPr="000A6CF7">
        <w:rPr>
          <w:rStyle w:val="af9"/>
          <w:b w:val="0"/>
        </w:rPr>
        <w:t xml:space="preserve"> муниципального района</w:t>
      </w:r>
    </w:p>
    <w:p w:rsidR="000A6CF7" w:rsidRPr="000A6CF7" w:rsidRDefault="000A6CF7" w:rsidP="000A6CF7">
      <w:pPr>
        <w:ind w:left="4820"/>
        <w:jc w:val="right"/>
        <w:rPr>
          <w:rStyle w:val="af9"/>
          <w:b w:val="0"/>
          <w:bCs/>
        </w:rPr>
      </w:pPr>
      <w:r w:rsidRPr="000A6CF7">
        <w:rPr>
          <w:rStyle w:val="af9"/>
          <w:b w:val="0"/>
        </w:rPr>
        <w:t>от  17.04.2017 г.  № 148</w:t>
      </w:r>
    </w:p>
    <w:p w:rsidR="000A6CF7" w:rsidRPr="000A6CF7" w:rsidRDefault="000A6CF7" w:rsidP="000A6CF7">
      <w:pPr>
        <w:jc w:val="right"/>
        <w:rPr>
          <w:rStyle w:val="afffffff0"/>
          <w:b w:val="0"/>
          <w:bCs w:val="0"/>
        </w:rPr>
      </w:pPr>
    </w:p>
    <w:p w:rsidR="000A6CF7" w:rsidRPr="000A6CF7" w:rsidRDefault="000A6CF7" w:rsidP="000A6CF7">
      <w:pPr>
        <w:rPr>
          <w:rStyle w:val="afffffff0"/>
          <w:b w:val="0"/>
          <w:bCs w:val="0"/>
        </w:rPr>
      </w:pPr>
    </w:p>
    <w:p w:rsidR="000A6CF7" w:rsidRPr="000A6CF7" w:rsidRDefault="000A6CF7" w:rsidP="000A6CF7">
      <w:pPr>
        <w:rPr>
          <w:rStyle w:val="afffffff0"/>
          <w:b w:val="0"/>
          <w:bCs w:val="0"/>
        </w:rPr>
      </w:pPr>
    </w:p>
    <w:p w:rsidR="000A6CF7" w:rsidRPr="000A6CF7" w:rsidRDefault="000A6CF7" w:rsidP="000A6CF7">
      <w:pPr>
        <w:rPr>
          <w:rStyle w:val="afffffff0"/>
          <w:b w:val="0"/>
          <w:bCs w:val="0"/>
        </w:rPr>
      </w:pPr>
    </w:p>
    <w:p w:rsidR="000A6CF7" w:rsidRPr="000A6CF7" w:rsidRDefault="000A6CF7" w:rsidP="000A6CF7">
      <w:pPr>
        <w:rPr>
          <w:rStyle w:val="afffffff0"/>
          <w:b w:val="0"/>
          <w:bCs w:val="0"/>
        </w:rPr>
      </w:pPr>
    </w:p>
    <w:p w:rsidR="000A6CF7" w:rsidRPr="000A6CF7" w:rsidRDefault="000A6CF7" w:rsidP="000A6CF7">
      <w:pPr>
        <w:rPr>
          <w:rStyle w:val="afffffff0"/>
          <w:b w:val="0"/>
          <w:bCs w:val="0"/>
        </w:rPr>
      </w:pPr>
    </w:p>
    <w:p w:rsidR="000A6CF7" w:rsidRPr="000A6CF7" w:rsidRDefault="000A6CF7" w:rsidP="000A6CF7">
      <w:pPr>
        <w:rPr>
          <w:rStyle w:val="afffffff0"/>
          <w:b w:val="0"/>
          <w:bCs w:val="0"/>
        </w:rPr>
      </w:pPr>
    </w:p>
    <w:p w:rsidR="000A6CF7" w:rsidRPr="000A6CF7" w:rsidRDefault="000A6CF7" w:rsidP="000A6CF7">
      <w:pPr>
        <w:jc w:val="center"/>
        <w:rPr>
          <w:rStyle w:val="afffffff0"/>
          <w:b w:val="0"/>
          <w:bCs w:val="0"/>
        </w:rPr>
      </w:pPr>
      <w:r w:rsidRPr="000A6CF7">
        <w:rPr>
          <w:rStyle w:val="afffffff0"/>
          <w:b w:val="0"/>
          <w:bCs w:val="0"/>
        </w:rPr>
        <w:t>Состав</w:t>
      </w:r>
    </w:p>
    <w:p w:rsidR="000A6CF7" w:rsidRPr="000A6CF7" w:rsidRDefault="000A6CF7" w:rsidP="000A6CF7">
      <w:pPr>
        <w:jc w:val="center"/>
        <w:rPr>
          <w:rStyle w:val="afffffff0"/>
          <w:b w:val="0"/>
          <w:bCs w:val="0"/>
        </w:rPr>
      </w:pPr>
      <w:r w:rsidRPr="000A6CF7">
        <w:rPr>
          <w:rStyle w:val="afffffff0"/>
          <w:b w:val="0"/>
          <w:bCs w:val="0"/>
        </w:rPr>
        <w:t>комиссии по обеспечению безопасности дорожного движения на территории</w:t>
      </w:r>
    </w:p>
    <w:p w:rsidR="000A6CF7" w:rsidRPr="000A6CF7" w:rsidRDefault="000A6CF7" w:rsidP="000A6CF7">
      <w:pPr>
        <w:jc w:val="center"/>
        <w:rPr>
          <w:rStyle w:val="afffffff0"/>
          <w:b w:val="0"/>
          <w:bCs w:val="0"/>
        </w:rPr>
      </w:pPr>
      <w:proofErr w:type="spellStart"/>
      <w:r w:rsidRPr="000A6CF7">
        <w:rPr>
          <w:rStyle w:val="afffffff0"/>
          <w:b w:val="0"/>
          <w:bCs w:val="0"/>
        </w:rPr>
        <w:t>Инсарского</w:t>
      </w:r>
      <w:proofErr w:type="spellEnd"/>
      <w:r w:rsidRPr="000A6CF7">
        <w:rPr>
          <w:rStyle w:val="afffffff0"/>
          <w:b w:val="0"/>
          <w:bCs w:val="0"/>
        </w:rPr>
        <w:t xml:space="preserve"> муниципального района</w:t>
      </w:r>
    </w:p>
    <w:p w:rsidR="000A6CF7" w:rsidRPr="000A6CF7" w:rsidRDefault="000A6CF7" w:rsidP="000A6CF7">
      <w:pPr>
        <w:rPr>
          <w:rStyle w:val="afffffff0"/>
          <w:b w:val="0"/>
          <w:bCs w:val="0"/>
        </w:rPr>
      </w:pPr>
    </w:p>
    <w:p w:rsidR="000A6CF7" w:rsidRPr="000A6CF7" w:rsidRDefault="000A6CF7" w:rsidP="000A6CF7">
      <w:pPr>
        <w:jc w:val="both"/>
      </w:pPr>
      <w:r w:rsidRPr="000A6CF7">
        <w:rPr>
          <w:rStyle w:val="afffffff0"/>
          <w:b w:val="0"/>
          <w:bCs w:val="0"/>
        </w:rPr>
        <w:t xml:space="preserve">   Акимов А.В. - </w:t>
      </w:r>
      <w:r w:rsidRPr="000A6CF7">
        <w:t xml:space="preserve">заместитель начальника – заведующий отделом строительства, архитектуры и ЖКХ управления строительства, архитектуры, ЖКХ и дорожного хозяйства администрации </w:t>
      </w:r>
      <w:proofErr w:type="spellStart"/>
      <w:r w:rsidRPr="000A6CF7">
        <w:t>Инсарского</w:t>
      </w:r>
      <w:proofErr w:type="spellEnd"/>
      <w:r w:rsidRPr="000A6CF7">
        <w:t xml:space="preserve"> муниципального района, председатель комиссии;</w:t>
      </w:r>
    </w:p>
    <w:p w:rsidR="000A6CF7" w:rsidRPr="000A6CF7" w:rsidRDefault="000A6CF7" w:rsidP="000A6CF7">
      <w:pPr>
        <w:jc w:val="both"/>
      </w:pPr>
      <w:r w:rsidRPr="000A6CF7">
        <w:t xml:space="preserve">   </w:t>
      </w:r>
      <w:proofErr w:type="spellStart"/>
      <w:r w:rsidRPr="000A6CF7">
        <w:t>Голосеева</w:t>
      </w:r>
      <w:proofErr w:type="spellEnd"/>
      <w:r w:rsidRPr="000A6CF7">
        <w:t xml:space="preserve"> Н.В.- главный специалист отдела строительства, архитектуры и жилищно-коммунального хозяйства управления строительства, архитектуры, ЖКХ и дорожного хозяйства администрации </w:t>
      </w:r>
      <w:proofErr w:type="spellStart"/>
      <w:r w:rsidRPr="000A6CF7">
        <w:t>Инсарского</w:t>
      </w:r>
      <w:proofErr w:type="spellEnd"/>
      <w:r w:rsidRPr="000A6CF7">
        <w:t xml:space="preserve"> муниципального района;</w:t>
      </w:r>
    </w:p>
    <w:p w:rsidR="000A6CF7" w:rsidRPr="000A6CF7" w:rsidRDefault="000A6CF7" w:rsidP="000A6CF7">
      <w:pPr>
        <w:jc w:val="center"/>
      </w:pPr>
      <w:r w:rsidRPr="000A6CF7">
        <w:t>Члены комиссии:</w:t>
      </w:r>
    </w:p>
    <w:p w:rsidR="000A6CF7" w:rsidRPr="000A6CF7" w:rsidRDefault="000A6CF7" w:rsidP="000A6CF7">
      <w:pPr>
        <w:jc w:val="both"/>
      </w:pPr>
      <w:r w:rsidRPr="000A6CF7">
        <w:t xml:space="preserve">    </w:t>
      </w:r>
      <w:proofErr w:type="spellStart"/>
      <w:r w:rsidRPr="000A6CF7">
        <w:t>Долотказин</w:t>
      </w:r>
      <w:proofErr w:type="spellEnd"/>
      <w:r w:rsidRPr="000A6CF7">
        <w:t xml:space="preserve"> Р.В. –  заместитель главы, начальник управления по социальной работе администрации </w:t>
      </w:r>
      <w:proofErr w:type="spellStart"/>
      <w:r w:rsidRPr="000A6CF7">
        <w:t>Инсарского</w:t>
      </w:r>
      <w:proofErr w:type="spellEnd"/>
      <w:r w:rsidRPr="000A6CF7">
        <w:t xml:space="preserve"> муниципального района;       </w:t>
      </w:r>
    </w:p>
    <w:p w:rsidR="000A6CF7" w:rsidRPr="000A6CF7" w:rsidRDefault="000A6CF7" w:rsidP="000A6CF7">
      <w:pPr>
        <w:jc w:val="both"/>
      </w:pPr>
      <w:r w:rsidRPr="000A6CF7">
        <w:t xml:space="preserve">    </w:t>
      </w:r>
      <w:proofErr w:type="spellStart"/>
      <w:r w:rsidRPr="000A6CF7">
        <w:t>Люлин</w:t>
      </w:r>
      <w:proofErr w:type="spellEnd"/>
      <w:r w:rsidRPr="000A6CF7">
        <w:t xml:space="preserve"> Д.А. – начальник ОГИБДД, капитан полиции (по согласованию);</w:t>
      </w:r>
    </w:p>
    <w:p w:rsidR="000A6CF7" w:rsidRPr="000A6CF7" w:rsidRDefault="000A6CF7" w:rsidP="000A6CF7">
      <w:pPr>
        <w:jc w:val="both"/>
      </w:pPr>
      <w:r w:rsidRPr="000A6CF7">
        <w:t xml:space="preserve">    Поздняков А.Н. – </w:t>
      </w:r>
      <w:proofErr w:type="spellStart"/>
      <w:r w:rsidRPr="000A6CF7">
        <w:t>и.о</w:t>
      </w:r>
      <w:proofErr w:type="spellEnd"/>
      <w:r w:rsidRPr="000A6CF7">
        <w:t>. начальника ОП № 9 межрайонного отдела МВД РФ «</w:t>
      </w:r>
      <w:proofErr w:type="spellStart"/>
      <w:r w:rsidRPr="000A6CF7">
        <w:t>Ковыкинский</w:t>
      </w:r>
      <w:proofErr w:type="spellEnd"/>
      <w:r w:rsidRPr="000A6CF7">
        <w:t>»  – майор полиции (по согласованию);</w:t>
      </w:r>
    </w:p>
    <w:p w:rsidR="000A6CF7" w:rsidRPr="000A6CF7" w:rsidRDefault="000A6CF7" w:rsidP="000A6CF7">
      <w:pPr>
        <w:jc w:val="both"/>
      </w:pPr>
      <w:r w:rsidRPr="000A6CF7">
        <w:t xml:space="preserve">    </w:t>
      </w:r>
      <w:proofErr w:type="spellStart"/>
      <w:r w:rsidRPr="000A6CF7">
        <w:t>Логутенков</w:t>
      </w:r>
      <w:proofErr w:type="spellEnd"/>
      <w:r w:rsidRPr="000A6CF7">
        <w:t xml:space="preserve"> А.В. – начальник </w:t>
      </w:r>
      <w:proofErr w:type="spellStart"/>
      <w:r w:rsidRPr="000A6CF7">
        <w:t>Инсарского</w:t>
      </w:r>
      <w:proofErr w:type="spellEnd"/>
      <w:r w:rsidRPr="000A6CF7">
        <w:t xml:space="preserve"> ДРСУ филиал ОАО «</w:t>
      </w:r>
      <w:proofErr w:type="spellStart"/>
      <w:r w:rsidRPr="000A6CF7">
        <w:t>Мордовавтодор</w:t>
      </w:r>
      <w:proofErr w:type="spellEnd"/>
      <w:r w:rsidRPr="000A6CF7">
        <w:t>» (по согласованию);</w:t>
      </w:r>
    </w:p>
    <w:p w:rsidR="000A6CF7" w:rsidRPr="000A6CF7" w:rsidRDefault="000A6CF7" w:rsidP="000A6CF7">
      <w:pPr>
        <w:jc w:val="both"/>
      </w:pPr>
      <w:r w:rsidRPr="000A6CF7">
        <w:t xml:space="preserve">    </w:t>
      </w:r>
      <w:proofErr w:type="spellStart"/>
      <w:r w:rsidRPr="000A6CF7">
        <w:t>Кашаева</w:t>
      </w:r>
      <w:proofErr w:type="spellEnd"/>
      <w:r w:rsidRPr="000A6CF7">
        <w:t xml:space="preserve"> Е.Н. – ВРИО главы администрации городского поселения Инсар (по согласованию);</w:t>
      </w:r>
    </w:p>
    <w:p w:rsidR="000A6CF7" w:rsidRPr="000A6CF7" w:rsidRDefault="000A6CF7" w:rsidP="000A6CF7">
      <w:pPr>
        <w:jc w:val="both"/>
      </w:pPr>
      <w:r w:rsidRPr="000A6CF7">
        <w:t xml:space="preserve">    Бакулина Т.В. – глава </w:t>
      </w:r>
      <w:proofErr w:type="spellStart"/>
      <w:r w:rsidRPr="000A6CF7">
        <w:t>Кочетовского</w:t>
      </w:r>
      <w:proofErr w:type="spellEnd"/>
      <w:r w:rsidRPr="000A6CF7">
        <w:t xml:space="preserve"> сельского поселения </w:t>
      </w:r>
      <w:proofErr w:type="spellStart"/>
      <w:r w:rsidRPr="000A6CF7">
        <w:t>Инсарского</w:t>
      </w:r>
      <w:proofErr w:type="spellEnd"/>
      <w:r w:rsidRPr="000A6CF7">
        <w:t xml:space="preserve"> муниципального района (по согласованию);</w:t>
      </w:r>
    </w:p>
    <w:p w:rsidR="000A6CF7" w:rsidRPr="000A6CF7" w:rsidRDefault="000A6CF7" w:rsidP="000A6CF7">
      <w:pPr>
        <w:jc w:val="both"/>
      </w:pPr>
      <w:r w:rsidRPr="000A6CF7">
        <w:t xml:space="preserve">    </w:t>
      </w:r>
      <w:proofErr w:type="spellStart"/>
      <w:r w:rsidRPr="000A6CF7">
        <w:t>Сухарькова</w:t>
      </w:r>
      <w:proofErr w:type="spellEnd"/>
      <w:r w:rsidRPr="000A6CF7">
        <w:t xml:space="preserve"> Р.Н. – глава  Русско-</w:t>
      </w:r>
      <w:proofErr w:type="spellStart"/>
      <w:r w:rsidRPr="000A6CF7">
        <w:t>Паёвского</w:t>
      </w:r>
      <w:proofErr w:type="spellEnd"/>
      <w:r w:rsidRPr="000A6CF7">
        <w:t xml:space="preserve"> сельского  поселения </w:t>
      </w:r>
      <w:proofErr w:type="spellStart"/>
      <w:r w:rsidRPr="000A6CF7">
        <w:t>Инсарского</w:t>
      </w:r>
      <w:proofErr w:type="spellEnd"/>
      <w:r w:rsidRPr="000A6CF7">
        <w:t xml:space="preserve"> муниципального района (по согласованию);</w:t>
      </w:r>
    </w:p>
    <w:p w:rsidR="000A6CF7" w:rsidRPr="000A6CF7" w:rsidRDefault="000A6CF7" w:rsidP="000A6CF7">
      <w:pPr>
        <w:jc w:val="both"/>
      </w:pPr>
      <w:r w:rsidRPr="000A6CF7">
        <w:t xml:space="preserve">    </w:t>
      </w:r>
      <w:proofErr w:type="spellStart"/>
      <w:r w:rsidRPr="000A6CF7">
        <w:t>Пиксаев</w:t>
      </w:r>
      <w:proofErr w:type="spellEnd"/>
      <w:r w:rsidRPr="000A6CF7">
        <w:t xml:space="preserve"> В.Д. – глава  </w:t>
      </w:r>
      <w:proofErr w:type="spellStart"/>
      <w:r w:rsidRPr="000A6CF7">
        <w:t>Сиалеевско-Пятинского</w:t>
      </w:r>
      <w:proofErr w:type="spellEnd"/>
      <w:r w:rsidRPr="000A6CF7">
        <w:t xml:space="preserve"> сельского поселения </w:t>
      </w:r>
      <w:proofErr w:type="spellStart"/>
      <w:r w:rsidRPr="000A6CF7">
        <w:t>Инсарского</w:t>
      </w:r>
      <w:proofErr w:type="spellEnd"/>
      <w:r w:rsidRPr="000A6CF7">
        <w:t xml:space="preserve"> муниципального района (по согласованию);</w:t>
      </w:r>
    </w:p>
    <w:p w:rsidR="000A6CF7" w:rsidRPr="000A6CF7" w:rsidRDefault="000A6CF7" w:rsidP="000A6CF7">
      <w:pPr>
        <w:jc w:val="both"/>
        <w:rPr>
          <w:rStyle w:val="afffffff0"/>
          <w:b w:val="0"/>
          <w:bCs w:val="0"/>
        </w:rPr>
      </w:pPr>
      <w:r w:rsidRPr="000A6CF7">
        <w:t xml:space="preserve">   </w:t>
      </w:r>
      <w:proofErr w:type="spellStart"/>
      <w:r w:rsidRPr="000A6CF7">
        <w:t>Чигажов</w:t>
      </w:r>
      <w:proofErr w:type="spellEnd"/>
      <w:r w:rsidRPr="000A6CF7">
        <w:t xml:space="preserve"> А.Н. – глава  </w:t>
      </w:r>
      <w:proofErr w:type="spellStart"/>
      <w:r w:rsidRPr="000A6CF7">
        <w:t>Нововерхисского</w:t>
      </w:r>
      <w:proofErr w:type="spellEnd"/>
      <w:r w:rsidRPr="000A6CF7">
        <w:t xml:space="preserve"> сельского поселения </w:t>
      </w:r>
      <w:proofErr w:type="spellStart"/>
      <w:r w:rsidRPr="000A6CF7">
        <w:t>Инсарского</w:t>
      </w:r>
      <w:proofErr w:type="spellEnd"/>
      <w:r w:rsidRPr="000A6CF7">
        <w:t xml:space="preserve"> муниципального района (по согласованию).</w:t>
      </w:r>
    </w:p>
    <w:p w:rsidR="000A6CF7" w:rsidRPr="000A6CF7" w:rsidRDefault="000A6CF7" w:rsidP="000A6CF7">
      <w:pPr>
        <w:jc w:val="both"/>
      </w:pPr>
    </w:p>
    <w:p w:rsidR="000A6CF7" w:rsidRDefault="000A6CF7"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Default="00383F4E" w:rsidP="0016359A">
      <w:pPr>
        <w:tabs>
          <w:tab w:val="left" w:pos="7650"/>
        </w:tabs>
        <w:jc w:val="both"/>
        <w:rPr>
          <w:b/>
        </w:rPr>
      </w:pPr>
    </w:p>
    <w:p w:rsidR="00383F4E" w:rsidRPr="00383F4E" w:rsidRDefault="00383F4E" w:rsidP="00383F4E">
      <w:pPr>
        <w:jc w:val="center"/>
        <w:rPr>
          <w:b/>
          <w:color w:val="000000"/>
        </w:rPr>
      </w:pPr>
      <w:r w:rsidRPr="00383F4E">
        <w:rPr>
          <w:b/>
          <w:color w:val="000000"/>
        </w:rPr>
        <w:lastRenderedPageBreak/>
        <w:t>АДМИНИСТРАЦИЯ</w:t>
      </w:r>
    </w:p>
    <w:p w:rsidR="00383F4E" w:rsidRPr="00383F4E" w:rsidRDefault="00383F4E" w:rsidP="00383F4E">
      <w:pPr>
        <w:jc w:val="center"/>
        <w:rPr>
          <w:b/>
          <w:color w:val="000000"/>
        </w:rPr>
      </w:pPr>
      <w:r w:rsidRPr="00383F4E">
        <w:rPr>
          <w:b/>
          <w:color w:val="000000"/>
        </w:rPr>
        <w:t>ИНСАРСКОГО  МУНИЦИПАЛЬНОГО РАЙОНА</w:t>
      </w:r>
    </w:p>
    <w:p w:rsidR="00383F4E" w:rsidRPr="00383F4E" w:rsidRDefault="00383F4E" w:rsidP="00383F4E">
      <w:pPr>
        <w:jc w:val="center"/>
        <w:rPr>
          <w:color w:val="000000"/>
        </w:rPr>
      </w:pPr>
      <w:r w:rsidRPr="00383F4E">
        <w:rPr>
          <w:b/>
          <w:color w:val="000000"/>
        </w:rPr>
        <w:t>РЕСПУБЛИКИ МОРДОВИЯ</w:t>
      </w:r>
    </w:p>
    <w:p w:rsidR="00383F4E" w:rsidRPr="00383F4E" w:rsidRDefault="00383F4E" w:rsidP="00383F4E">
      <w:pPr>
        <w:jc w:val="center"/>
        <w:rPr>
          <w:color w:val="000000"/>
        </w:rPr>
      </w:pPr>
    </w:p>
    <w:p w:rsidR="00383F4E" w:rsidRPr="00383F4E" w:rsidRDefault="00383F4E" w:rsidP="00383F4E">
      <w:pPr>
        <w:jc w:val="center"/>
        <w:rPr>
          <w:b/>
          <w:color w:val="000000"/>
        </w:rPr>
      </w:pPr>
      <w:proofErr w:type="gramStart"/>
      <w:r w:rsidRPr="00383F4E">
        <w:rPr>
          <w:b/>
          <w:color w:val="000000"/>
        </w:rPr>
        <w:t>П</w:t>
      </w:r>
      <w:proofErr w:type="gramEnd"/>
      <w:r w:rsidRPr="00383F4E">
        <w:rPr>
          <w:b/>
          <w:color w:val="000000"/>
        </w:rPr>
        <w:t xml:space="preserve"> О С Т А Н О В Л Е Н И Е</w:t>
      </w:r>
    </w:p>
    <w:p w:rsidR="00383F4E" w:rsidRPr="00383F4E" w:rsidRDefault="00383F4E" w:rsidP="00383F4E">
      <w:pPr>
        <w:jc w:val="center"/>
        <w:rPr>
          <w:color w:val="000000"/>
        </w:rPr>
      </w:pPr>
      <w:r w:rsidRPr="00383F4E">
        <w:rPr>
          <w:color w:val="000000"/>
        </w:rPr>
        <w:t>г. Инсар</w:t>
      </w:r>
    </w:p>
    <w:p w:rsidR="00383F4E" w:rsidRPr="00383F4E" w:rsidRDefault="00383F4E" w:rsidP="00383F4E">
      <w:pPr>
        <w:rPr>
          <w:color w:val="000000"/>
        </w:rPr>
      </w:pPr>
    </w:p>
    <w:p w:rsidR="00383F4E" w:rsidRPr="00383F4E" w:rsidRDefault="00383F4E" w:rsidP="00383F4E"/>
    <w:p w:rsidR="00383F4E" w:rsidRPr="00383F4E" w:rsidRDefault="00383F4E" w:rsidP="00383F4E">
      <w:pPr>
        <w:rPr>
          <w:b/>
        </w:rPr>
      </w:pPr>
      <w:r w:rsidRPr="00383F4E">
        <w:rPr>
          <w:b/>
        </w:rPr>
        <w:t>от 8 декабря 2023 г.                                                                                                                   № 457</w:t>
      </w:r>
    </w:p>
    <w:p w:rsidR="00383F4E" w:rsidRPr="00383F4E" w:rsidRDefault="00383F4E" w:rsidP="00383F4E"/>
    <w:p w:rsidR="00383F4E" w:rsidRPr="00383F4E" w:rsidRDefault="00383F4E" w:rsidP="00383F4E">
      <w:pPr>
        <w:rPr>
          <w:color w:val="000000"/>
        </w:rPr>
      </w:pPr>
    </w:p>
    <w:p w:rsidR="00383F4E" w:rsidRPr="00383F4E" w:rsidRDefault="00383F4E" w:rsidP="00383F4E">
      <w:pPr>
        <w:rPr>
          <w:color w:val="000000"/>
        </w:rPr>
      </w:pPr>
      <w:r w:rsidRPr="00383F4E">
        <w:rPr>
          <w:color w:val="000000"/>
        </w:rPr>
        <w:t xml:space="preserve">О внесении изменений </w:t>
      </w:r>
      <w:proofErr w:type="gramStart"/>
      <w:r w:rsidRPr="00383F4E">
        <w:rPr>
          <w:color w:val="000000"/>
        </w:rPr>
        <w:t>в</w:t>
      </w:r>
      <w:proofErr w:type="gramEnd"/>
      <w:r w:rsidRPr="00383F4E">
        <w:rPr>
          <w:color w:val="000000"/>
        </w:rPr>
        <w:t xml:space="preserve"> </w:t>
      </w:r>
    </w:p>
    <w:p w:rsidR="00383F4E" w:rsidRPr="00383F4E" w:rsidRDefault="00383F4E" w:rsidP="00383F4E">
      <w:pPr>
        <w:rPr>
          <w:color w:val="000000"/>
        </w:rPr>
      </w:pPr>
      <w:r w:rsidRPr="00383F4E">
        <w:rPr>
          <w:color w:val="000000"/>
        </w:rPr>
        <w:t xml:space="preserve">постановление администрации </w:t>
      </w:r>
    </w:p>
    <w:p w:rsidR="00383F4E" w:rsidRPr="00383F4E" w:rsidRDefault="00383F4E" w:rsidP="00383F4E">
      <w:pPr>
        <w:rPr>
          <w:color w:val="000000"/>
        </w:rPr>
      </w:pPr>
      <w:proofErr w:type="spellStart"/>
      <w:r w:rsidRPr="00383F4E">
        <w:rPr>
          <w:color w:val="000000"/>
        </w:rPr>
        <w:t>Инсарского</w:t>
      </w:r>
      <w:proofErr w:type="spellEnd"/>
      <w:r w:rsidRPr="00383F4E">
        <w:rPr>
          <w:color w:val="000000"/>
        </w:rPr>
        <w:t xml:space="preserve"> муниципального района</w:t>
      </w:r>
    </w:p>
    <w:p w:rsidR="00383F4E" w:rsidRPr="00383F4E" w:rsidRDefault="00383F4E" w:rsidP="00383F4E">
      <w:pPr>
        <w:rPr>
          <w:bCs/>
          <w:color w:val="000000"/>
        </w:rPr>
      </w:pPr>
      <w:r w:rsidRPr="00383F4E">
        <w:rPr>
          <w:color w:val="000000"/>
        </w:rPr>
        <w:t>от 01.02.2023  г. № 29</w:t>
      </w:r>
    </w:p>
    <w:p w:rsidR="00383F4E" w:rsidRPr="00383F4E" w:rsidRDefault="00383F4E" w:rsidP="00383F4E">
      <w:pPr>
        <w:rPr>
          <w:color w:val="000000"/>
        </w:rPr>
      </w:pPr>
    </w:p>
    <w:p w:rsidR="00383F4E" w:rsidRPr="00383F4E" w:rsidRDefault="00383F4E" w:rsidP="00383F4E">
      <w:pPr>
        <w:jc w:val="both"/>
        <w:rPr>
          <w:color w:val="000000"/>
        </w:rPr>
      </w:pPr>
      <w:r w:rsidRPr="00383F4E">
        <w:rPr>
          <w:color w:val="000000"/>
        </w:rPr>
        <w:t xml:space="preserve">       </w:t>
      </w:r>
      <w:proofErr w:type="gramStart"/>
      <w:r w:rsidRPr="00383F4E">
        <w:rPr>
          <w:color w:val="000000"/>
        </w:rPr>
        <w:t>В целях приведения постановления в соответствие с действующим</w:t>
      </w:r>
      <w:proofErr w:type="gramEnd"/>
      <w:r w:rsidRPr="00383F4E">
        <w:rPr>
          <w:color w:val="000000"/>
        </w:rPr>
        <w:t xml:space="preserve">                                                                                                                                                                                                                                                                                                                                                                                                                                                                                                                                                                                                                                                                                                                                                                                                                                                                                                                                                                                                                                                                                                                                                                                                                                                                                                                                                                                                                                                                                                                                                                                                                                                                                                                                                                                                                                                                                                                                                                                                                                                                                                                                                                                                                                                                                                                                                                                                                                                                                                                                                                                                                                                                                                                                                                                                                                                                                                                                                                                                                                                                                                                                                                                                                                                                                                                                                                                                                                                                                                                                                                                                                                                                                                                                                                                                                                                                                                                                                                                                                                                                                                                                                                                                                                                                                                                                                                                                                                                                                                                                                                                                                                                                                                                                                                                                                                                                                                                                                                                                                                                                                                                                                                                                                                                                                                                                                                                                                                                                                                                                                                                                                                                                                                                                                                                                                                                                                                                                                                                                                                                                                                                                                                                                                                                                                                                                                                                                                                                                                                                                                                                                                                                                                                                                                                                                                                                                                                                                                                                                                                                                                                                                                                                                                                                                                                                                                                                                                                                                                                                                                                                                                                                                                                                                                                                                                                                                                                                                                                                                                                                                                                                                                                                                                                                                                                                                                                                                                                                                                                                                                                                               законодательством, на основании статьи 46 Устава </w:t>
      </w:r>
      <w:proofErr w:type="spellStart"/>
      <w:r w:rsidRPr="00383F4E">
        <w:rPr>
          <w:color w:val="000000"/>
        </w:rPr>
        <w:t>Инсарского</w:t>
      </w:r>
      <w:proofErr w:type="spellEnd"/>
      <w:r w:rsidRPr="00383F4E">
        <w:rPr>
          <w:color w:val="000000"/>
        </w:rPr>
        <w:t xml:space="preserve"> муниципального района, администрация </w:t>
      </w:r>
      <w:proofErr w:type="spellStart"/>
      <w:r w:rsidRPr="00383F4E">
        <w:rPr>
          <w:color w:val="000000"/>
        </w:rPr>
        <w:t>Инсарского</w:t>
      </w:r>
      <w:proofErr w:type="spellEnd"/>
      <w:r w:rsidRPr="00383F4E">
        <w:rPr>
          <w:color w:val="000000"/>
        </w:rPr>
        <w:t xml:space="preserve"> муниципального района</w:t>
      </w:r>
    </w:p>
    <w:p w:rsidR="00383F4E" w:rsidRPr="00383F4E" w:rsidRDefault="00383F4E" w:rsidP="00383F4E">
      <w:pPr>
        <w:jc w:val="center"/>
        <w:rPr>
          <w:color w:val="000000"/>
        </w:rPr>
      </w:pPr>
      <w:r w:rsidRPr="00383F4E">
        <w:rPr>
          <w:color w:val="000000"/>
        </w:rPr>
        <w:t>ПОСТАНОВЛЯЕТ:</w:t>
      </w:r>
    </w:p>
    <w:p w:rsidR="00383F4E" w:rsidRPr="00383F4E" w:rsidRDefault="00383F4E" w:rsidP="00383F4E">
      <w:pPr>
        <w:ind w:firstLine="426"/>
        <w:jc w:val="both"/>
        <w:rPr>
          <w:color w:val="000000"/>
        </w:rPr>
      </w:pPr>
      <w:r w:rsidRPr="00383F4E">
        <w:rPr>
          <w:color w:val="000000"/>
        </w:rPr>
        <w:t xml:space="preserve">1. Внести в постановление администрации </w:t>
      </w:r>
      <w:proofErr w:type="spellStart"/>
      <w:r w:rsidRPr="00383F4E">
        <w:rPr>
          <w:color w:val="000000"/>
        </w:rPr>
        <w:t>Инсарского</w:t>
      </w:r>
      <w:proofErr w:type="spellEnd"/>
      <w:r w:rsidRPr="00383F4E">
        <w:rPr>
          <w:color w:val="000000"/>
        </w:rPr>
        <w:t xml:space="preserve"> муниципального района от 01.02.2023 г. № 29 «О предоставлении субсидии на </w:t>
      </w:r>
      <w:r w:rsidRPr="00383F4E">
        <w:rPr>
          <w:bCs/>
          <w:color w:val="000000"/>
        </w:rPr>
        <w:t>обеспечение выплат ежемесячного денежного вознаграждения за классное руководство в 2023 году</w:t>
      </w:r>
      <w:r w:rsidRPr="00383F4E">
        <w:rPr>
          <w:color w:val="000000"/>
        </w:rPr>
        <w:t>» следующее изменение:</w:t>
      </w:r>
    </w:p>
    <w:p w:rsidR="00383F4E" w:rsidRPr="00383F4E" w:rsidRDefault="00383F4E" w:rsidP="00383F4E">
      <w:pPr>
        <w:autoSpaceDE w:val="0"/>
        <w:autoSpaceDN w:val="0"/>
        <w:adjustRightInd w:val="0"/>
        <w:ind w:firstLine="426"/>
        <w:jc w:val="both"/>
        <w:rPr>
          <w:bCs/>
          <w:color w:val="000000"/>
        </w:rPr>
      </w:pPr>
      <w:r w:rsidRPr="00383F4E">
        <w:rPr>
          <w:color w:val="000000"/>
        </w:rPr>
        <w:t>приложение к постановлению изложить в новой редакции согласно приложению к настоящему постановлению.</w:t>
      </w:r>
    </w:p>
    <w:p w:rsidR="00383F4E" w:rsidRPr="00383F4E" w:rsidRDefault="00383F4E" w:rsidP="00383F4E">
      <w:pPr>
        <w:autoSpaceDE w:val="0"/>
        <w:autoSpaceDN w:val="0"/>
        <w:adjustRightInd w:val="0"/>
        <w:ind w:firstLine="426"/>
        <w:jc w:val="both"/>
        <w:rPr>
          <w:color w:val="000000"/>
        </w:rPr>
      </w:pPr>
      <w:r w:rsidRPr="00383F4E">
        <w:rPr>
          <w:color w:val="000000"/>
        </w:rPr>
        <w:t xml:space="preserve">2. </w:t>
      </w:r>
      <w:proofErr w:type="gramStart"/>
      <w:r w:rsidRPr="00383F4E">
        <w:rPr>
          <w:color w:val="000000"/>
        </w:rPr>
        <w:t>Контроль за</w:t>
      </w:r>
      <w:proofErr w:type="gramEnd"/>
      <w:r w:rsidRPr="00383F4E">
        <w:rPr>
          <w:color w:val="000000"/>
        </w:rPr>
        <w:t xml:space="preserve"> исполнением настоящего постановления возложить на       </w:t>
      </w:r>
      <w:proofErr w:type="spellStart"/>
      <w:r w:rsidRPr="00383F4E">
        <w:rPr>
          <w:color w:val="000000"/>
        </w:rPr>
        <w:t>Долотказина</w:t>
      </w:r>
      <w:proofErr w:type="spellEnd"/>
      <w:r w:rsidRPr="00383F4E">
        <w:rPr>
          <w:color w:val="000000"/>
        </w:rPr>
        <w:t xml:space="preserve"> Р.В. – заместителя главы, начальника управления по социальной работе администрации  </w:t>
      </w:r>
      <w:proofErr w:type="spellStart"/>
      <w:r w:rsidRPr="00383F4E">
        <w:rPr>
          <w:color w:val="000000"/>
        </w:rPr>
        <w:t>Инсарского</w:t>
      </w:r>
      <w:proofErr w:type="spellEnd"/>
      <w:r w:rsidRPr="00383F4E">
        <w:rPr>
          <w:color w:val="000000"/>
        </w:rPr>
        <w:t xml:space="preserve"> муниципального района.</w:t>
      </w:r>
    </w:p>
    <w:p w:rsidR="00383F4E" w:rsidRPr="00383F4E" w:rsidRDefault="00383F4E" w:rsidP="00383F4E">
      <w:pPr>
        <w:jc w:val="both"/>
        <w:rPr>
          <w:color w:val="000000"/>
        </w:rPr>
      </w:pPr>
    </w:p>
    <w:p w:rsidR="00383F4E" w:rsidRPr="00383F4E" w:rsidRDefault="00383F4E" w:rsidP="00383F4E">
      <w:pPr>
        <w:jc w:val="both"/>
        <w:rPr>
          <w:color w:val="000000"/>
        </w:rPr>
      </w:pPr>
    </w:p>
    <w:p w:rsidR="00383F4E" w:rsidRPr="00383F4E" w:rsidRDefault="00383F4E" w:rsidP="00383F4E">
      <w:pPr>
        <w:jc w:val="both"/>
        <w:rPr>
          <w:color w:val="000000"/>
        </w:rPr>
      </w:pPr>
    </w:p>
    <w:p w:rsidR="00383F4E" w:rsidRPr="00383F4E" w:rsidRDefault="00383F4E" w:rsidP="00383F4E">
      <w:r w:rsidRPr="00383F4E">
        <w:t xml:space="preserve">Глава </w:t>
      </w:r>
      <w:proofErr w:type="spellStart"/>
      <w:r w:rsidRPr="00383F4E">
        <w:t>Инсарского</w:t>
      </w:r>
      <w:proofErr w:type="spellEnd"/>
      <w:r w:rsidRPr="00383F4E">
        <w:t xml:space="preserve"> </w:t>
      </w:r>
    </w:p>
    <w:p w:rsidR="00383F4E" w:rsidRPr="00383F4E" w:rsidRDefault="00383F4E" w:rsidP="00383F4E">
      <w:r w:rsidRPr="00383F4E">
        <w:t xml:space="preserve">муниципального района                                                                           </w:t>
      </w:r>
      <w:r>
        <w:t xml:space="preserve">                      </w:t>
      </w:r>
      <w:r w:rsidRPr="00383F4E">
        <w:t xml:space="preserve">   Х.Ш.</w:t>
      </w:r>
      <w:r>
        <w:t xml:space="preserve"> </w:t>
      </w:r>
      <w:proofErr w:type="spellStart"/>
      <w:r w:rsidRPr="00383F4E">
        <w:t>Якуббаев</w:t>
      </w:r>
      <w:proofErr w:type="spellEnd"/>
    </w:p>
    <w:p w:rsidR="00383F4E" w:rsidRPr="00383F4E" w:rsidRDefault="00383F4E" w:rsidP="00383F4E">
      <w:r w:rsidRPr="00383F4E">
        <w:t xml:space="preserve">      </w:t>
      </w:r>
      <w:r w:rsidRPr="00383F4E">
        <w:tab/>
      </w:r>
      <w:r w:rsidRPr="00383F4E">
        <w:tab/>
      </w: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rPr>
          <w:color w:val="FFFFFF"/>
        </w:rPr>
      </w:pPr>
    </w:p>
    <w:p w:rsidR="00383F4E" w:rsidRPr="00383F4E" w:rsidRDefault="00383F4E" w:rsidP="00383F4E">
      <w:pPr>
        <w:jc w:val="right"/>
      </w:pPr>
      <w:r w:rsidRPr="00383F4E">
        <w:rPr>
          <w:color w:val="FFFFFF"/>
        </w:rPr>
        <w:lastRenderedPageBreak/>
        <w:t xml:space="preserve">                                                                                                                </w:t>
      </w:r>
      <w:r w:rsidRPr="00383F4E">
        <w:t xml:space="preserve">Приложение </w:t>
      </w:r>
    </w:p>
    <w:p w:rsidR="00383F4E" w:rsidRPr="00383F4E" w:rsidRDefault="00383F4E" w:rsidP="00383F4E">
      <w:pPr>
        <w:tabs>
          <w:tab w:val="center" w:pos="5102"/>
          <w:tab w:val="right" w:pos="10205"/>
        </w:tabs>
        <w:ind w:left="6237"/>
        <w:jc w:val="right"/>
      </w:pPr>
      <w:r w:rsidRPr="00383F4E">
        <w:t xml:space="preserve">к  постановлению администрации </w:t>
      </w:r>
      <w:proofErr w:type="spellStart"/>
      <w:r w:rsidRPr="00383F4E">
        <w:t>Инсарского</w:t>
      </w:r>
      <w:proofErr w:type="spellEnd"/>
      <w:r w:rsidRPr="00383F4E">
        <w:t xml:space="preserve"> муниципального района</w:t>
      </w:r>
    </w:p>
    <w:p w:rsidR="00383F4E" w:rsidRPr="00383F4E" w:rsidRDefault="00383F4E" w:rsidP="00383F4E">
      <w:pPr>
        <w:tabs>
          <w:tab w:val="left" w:pos="5400"/>
        </w:tabs>
        <w:ind w:left="6237"/>
        <w:jc w:val="right"/>
      </w:pPr>
      <w:r w:rsidRPr="00383F4E">
        <w:t xml:space="preserve">от  8 декабря 2023 г. №  457                                                        </w:t>
      </w:r>
    </w:p>
    <w:p w:rsidR="00383F4E" w:rsidRPr="00383F4E" w:rsidRDefault="00383F4E" w:rsidP="00383F4E">
      <w:pPr>
        <w:tabs>
          <w:tab w:val="left" w:pos="5400"/>
        </w:tabs>
        <w:jc w:val="center"/>
      </w:pPr>
    </w:p>
    <w:p w:rsidR="00383F4E" w:rsidRPr="00383F4E" w:rsidRDefault="00383F4E" w:rsidP="00383F4E">
      <w:pPr>
        <w:tabs>
          <w:tab w:val="left" w:pos="5400"/>
        </w:tabs>
        <w:jc w:val="center"/>
      </w:pPr>
    </w:p>
    <w:p w:rsidR="00383F4E" w:rsidRPr="00383F4E" w:rsidRDefault="00383F4E" w:rsidP="00383F4E">
      <w:pPr>
        <w:tabs>
          <w:tab w:val="left" w:pos="5400"/>
        </w:tabs>
      </w:pPr>
    </w:p>
    <w:p w:rsidR="00383F4E" w:rsidRPr="00383F4E" w:rsidRDefault="00383F4E" w:rsidP="00383F4E">
      <w:pPr>
        <w:tabs>
          <w:tab w:val="left" w:pos="5400"/>
        </w:tabs>
        <w:jc w:val="center"/>
      </w:pPr>
      <w:r w:rsidRPr="00383F4E">
        <w:t>Распределение</w:t>
      </w:r>
    </w:p>
    <w:p w:rsidR="00383F4E" w:rsidRPr="00383F4E" w:rsidRDefault="00383F4E" w:rsidP="00383F4E">
      <w:pPr>
        <w:jc w:val="center"/>
      </w:pPr>
      <w:r w:rsidRPr="00383F4E">
        <w:t xml:space="preserve">субсидии муниципальным бюджетным общеобразовательным учреждениям </w:t>
      </w:r>
      <w:proofErr w:type="spellStart"/>
      <w:r w:rsidRPr="00383F4E">
        <w:t>Инсарского</w:t>
      </w:r>
      <w:proofErr w:type="spellEnd"/>
      <w:r w:rsidRPr="00383F4E">
        <w:t xml:space="preserve"> муниципального района на </w:t>
      </w:r>
      <w:r w:rsidRPr="00383F4E">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383F4E">
        <w:rPr>
          <w:bCs/>
        </w:rPr>
        <w:t>Инсарского</w:t>
      </w:r>
      <w:proofErr w:type="spellEnd"/>
      <w:r w:rsidRPr="00383F4E">
        <w:rPr>
          <w:bCs/>
        </w:rPr>
        <w:t xml:space="preserve"> муниципального района </w:t>
      </w:r>
      <w:r w:rsidRPr="00383F4E">
        <w:t xml:space="preserve"> в 2023 году</w:t>
      </w:r>
    </w:p>
    <w:p w:rsidR="00383F4E" w:rsidRPr="00383F4E" w:rsidRDefault="00383F4E" w:rsidP="00383F4E">
      <w:pPr>
        <w:jc w:val="center"/>
      </w:pPr>
    </w:p>
    <w:p w:rsidR="00383F4E" w:rsidRPr="00383F4E" w:rsidRDefault="00383F4E" w:rsidP="00383F4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383F4E" w:rsidRPr="00383F4E" w:rsidTr="00096285">
        <w:tc>
          <w:tcPr>
            <w:tcW w:w="648"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 xml:space="preserve">№ </w:t>
            </w:r>
            <w:proofErr w:type="gramStart"/>
            <w:r w:rsidRPr="00383F4E">
              <w:t>п</w:t>
            </w:r>
            <w:proofErr w:type="gramEnd"/>
            <w:r w:rsidRPr="00383F4E">
              <w:t>/п</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 xml:space="preserve">Сумма субсидии </w:t>
            </w:r>
          </w:p>
          <w:p w:rsidR="00383F4E" w:rsidRPr="00383F4E" w:rsidRDefault="00383F4E" w:rsidP="00096285">
            <w:pPr>
              <w:tabs>
                <w:tab w:val="left" w:pos="5400"/>
              </w:tabs>
              <w:jc w:val="center"/>
            </w:pPr>
            <w:r w:rsidRPr="00383F4E">
              <w:t>(руб.)</w:t>
            </w:r>
          </w:p>
        </w:tc>
      </w:tr>
      <w:tr w:rsidR="00383F4E" w:rsidRPr="00383F4E" w:rsidTr="00096285">
        <w:tc>
          <w:tcPr>
            <w:tcW w:w="648" w:type="dxa"/>
            <w:tcBorders>
              <w:top w:val="single" w:sz="4" w:space="0" w:color="auto"/>
              <w:left w:val="single" w:sz="4" w:space="0" w:color="auto"/>
              <w:right w:val="single" w:sz="4" w:space="0" w:color="auto"/>
            </w:tcBorders>
          </w:tcPr>
          <w:p w:rsidR="00383F4E" w:rsidRPr="00383F4E" w:rsidRDefault="00383F4E" w:rsidP="00096285">
            <w:pPr>
              <w:tabs>
                <w:tab w:val="left" w:pos="5400"/>
              </w:tabs>
              <w:jc w:val="center"/>
            </w:pPr>
            <w:r w:rsidRPr="00383F4E">
              <w:t>1</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МБОУ «</w:t>
            </w:r>
            <w:proofErr w:type="spellStart"/>
            <w:r w:rsidRPr="00383F4E">
              <w:t>Инсарская</w:t>
            </w:r>
            <w:proofErr w:type="spellEnd"/>
            <w:r w:rsidRPr="00383F4E">
              <w:t xml:space="preserve">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1 562 740</w:t>
            </w:r>
          </w:p>
        </w:tc>
      </w:tr>
      <w:tr w:rsidR="00383F4E" w:rsidRPr="00383F4E" w:rsidTr="00096285">
        <w:tc>
          <w:tcPr>
            <w:tcW w:w="0" w:type="auto"/>
            <w:tcBorders>
              <w:left w:val="single" w:sz="4" w:space="0" w:color="auto"/>
              <w:right w:val="single" w:sz="4" w:space="0" w:color="auto"/>
            </w:tcBorders>
            <w:vAlign w:val="center"/>
          </w:tcPr>
          <w:p w:rsidR="00383F4E" w:rsidRPr="00383F4E" w:rsidRDefault="00383F4E" w:rsidP="00096285">
            <w:pPr>
              <w:jc w:val="center"/>
            </w:pPr>
            <w:r w:rsidRPr="00383F4E">
              <w:t>2</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МБОУ «</w:t>
            </w:r>
            <w:proofErr w:type="spellStart"/>
            <w:r w:rsidRPr="00383F4E">
              <w:t>Инсарская</w:t>
            </w:r>
            <w:proofErr w:type="spellEnd"/>
            <w:r w:rsidRPr="00383F4E">
              <w:t xml:space="preserve">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1 523 280</w:t>
            </w:r>
          </w:p>
        </w:tc>
      </w:tr>
      <w:tr w:rsidR="00383F4E" w:rsidRPr="00383F4E" w:rsidTr="00096285">
        <w:tc>
          <w:tcPr>
            <w:tcW w:w="0" w:type="auto"/>
            <w:tcBorders>
              <w:left w:val="single" w:sz="4" w:space="0" w:color="auto"/>
              <w:right w:val="single" w:sz="4" w:space="0" w:color="auto"/>
            </w:tcBorders>
            <w:vAlign w:val="center"/>
          </w:tcPr>
          <w:p w:rsidR="00383F4E" w:rsidRPr="00383F4E" w:rsidRDefault="00383F4E" w:rsidP="00096285">
            <w:pPr>
              <w:jc w:val="center"/>
            </w:pPr>
            <w:r w:rsidRPr="00383F4E">
              <w:t>3</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6372"/>
              </w:tabs>
              <w:jc w:val="both"/>
            </w:pPr>
            <w:r w:rsidRPr="00383F4E">
              <w:t>МБОУ «</w:t>
            </w:r>
            <w:proofErr w:type="spellStart"/>
            <w:r w:rsidRPr="00383F4E">
              <w:t>Кочетовская</w:t>
            </w:r>
            <w:proofErr w:type="spellEnd"/>
            <w:r w:rsidRPr="00383F4E">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546 840</w:t>
            </w:r>
          </w:p>
        </w:tc>
      </w:tr>
      <w:tr w:rsidR="00383F4E" w:rsidRPr="00383F4E" w:rsidTr="00096285">
        <w:tc>
          <w:tcPr>
            <w:tcW w:w="0" w:type="auto"/>
            <w:tcBorders>
              <w:left w:val="single" w:sz="4" w:space="0" w:color="auto"/>
              <w:right w:val="single" w:sz="4" w:space="0" w:color="auto"/>
            </w:tcBorders>
            <w:vAlign w:val="center"/>
          </w:tcPr>
          <w:p w:rsidR="00383F4E" w:rsidRPr="00383F4E" w:rsidRDefault="00383F4E" w:rsidP="00096285">
            <w:pPr>
              <w:jc w:val="center"/>
            </w:pPr>
            <w:r w:rsidRPr="00383F4E">
              <w:t>4</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МБОУ «</w:t>
            </w:r>
            <w:proofErr w:type="spellStart"/>
            <w:r w:rsidRPr="00383F4E">
              <w:t>Нововерхиссенская</w:t>
            </w:r>
            <w:proofErr w:type="spellEnd"/>
            <w:r w:rsidRPr="00383F4E">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703 780</w:t>
            </w:r>
          </w:p>
        </w:tc>
      </w:tr>
      <w:tr w:rsidR="00383F4E" w:rsidRPr="00383F4E" w:rsidTr="00096285">
        <w:tc>
          <w:tcPr>
            <w:tcW w:w="0" w:type="auto"/>
            <w:tcBorders>
              <w:left w:val="single" w:sz="4" w:space="0" w:color="auto"/>
              <w:right w:val="single" w:sz="4" w:space="0" w:color="auto"/>
            </w:tcBorders>
            <w:vAlign w:val="center"/>
          </w:tcPr>
          <w:p w:rsidR="00383F4E" w:rsidRPr="00383F4E" w:rsidRDefault="00383F4E" w:rsidP="00096285">
            <w:pPr>
              <w:jc w:val="center"/>
            </w:pPr>
            <w:r w:rsidRPr="00383F4E">
              <w:t>5</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МБОУ «Русско-</w:t>
            </w:r>
            <w:proofErr w:type="spellStart"/>
            <w:r w:rsidRPr="00383F4E">
              <w:t>Паёвская</w:t>
            </w:r>
            <w:proofErr w:type="spellEnd"/>
            <w:r w:rsidRPr="00383F4E">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663 080</w:t>
            </w:r>
          </w:p>
        </w:tc>
      </w:tr>
      <w:tr w:rsidR="00383F4E" w:rsidRPr="00383F4E" w:rsidTr="00096285">
        <w:tc>
          <w:tcPr>
            <w:tcW w:w="0" w:type="auto"/>
            <w:tcBorders>
              <w:left w:val="single" w:sz="4" w:space="0" w:color="auto"/>
              <w:right w:val="single" w:sz="4" w:space="0" w:color="auto"/>
            </w:tcBorders>
            <w:vAlign w:val="center"/>
          </w:tcPr>
          <w:p w:rsidR="00383F4E" w:rsidRPr="00383F4E" w:rsidRDefault="00383F4E" w:rsidP="00096285">
            <w:pPr>
              <w:jc w:val="center"/>
            </w:pPr>
            <w:r w:rsidRPr="00383F4E">
              <w:t>6</w:t>
            </w:r>
          </w:p>
        </w:tc>
        <w:tc>
          <w:tcPr>
            <w:tcW w:w="79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МБОУ «</w:t>
            </w:r>
            <w:proofErr w:type="spellStart"/>
            <w:r w:rsidRPr="00383F4E">
              <w:t>Сиалеевско-Пятинская</w:t>
            </w:r>
            <w:proofErr w:type="spellEnd"/>
            <w:r w:rsidRPr="00383F4E">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pPr>
            <w:r w:rsidRPr="00383F4E">
              <w:t>703 080</w:t>
            </w:r>
          </w:p>
        </w:tc>
      </w:tr>
      <w:tr w:rsidR="00383F4E" w:rsidRPr="00383F4E" w:rsidTr="00096285">
        <w:tc>
          <w:tcPr>
            <w:tcW w:w="8568" w:type="dxa"/>
            <w:gridSpan w:val="2"/>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both"/>
            </w:pPr>
            <w:r w:rsidRPr="00383F4E">
              <w:t>ИТОГО</w:t>
            </w:r>
          </w:p>
        </w:tc>
        <w:tc>
          <w:tcPr>
            <w:tcW w:w="1620" w:type="dxa"/>
            <w:tcBorders>
              <w:top w:val="single" w:sz="4" w:space="0" w:color="auto"/>
              <w:left w:val="single" w:sz="4" w:space="0" w:color="auto"/>
              <w:bottom w:val="single" w:sz="4" w:space="0" w:color="auto"/>
              <w:right w:val="single" w:sz="4" w:space="0" w:color="auto"/>
            </w:tcBorders>
          </w:tcPr>
          <w:p w:rsidR="00383F4E" w:rsidRPr="00383F4E" w:rsidRDefault="00383F4E" w:rsidP="00096285">
            <w:pPr>
              <w:tabs>
                <w:tab w:val="left" w:pos="5400"/>
              </w:tabs>
              <w:jc w:val="center"/>
              <w:rPr>
                <w:highlight w:val="yellow"/>
              </w:rPr>
            </w:pPr>
            <w:r w:rsidRPr="00383F4E">
              <w:t>5 702 800</w:t>
            </w:r>
          </w:p>
        </w:tc>
      </w:tr>
    </w:tbl>
    <w:p w:rsidR="00383F4E" w:rsidRPr="00383F4E" w:rsidRDefault="00383F4E" w:rsidP="00383F4E">
      <w:pPr>
        <w:jc w:val="center"/>
      </w:pPr>
    </w:p>
    <w:p w:rsidR="00383F4E" w:rsidRPr="00383F4E" w:rsidRDefault="00383F4E" w:rsidP="0016359A">
      <w:pPr>
        <w:tabs>
          <w:tab w:val="left" w:pos="7650"/>
        </w:tabs>
        <w:jc w:val="both"/>
        <w:rPr>
          <w:b/>
        </w:rPr>
      </w:pPr>
    </w:p>
    <w:sectPr w:rsidR="00383F4E" w:rsidRPr="00383F4E" w:rsidSect="00286367">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85" w:rsidRDefault="00974585">
      <w:r>
        <w:separator/>
      </w:r>
    </w:p>
  </w:endnote>
  <w:endnote w:type="continuationSeparator" w:id="0">
    <w:p w:rsidR="00974585" w:rsidRDefault="0097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85" w:rsidRDefault="00974585">
      <w:r>
        <w:separator/>
      </w:r>
    </w:p>
  </w:footnote>
  <w:footnote w:type="continuationSeparator" w:id="0">
    <w:p w:rsidR="00974585" w:rsidRDefault="00974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B1129E8"/>
    <w:multiLevelType w:val="multilevel"/>
    <w:tmpl w:val="E0E42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27CE5"/>
    <w:multiLevelType w:val="hybridMultilevel"/>
    <w:tmpl w:val="6038A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28C3"/>
    <w:multiLevelType w:val="multilevel"/>
    <w:tmpl w:val="154C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7E6F10"/>
    <w:multiLevelType w:val="hybridMultilevel"/>
    <w:tmpl w:val="AD58B286"/>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AD1237"/>
    <w:multiLevelType w:val="hybridMultilevel"/>
    <w:tmpl w:val="D66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7172589"/>
    <w:multiLevelType w:val="hybridMultilevel"/>
    <w:tmpl w:val="94F8567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3">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CC6511"/>
    <w:multiLevelType w:val="hybridMultilevel"/>
    <w:tmpl w:val="6D42EB08"/>
    <w:lvl w:ilvl="0" w:tplc="2802279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480B2A"/>
    <w:multiLevelType w:val="hybridMultilevel"/>
    <w:tmpl w:val="03F6322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4FBD5037"/>
    <w:multiLevelType w:val="hybridMultilevel"/>
    <w:tmpl w:val="A058B90E"/>
    <w:lvl w:ilvl="0" w:tplc="EDF2F3EC">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17">
    <w:nsid w:val="652177EC"/>
    <w:multiLevelType w:val="hybridMultilevel"/>
    <w:tmpl w:val="ADCE6E62"/>
    <w:lvl w:ilvl="0" w:tplc="C812F32E">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952167"/>
    <w:multiLevelType w:val="hybridMultilevel"/>
    <w:tmpl w:val="5C0E0EE6"/>
    <w:lvl w:ilvl="0" w:tplc="DE5E632E">
      <w:start w:val="1"/>
      <w:numFmt w:val="decimal"/>
      <w:lvlText w:val="%1."/>
      <w:lvlJc w:val="left"/>
      <w:pPr>
        <w:ind w:left="1324" w:hanging="756"/>
      </w:pPr>
      <w:rPr>
        <w:rFonts w:ascii="Times New Roman" w:eastAsia="Times New Roman" w:hAnsi="Times New Roman" w:cs="Times New Roman"/>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9">
    <w:nsid w:val="66D36E1C"/>
    <w:multiLevelType w:val="hybridMultilevel"/>
    <w:tmpl w:val="9F2849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709F40AF"/>
    <w:multiLevelType w:val="hybridMultilevel"/>
    <w:tmpl w:val="4CB2CCB2"/>
    <w:lvl w:ilvl="0" w:tplc="7C1A9570">
      <w:start w:val="1"/>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8"/>
  </w:num>
  <w:num w:numId="3">
    <w:abstractNumId w:val="10"/>
  </w:num>
  <w:num w:numId="4">
    <w:abstractNumId w:val="16"/>
  </w:num>
  <w:num w:numId="5">
    <w:abstractNumId w:val="17"/>
  </w:num>
  <w:num w:numId="6">
    <w:abstractNumId w:val="14"/>
  </w:num>
  <w:num w:numId="7">
    <w:abstractNumId w:val="6"/>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19"/>
  </w:num>
  <w:num w:numId="13">
    <w:abstractNumId w:val="15"/>
  </w:num>
  <w:num w:numId="14">
    <w:abstractNumId w:val="7"/>
  </w:num>
  <w:num w:numId="15">
    <w:abstractNumId w:val="5"/>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3E39"/>
    <w:rsid w:val="00016F23"/>
    <w:rsid w:val="00017E1E"/>
    <w:rsid w:val="00020A7E"/>
    <w:rsid w:val="000240A5"/>
    <w:rsid w:val="00026826"/>
    <w:rsid w:val="000279AA"/>
    <w:rsid w:val="0003038E"/>
    <w:rsid w:val="0003268F"/>
    <w:rsid w:val="000703D8"/>
    <w:rsid w:val="00072938"/>
    <w:rsid w:val="0007390D"/>
    <w:rsid w:val="00087A2B"/>
    <w:rsid w:val="00087CB5"/>
    <w:rsid w:val="000961BD"/>
    <w:rsid w:val="000A6147"/>
    <w:rsid w:val="000A6CF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D747E"/>
    <w:rsid w:val="000E210F"/>
    <w:rsid w:val="000E33FD"/>
    <w:rsid w:val="000F1CBE"/>
    <w:rsid w:val="000F700E"/>
    <w:rsid w:val="001009D2"/>
    <w:rsid w:val="00102C8F"/>
    <w:rsid w:val="00106144"/>
    <w:rsid w:val="00111414"/>
    <w:rsid w:val="001126DD"/>
    <w:rsid w:val="0011280D"/>
    <w:rsid w:val="00117B11"/>
    <w:rsid w:val="0013087E"/>
    <w:rsid w:val="00132DAA"/>
    <w:rsid w:val="001412AD"/>
    <w:rsid w:val="00142B35"/>
    <w:rsid w:val="00142FE8"/>
    <w:rsid w:val="00150C20"/>
    <w:rsid w:val="0015472F"/>
    <w:rsid w:val="0016359A"/>
    <w:rsid w:val="00184783"/>
    <w:rsid w:val="00190F21"/>
    <w:rsid w:val="00192323"/>
    <w:rsid w:val="00197CC8"/>
    <w:rsid w:val="001A56E8"/>
    <w:rsid w:val="001B06CD"/>
    <w:rsid w:val="001B3331"/>
    <w:rsid w:val="001B3F80"/>
    <w:rsid w:val="001B44BE"/>
    <w:rsid w:val="001B51CB"/>
    <w:rsid w:val="001C7CEE"/>
    <w:rsid w:val="001D029D"/>
    <w:rsid w:val="001D0A28"/>
    <w:rsid w:val="001D1CB9"/>
    <w:rsid w:val="001D64FD"/>
    <w:rsid w:val="001E25D3"/>
    <w:rsid w:val="001E696F"/>
    <w:rsid w:val="001E698B"/>
    <w:rsid w:val="001F4811"/>
    <w:rsid w:val="00202CC3"/>
    <w:rsid w:val="002110EA"/>
    <w:rsid w:val="00214AB8"/>
    <w:rsid w:val="00224B2D"/>
    <w:rsid w:val="00226159"/>
    <w:rsid w:val="002272E7"/>
    <w:rsid w:val="002323E5"/>
    <w:rsid w:val="00235143"/>
    <w:rsid w:val="002408A7"/>
    <w:rsid w:val="0024149B"/>
    <w:rsid w:val="00242FB1"/>
    <w:rsid w:val="00243CFB"/>
    <w:rsid w:val="00246D07"/>
    <w:rsid w:val="00250760"/>
    <w:rsid w:val="00252C10"/>
    <w:rsid w:val="00252F3F"/>
    <w:rsid w:val="00253B35"/>
    <w:rsid w:val="002559A0"/>
    <w:rsid w:val="00257026"/>
    <w:rsid w:val="00263250"/>
    <w:rsid w:val="00267C54"/>
    <w:rsid w:val="002702A9"/>
    <w:rsid w:val="002715AE"/>
    <w:rsid w:val="00281D2B"/>
    <w:rsid w:val="00283E02"/>
    <w:rsid w:val="00286367"/>
    <w:rsid w:val="002942D0"/>
    <w:rsid w:val="002A51EF"/>
    <w:rsid w:val="002A7674"/>
    <w:rsid w:val="002C6A1C"/>
    <w:rsid w:val="002D0357"/>
    <w:rsid w:val="002D2D27"/>
    <w:rsid w:val="002D44FD"/>
    <w:rsid w:val="002D7275"/>
    <w:rsid w:val="002E7FD5"/>
    <w:rsid w:val="002F07BD"/>
    <w:rsid w:val="002F7252"/>
    <w:rsid w:val="00301038"/>
    <w:rsid w:val="00303575"/>
    <w:rsid w:val="0030643F"/>
    <w:rsid w:val="0031198D"/>
    <w:rsid w:val="0031301C"/>
    <w:rsid w:val="003148B4"/>
    <w:rsid w:val="00315DB0"/>
    <w:rsid w:val="00317811"/>
    <w:rsid w:val="0032557B"/>
    <w:rsid w:val="00330A23"/>
    <w:rsid w:val="003357CE"/>
    <w:rsid w:val="00344676"/>
    <w:rsid w:val="0034614B"/>
    <w:rsid w:val="0035467F"/>
    <w:rsid w:val="003569CC"/>
    <w:rsid w:val="003663CB"/>
    <w:rsid w:val="003672DC"/>
    <w:rsid w:val="0037006D"/>
    <w:rsid w:val="00370B17"/>
    <w:rsid w:val="00374A31"/>
    <w:rsid w:val="00383783"/>
    <w:rsid w:val="00383F4E"/>
    <w:rsid w:val="00392AFE"/>
    <w:rsid w:val="003949B4"/>
    <w:rsid w:val="00394D57"/>
    <w:rsid w:val="003968AB"/>
    <w:rsid w:val="003A02E0"/>
    <w:rsid w:val="003A3515"/>
    <w:rsid w:val="003A3BB7"/>
    <w:rsid w:val="003C2D35"/>
    <w:rsid w:val="003C5B98"/>
    <w:rsid w:val="003D1633"/>
    <w:rsid w:val="003D2650"/>
    <w:rsid w:val="003D29E1"/>
    <w:rsid w:val="003D496A"/>
    <w:rsid w:val="003D4CC0"/>
    <w:rsid w:val="003E49AE"/>
    <w:rsid w:val="003F10AE"/>
    <w:rsid w:val="003F4448"/>
    <w:rsid w:val="00403C56"/>
    <w:rsid w:val="0040650C"/>
    <w:rsid w:val="0040719E"/>
    <w:rsid w:val="004115F4"/>
    <w:rsid w:val="00426B8E"/>
    <w:rsid w:val="00426F32"/>
    <w:rsid w:val="00431167"/>
    <w:rsid w:val="004328C8"/>
    <w:rsid w:val="00435173"/>
    <w:rsid w:val="004444C5"/>
    <w:rsid w:val="004450DD"/>
    <w:rsid w:val="004542CC"/>
    <w:rsid w:val="0045475C"/>
    <w:rsid w:val="004575D3"/>
    <w:rsid w:val="00476FED"/>
    <w:rsid w:val="004815C6"/>
    <w:rsid w:val="00481760"/>
    <w:rsid w:val="00482155"/>
    <w:rsid w:val="004859DB"/>
    <w:rsid w:val="00485F35"/>
    <w:rsid w:val="00495CBE"/>
    <w:rsid w:val="0049659D"/>
    <w:rsid w:val="004A0AD7"/>
    <w:rsid w:val="004A1269"/>
    <w:rsid w:val="004A7F1A"/>
    <w:rsid w:val="004B28B3"/>
    <w:rsid w:val="004B2EE3"/>
    <w:rsid w:val="004B6172"/>
    <w:rsid w:val="004C3DCD"/>
    <w:rsid w:val="004C5BB0"/>
    <w:rsid w:val="004D0EE0"/>
    <w:rsid w:val="004D0F69"/>
    <w:rsid w:val="004D69DB"/>
    <w:rsid w:val="004D7EDC"/>
    <w:rsid w:val="004E0C44"/>
    <w:rsid w:val="004E100A"/>
    <w:rsid w:val="004F11AD"/>
    <w:rsid w:val="004F4FF0"/>
    <w:rsid w:val="004F50D0"/>
    <w:rsid w:val="004F56A9"/>
    <w:rsid w:val="005016BC"/>
    <w:rsid w:val="00502D21"/>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723"/>
    <w:rsid w:val="005E6EAC"/>
    <w:rsid w:val="005E7780"/>
    <w:rsid w:val="005E7C4D"/>
    <w:rsid w:val="005F48B9"/>
    <w:rsid w:val="00602734"/>
    <w:rsid w:val="00606143"/>
    <w:rsid w:val="00613F26"/>
    <w:rsid w:val="006226B3"/>
    <w:rsid w:val="00625046"/>
    <w:rsid w:val="006275B6"/>
    <w:rsid w:val="00633DC7"/>
    <w:rsid w:val="00636BA8"/>
    <w:rsid w:val="006450A9"/>
    <w:rsid w:val="0064683F"/>
    <w:rsid w:val="006521DB"/>
    <w:rsid w:val="00656D85"/>
    <w:rsid w:val="00666E65"/>
    <w:rsid w:val="00681A99"/>
    <w:rsid w:val="006824E9"/>
    <w:rsid w:val="00685873"/>
    <w:rsid w:val="0068626D"/>
    <w:rsid w:val="00694566"/>
    <w:rsid w:val="006A5DF9"/>
    <w:rsid w:val="006B1ADB"/>
    <w:rsid w:val="006C1549"/>
    <w:rsid w:val="006C2D6C"/>
    <w:rsid w:val="006D7058"/>
    <w:rsid w:val="006E3443"/>
    <w:rsid w:val="006E6304"/>
    <w:rsid w:val="006F2F29"/>
    <w:rsid w:val="006F73A4"/>
    <w:rsid w:val="006F7AB9"/>
    <w:rsid w:val="00700C49"/>
    <w:rsid w:val="00711D07"/>
    <w:rsid w:val="0071264B"/>
    <w:rsid w:val="007144C1"/>
    <w:rsid w:val="00715F78"/>
    <w:rsid w:val="00717B52"/>
    <w:rsid w:val="00721367"/>
    <w:rsid w:val="00723CA5"/>
    <w:rsid w:val="00724A06"/>
    <w:rsid w:val="00727EC7"/>
    <w:rsid w:val="0073361C"/>
    <w:rsid w:val="00734425"/>
    <w:rsid w:val="00735E1F"/>
    <w:rsid w:val="00742AAF"/>
    <w:rsid w:val="007519B9"/>
    <w:rsid w:val="007539C1"/>
    <w:rsid w:val="00760FF4"/>
    <w:rsid w:val="00776BE8"/>
    <w:rsid w:val="00781FFD"/>
    <w:rsid w:val="00783BE8"/>
    <w:rsid w:val="0078461D"/>
    <w:rsid w:val="00786B74"/>
    <w:rsid w:val="00787ADC"/>
    <w:rsid w:val="007926CA"/>
    <w:rsid w:val="00792E9F"/>
    <w:rsid w:val="007A4470"/>
    <w:rsid w:val="007B2770"/>
    <w:rsid w:val="007B2F95"/>
    <w:rsid w:val="007C4FE5"/>
    <w:rsid w:val="007C5724"/>
    <w:rsid w:val="007D1FD9"/>
    <w:rsid w:val="007D3B48"/>
    <w:rsid w:val="007D4FA7"/>
    <w:rsid w:val="007F16F6"/>
    <w:rsid w:val="00801682"/>
    <w:rsid w:val="00802411"/>
    <w:rsid w:val="00805B85"/>
    <w:rsid w:val="008160BE"/>
    <w:rsid w:val="00817995"/>
    <w:rsid w:val="008324E0"/>
    <w:rsid w:val="0083335A"/>
    <w:rsid w:val="008348FE"/>
    <w:rsid w:val="008643A5"/>
    <w:rsid w:val="00876757"/>
    <w:rsid w:val="00877B27"/>
    <w:rsid w:val="00883386"/>
    <w:rsid w:val="00890A51"/>
    <w:rsid w:val="008A5F3F"/>
    <w:rsid w:val="008C2481"/>
    <w:rsid w:val="008C7C55"/>
    <w:rsid w:val="008E2C5B"/>
    <w:rsid w:val="008F0244"/>
    <w:rsid w:val="008F109C"/>
    <w:rsid w:val="008F5938"/>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52A6"/>
    <w:rsid w:val="00941E72"/>
    <w:rsid w:val="00944B3B"/>
    <w:rsid w:val="00947853"/>
    <w:rsid w:val="00947B0C"/>
    <w:rsid w:val="00947C66"/>
    <w:rsid w:val="009511D2"/>
    <w:rsid w:val="009513CB"/>
    <w:rsid w:val="0095769B"/>
    <w:rsid w:val="00961649"/>
    <w:rsid w:val="00961DEB"/>
    <w:rsid w:val="0096520C"/>
    <w:rsid w:val="009664C0"/>
    <w:rsid w:val="00974585"/>
    <w:rsid w:val="00976A89"/>
    <w:rsid w:val="00976B1D"/>
    <w:rsid w:val="00980C1A"/>
    <w:rsid w:val="00981B6C"/>
    <w:rsid w:val="009841FE"/>
    <w:rsid w:val="00987C8F"/>
    <w:rsid w:val="00987D06"/>
    <w:rsid w:val="009955F8"/>
    <w:rsid w:val="009A04A1"/>
    <w:rsid w:val="009A0AE4"/>
    <w:rsid w:val="009A18BC"/>
    <w:rsid w:val="009A7854"/>
    <w:rsid w:val="009B16B0"/>
    <w:rsid w:val="009B271B"/>
    <w:rsid w:val="009B4730"/>
    <w:rsid w:val="009C6184"/>
    <w:rsid w:val="009C657B"/>
    <w:rsid w:val="009C6C51"/>
    <w:rsid w:val="009C7888"/>
    <w:rsid w:val="009D4112"/>
    <w:rsid w:val="009D7EBE"/>
    <w:rsid w:val="009E4750"/>
    <w:rsid w:val="009F41C0"/>
    <w:rsid w:val="00A04B12"/>
    <w:rsid w:val="00A04C69"/>
    <w:rsid w:val="00A05C62"/>
    <w:rsid w:val="00A133F0"/>
    <w:rsid w:val="00A14665"/>
    <w:rsid w:val="00A22F59"/>
    <w:rsid w:val="00A31FB6"/>
    <w:rsid w:val="00A334AB"/>
    <w:rsid w:val="00A3551F"/>
    <w:rsid w:val="00A35A9D"/>
    <w:rsid w:val="00A450EF"/>
    <w:rsid w:val="00A5664E"/>
    <w:rsid w:val="00A57D2F"/>
    <w:rsid w:val="00A637F7"/>
    <w:rsid w:val="00A75741"/>
    <w:rsid w:val="00A76A8D"/>
    <w:rsid w:val="00A77DD9"/>
    <w:rsid w:val="00A867BF"/>
    <w:rsid w:val="00A86A1A"/>
    <w:rsid w:val="00A87E84"/>
    <w:rsid w:val="00A87EBA"/>
    <w:rsid w:val="00AA279F"/>
    <w:rsid w:val="00AA2962"/>
    <w:rsid w:val="00AA4204"/>
    <w:rsid w:val="00AA7CF3"/>
    <w:rsid w:val="00AB01D3"/>
    <w:rsid w:val="00AB3500"/>
    <w:rsid w:val="00AB3B84"/>
    <w:rsid w:val="00AB6388"/>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528A8"/>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D4538"/>
    <w:rsid w:val="00BE1821"/>
    <w:rsid w:val="00BE2EA4"/>
    <w:rsid w:val="00BE34D7"/>
    <w:rsid w:val="00BE384E"/>
    <w:rsid w:val="00BE7189"/>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81A3C"/>
    <w:rsid w:val="00C87B96"/>
    <w:rsid w:val="00C96F9E"/>
    <w:rsid w:val="00CA2AD2"/>
    <w:rsid w:val="00CA4EA1"/>
    <w:rsid w:val="00CB212D"/>
    <w:rsid w:val="00CB6827"/>
    <w:rsid w:val="00CC4488"/>
    <w:rsid w:val="00CC4D29"/>
    <w:rsid w:val="00CC60E4"/>
    <w:rsid w:val="00CD366C"/>
    <w:rsid w:val="00CD5F63"/>
    <w:rsid w:val="00CD6F4B"/>
    <w:rsid w:val="00CD7B9B"/>
    <w:rsid w:val="00D027BC"/>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337C7"/>
    <w:rsid w:val="00E36674"/>
    <w:rsid w:val="00E503D9"/>
    <w:rsid w:val="00E508B5"/>
    <w:rsid w:val="00E52570"/>
    <w:rsid w:val="00E7032C"/>
    <w:rsid w:val="00E73C14"/>
    <w:rsid w:val="00E805B6"/>
    <w:rsid w:val="00E806A2"/>
    <w:rsid w:val="00E84695"/>
    <w:rsid w:val="00E86C64"/>
    <w:rsid w:val="00E923E2"/>
    <w:rsid w:val="00EB3765"/>
    <w:rsid w:val="00EB4A6C"/>
    <w:rsid w:val="00EB4B7B"/>
    <w:rsid w:val="00EB64C4"/>
    <w:rsid w:val="00EB73A3"/>
    <w:rsid w:val="00EC37F0"/>
    <w:rsid w:val="00EC4F8F"/>
    <w:rsid w:val="00ED05E0"/>
    <w:rsid w:val="00ED33FF"/>
    <w:rsid w:val="00ED4E20"/>
    <w:rsid w:val="00EE6A3A"/>
    <w:rsid w:val="00EF79D6"/>
    <w:rsid w:val="00F014B1"/>
    <w:rsid w:val="00F062AB"/>
    <w:rsid w:val="00F070D6"/>
    <w:rsid w:val="00F136E2"/>
    <w:rsid w:val="00F14D02"/>
    <w:rsid w:val="00F20156"/>
    <w:rsid w:val="00F211B2"/>
    <w:rsid w:val="00F24CE5"/>
    <w:rsid w:val="00F318D9"/>
    <w:rsid w:val="00F36866"/>
    <w:rsid w:val="00F369CE"/>
    <w:rsid w:val="00F4349C"/>
    <w:rsid w:val="00F4627D"/>
    <w:rsid w:val="00F4669E"/>
    <w:rsid w:val="00F475DE"/>
    <w:rsid w:val="00F56D17"/>
    <w:rsid w:val="00F63D68"/>
    <w:rsid w:val="00F70735"/>
    <w:rsid w:val="00F80256"/>
    <w:rsid w:val="00F860FC"/>
    <w:rsid w:val="00F9252D"/>
    <w:rsid w:val="00FA3220"/>
    <w:rsid w:val="00FB00B4"/>
    <w:rsid w:val="00FB3D30"/>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uiPriority w:val="99"/>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iPriority w:val="99"/>
    <w:unhideWhenUsed/>
    <w:rsid w:val="003E49AE"/>
    <w:pPr>
      <w:spacing w:after="120"/>
      <w:ind w:left="283"/>
    </w:pPr>
    <w:rPr>
      <w:sz w:val="16"/>
      <w:szCs w:val="16"/>
    </w:rPr>
  </w:style>
  <w:style w:type="character" w:customStyle="1" w:styleId="32">
    <w:name w:val="Основной текст с отступом 3 Знак"/>
    <w:basedOn w:val="a0"/>
    <w:link w:val="31"/>
    <w:uiPriority w:val="99"/>
    <w:rsid w:val="003E49AE"/>
    <w:rPr>
      <w:rFonts w:ascii="Times New Roman" w:eastAsia="Times New Roman" w:hAnsi="Times New Roman" w:cs="Times New Roman"/>
      <w:sz w:val="16"/>
      <w:szCs w:val="16"/>
      <w:lang w:eastAsia="ru-RU"/>
    </w:rPr>
  </w:style>
  <w:style w:type="character" w:customStyle="1" w:styleId="af9">
    <w:name w:val="Цветовое выделение"/>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uiPriority w:val="99"/>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99"/>
    <w:qFormat/>
    <w:rsid w:val="00700C49"/>
    <w:pPr>
      <w:jc w:val="center"/>
    </w:pPr>
    <w:rPr>
      <w:sz w:val="36"/>
      <w:szCs w:val="20"/>
    </w:rPr>
  </w:style>
  <w:style w:type="character" w:customStyle="1" w:styleId="aff9">
    <w:name w:val="Название Знак"/>
    <w:basedOn w:val="a0"/>
    <w:link w:val="aff8"/>
    <w:uiPriority w:val="99"/>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uiPriority w:val="99"/>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uiPriority w:val="34"/>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locked/>
    <w:rsid w:val="00656D85"/>
    <w:rPr>
      <w:rFonts w:cs="Times New Roman"/>
      <w:b/>
      <w:bCs/>
      <w:sz w:val="28"/>
      <w:szCs w:val="28"/>
      <w:shd w:val="clear" w:color="auto" w:fill="FFFFFF"/>
    </w:rPr>
  </w:style>
  <w:style w:type="paragraph" w:customStyle="1" w:styleId="36">
    <w:name w:val="Основной текст (3)"/>
    <w:basedOn w:val="a"/>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
    <w:rsid w:val="00A22F59"/>
    <w:pPr>
      <w:widowControl w:val="0"/>
      <w:autoSpaceDE w:val="0"/>
      <w:autoSpaceDN w:val="0"/>
      <w:ind w:left="690" w:firstLine="708"/>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1054;&#1073;&#1098;&#1103;&#1074;&#1083;&#1077;&#1085;&#1080;&#1077;2023.doc" TargetMode="External"/><Relationship Id="rId18" Type="http://schemas.openxmlformats.org/officeDocument/2006/relationships/hyperlink" Target="file:///C:\Users\User\Downloads\&#1054;&#1073;&#1098;&#1103;&#1074;&#1083;&#1077;&#1085;&#1080;&#1077;2023.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Downloads\&#1054;&#1073;&#1098;&#1103;&#1074;&#1083;&#1077;&#1085;&#1080;&#1077;2023.doc" TargetMode="External"/><Relationship Id="rId7" Type="http://schemas.openxmlformats.org/officeDocument/2006/relationships/footnotes" Target="footnotes.xml"/><Relationship Id="rId12" Type="http://schemas.openxmlformats.org/officeDocument/2006/relationships/hyperlink" Target="file:///C:\Users\User\Downloads\&#1054;&#1073;&#1098;&#1103;&#1074;&#1083;&#1077;&#1085;&#1080;&#1077;2023.doc" TargetMode="External"/><Relationship Id="rId17" Type="http://schemas.openxmlformats.org/officeDocument/2006/relationships/hyperlink" Target="file:///C:\Users\User\Downloads\&#1054;&#1073;&#1098;&#1103;&#1074;&#1083;&#1077;&#1085;&#1080;&#1077;2023.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1054;&#1073;&#1098;&#1103;&#1074;&#1083;&#1077;&#1085;&#1080;&#1077;2023.doc" TargetMode="External"/><Relationship Id="rId20" Type="http://schemas.openxmlformats.org/officeDocument/2006/relationships/hyperlink" Target="file:///C:\Users\User\Downloads\&#1054;&#1073;&#1098;&#1103;&#1074;&#1083;&#1077;&#1085;&#1080;&#1077;20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1054;&#1073;&#1098;&#1103;&#1074;&#1083;&#1077;&#1085;&#1080;&#1077;2023.doc" TargetMode="External"/><Relationship Id="rId24" Type="http://schemas.openxmlformats.org/officeDocument/2006/relationships/hyperlink" Target="garantf1://12012604.219/" TargetMode="External"/><Relationship Id="rId5" Type="http://schemas.openxmlformats.org/officeDocument/2006/relationships/settings" Target="settings.xml"/><Relationship Id="rId15" Type="http://schemas.openxmlformats.org/officeDocument/2006/relationships/hyperlink" Target="file:///C:\Users\User\Downloads\&#1054;&#1073;&#1098;&#1103;&#1074;&#1083;&#1077;&#1085;&#1080;&#1077;2023.doc" TargetMode="External"/><Relationship Id="rId23" Type="http://schemas.openxmlformats.org/officeDocument/2006/relationships/hyperlink" Target="garantf1://12012604.20001/" TargetMode="External"/><Relationship Id="rId10" Type="http://schemas.openxmlformats.org/officeDocument/2006/relationships/hyperlink" Target="garantf1://12012604.20001/" TargetMode="External"/><Relationship Id="rId19" Type="http://schemas.openxmlformats.org/officeDocument/2006/relationships/hyperlink" Target="file:///C:\Users\User\Downloads\&#1054;&#1073;&#1098;&#1103;&#1074;&#1083;&#1077;&#1085;&#1080;&#1077;2023.doc" TargetMode="External"/><Relationship Id="rId4" Type="http://schemas.microsoft.com/office/2007/relationships/stylesWithEffects" Target="stylesWithEffects.xml"/><Relationship Id="rId9" Type="http://schemas.openxmlformats.org/officeDocument/2006/relationships/hyperlink" Target="../../../AppData/&#1060;&#1086;&#1082;&#1080;&#1085;&#1072;/Desktop/&#1057;&#1091;&#1073;&#1089;&#1080;&#1076;&#1080;&#1080;%20&#1046;&#1050;&#1061;%202021&#1075;&#1086;&#1076;/&#1048;&#1053;&#1057;&#1040;&#1056;/&#1048;&#1053;&#1057;&#1040;&#1056;%20%20&#1086;%20&#1082;&#1086;&#1085;&#1082;&#1091;&#1088;&#1089;&#1077;.rtf" TargetMode="External"/><Relationship Id="rId14" Type="http://schemas.openxmlformats.org/officeDocument/2006/relationships/hyperlink" Target="file:///C:\Users\User\Downloads\&#1054;&#1073;&#1098;&#1103;&#1074;&#1083;&#1077;&#1085;&#1080;&#1077;2023.doc" TargetMode="External"/><Relationship Id="rId22" Type="http://schemas.openxmlformats.org/officeDocument/2006/relationships/hyperlink" Target="file:///C:\Users\User\Downloads\&#1054;&#1073;&#1098;&#1103;&#1074;&#1083;&#1077;&#1085;&#1080;&#1077;20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08833-34D1-496C-B6D6-C694172E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38</Pages>
  <Words>14107</Words>
  <Characters>80414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292</cp:revision>
  <dcterms:created xsi:type="dcterms:W3CDTF">2022-03-25T06:49:00Z</dcterms:created>
  <dcterms:modified xsi:type="dcterms:W3CDTF">2023-12-14T06:55:00Z</dcterms:modified>
</cp:coreProperties>
</file>