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AB4838" w:rsidRDefault="000E0B18" w:rsidP="005965C7">
      <w:pPr>
        <w:ind w:left="-360"/>
        <w:jc w:val="center"/>
        <w:rPr>
          <w:b/>
        </w:rPr>
      </w:pPr>
      <w:r>
        <w:rPr>
          <w:b/>
        </w:rPr>
        <w:t>Среда</w:t>
      </w:r>
      <w:r w:rsidR="00E456B1">
        <w:rPr>
          <w:b/>
        </w:rPr>
        <w:t>,</w:t>
      </w:r>
      <w:r w:rsidR="00166D52">
        <w:rPr>
          <w:b/>
        </w:rPr>
        <w:t xml:space="preserve"> </w:t>
      </w:r>
      <w:r>
        <w:rPr>
          <w:b/>
        </w:rPr>
        <w:t>19 февраля 2025</w:t>
      </w:r>
      <w:r w:rsidR="00F80E83">
        <w:rPr>
          <w:b/>
        </w:rPr>
        <w:t xml:space="preserve"> года</w:t>
      </w:r>
      <w:r w:rsidR="000105B8">
        <w:rPr>
          <w:b/>
        </w:rPr>
        <w:t xml:space="preserve"> </w:t>
      </w:r>
      <w:r w:rsidR="005965C7" w:rsidRPr="002C4CB7">
        <w:rPr>
          <w:b/>
        </w:rPr>
        <w:t xml:space="preserve">№ </w:t>
      </w:r>
      <w:r w:rsidRPr="00AB4838">
        <w:rPr>
          <w:b/>
        </w:rPr>
        <w:t>3</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Pr="005F2F4E" w:rsidRDefault="00F80E83" w:rsidP="00F80E83">
            <w:pPr>
              <w:pStyle w:val="a6"/>
              <w:numPr>
                <w:ilvl w:val="0"/>
                <w:numId w:val="1"/>
              </w:numPr>
              <w:jc w:val="both"/>
            </w:pPr>
            <w:r>
              <w:t>Постановление</w:t>
            </w:r>
            <w:r w:rsidR="000225F5" w:rsidRPr="008B3335">
              <w:t xml:space="preserve"> </w:t>
            </w:r>
            <w:r w:rsidR="0015472F" w:rsidRPr="008B3335">
              <w:t xml:space="preserve"> администрации </w:t>
            </w:r>
            <w:proofErr w:type="spellStart"/>
            <w:r w:rsidR="0015472F" w:rsidRPr="008B3335">
              <w:t>Инсарск</w:t>
            </w:r>
            <w:r w:rsidR="00000E40" w:rsidRPr="008B3335">
              <w:t>ого</w:t>
            </w:r>
            <w:proofErr w:type="spellEnd"/>
            <w:r w:rsidR="00000E40" w:rsidRPr="008B3335">
              <w:t xml:space="preserve"> муниципально</w:t>
            </w:r>
            <w:r w:rsidR="009E2708" w:rsidRPr="008B3335">
              <w:t xml:space="preserve">го района </w:t>
            </w:r>
            <w:r w:rsidR="005E0B5F" w:rsidRPr="008B3335">
              <w:t xml:space="preserve">от </w:t>
            </w:r>
            <w:r w:rsidR="005F2F4E">
              <w:t>11.02.2025</w:t>
            </w:r>
            <w:r w:rsidR="004C7435" w:rsidRPr="008B3335">
              <w:t xml:space="preserve">г. </w:t>
            </w:r>
            <w:r w:rsidR="00606143" w:rsidRPr="008B3335">
              <w:t>№</w:t>
            </w:r>
            <w:r w:rsidR="00A77DD9" w:rsidRPr="008B3335">
              <w:t xml:space="preserve"> </w:t>
            </w:r>
            <w:r w:rsidR="005F2F4E">
              <w:t>63 «</w:t>
            </w:r>
            <w:r w:rsidR="005F2F4E" w:rsidRPr="005F2F4E">
              <w:rPr>
                <w:rFonts w:cs="Times New Roman CYR"/>
              </w:rPr>
              <w:t xml:space="preserve">О внесении изменений в постановление администрации </w:t>
            </w:r>
            <w:proofErr w:type="spellStart"/>
            <w:r w:rsidR="005F2F4E" w:rsidRPr="005F2F4E">
              <w:rPr>
                <w:rFonts w:cs="Times New Roman CYR"/>
              </w:rPr>
              <w:t>Инсарского</w:t>
            </w:r>
            <w:proofErr w:type="spellEnd"/>
            <w:r w:rsidR="005F2F4E" w:rsidRPr="005F2F4E">
              <w:rPr>
                <w:rFonts w:cs="Times New Roman CYR"/>
              </w:rPr>
              <w:t xml:space="preserve"> муниципального района от 21 марта 2023 года № 95 «Положение о порядке расходования средств резервного фонда администрации </w:t>
            </w:r>
            <w:proofErr w:type="spellStart"/>
            <w:r w:rsidR="005F2F4E" w:rsidRPr="005F2F4E">
              <w:rPr>
                <w:rFonts w:cs="Times New Roman CYR"/>
              </w:rPr>
              <w:t>Инсарского</w:t>
            </w:r>
            <w:proofErr w:type="spellEnd"/>
            <w:r w:rsidR="005F2F4E" w:rsidRPr="005F2F4E">
              <w:rPr>
                <w:rFonts w:cs="Times New Roman CYR"/>
              </w:rPr>
              <w:t xml:space="preserve"> муниципального района Республики Мордовия»</w:t>
            </w:r>
            <w:r w:rsidR="005F2F4E">
              <w:rPr>
                <w:rFonts w:cs="Times New Roman CYR"/>
              </w:rPr>
              <w:t>;</w:t>
            </w:r>
          </w:p>
          <w:p w:rsidR="0053044E" w:rsidRPr="00327E18" w:rsidRDefault="005F2F4E" w:rsidP="000E0B18">
            <w:pPr>
              <w:pStyle w:val="a6"/>
              <w:numPr>
                <w:ilvl w:val="0"/>
                <w:numId w:val="1"/>
              </w:numPr>
              <w:jc w:val="both"/>
            </w:pPr>
            <w:r>
              <w:t>Постановление</w:t>
            </w:r>
            <w:r w:rsidRPr="008B3335">
              <w:t xml:space="preserve">  администрации </w:t>
            </w:r>
            <w:proofErr w:type="spellStart"/>
            <w:r w:rsidRPr="008B3335">
              <w:t>Инсарского</w:t>
            </w:r>
            <w:proofErr w:type="spellEnd"/>
            <w:r w:rsidRPr="008B3335">
              <w:t xml:space="preserve"> муниципального района от</w:t>
            </w:r>
            <w:r>
              <w:t xml:space="preserve"> 11.02.2025 г. № 64 «</w:t>
            </w:r>
            <w:r w:rsidRPr="005F2F4E">
              <w:rPr>
                <w:rFonts w:cs="Times New Roman CYR"/>
              </w:rPr>
              <w:t xml:space="preserve">О мероприятиях по поэтапному повышению </w:t>
            </w:r>
            <w:proofErr w:type="gramStart"/>
            <w:r w:rsidRPr="005F2F4E">
              <w:rPr>
                <w:rFonts w:cs="Times New Roman CYR"/>
              </w:rPr>
              <w:t>оплаты труда отдельных категорий работников муниципальных учреждений</w:t>
            </w:r>
            <w:proofErr w:type="gramEnd"/>
            <w:r w:rsidRPr="005F2F4E">
              <w:rPr>
                <w:rFonts w:cs="Times New Roman CYR"/>
              </w:rPr>
              <w:t xml:space="preserve"> </w:t>
            </w:r>
            <w:proofErr w:type="spellStart"/>
            <w:r w:rsidRPr="005F2F4E">
              <w:rPr>
                <w:rFonts w:cs="Times New Roman CYR"/>
              </w:rPr>
              <w:t>Инсарского</w:t>
            </w:r>
            <w:proofErr w:type="spellEnd"/>
            <w:r w:rsidRPr="005F2F4E">
              <w:rPr>
                <w:rFonts w:cs="Times New Roman CYR"/>
              </w:rPr>
              <w:t xml:space="preserve"> муниципального района</w:t>
            </w:r>
            <w:r>
              <w:rPr>
                <w:rFonts w:cs="Times New Roman CYR"/>
              </w:rPr>
              <w:t>;</w:t>
            </w:r>
          </w:p>
          <w:p w:rsidR="00327E18" w:rsidRPr="005F2F4E" w:rsidRDefault="00327E18" w:rsidP="000E0B18">
            <w:pPr>
              <w:pStyle w:val="a6"/>
              <w:numPr>
                <w:ilvl w:val="0"/>
                <w:numId w:val="1"/>
              </w:numPr>
              <w:jc w:val="both"/>
            </w:pPr>
            <w:r>
              <w:rPr>
                <w:rFonts w:cs="Times New Roman CYR"/>
              </w:rPr>
              <w:t xml:space="preserve">Распоряжение администрации </w:t>
            </w:r>
            <w:proofErr w:type="spellStart"/>
            <w:r>
              <w:rPr>
                <w:rFonts w:cs="Times New Roman CYR"/>
              </w:rPr>
              <w:t>Инсарского</w:t>
            </w:r>
            <w:proofErr w:type="spellEnd"/>
            <w:r>
              <w:rPr>
                <w:rFonts w:cs="Times New Roman CYR"/>
              </w:rPr>
              <w:t xml:space="preserve"> муниципального района от 12.02.2025 г. № 4-р «</w:t>
            </w:r>
            <w:r w:rsidRPr="00327E18">
              <w:t xml:space="preserve">О внесении изменений в распоряжение администрации </w:t>
            </w:r>
            <w:proofErr w:type="spellStart"/>
            <w:r w:rsidRPr="00327E18">
              <w:t>Инсарского</w:t>
            </w:r>
            <w:proofErr w:type="spellEnd"/>
            <w:r w:rsidRPr="00327E18">
              <w:t xml:space="preserve"> муниципального района от 05.02.2021 г. №5-р «О создании Комиссии по списанию имущества администрации </w:t>
            </w:r>
            <w:proofErr w:type="spellStart"/>
            <w:r w:rsidRPr="00327E18">
              <w:t>Инсарского</w:t>
            </w:r>
            <w:proofErr w:type="spellEnd"/>
            <w:r w:rsidRPr="00327E18">
              <w:t xml:space="preserve"> муниципального района»</w:t>
            </w:r>
            <w:r>
              <w:t>;</w:t>
            </w:r>
          </w:p>
          <w:p w:rsidR="005F2F4E" w:rsidRDefault="005F2F4E" w:rsidP="005F2F4E">
            <w:pPr>
              <w:pStyle w:val="a6"/>
              <w:numPr>
                <w:ilvl w:val="0"/>
                <w:numId w:val="1"/>
              </w:numPr>
              <w:jc w:val="both"/>
            </w:pPr>
            <w:r>
              <w:t>Постановление</w:t>
            </w:r>
            <w:r w:rsidRPr="008B3335">
              <w:t xml:space="preserve">  администрации </w:t>
            </w:r>
            <w:proofErr w:type="spellStart"/>
            <w:r w:rsidRPr="008B3335">
              <w:t>Инсарского</w:t>
            </w:r>
            <w:proofErr w:type="spellEnd"/>
            <w:r w:rsidRPr="008B3335">
              <w:t xml:space="preserve"> муниципального района от</w:t>
            </w:r>
            <w:r>
              <w:t xml:space="preserve"> 14.02.2025 г. № 67 «</w:t>
            </w:r>
            <w:r w:rsidRPr="005F2F4E">
              <w:t xml:space="preserve">О внесении изменений в постановление администрации </w:t>
            </w:r>
            <w:proofErr w:type="spellStart"/>
            <w:r w:rsidRPr="005F2F4E">
              <w:t>Инсарского</w:t>
            </w:r>
            <w:proofErr w:type="spellEnd"/>
            <w:r w:rsidRPr="005F2F4E">
              <w:t xml:space="preserve"> муниципального района от 25 октября 2024 года № 339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13:09:0000000:352, расположенный по адресу; </w:t>
            </w:r>
            <w:proofErr w:type="gramStart"/>
            <w:r w:rsidRPr="005F2F4E">
              <w:t xml:space="preserve">Республика Мордовия, </w:t>
            </w:r>
            <w:proofErr w:type="spellStart"/>
            <w:r w:rsidRPr="005F2F4E">
              <w:t>Инсарский</w:t>
            </w:r>
            <w:proofErr w:type="spellEnd"/>
            <w:r w:rsidRPr="005F2F4E">
              <w:t xml:space="preserve"> район, с. Верхняя </w:t>
            </w:r>
            <w:proofErr w:type="spellStart"/>
            <w:r w:rsidRPr="005F2F4E">
              <w:t>Лухма</w:t>
            </w:r>
            <w:proofErr w:type="spellEnd"/>
            <w:r w:rsidRPr="005F2F4E">
              <w:t xml:space="preserve"> в отношении земель и земельных участков»</w:t>
            </w:r>
            <w:r>
              <w:t>;</w:t>
            </w:r>
            <w:proofErr w:type="gramEnd"/>
          </w:p>
          <w:p w:rsidR="005F2F4E" w:rsidRDefault="005F2F4E" w:rsidP="005F2F4E">
            <w:pPr>
              <w:pStyle w:val="a6"/>
              <w:numPr>
                <w:ilvl w:val="0"/>
                <w:numId w:val="1"/>
              </w:numPr>
              <w:jc w:val="both"/>
            </w:pPr>
            <w:r>
              <w:t>Постановление</w:t>
            </w:r>
            <w:r w:rsidRPr="008B3335">
              <w:t xml:space="preserve">  администрации </w:t>
            </w:r>
            <w:proofErr w:type="spellStart"/>
            <w:r w:rsidRPr="008B3335">
              <w:t>Инсарского</w:t>
            </w:r>
            <w:proofErr w:type="spellEnd"/>
            <w:r w:rsidRPr="008B3335">
              <w:t xml:space="preserve"> муниципального района от</w:t>
            </w:r>
            <w:r>
              <w:t xml:space="preserve"> 14.02.2025 г.</w:t>
            </w:r>
          </w:p>
          <w:p w:rsidR="005F2F4E" w:rsidRDefault="005F2F4E" w:rsidP="005F2F4E">
            <w:pPr>
              <w:pStyle w:val="a6"/>
              <w:ind w:left="1068"/>
              <w:jc w:val="both"/>
              <w:rPr>
                <w:rFonts w:cs="Times New Roman CYR"/>
              </w:rPr>
            </w:pPr>
            <w:r>
              <w:t>№ 68 «</w:t>
            </w:r>
            <w:r w:rsidRPr="005F2F4E">
              <w:rPr>
                <w:rFonts w:cs="Times New Roman CYR"/>
              </w:rPr>
              <w:t xml:space="preserve">О внесении изменений в постановление администрации </w:t>
            </w:r>
            <w:proofErr w:type="spellStart"/>
            <w:r w:rsidRPr="005F2F4E">
              <w:rPr>
                <w:rFonts w:cs="Times New Roman CYR"/>
              </w:rPr>
              <w:t>Инсарского</w:t>
            </w:r>
            <w:proofErr w:type="spellEnd"/>
            <w:r w:rsidRPr="005F2F4E">
              <w:rPr>
                <w:rFonts w:cs="Times New Roman CYR"/>
              </w:rPr>
              <w:t xml:space="preserve"> муниципального района от 19 ноября 2024 года № 396 «Об установлении публичного сервитута в целях эксплуатации линейного объекта системы газоснабжения местного значения «Газопровод низкого давления села Русская </w:t>
            </w:r>
            <w:proofErr w:type="spellStart"/>
            <w:r w:rsidRPr="005F2F4E">
              <w:rPr>
                <w:rFonts w:cs="Times New Roman CYR"/>
              </w:rPr>
              <w:t>Паевка</w:t>
            </w:r>
            <w:proofErr w:type="spellEnd"/>
            <w:r w:rsidRPr="005F2F4E">
              <w:rPr>
                <w:rFonts w:cs="Times New Roman CYR"/>
              </w:rPr>
              <w:t xml:space="preserve">» с кадастровым номером: 13:09:0208002:415, расположенный по адресу: Республика Мордовия, </w:t>
            </w:r>
            <w:proofErr w:type="spellStart"/>
            <w:r w:rsidRPr="005F2F4E">
              <w:rPr>
                <w:rFonts w:cs="Times New Roman CYR"/>
              </w:rPr>
              <w:t>Инсарский</w:t>
            </w:r>
            <w:proofErr w:type="spellEnd"/>
            <w:r w:rsidRPr="005F2F4E">
              <w:rPr>
                <w:rFonts w:cs="Times New Roman CYR"/>
              </w:rPr>
              <w:t xml:space="preserve"> район, </w:t>
            </w:r>
            <w:proofErr w:type="gramStart"/>
            <w:r w:rsidRPr="005F2F4E">
              <w:rPr>
                <w:rFonts w:cs="Times New Roman CYR"/>
              </w:rPr>
              <w:t>с</w:t>
            </w:r>
            <w:proofErr w:type="gramEnd"/>
            <w:r w:rsidRPr="005F2F4E">
              <w:rPr>
                <w:rFonts w:cs="Times New Roman CYR"/>
              </w:rPr>
              <w:t xml:space="preserve">. </w:t>
            </w:r>
            <w:proofErr w:type="gramStart"/>
            <w:r w:rsidRPr="005F2F4E">
              <w:rPr>
                <w:rFonts w:cs="Times New Roman CYR"/>
              </w:rPr>
              <w:t>Русская</w:t>
            </w:r>
            <w:proofErr w:type="gramEnd"/>
            <w:r w:rsidRPr="005F2F4E">
              <w:rPr>
                <w:rFonts w:cs="Times New Roman CYR"/>
              </w:rPr>
              <w:t xml:space="preserve"> </w:t>
            </w:r>
            <w:proofErr w:type="spellStart"/>
            <w:r w:rsidRPr="005F2F4E">
              <w:rPr>
                <w:rFonts w:cs="Times New Roman CYR"/>
              </w:rPr>
              <w:t>Паевка</w:t>
            </w:r>
            <w:proofErr w:type="spellEnd"/>
            <w:r w:rsidRPr="005F2F4E">
              <w:rPr>
                <w:rFonts w:cs="Times New Roman CYR"/>
              </w:rPr>
              <w:t xml:space="preserve"> в отношении земель и земельных участков»</w:t>
            </w:r>
            <w:r>
              <w:rPr>
                <w:rFonts w:cs="Times New Roman CYR"/>
              </w:rPr>
              <w:t>;</w:t>
            </w:r>
          </w:p>
          <w:p w:rsidR="000F5C87" w:rsidRDefault="000F5C87" w:rsidP="000F5C87">
            <w:pPr>
              <w:pStyle w:val="a6"/>
              <w:numPr>
                <w:ilvl w:val="0"/>
                <w:numId w:val="1"/>
              </w:numPr>
              <w:jc w:val="both"/>
            </w:pPr>
            <w:r>
              <w:t xml:space="preserve">Решение Совета депутатов </w:t>
            </w:r>
            <w:proofErr w:type="spellStart"/>
            <w:r>
              <w:t>Инсар</w:t>
            </w:r>
            <w:r w:rsidR="00E37674">
              <w:t>с</w:t>
            </w:r>
            <w:r>
              <w:t>кого</w:t>
            </w:r>
            <w:proofErr w:type="spellEnd"/>
            <w:r>
              <w:t xml:space="preserve"> муниципального района от 19.02.2025 г. № 2</w:t>
            </w:r>
          </w:p>
          <w:p w:rsidR="000F5C87" w:rsidRDefault="000F5C87" w:rsidP="000F5C87">
            <w:pPr>
              <w:pStyle w:val="a6"/>
              <w:ind w:left="1068"/>
              <w:jc w:val="both"/>
            </w:pPr>
            <w:r>
              <w:t xml:space="preserve">«Об отчете главы </w:t>
            </w:r>
            <w:proofErr w:type="spellStart"/>
            <w:r>
              <w:t>Инсарского</w:t>
            </w:r>
            <w:proofErr w:type="spellEnd"/>
            <w:r>
              <w:t xml:space="preserve"> муниципального района о результатах деятельности и деятельности администрации </w:t>
            </w:r>
            <w:proofErr w:type="spellStart"/>
            <w:r>
              <w:t>Инсарского</w:t>
            </w:r>
            <w:proofErr w:type="spellEnd"/>
            <w:r>
              <w:t xml:space="preserve"> муниципального района за 2024 год и плане мероприятий администрации </w:t>
            </w:r>
            <w:proofErr w:type="spellStart"/>
            <w:r>
              <w:t>Инсарского</w:t>
            </w:r>
            <w:proofErr w:type="spellEnd"/>
            <w:r>
              <w:t xml:space="preserve"> муниципального района по реализации Послания Главы Республики Мордовия А.А. </w:t>
            </w:r>
            <w:proofErr w:type="spellStart"/>
            <w:r>
              <w:t>Здунова</w:t>
            </w:r>
            <w:proofErr w:type="spellEnd"/>
            <w:r>
              <w:t xml:space="preserve"> Государственному Собранию Республики Мордовия на 2025 год";</w:t>
            </w:r>
          </w:p>
          <w:p w:rsidR="000F5C87" w:rsidRDefault="000F5C87" w:rsidP="000F5C87">
            <w:pPr>
              <w:pStyle w:val="a6"/>
              <w:numPr>
                <w:ilvl w:val="0"/>
                <w:numId w:val="1"/>
              </w:numPr>
              <w:jc w:val="both"/>
            </w:pPr>
            <w:r>
              <w:t xml:space="preserve">Решение Совета депутатов </w:t>
            </w:r>
            <w:proofErr w:type="spellStart"/>
            <w:r>
              <w:t>Инсар</w:t>
            </w:r>
            <w:r w:rsidR="00E37674">
              <w:t>с</w:t>
            </w:r>
            <w:r>
              <w:t>кого</w:t>
            </w:r>
            <w:proofErr w:type="spellEnd"/>
            <w:r>
              <w:t xml:space="preserve"> муниципального района от 19.02.2025 г. № 3</w:t>
            </w:r>
          </w:p>
          <w:p w:rsidR="000F5C87" w:rsidRDefault="000F5C87" w:rsidP="000F5C87">
            <w:pPr>
              <w:pStyle w:val="a6"/>
              <w:ind w:left="1068"/>
              <w:jc w:val="both"/>
            </w:pPr>
            <w:r>
              <w:t>«О реализации</w:t>
            </w:r>
            <w:r w:rsidR="00E37674">
              <w:t xml:space="preserve"> инвестиционных проектов АО «Неон» в 2024 году»;</w:t>
            </w:r>
          </w:p>
          <w:p w:rsidR="00E37674" w:rsidRDefault="00E37674" w:rsidP="00E37674">
            <w:pPr>
              <w:pStyle w:val="a6"/>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19.02.2025 г. № 4</w:t>
            </w:r>
          </w:p>
          <w:p w:rsidR="00E37674" w:rsidRDefault="00E37674" w:rsidP="00E37674">
            <w:pPr>
              <w:pStyle w:val="a6"/>
              <w:ind w:left="1068"/>
              <w:jc w:val="both"/>
            </w:pPr>
            <w:r>
              <w:t xml:space="preserve">«Об организации работы по сохранению исторической памяти о событиях Великой Отечественной войны на территории </w:t>
            </w:r>
            <w:proofErr w:type="spellStart"/>
            <w:r>
              <w:t>Инсарского</w:t>
            </w:r>
            <w:proofErr w:type="spellEnd"/>
            <w:r>
              <w:t xml:space="preserve"> муниципального района Республики Мордовия»;</w:t>
            </w:r>
          </w:p>
          <w:p w:rsidR="00E37674" w:rsidRDefault="00E37674" w:rsidP="00E37674">
            <w:pPr>
              <w:pStyle w:val="a6"/>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19.02.2025 г. № 5</w:t>
            </w:r>
          </w:p>
          <w:p w:rsidR="00E37674" w:rsidRDefault="00E37674" w:rsidP="00E37674">
            <w:pPr>
              <w:pStyle w:val="a6"/>
              <w:ind w:left="1068"/>
              <w:jc w:val="both"/>
            </w:pPr>
            <w:r>
              <w:t xml:space="preserve">«Об организации работы по оказанию помощи участникам специальной военной операции и их семьям на территории </w:t>
            </w:r>
            <w:proofErr w:type="spellStart"/>
            <w:r>
              <w:t>Инсарского</w:t>
            </w:r>
            <w:proofErr w:type="spellEnd"/>
            <w:r>
              <w:t xml:space="preserve"> муниципального района </w:t>
            </w:r>
            <w:r>
              <w:lastRenderedPageBreak/>
              <w:t>Республики Мордовия»;</w:t>
            </w:r>
          </w:p>
          <w:p w:rsidR="00E37674" w:rsidRDefault="00E37674" w:rsidP="00E37674">
            <w:pPr>
              <w:pStyle w:val="a6"/>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19.02.2025 г. № 6</w:t>
            </w:r>
          </w:p>
          <w:p w:rsidR="00E37674" w:rsidRDefault="00E37674" w:rsidP="00E37674">
            <w:pPr>
              <w:pStyle w:val="a6"/>
              <w:ind w:left="1068"/>
              <w:jc w:val="both"/>
            </w:pPr>
            <w:r>
              <w:t xml:space="preserve">«Об организации работы с молодежью и о развитии волонтерского движения на территории </w:t>
            </w:r>
            <w:proofErr w:type="spellStart"/>
            <w:r>
              <w:t>Инсарского</w:t>
            </w:r>
            <w:proofErr w:type="spellEnd"/>
            <w:r>
              <w:t xml:space="preserve"> муниципального района Республики Мордовия</w:t>
            </w:r>
            <w:r w:rsidR="003A35A6">
              <w:t>»;</w:t>
            </w:r>
          </w:p>
          <w:p w:rsidR="003A35A6" w:rsidRPr="000F5C87" w:rsidRDefault="003A35A6" w:rsidP="003A35A6">
            <w:pPr>
              <w:pStyle w:val="a6"/>
              <w:numPr>
                <w:ilvl w:val="0"/>
                <w:numId w:val="1"/>
              </w:numPr>
              <w:jc w:val="both"/>
            </w:pPr>
            <w:r>
              <w:t xml:space="preserve">Решение Совета депутатов </w:t>
            </w:r>
            <w:proofErr w:type="spellStart"/>
            <w:r>
              <w:t>Инсарского</w:t>
            </w:r>
            <w:proofErr w:type="spellEnd"/>
            <w:r>
              <w:t xml:space="preserve"> муниципального района от 19.02.2025 г. № 7 «Об инновационном подходе к обеспечению эффективной «обратной связи» с населением на примере территории </w:t>
            </w:r>
            <w:proofErr w:type="spellStart"/>
            <w:r>
              <w:t>Кочетовского</w:t>
            </w:r>
            <w:proofErr w:type="spellEnd"/>
            <w:r>
              <w:t xml:space="preserve"> сельского поселения </w:t>
            </w:r>
            <w:proofErr w:type="spellStart"/>
            <w:r>
              <w:t>Инсарского</w:t>
            </w:r>
            <w:proofErr w:type="spellEnd"/>
            <w:r>
              <w:t xml:space="preserve"> муниципального района Республики Мордовия».</w:t>
            </w:r>
          </w:p>
          <w:p w:rsidR="00380FE9" w:rsidRPr="00530884" w:rsidRDefault="000E0B18" w:rsidP="00CA3D62">
            <w:pPr>
              <w:jc w:val="both"/>
              <w:rPr>
                <w:rFonts w:cs="Times New Roman CYR"/>
              </w:rPr>
            </w:pPr>
            <w:r>
              <w:rPr>
                <w:rFonts w:cs="Times New Roman CYR"/>
              </w:rPr>
              <w:t xml:space="preserve">  </w:t>
            </w:r>
            <w:r w:rsidR="006F177E" w:rsidRPr="00DE5944">
              <w:rPr>
                <w:rFonts w:cs="Times New Roman CYR"/>
              </w:rPr>
              <w:t xml:space="preserve">                      </w:t>
            </w:r>
            <w:r w:rsidR="001979B7">
              <w:rPr>
                <w:rFonts w:cs="Times New Roman CYR"/>
              </w:rPr>
              <w:t xml:space="preserve">     </w:t>
            </w:r>
            <w:r w:rsidR="006F177E" w:rsidRPr="00DE5944">
              <w:rPr>
                <w:rFonts w:cs="Times New Roman CYR"/>
              </w:rPr>
              <w:t xml:space="preserve">                                                                                                                                                           </w:t>
            </w:r>
            <w:r w:rsidR="00DE5944" w:rsidRPr="00DE5944">
              <w:rPr>
                <w:rFonts w:cs="Times New Roman CYR"/>
              </w:rPr>
              <w:t xml:space="preserve">                        </w:t>
            </w:r>
            <w:r w:rsidR="006F177E" w:rsidRPr="00DE5944">
              <w:rPr>
                <w:rFonts w:cs="Times New Roman CYR"/>
              </w:rPr>
              <w:t xml:space="preserve">                                                                                                                                                                                                                                            </w:t>
            </w:r>
            <w:r w:rsidR="00781943">
              <w:rPr>
                <w:rFonts w:cs="Times New Roman CYR"/>
              </w:rPr>
              <w:t xml:space="preserve">               </w:t>
            </w:r>
          </w:p>
        </w:tc>
      </w:tr>
    </w:tbl>
    <w:p w:rsidR="003B286F" w:rsidRDefault="003B286F"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5F2F4E" w:rsidRDefault="005F2F4E"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3A35A6" w:rsidRDefault="003A35A6" w:rsidP="00DC05C5"/>
    <w:p w:rsidR="005F2F4E" w:rsidRDefault="005F2F4E" w:rsidP="00DC05C5"/>
    <w:p w:rsidR="005F2F4E" w:rsidRPr="005F2F4E" w:rsidRDefault="005F2F4E" w:rsidP="005F2F4E">
      <w:pPr>
        <w:jc w:val="center"/>
        <w:rPr>
          <w:b/>
        </w:rPr>
      </w:pPr>
      <w:r w:rsidRPr="005F2F4E">
        <w:rPr>
          <w:b/>
        </w:rPr>
        <w:lastRenderedPageBreak/>
        <w:t xml:space="preserve">АДМИНИСТРАЦИЯ </w:t>
      </w:r>
    </w:p>
    <w:p w:rsidR="005F2F4E" w:rsidRPr="005F2F4E" w:rsidRDefault="005F2F4E" w:rsidP="005F2F4E">
      <w:pPr>
        <w:jc w:val="center"/>
        <w:rPr>
          <w:b/>
        </w:rPr>
      </w:pPr>
      <w:r w:rsidRPr="005F2F4E">
        <w:rPr>
          <w:b/>
        </w:rPr>
        <w:t>ИНСАРСКОГО МУНИЦИПАЛЬНОГО РАЙОНА</w:t>
      </w:r>
    </w:p>
    <w:p w:rsidR="005F2F4E" w:rsidRPr="005F2F4E" w:rsidRDefault="005F2F4E" w:rsidP="005F2F4E">
      <w:pPr>
        <w:jc w:val="center"/>
        <w:rPr>
          <w:b/>
        </w:rPr>
      </w:pPr>
      <w:r w:rsidRPr="005F2F4E">
        <w:rPr>
          <w:b/>
        </w:rPr>
        <w:t>РЕСПУБЛИКИ МОРДОВИЯ</w:t>
      </w:r>
    </w:p>
    <w:p w:rsidR="005F2F4E" w:rsidRPr="005F2F4E" w:rsidRDefault="005F2F4E" w:rsidP="005F2F4E">
      <w:pPr>
        <w:jc w:val="center"/>
      </w:pPr>
    </w:p>
    <w:p w:rsidR="005F2F4E" w:rsidRPr="005F2F4E" w:rsidRDefault="005F2F4E" w:rsidP="005F2F4E">
      <w:pPr>
        <w:jc w:val="center"/>
        <w:rPr>
          <w:b/>
        </w:rPr>
      </w:pPr>
      <w:proofErr w:type="gramStart"/>
      <w:r w:rsidRPr="005F2F4E">
        <w:rPr>
          <w:b/>
        </w:rPr>
        <w:t>П</w:t>
      </w:r>
      <w:proofErr w:type="gramEnd"/>
      <w:r w:rsidRPr="005F2F4E">
        <w:rPr>
          <w:b/>
        </w:rPr>
        <w:t xml:space="preserve"> О С Т А Н О В Л Е Н И Е</w:t>
      </w:r>
    </w:p>
    <w:p w:rsidR="005F2F4E" w:rsidRPr="005F2F4E" w:rsidRDefault="005F2F4E" w:rsidP="005F2F4E"/>
    <w:p w:rsidR="005F2F4E" w:rsidRDefault="005F2F4E" w:rsidP="005F2F4E">
      <w:pPr>
        <w:jc w:val="center"/>
      </w:pPr>
      <w:r w:rsidRPr="005F2F4E">
        <w:t>г. Инсар</w:t>
      </w:r>
    </w:p>
    <w:p w:rsidR="003921B3" w:rsidRPr="005F2F4E" w:rsidRDefault="003921B3" w:rsidP="005F2F4E">
      <w:pPr>
        <w:jc w:val="center"/>
      </w:pPr>
    </w:p>
    <w:p w:rsidR="005F2F4E" w:rsidRPr="005F2F4E" w:rsidRDefault="005F2F4E" w:rsidP="005F2F4E">
      <w:r w:rsidRPr="005F2F4E">
        <w:t xml:space="preserve">от 11 февраля 2025 года                                                                                               </w:t>
      </w:r>
      <w:r w:rsidR="003921B3">
        <w:t xml:space="preserve">                        </w:t>
      </w:r>
      <w:r w:rsidRPr="005F2F4E">
        <w:t>№ 63</w:t>
      </w:r>
    </w:p>
    <w:p w:rsidR="005F2F4E" w:rsidRPr="005F2F4E" w:rsidRDefault="005F2F4E" w:rsidP="005F2F4E"/>
    <w:p w:rsidR="005F2F4E" w:rsidRPr="005F2F4E" w:rsidRDefault="005F2F4E" w:rsidP="005F2F4E">
      <w:r w:rsidRPr="005F2F4E">
        <w:t>О внесении изменений</w:t>
      </w:r>
    </w:p>
    <w:p w:rsidR="005F2F4E" w:rsidRPr="005F2F4E" w:rsidRDefault="005F2F4E" w:rsidP="005F2F4E">
      <w:r w:rsidRPr="005F2F4E">
        <w:t xml:space="preserve">в постановление администрации </w:t>
      </w:r>
    </w:p>
    <w:p w:rsidR="005F2F4E" w:rsidRPr="005F2F4E" w:rsidRDefault="005F2F4E" w:rsidP="005F2F4E">
      <w:proofErr w:type="spellStart"/>
      <w:r w:rsidRPr="005F2F4E">
        <w:t>Инсарского</w:t>
      </w:r>
      <w:proofErr w:type="spellEnd"/>
      <w:r w:rsidRPr="005F2F4E">
        <w:t xml:space="preserve"> муниципального района</w:t>
      </w:r>
    </w:p>
    <w:p w:rsidR="005F2F4E" w:rsidRPr="005F2F4E" w:rsidRDefault="005F2F4E" w:rsidP="005F2F4E">
      <w:r w:rsidRPr="005F2F4E">
        <w:t>от 21 марта 2023 года № 95</w:t>
      </w:r>
    </w:p>
    <w:p w:rsidR="005F2F4E" w:rsidRPr="005F2F4E" w:rsidRDefault="005F2F4E" w:rsidP="005F2F4E">
      <w:pPr>
        <w:jc w:val="both"/>
      </w:pPr>
    </w:p>
    <w:p w:rsidR="005F2F4E" w:rsidRPr="005F2F4E" w:rsidRDefault="005F2F4E" w:rsidP="005F2F4E">
      <w:pPr>
        <w:ind w:firstLine="567"/>
        <w:jc w:val="both"/>
      </w:pPr>
      <w:r w:rsidRPr="005F2F4E">
        <w:t xml:space="preserve">В соответствии с Уставом </w:t>
      </w:r>
      <w:proofErr w:type="spellStart"/>
      <w:r w:rsidRPr="005F2F4E">
        <w:t>Инсарского</w:t>
      </w:r>
      <w:proofErr w:type="spellEnd"/>
      <w:r w:rsidRPr="005F2F4E">
        <w:t xml:space="preserve"> муниципального района Республики Мордовия, администрация </w:t>
      </w:r>
      <w:proofErr w:type="spellStart"/>
      <w:r w:rsidRPr="005F2F4E">
        <w:t>Инсарского</w:t>
      </w:r>
      <w:proofErr w:type="spellEnd"/>
      <w:r w:rsidRPr="005F2F4E">
        <w:t xml:space="preserve"> муниципального района Республики Мордовия</w:t>
      </w:r>
    </w:p>
    <w:p w:rsidR="005F2F4E" w:rsidRPr="005F2F4E" w:rsidRDefault="005F2F4E" w:rsidP="005F2F4E">
      <w:pPr>
        <w:jc w:val="center"/>
      </w:pPr>
      <w:proofErr w:type="gramStart"/>
      <w:r w:rsidRPr="005F2F4E">
        <w:t>П</w:t>
      </w:r>
      <w:proofErr w:type="gramEnd"/>
      <w:r w:rsidRPr="005F2F4E">
        <w:t xml:space="preserve"> О С Т А Н О В Л Я Е Т:</w:t>
      </w:r>
    </w:p>
    <w:p w:rsidR="005F2F4E" w:rsidRPr="005F2F4E" w:rsidRDefault="005F2F4E" w:rsidP="006E4E74">
      <w:pPr>
        <w:pStyle w:val="ae"/>
        <w:widowControl w:val="0"/>
        <w:numPr>
          <w:ilvl w:val="0"/>
          <w:numId w:val="8"/>
        </w:numPr>
        <w:autoSpaceDE w:val="0"/>
        <w:autoSpaceDN w:val="0"/>
        <w:adjustRightInd w:val="0"/>
        <w:ind w:left="0" w:firstLine="567"/>
        <w:jc w:val="both"/>
        <w:rPr>
          <w:rFonts w:ascii="Times New Roman" w:hAnsi="Times New Roman" w:cs="Times New Roman"/>
          <w:sz w:val="24"/>
          <w:szCs w:val="24"/>
        </w:rPr>
      </w:pPr>
      <w:r w:rsidRPr="005F2F4E">
        <w:rPr>
          <w:rFonts w:ascii="Times New Roman" w:hAnsi="Times New Roman" w:cs="Times New Roman"/>
          <w:sz w:val="24"/>
          <w:szCs w:val="24"/>
        </w:rPr>
        <w:t xml:space="preserve">Внести в постановление администрации </w:t>
      </w:r>
      <w:proofErr w:type="spellStart"/>
      <w:r w:rsidRPr="005F2F4E">
        <w:rPr>
          <w:rFonts w:ascii="Times New Roman" w:hAnsi="Times New Roman" w:cs="Times New Roman"/>
          <w:sz w:val="24"/>
          <w:szCs w:val="24"/>
        </w:rPr>
        <w:t>Инсарского</w:t>
      </w:r>
      <w:proofErr w:type="spellEnd"/>
      <w:r w:rsidRPr="005F2F4E">
        <w:rPr>
          <w:rFonts w:ascii="Times New Roman" w:hAnsi="Times New Roman" w:cs="Times New Roman"/>
          <w:sz w:val="24"/>
          <w:szCs w:val="24"/>
        </w:rPr>
        <w:t xml:space="preserve"> муниципального района от 21 марта 2023 года № 95 «Положение о порядке расходования средств резервного фонда администрации </w:t>
      </w:r>
      <w:proofErr w:type="spellStart"/>
      <w:r w:rsidRPr="005F2F4E">
        <w:rPr>
          <w:rFonts w:ascii="Times New Roman" w:hAnsi="Times New Roman" w:cs="Times New Roman"/>
          <w:sz w:val="24"/>
          <w:szCs w:val="24"/>
        </w:rPr>
        <w:t>Инсарского</w:t>
      </w:r>
      <w:proofErr w:type="spellEnd"/>
      <w:r w:rsidRPr="005F2F4E">
        <w:rPr>
          <w:rFonts w:ascii="Times New Roman" w:hAnsi="Times New Roman" w:cs="Times New Roman"/>
          <w:sz w:val="24"/>
          <w:szCs w:val="24"/>
        </w:rPr>
        <w:t xml:space="preserve"> муниципального района Республики Мордовия» следующие изменения:</w:t>
      </w:r>
    </w:p>
    <w:p w:rsidR="005F2F4E" w:rsidRPr="005F2F4E" w:rsidRDefault="005F2F4E" w:rsidP="006E4E74">
      <w:pPr>
        <w:pStyle w:val="ae"/>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5F2F4E">
        <w:rPr>
          <w:rFonts w:ascii="Times New Roman" w:hAnsi="Times New Roman" w:cs="Times New Roman"/>
          <w:sz w:val="24"/>
          <w:szCs w:val="24"/>
        </w:rPr>
        <w:t>наименование постановления изложить в следующей редакции:</w:t>
      </w:r>
    </w:p>
    <w:p w:rsidR="005F2F4E" w:rsidRPr="005F2F4E" w:rsidRDefault="005F2F4E" w:rsidP="005F2F4E">
      <w:pPr>
        <w:pStyle w:val="ae"/>
        <w:jc w:val="both"/>
        <w:rPr>
          <w:rFonts w:ascii="Times New Roman" w:hAnsi="Times New Roman" w:cs="Times New Roman"/>
          <w:sz w:val="24"/>
          <w:szCs w:val="24"/>
        </w:rPr>
      </w:pPr>
      <w:r w:rsidRPr="005F2F4E">
        <w:rPr>
          <w:rFonts w:ascii="Times New Roman" w:hAnsi="Times New Roman" w:cs="Times New Roman"/>
          <w:sz w:val="24"/>
          <w:szCs w:val="24"/>
        </w:rPr>
        <w:t xml:space="preserve">«Об утверждении Положения о порядке расходования средств резервного фонда администрации </w:t>
      </w:r>
      <w:proofErr w:type="spellStart"/>
      <w:r w:rsidRPr="005F2F4E">
        <w:rPr>
          <w:rFonts w:ascii="Times New Roman" w:hAnsi="Times New Roman" w:cs="Times New Roman"/>
          <w:sz w:val="24"/>
          <w:szCs w:val="24"/>
        </w:rPr>
        <w:t>Инсарского</w:t>
      </w:r>
      <w:proofErr w:type="spellEnd"/>
      <w:r w:rsidRPr="005F2F4E">
        <w:rPr>
          <w:rFonts w:ascii="Times New Roman" w:hAnsi="Times New Roman" w:cs="Times New Roman"/>
          <w:sz w:val="24"/>
          <w:szCs w:val="24"/>
        </w:rPr>
        <w:t xml:space="preserve"> муниципального района Республики Мордовия»;</w:t>
      </w:r>
    </w:p>
    <w:p w:rsidR="005F2F4E" w:rsidRPr="005F2F4E" w:rsidRDefault="005F2F4E" w:rsidP="006E4E74">
      <w:pPr>
        <w:pStyle w:val="ae"/>
        <w:widowControl w:val="0"/>
        <w:numPr>
          <w:ilvl w:val="0"/>
          <w:numId w:val="9"/>
        </w:numPr>
        <w:autoSpaceDE w:val="0"/>
        <w:autoSpaceDN w:val="0"/>
        <w:adjustRightInd w:val="0"/>
        <w:ind w:left="0" w:firstLine="567"/>
        <w:jc w:val="both"/>
        <w:rPr>
          <w:rFonts w:ascii="Times New Roman" w:hAnsi="Times New Roman" w:cs="Times New Roman"/>
          <w:sz w:val="24"/>
          <w:szCs w:val="24"/>
        </w:rPr>
      </w:pPr>
      <w:r w:rsidRPr="005F2F4E">
        <w:rPr>
          <w:rFonts w:ascii="Times New Roman" w:hAnsi="Times New Roman" w:cs="Times New Roman"/>
          <w:sz w:val="24"/>
          <w:szCs w:val="24"/>
        </w:rPr>
        <w:t xml:space="preserve">в пункте 2.1 Положения о порядке расходования средств резервного фонда администрации </w:t>
      </w:r>
      <w:proofErr w:type="spellStart"/>
      <w:r w:rsidRPr="005F2F4E">
        <w:rPr>
          <w:rFonts w:ascii="Times New Roman" w:hAnsi="Times New Roman" w:cs="Times New Roman"/>
          <w:sz w:val="24"/>
          <w:szCs w:val="24"/>
        </w:rPr>
        <w:t>Инсарского</w:t>
      </w:r>
      <w:proofErr w:type="spellEnd"/>
      <w:r w:rsidRPr="005F2F4E">
        <w:rPr>
          <w:rFonts w:ascii="Times New Roman" w:hAnsi="Times New Roman" w:cs="Times New Roman"/>
          <w:sz w:val="24"/>
          <w:szCs w:val="24"/>
        </w:rPr>
        <w:t xml:space="preserve"> муниципального района Республики Мордовия цифры «2025» заменить цифрами «2026».</w:t>
      </w:r>
    </w:p>
    <w:p w:rsidR="005F2F4E" w:rsidRPr="005F2F4E" w:rsidRDefault="005F2F4E" w:rsidP="006E4E74">
      <w:pPr>
        <w:pStyle w:val="ae"/>
        <w:widowControl w:val="0"/>
        <w:numPr>
          <w:ilvl w:val="0"/>
          <w:numId w:val="8"/>
        </w:numPr>
        <w:autoSpaceDE w:val="0"/>
        <w:autoSpaceDN w:val="0"/>
        <w:adjustRightInd w:val="0"/>
        <w:ind w:left="0" w:firstLine="567"/>
        <w:jc w:val="both"/>
        <w:rPr>
          <w:rFonts w:ascii="Times New Roman" w:hAnsi="Times New Roman" w:cs="Times New Roman"/>
          <w:sz w:val="24"/>
          <w:szCs w:val="24"/>
        </w:rPr>
      </w:pPr>
      <w:proofErr w:type="gramStart"/>
      <w:r w:rsidRPr="005F2F4E">
        <w:rPr>
          <w:rFonts w:ascii="Times New Roman" w:hAnsi="Times New Roman" w:cs="Times New Roman"/>
          <w:sz w:val="24"/>
          <w:szCs w:val="24"/>
        </w:rPr>
        <w:t>Контроль за</w:t>
      </w:r>
      <w:proofErr w:type="gramEnd"/>
      <w:r w:rsidRPr="005F2F4E">
        <w:rPr>
          <w:rFonts w:ascii="Times New Roman" w:hAnsi="Times New Roman" w:cs="Times New Roman"/>
          <w:sz w:val="24"/>
          <w:szCs w:val="24"/>
        </w:rPr>
        <w:t xml:space="preserve"> исполнением настоящего постановления возложить на заместителя главы, начальника Финансового управления администрации </w:t>
      </w:r>
      <w:proofErr w:type="spellStart"/>
      <w:r w:rsidRPr="005F2F4E">
        <w:rPr>
          <w:rFonts w:ascii="Times New Roman" w:hAnsi="Times New Roman" w:cs="Times New Roman"/>
          <w:sz w:val="24"/>
          <w:szCs w:val="24"/>
        </w:rPr>
        <w:t>Инсарского</w:t>
      </w:r>
      <w:proofErr w:type="spellEnd"/>
      <w:r w:rsidRPr="005F2F4E">
        <w:rPr>
          <w:rFonts w:ascii="Times New Roman" w:hAnsi="Times New Roman" w:cs="Times New Roman"/>
          <w:sz w:val="24"/>
          <w:szCs w:val="24"/>
        </w:rPr>
        <w:t xml:space="preserve"> муниципального района.</w:t>
      </w:r>
    </w:p>
    <w:p w:rsidR="005F2F4E" w:rsidRPr="003921B3" w:rsidRDefault="005F2F4E" w:rsidP="006E4E74">
      <w:pPr>
        <w:numPr>
          <w:ilvl w:val="0"/>
          <w:numId w:val="8"/>
        </w:numPr>
        <w:ind w:left="0" w:firstLine="567"/>
        <w:jc w:val="both"/>
      </w:pPr>
      <w:r w:rsidRPr="005F2F4E">
        <w:t xml:space="preserve">Настоящее постановление вступает в силу после его </w:t>
      </w:r>
      <w:r w:rsidRPr="003921B3">
        <w:rPr>
          <w:rStyle w:val="a8"/>
          <w:color w:val="auto"/>
        </w:rPr>
        <w:t>официального опубликования и распространяет свое действие на правоотношения, возникшие с 1 января 2025 года</w:t>
      </w:r>
      <w:r w:rsidRPr="003921B3">
        <w:t>.</w:t>
      </w:r>
    </w:p>
    <w:p w:rsidR="005F2F4E" w:rsidRPr="005F2F4E" w:rsidRDefault="005F2F4E" w:rsidP="005F2F4E">
      <w:pPr>
        <w:jc w:val="both"/>
      </w:pPr>
    </w:p>
    <w:p w:rsidR="005F2F4E" w:rsidRPr="005F2F4E" w:rsidRDefault="005F2F4E" w:rsidP="005F2F4E">
      <w:r w:rsidRPr="005F2F4E">
        <w:t>Первый заместитель главы</w:t>
      </w:r>
    </w:p>
    <w:p w:rsidR="005F2F4E" w:rsidRPr="005F2F4E" w:rsidRDefault="005F2F4E" w:rsidP="005F2F4E">
      <w:proofErr w:type="spellStart"/>
      <w:r w:rsidRPr="005F2F4E">
        <w:t>Инсарского</w:t>
      </w:r>
      <w:proofErr w:type="spellEnd"/>
      <w:r w:rsidRPr="005F2F4E">
        <w:t xml:space="preserve"> муниципального района                                                             </w:t>
      </w:r>
      <w:r w:rsidR="003921B3">
        <w:t xml:space="preserve">                         </w:t>
      </w:r>
      <w:r w:rsidRPr="005F2F4E">
        <w:t>А.Б. Пронин</w:t>
      </w:r>
    </w:p>
    <w:p w:rsidR="005F2F4E" w:rsidRDefault="005F2F4E" w:rsidP="005F2F4E">
      <w:pPr>
        <w:rPr>
          <w:sz w:val="28"/>
          <w:szCs w:val="28"/>
        </w:rPr>
      </w:pPr>
      <w:r>
        <w:rPr>
          <w:sz w:val="28"/>
          <w:szCs w:val="28"/>
        </w:rPr>
        <w:t xml:space="preserve">                         </w:t>
      </w:r>
    </w:p>
    <w:p w:rsidR="005F2F4E" w:rsidRPr="00A141C1" w:rsidRDefault="005F2F4E" w:rsidP="005F2F4E">
      <w:r w:rsidRPr="002A2BAC">
        <w:rPr>
          <w:sz w:val="20"/>
          <w:szCs w:val="20"/>
        </w:rPr>
        <w:t xml:space="preserve"> </w:t>
      </w:r>
    </w:p>
    <w:p w:rsidR="005F2F4E" w:rsidRDefault="005F2F4E"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Pr="003921B3" w:rsidRDefault="003921B3" w:rsidP="003921B3">
      <w:pPr>
        <w:pStyle w:val="ae"/>
        <w:jc w:val="center"/>
        <w:rPr>
          <w:rFonts w:ascii="Times New Roman" w:hAnsi="Times New Roman"/>
          <w:b/>
          <w:sz w:val="24"/>
          <w:szCs w:val="24"/>
        </w:rPr>
      </w:pPr>
      <w:r w:rsidRPr="003921B3">
        <w:rPr>
          <w:rFonts w:ascii="Times New Roman" w:hAnsi="Times New Roman"/>
          <w:b/>
          <w:sz w:val="24"/>
          <w:szCs w:val="24"/>
        </w:rPr>
        <w:lastRenderedPageBreak/>
        <w:t>АДМИНИСТРАЦИЯ</w:t>
      </w:r>
    </w:p>
    <w:p w:rsidR="003921B3" w:rsidRPr="003921B3" w:rsidRDefault="003921B3" w:rsidP="003921B3">
      <w:pPr>
        <w:pStyle w:val="ae"/>
        <w:jc w:val="center"/>
        <w:rPr>
          <w:rFonts w:ascii="Times New Roman" w:hAnsi="Times New Roman"/>
          <w:b/>
          <w:sz w:val="24"/>
          <w:szCs w:val="24"/>
        </w:rPr>
      </w:pPr>
      <w:r w:rsidRPr="003921B3">
        <w:rPr>
          <w:rFonts w:ascii="Times New Roman" w:hAnsi="Times New Roman"/>
          <w:b/>
          <w:sz w:val="24"/>
          <w:szCs w:val="24"/>
        </w:rPr>
        <w:t>ИНСАРСКОГО МУНИЦИПАЛЬНОГО РАЙОНА</w:t>
      </w:r>
    </w:p>
    <w:p w:rsidR="003921B3" w:rsidRPr="003921B3" w:rsidRDefault="003921B3" w:rsidP="003921B3">
      <w:pPr>
        <w:pStyle w:val="ae"/>
        <w:jc w:val="center"/>
        <w:rPr>
          <w:rFonts w:ascii="Times New Roman" w:hAnsi="Times New Roman"/>
          <w:sz w:val="24"/>
          <w:szCs w:val="24"/>
        </w:rPr>
      </w:pPr>
      <w:r w:rsidRPr="003921B3">
        <w:rPr>
          <w:rFonts w:ascii="Times New Roman" w:hAnsi="Times New Roman"/>
          <w:b/>
          <w:sz w:val="24"/>
          <w:szCs w:val="24"/>
        </w:rPr>
        <w:t>РЕСПУБЛИКИ МОРДОВИЯ</w:t>
      </w:r>
    </w:p>
    <w:p w:rsidR="003921B3" w:rsidRPr="003921B3" w:rsidRDefault="003921B3" w:rsidP="003921B3">
      <w:pPr>
        <w:tabs>
          <w:tab w:val="left" w:pos="6465"/>
        </w:tabs>
      </w:pPr>
      <w:r w:rsidRPr="003921B3">
        <w:tab/>
      </w:r>
    </w:p>
    <w:p w:rsidR="003921B3" w:rsidRPr="003921B3" w:rsidRDefault="003921B3" w:rsidP="003921B3">
      <w:pPr>
        <w:jc w:val="center"/>
        <w:rPr>
          <w:b/>
        </w:rPr>
      </w:pPr>
      <w:proofErr w:type="gramStart"/>
      <w:r w:rsidRPr="003921B3">
        <w:rPr>
          <w:b/>
        </w:rPr>
        <w:t>П</w:t>
      </w:r>
      <w:proofErr w:type="gramEnd"/>
      <w:r w:rsidRPr="003921B3">
        <w:rPr>
          <w:b/>
        </w:rPr>
        <w:t xml:space="preserve"> О С Т А Н О В Л Е Н И Е</w:t>
      </w:r>
    </w:p>
    <w:p w:rsidR="003921B3" w:rsidRPr="003921B3" w:rsidRDefault="003921B3" w:rsidP="003921B3">
      <w:pPr>
        <w:jc w:val="center"/>
        <w:rPr>
          <w:b/>
        </w:rPr>
      </w:pPr>
    </w:p>
    <w:p w:rsidR="003921B3" w:rsidRPr="003921B3" w:rsidRDefault="003921B3" w:rsidP="003921B3">
      <w:pPr>
        <w:jc w:val="center"/>
        <w:rPr>
          <w:color w:val="FFFFFF"/>
        </w:rPr>
      </w:pPr>
      <w:r w:rsidRPr="003921B3">
        <w:t>г. Инсар</w:t>
      </w:r>
    </w:p>
    <w:p w:rsidR="003921B3" w:rsidRPr="003921B3" w:rsidRDefault="003921B3" w:rsidP="003921B3">
      <w:pPr>
        <w:jc w:val="center"/>
        <w:rPr>
          <w:b/>
        </w:rPr>
      </w:pPr>
    </w:p>
    <w:p w:rsidR="003921B3" w:rsidRPr="003921B3" w:rsidRDefault="003921B3" w:rsidP="003921B3">
      <w:pPr>
        <w:jc w:val="both"/>
      </w:pPr>
      <w:r w:rsidRPr="003921B3">
        <w:t xml:space="preserve">от 11 февраля 2025 года                                                                                             </w:t>
      </w:r>
      <w:r>
        <w:t xml:space="preserve">                       </w:t>
      </w:r>
      <w:r w:rsidRPr="003921B3">
        <w:t xml:space="preserve"> № 64</w:t>
      </w:r>
    </w:p>
    <w:p w:rsidR="003921B3" w:rsidRPr="003921B3" w:rsidRDefault="003921B3" w:rsidP="003921B3">
      <w:pPr>
        <w:jc w:val="both"/>
      </w:pPr>
      <w:r w:rsidRPr="003921B3">
        <w:t xml:space="preserve">                     </w:t>
      </w:r>
    </w:p>
    <w:p w:rsidR="003921B3" w:rsidRPr="003921B3" w:rsidRDefault="003921B3" w:rsidP="003921B3">
      <w:pPr>
        <w:jc w:val="both"/>
      </w:pPr>
      <w:r w:rsidRPr="003921B3">
        <w:t xml:space="preserve">О мероприятиях по </w:t>
      </w:r>
      <w:proofErr w:type="gramStart"/>
      <w:r w:rsidRPr="003921B3">
        <w:t>поэтапному</w:t>
      </w:r>
      <w:proofErr w:type="gramEnd"/>
    </w:p>
    <w:p w:rsidR="003921B3" w:rsidRPr="003921B3" w:rsidRDefault="003921B3" w:rsidP="003921B3">
      <w:pPr>
        <w:jc w:val="both"/>
      </w:pPr>
      <w:r w:rsidRPr="003921B3">
        <w:t xml:space="preserve">повышению оплаты труда </w:t>
      </w:r>
      <w:proofErr w:type="gramStart"/>
      <w:r w:rsidRPr="003921B3">
        <w:t>отдельных</w:t>
      </w:r>
      <w:proofErr w:type="gramEnd"/>
    </w:p>
    <w:p w:rsidR="003921B3" w:rsidRPr="003921B3" w:rsidRDefault="003921B3" w:rsidP="003921B3">
      <w:pPr>
        <w:jc w:val="both"/>
      </w:pPr>
      <w:r w:rsidRPr="003921B3">
        <w:t>категорий работников муниципальных</w:t>
      </w:r>
    </w:p>
    <w:p w:rsidR="003921B3" w:rsidRPr="003921B3" w:rsidRDefault="003921B3" w:rsidP="003921B3">
      <w:pPr>
        <w:jc w:val="both"/>
      </w:pPr>
      <w:r w:rsidRPr="003921B3">
        <w:t xml:space="preserve">учреждений </w:t>
      </w:r>
      <w:proofErr w:type="spellStart"/>
      <w:r w:rsidRPr="003921B3">
        <w:t>Инсарского</w:t>
      </w:r>
      <w:proofErr w:type="spellEnd"/>
      <w:r w:rsidRPr="003921B3">
        <w:t xml:space="preserve"> </w:t>
      </w:r>
      <w:proofErr w:type="gramStart"/>
      <w:r w:rsidRPr="003921B3">
        <w:t>муниципального</w:t>
      </w:r>
      <w:proofErr w:type="gramEnd"/>
      <w:r w:rsidRPr="003921B3">
        <w:t xml:space="preserve"> </w:t>
      </w:r>
    </w:p>
    <w:p w:rsidR="003921B3" w:rsidRPr="003921B3" w:rsidRDefault="003921B3" w:rsidP="003921B3">
      <w:pPr>
        <w:jc w:val="both"/>
      </w:pPr>
      <w:r w:rsidRPr="003921B3">
        <w:t>района</w:t>
      </w:r>
    </w:p>
    <w:p w:rsidR="003921B3" w:rsidRPr="003921B3" w:rsidRDefault="003921B3" w:rsidP="003921B3">
      <w:pPr>
        <w:autoSpaceDE w:val="0"/>
        <w:autoSpaceDN w:val="0"/>
        <w:adjustRightInd w:val="0"/>
        <w:jc w:val="both"/>
      </w:pPr>
      <w:r w:rsidRPr="003921B3">
        <w:t xml:space="preserve">      </w:t>
      </w:r>
    </w:p>
    <w:p w:rsidR="003921B3" w:rsidRPr="003921B3" w:rsidRDefault="003921B3" w:rsidP="003921B3">
      <w:pPr>
        <w:autoSpaceDE w:val="0"/>
        <w:autoSpaceDN w:val="0"/>
        <w:adjustRightInd w:val="0"/>
        <w:ind w:firstLine="567"/>
        <w:jc w:val="both"/>
      </w:pPr>
      <w:proofErr w:type="gramStart"/>
      <w:r w:rsidRPr="003921B3">
        <w:t xml:space="preserve">В целях сохранения достигнутого уровня заработной платы отдельных категорий работников муниципальных учреждений </w:t>
      </w:r>
      <w:proofErr w:type="spellStart"/>
      <w:r w:rsidRPr="003921B3">
        <w:t>Инсарского</w:t>
      </w:r>
      <w:proofErr w:type="spellEnd"/>
      <w:r w:rsidRPr="003921B3">
        <w:t xml:space="preserve"> муниципального района, повышение оплаты труда которых предусмотрено указами Президента Российской Федерации от 7 мая 2012 года № 597 «О мероприятиях по реализации государственной социальной политики», </w:t>
      </w:r>
      <w:hyperlink r:id="rId9" w:history="1">
        <w:r w:rsidRPr="003921B3">
          <w:t>от 28 декабря 2012 года № 1688</w:t>
        </w:r>
      </w:hyperlink>
      <w:r w:rsidRPr="003921B3">
        <w:t xml:space="preserve"> «О некоторых мерах по реализации государственной политики в сфере защиты детей-сирот и детей, оставшихся без попечения родителей</w:t>
      </w:r>
      <w:proofErr w:type="gramEnd"/>
      <w:r w:rsidRPr="003921B3">
        <w:t xml:space="preserve">» (далее - Указы), в соответствии с распоряжением Правительства Республики Мордовия от 05 февраля 2025 года № 52-р, решением Совета депутатов </w:t>
      </w:r>
      <w:proofErr w:type="spellStart"/>
      <w:r w:rsidRPr="003921B3">
        <w:t>Инсарского</w:t>
      </w:r>
      <w:proofErr w:type="spellEnd"/>
      <w:r w:rsidRPr="003921B3">
        <w:t xml:space="preserve"> муниципального района от 22 октября 2008 года № 64 «Об основах организации оплаты труда работников муниципальных бюджетных, казенных учреждений», администрация </w:t>
      </w:r>
      <w:proofErr w:type="spellStart"/>
      <w:r w:rsidRPr="003921B3">
        <w:t>Инсарского</w:t>
      </w:r>
      <w:proofErr w:type="spellEnd"/>
      <w:r w:rsidRPr="003921B3">
        <w:t xml:space="preserve"> муниципального района Республики Мордовия</w:t>
      </w:r>
    </w:p>
    <w:p w:rsidR="003921B3" w:rsidRPr="003921B3" w:rsidRDefault="003921B3" w:rsidP="003921B3">
      <w:pPr>
        <w:autoSpaceDE w:val="0"/>
        <w:autoSpaceDN w:val="0"/>
        <w:adjustRightInd w:val="0"/>
        <w:jc w:val="center"/>
      </w:pPr>
      <w:proofErr w:type="gramStart"/>
      <w:r w:rsidRPr="003921B3">
        <w:t>П</w:t>
      </w:r>
      <w:proofErr w:type="gramEnd"/>
      <w:r w:rsidRPr="003921B3">
        <w:t xml:space="preserve"> О С Т А Н О В Л Я Е Т:</w:t>
      </w:r>
    </w:p>
    <w:p w:rsidR="003921B3" w:rsidRPr="003921B3" w:rsidRDefault="003921B3" w:rsidP="006E4E74">
      <w:pPr>
        <w:numPr>
          <w:ilvl w:val="0"/>
          <w:numId w:val="10"/>
        </w:numPr>
        <w:ind w:left="0" w:firstLine="567"/>
        <w:jc w:val="both"/>
      </w:pPr>
      <w:r w:rsidRPr="003921B3">
        <w:t>Утвердить прогнозируемый уровень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на 2025 год, утвержденной распоряжением Правительства Республики Мордовия от 05 февраля 2025 года № 52-р, в размере 43854,2 рубля.</w:t>
      </w:r>
    </w:p>
    <w:p w:rsidR="003921B3" w:rsidRPr="003921B3" w:rsidRDefault="003921B3" w:rsidP="006E4E74">
      <w:pPr>
        <w:numPr>
          <w:ilvl w:val="0"/>
          <w:numId w:val="10"/>
        </w:numPr>
        <w:ind w:left="0" w:firstLine="567"/>
        <w:jc w:val="both"/>
      </w:pPr>
      <w:proofErr w:type="gramStart"/>
      <w:r w:rsidRPr="003921B3">
        <w:t xml:space="preserve">Установить примерные значения целевых показателей соотношения средней заработной платы работников муниципальных учреждений </w:t>
      </w:r>
      <w:proofErr w:type="spellStart"/>
      <w:r w:rsidRPr="003921B3">
        <w:t>Инсарского</w:t>
      </w:r>
      <w:proofErr w:type="spellEnd"/>
      <w:r w:rsidRPr="003921B3">
        <w:t xml:space="preserve"> муниципального района, повышение оплаты труда которых предусмотрено указами,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в 2025 году по категориям работников в следующих размерах (процентах):</w:t>
      </w:r>
      <w:proofErr w:type="gramEnd"/>
    </w:p>
    <w:p w:rsidR="003921B3" w:rsidRPr="003921B3" w:rsidRDefault="003921B3" w:rsidP="006E4E74">
      <w:pPr>
        <w:numPr>
          <w:ilvl w:val="0"/>
          <w:numId w:val="11"/>
        </w:numPr>
        <w:ind w:left="0" w:firstLine="567"/>
        <w:jc w:val="both"/>
      </w:pPr>
      <w:r w:rsidRPr="003921B3">
        <w:t>педагогические работники образовательных учреждений общего образования – 100,0;</w:t>
      </w:r>
    </w:p>
    <w:p w:rsidR="003921B3" w:rsidRPr="003921B3" w:rsidRDefault="003921B3" w:rsidP="006E4E74">
      <w:pPr>
        <w:numPr>
          <w:ilvl w:val="0"/>
          <w:numId w:val="11"/>
        </w:numPr>
        <w:ind w:left="0" w:firstLine="567"/>
        <w:jc w:val="both"/>
      </w:pPr>
      <w:r w:rsidRPr="003921B3">
        <w:t>педагогические работники дошкольных образовательных учреждений (к средней заработной плате в сфере общего образования) – 100,0;</w:t>
      </w:r>
    </w:p>
    <w:p w:rsidR="003921B3" w:rsidRPr="003921B3" w:rsidRDefault="003921B3" w:rsidP="006E4E74">
      <w:pPr>
        <w:numPr>
          <w:ilvl w:val="0"/>
          <w:numId w:val="11"/>
        </w:numPr>
        <w:ind w:left="0" w:firstLine="567"/>
        <w:jc w:val="both"/>
      </w:pPr>
      <w:r w:rsidRPr="003921B3">
        <w:t>педагогические работники учреждений дополнительного образования детей (к средней заработной плате учителей) – 100,0;</w:t>
      </w:r>
    </w:p>
    <w:p w:rsidR="003921B3" w:rsidRPr="003921B3" w:rsidRDefault="003921B3" w:rsidP="006E4E74">
      <w:pPr>
        <w:numPr>
          <w:ilvl w:val="0"/>
          <w:numId w:val="11"/>
        </w:numPr>
        <w:ind w:left="0" w:firstLine="567"/>
        <w:jc w:val="both"/>
      </w:pPr>
      <w:r w:rsidRPr="003921B3">
        <w:t>работники учреждений культуры – 100,0.</w:t>
      </w:r>
    </w:p>
    <w:p w:rsidR="003921B3" w:rsidRPr="003921B3" w:rsidRDefault="003921B3" w:rsidP="003921B3">
      <w:pPr>
        <w:autoSpaceDE w:val="0"/>
        <w:autoSpaceDN w:val="0"/>
        <w:adjustRightInd w:val="0"/>
        <w:ind w:firstLine="567"/>
        <w:jc w:val="both"/>
      </w:pPr>
      <w:proofErr w:type="gramStart"/>
      <w:r w:rsidRPr="003921B3">
        <w:t xml:space="preserve">Указанные примерные значения целевых показателей соотношения средней заработной платы отдельных категорий работников муниципальных учреждений </w:t>
      </w:r>
      <w:proofErr w:type="spellStart"/>
      <w:r w:rsidRPr="003921B3">
        <w:t>Инсарского</w:t>
      </w:r>
      <w:proofErr w:type="spellEnd"/>
      <w:r w:rsidRPr="003921B3">
        <w:t xml:space="preserve"> муниципального района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 Мордовия в 2025 году носят индикативный характер и могут быть уточнены в «дорожных картах» развития отраслей, а также в</w:t>
      </w:r>
      <w:proofErr w:type="gramEnd"/>
      <w:r w:rsidRPr="003921B3">
        <w:t xml:space="preserve"> </w:t>
      </w:r>
      <w:r w:rsidRPr="003921B3">
        <w:lastRenderedPageBreak/>
        <w:t xml:space="preserve">«дорожных </w:t>
      </w:r>
      <w:proofErr w:type="gramStart"/>
      <w:r w:rsidRPr="003921B3">
        <w:t>картах</w:t>
      </w:r>
      <w:proofErr w:type="gramEnd"/>
      <w:r w:rsidRPr="003921B3">
        <w:t xml:space="preserve">» учреждений, согласованных с управлением по социальной работе администрации </w:t>
      </w:r>
      <w:proofErr w:type="spellStart"/>
      <w:r w:rsidRPr="003921B3">
        <w:t>Инсарского</w:t>
      </w:r>
      <w:proofErr w:type="spellEnd"/>
      <w:r w:rsidRPr="003921B3">
        <w:t xml:space="preserve"> муниципального района, осуществляющего полномочия главного распорядителя.</w:t>
      </w:r>
    </w:p>
    <w:p w:rsidR="003921B3" w:rsidRPr="003921B3" w:rsidRDefault="003921B3" w:rsidP="006E4E74">
      <w:pPr>
        <w:numPr>
          <w:ilvl w:val="0"/>
          <w:numId w:val="10"/>
        </w:numPr>
        <w:ind w:left="0" w:firstLine="567"/>
        <w:jc w:val="both"/>
      </w:pPr>
      <w:r w:rsidRPr="003921B3">
        <w:t xml:space="preserve">Управлению по социальной работе администрации </w:t>
      </w:r>
      <w:proofErr w:type="spellStart"/>
      <w:r w:rsidRPr="003921B3">
        <w:t>Инсарского</w:t>
      </w:r>
      <w:proofErr w:type="spellEnd"/>
      <w:r w:rsidRPr="003921B3">
        <w:t xml:space="preserve"> муниципального района, осуществляющего полномочия главного распорядителя:     </w:t>
      </w:r>
    </w:p>
    <w:p w:rsidR="003921B3" w:rsidRPr="003921B3" w:rsidRDefault="003921B3" w:rsidP="006E4E74">
      <w:pPr>
        <w:numPr>
          <w:ilvl w:val="0"/>
          <w:numId w:val="12"/>
        </w:numPr>
        <w:ind w:left="0" w:firstLine="567"/>
        <w:jc w:val="both"/>
      </w:pPr>
      <w:r w:rsidRPr="003921B3">
        <w:t>обеспечить достижение в целом по отрасли по результатам каждого месяца (с нарастающим итогом) и по итогам 2025 года целевых показателей, установленных пунктом 2 настоящего постановления;</w:t>
      </w:r>
    </w:p>
    <w:p w:rsidR="003921B3" w:rsidRPr="003921B3" w:rsidRDefault="003921B3" w:rsidP="006E4E74">
      <w:pPr>
        <w:numPr>
          <w:ilvl w:val="0"/>
          <w:numId w:val="12"/>
        </w:numPr>
        <w:ind w:left="0" w:firstLine="567"/>
        <w:jc w:val="both"/>
      </w:pPr>
      <w:r w:rsidRPr="003921B3">
        <w:t xml:space="preserve">при исполнении настоящего постановления учитывать, что уровень номинальной заработной платы в среднем по отдельным категориям работников учреждений </w:t>
      </w:r>
      <w:proofErr w:type="spellStart"/>
      <w:r w:rsidRPr="003921B3">
        <w:t>Инсарского</w:t>
      </w:r>
      <w:proofErr w:type="spellEnd"/>
      <w:r w:rsidRPr="003921B3">
        <w:t xml:space="preserve"> муниципального района в 2025 году не может быть ниже уровня, достигнутого в 2024 году.</w:t>
      </w:r>
    </w:p>
    <w:p w:rsidR="003921B3" w:rsidRPr="003921B3" w:rsidRDefault="003921B3" w:rsidP="006E4E74">
      <w:pPr>
        <w:numPr>
          <w:ilvl w:val="0"/>
          <w:numId w:val="10"/>
        </w:numPr>
        <w:autoSpaceDE w:val="0"/>
        <w:autoSpaceDN w:val="0"/>
        <w:adjustRightInd w:val="0"/>
        <w:ind w:left="0" w:firstLine="567"/>
        <w:jc w:val="both"/>
      </w:pPr>
      <w:proofErr w:type="gramStart"/>
      <w:r w:rsidRPr="003921B3">
        <w:t xml:space="preserve">В целях реализации пункта 3 настоящего постановления управлению по социальной работе администрации </w:t>
      </w:r>
      <w:proofErr w:type="spellStart"/>
      <w:r w:rsidRPr="003921B3">
        <w:t>Инсарского</w:t>
      </w:r>
      <w:proofErr w:type="spellEnd"/>
      <w:r w:rsidRPr="003921B3">
        <w:t xml:space="preserve"> муниципального района, осуществляющего полномочия главного распорядителя, обеспечить согласование с подведомственными учреждениями индивидуальных для каждого конкретного учреждения целевых показателей соотношения средней заработной платы указанных категорий работников и прогнозируемым уровнем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roofErr w:type="gramEnd"/>
      <w:r w:rsidRPr="003921B3">
        <w:t>) в Республики Мордовия на 2025 год.</w:t>
      </w:r>
    </w:p>
    <w:p w:rsidR="003921B3" w:rsidRPr="003921B3" w:rsidRDefault="003921B3" w:rsidP="006E4E74">
      <w:pPr>
        <w:numPr>
          <w:ilvl w:val="0"/>
          <w:numId w:val="10"/>
        </w:numPr>
        <w:autoSpaceDE w:val="0"/>
        <w:autoSpaceDN w:val="0"/>
        <w:adjustRightInd w:val="0"/>
        <w:ind w:left="0" w:firstLine="567"/>
        <w:jc w:val="both"/>
      </w:pPr>
      <w:r w:rsidRPr="003921B3">
        <w:t xml:space="preserve">Руководителям муниципальных учреждений </w:t>
      </w:r>
      <w:proofErr w:type="spellStart"/>
      <w:r w:rsidRPr="003921B3">
        <w:t>Инсарского</w:t>
      </w:r>
      <w:proofErr w:type="spellEnd"/>
      <w:r w:rsidRPr="003921B3">
        <w:t xml:space="preserve"> муниципального района:</w:t>
      </w:r>
    </w:p>
    <w:p w:rsidR="003921B3" w:rsidRPr="003921B3" w:rsidRDefault="003921B3" w:rsidP="006E4E74">
      <w:pPr>
        <w:numPr>
          <w:ilvl w:val="0"/>
          <w:numId w:val="13"/>
        </w:numPr>
        <w:ind w:left="0" w:firstLine="567"/>
        <w:jc w:val="both"/>
      </w:pPr>
      <w:r w:rsidRPr="003921B3">
        <w:t xml:space="preserve">обеспечить выполнение целевых показателей, установленных во исполнение пункта 3 настоящего постановления управлением по социальной работе администрации </w:t>
      </w:r>
      <w:proofErr w:type="spellStart"/>
      <w:r w:rsidRPr="003921B3">
        <w:t>Инсарского</w:t>
      </w:r>
      <w:proofErr w:type="spellEnd"/>
      <w:r w:rsidRPr="003921B3">
        <w:t xml:space="preserve"> муниципального района, осуществляющего полномочия главного распорядителя;</w:t>
      </w:r>
    </w:p>
    <w:p w:rsidR="003921B3" w:rsidRPr="003921B3" w:rsidRDefault="003921B3" w:rsidP="006E4E74">
      <w:pPr>
        <w:numPr>
          <w:ilvl w:val="0"/>
          <w:numId w:val="13"/>
        </w:numPr>
        <w:ind w:left="0" w:firstLine="567"/>
        <w:jc w:val="both"/>
      </w:pPr>
      <w:r w:rsidRPr="003921B3">
        <w:t>обеспечить начисление и выплату заработной платы работникам указанных категорий в размерах, определенных исходя из коэффициента соотношения, установленного главным распорядителем, и прогнозируемого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соответствующем месяце, установленного пунктом 1 настоящего постановления;</w:t>
      </w:r>
    </w:p>
    <w:p w:rsidR="003921B3" w:rsidRPr="003921B3" w:rsidRDefault="003921B3" w:rsidP="006E4E74">
      <w:pPr>
        <w:numPr>
          <w:ilvl w:val="0"/>
          <w:numId w:val="13"/>
        </w:numPr>
        <w:ind w:left="0" w:firstLine="567"/>
        <w:jc w:val="both"/>
      </w:pPr>
      <w:r w:rsidRPr="003921B3">
        <w:t>доведение заработной платы до установленного уровня производить в соответствии с действующими положениями по оплате труда муниципальных учреждений посредством регулирования размеров выплат по персональному повышающему коэффициенту и выплат стимулирующего характера.</w:t>
      </w:r>
    </w:p>
    <w:p w:rsidR="003921B3" w:rsidRPr="003921B3" w:rsidRDefault="003921B3" w:rsidP="006E4E74">
      <w:pPr>
        <w:numPr>
          <w:ilvl w:val="0"/>
          <w:numId w:val="10"/>
        </w:numPr>
        <w:ind w:left="0" w:firstLine="567"/>
        <w:jc w:val="both"/>
      </w:pPr>
      <w:proofErr w:type="gramStart"/>
      <w:r w:rsidRPr="003921B3">
        <w:t xml:space="preserve">Управлению по социальной работе администрации </w:t>
      </w:r>
      <w:proofErr w:type="spellStart"/>
      <w:r w:rsidRPr="003921B3">
        <w:t>Инсарского</w:t>
      </w:r>
      <w:proofErr w:type="spellEnd"/>
      <w:r w:rsidRPr="003921B3">
        <w:t xml:space="preserve"> муниципального района, осуществляющего полномочия главного распорядителя, обеспечить</w:t>
      </w:r>
      <w:r w:rsidRPr="003921B3">
        <w:rPr>
          <w:rFonts w:ascii="Arial" w:hAnsi="Arial" w:cs="Arial"/>
        </w:rPr>
        <w:t xml:space="preserve"> </w:t>
      </w:r>
      <w:r w:rsidRPr="003921B3">
        <w:t xml:space="preserve">свод в целом по отрасли информации о средней заработной плате отдельных категорий работников муниципальных учреждений </w:t>
      </w:r>
      <w:proofErr w:type="spellStart"/>
      <w:r w:rsidRPr="003921B3">
        <w:t>Инсарского</w:t>
      </w:r>
      <w:proofErr w:type="spellEnd"/>
      <w:r w:rsidRPr="003921B3">
        <w:t xml:space="preserve"> муниципального района, по которым предусмотрено повышение средней заработной платы в соответствии с указами, и представление полученной информации по результатам каждого месяца (с нарастающим итогом), квартала и по итогам 2025 года в</w:t>
      </w:r>
      <w:proofErr w:type="gramEnd"/>
      <w:r w:rsidRPr="003921B3">
        <w:t xml:space="preserve"> Министерство образования и Министерство культуры Республики Мордовия по форме согласно приложению к настоящему постановлению с пояснением причин </w:t>
      </w:r>
      <w:proofErr w:type="spellStart"/>
      <w:r w:rsidRPr="003921B3">
        <w:t>недостижения</w:t>
      </w:r>
      <w:proofErr w:type="spellEnd"/>
      <w:r w:rsidRPr="003921B3">
        <w:t xml:space="preserve"> либо перевыполнения установленных целевых показателей в срок не позднее 15 числа месяца, следующего за отчетным периодом. </w:t>
      </w:r>
    </w:p>
    <w:p w:rsidR="003921B3" w:rsidRPr="003921B3" w:rsidRDefault="003921B3" w:rsidP="006E4E74">
      <w:pPr>
        <w:numPr>
          <w:ilvl w:val="0"/>
          <w:numId w:val="10"/>
        </w:numPr>
        <w:ind w:left="0" w:firstLine="567"/>
        <w:jc w:val="both"/>
      </w:pPr>
      <w:proofErr w:type="gramStart"/>
      <w:r w:rsidRPr="003921B3">
        <w:t>Контроль за</w:t>
      </w:r>
      <w:proofErr w:type="gramEnd"/>
      <w:r w:rsidRPr="003921B3">
        <w:t xml:space="preserve"> исполнением настоящего постановления возложить на заместителя главы, начальника управления по социальной работе администрации </w:t>
      </w:r>
      <w:proofErr w:type="spellStart"/>
      <w:r w:rsidRPr="003921B3">
        <w:t>Инсарского</w:t>
      </w:r>
      <w:proofErr w:type="spellEnd"/>
      <w:r w:rsidRPr="003921B3">
        <w:t xml:space="preserve"> муниципального района. </w:t>
      </w:r>
    </w:p>
    <w:p w:rsidR="003921B3" w:rsidRPr="003921B3" w:rsidRDefault="003921B3" w:rsidP="006E4E74">
      <w:pPr>
        <w:numPr>
          <w:ilvl w:val="0"/>
          <w:numId w:val="10"/>
        </w:numPr>
        <w:ind w:left="0" w:firstLine="567"/>
        <w:jc w:val="both"/>
      </w:pPr>
      <w:r w:rsidRPr="003921B3">
        <w:t>Настоящее постановление вступает в силу после официального опубликования и распространяет свое действие на правоотношения, возникшие с 1 января 2025 года.</w:t>
      </w:r>
    </w:p>
    <w:p w:rsidR="003921B3" w:rsidRPr="003921B3" w:rsidRDefault="003921B3" w:rsidP="003921B3"/>
    <w:p w:rsidR="003921B3" w:rsidRPr="003921B3" w:rsidRDefault="003921B3" w:rsidP="003921B3">
      <w:r w:rsidRPr="003921B3">
        <w:t>Первый заместитель главы</w:t>
      </w:r>
    </w:p>
    <w:p w:rsidR="003921B3" w:rsidRPr="003921B3" w:rsidRDefault="00AB4838" w:rsidP="003921B3">
      <w:proofErr w:type="spellStart"/>
      <w:r>
        <w:t>Инсарско</w:t>
      </w:r>
      <w:r w:rsidR="003921B3" w:rsidRPr="003921B3">
        <w:t>го</w:t>
      </w:r>
      <w:proofErr w:type="spellEnd"/>
      <w:r w:rsidR="003921B3" w:rsidRPr="003921B3">
        <w:t xml:space="preserve"> муниципального района                                                             </w:t>
      </w:r>
      <w:r w:rsidR="003921B3">
        <w:t xml:space="preserve">                        </w:t>
      </w:r>
      <w:r w:rsidR="003921B3" w:rsidRPr="003921B3">
        <w:t>А.Б. Пронин</w:t>
      </w:r>
    </w:p>
    <w:p w:rsidR="003921B3" w:rsidRPr="003921B3" w:rsidRDefault="003921B3" w:rsidP="003921B3">
      <w:pPr>
        <w:ind w:hanging="142"/>
        <w:rPr>
          <w:sz w:val="28"/>
          <w:szCs w:val="28"/>
        </w:rPr>
      </w:pPr>
      <w:r>
        <w:rPr>
          <w:sz w:val="28"/>
          <w:szCs w:val="28"/>
        </w:rPr>
        <w:t xml:space="preserve">                             </w:t>
      </w:r>
    </w:p>
    <w:tbl>
      <w:tblPr>
        <w:tblW w:w="0" w:type="auto"/>
        <w:tblInd w:w="5353" w:type="dxa"/>
        <w:tblLook w:val="04A0" w:firstRow="1" w:lastRow="0" w:firstColumn="1" w:lastColumn="0" w:noHBand="0" w:noVBand="1"/>
      </w:tblPr>
      <w:tblGrid>
        <w:gridCol w:w="4820"/>
      </w:tblGrid>
      <w:tr w:rsidR="003921B3" w:rsidRPr="00BA42F8" w:rsidTr="00327E18">
        <w:tc>
          <w:tcPr>
            <w:tcW w:w="4820" w:type="dxa"/>
          </w:tcPr>
          <w:p w:rsidR="003921B3" w:rsidRPr="003921B3" w:rsidRDefault="003921B3" w:rsidP="00327E18">
            <w:r w:rsidRPr="003921B3">
              <w:lastRenderedPageBreak/>
              <w:t xml:space="preserve">Приложение                                                                              к постановлению администрации                                                                                 </w:t>
            </w:r>
            <w:proofErr w:type="spellStart"/>
            <w:r w:rsidRPr="003921B3">
              <w:t>Инсарского</w:t>
            </w:r>
            <w:proofErr w:type="spellEnd"/>
            <w:r w:rsidRPr="003921B3">
              <w:t xml:space="preserve"> муниципального района</w:t>
            </w:r>
          </w:p>
          <w:p w:rsidR="003921B3" w:rsidRPr="00BA42F8" w:rsidRDefault="003921B3" w:rsidP="00327E18">
            <w:pPr>
              <w:rPr>
                <w:sz w:val="28"/>
                <w:szCs w:val="28"/>
              </w:rPr>
            </w:pPr>
            <w:r w:rsidRPr="003921B3">
              <w:t xml:space="preserve">от 11 февраля 2025 года № 64                                                                                  </w:t>
            </w:r>
          </w:p>
        </w:tc>
      </w:tr>
    </w:tbl>
    <w:p w:rsidR="003921B3" w:rsidRDefault="003921B3" w:rsidP="003921B3">
      <w:pPr>
        <w:rPr>
          <w:sz w:val="28"/>
          <w:szCs w:val="28"/>
        </w:rPr>
      </w:pPr>
    </w:p>
    <w:p w:rsidR="003921B3" w:rsidRPr="0076201D" w:rsidRDefault="003921B3" w:rsidP="003921B3">
      <w:pPr>
        <w:jc w:val="right"/>
        <w:rPr>
          <w:sz w:val="28"/>
          <w:szCs w:val="28"/>
        </w:rPr>
      </w:pPr>
      <w:r>
        <w:rPr>
          <w:sz w:val="28"/>
          <w:szCs w:val="28"/>
        </w:rPr>
        <w:t xml:space="preserve">             _________________________</w:t>
      </w:r>
    </w:p>
    <w:p w:rsidR="003921B3" w:rsidRPr="008A7BEF" w:rsidRDefault="003921B3" w:rsidP="003921B3">
      <w:pPr>
        <w:jc w:val="center"/>
        <w:rPr>
          <w:sz w:val="16"/>
          <w:szCs w:val="16"/>
        </w:rPr>
      </w:pPr>
      <w:r>
        <w:rPr>
          <w:sz w:val="20"/>
          <w:szCs w:val="20"/>
        </w:rPr>
        <w:t xml:space="preserve">                                                                                                                                 </w:t>
      </w:r>
      <w:r w:rsidRPr="008A7BEF">
        <w:rPr>
          <w:sz w:val="16"/>
          <w:szCs w:val="16"/>
        </w:rPr>
        <w:t xml:space="preserve">    </w:t>
      </w:r>
      <w:proofErr w:type="gramStart"/>
      <w:r w:rsidRPr="008A7BEF">
        <w:rPr>
          <w:sz w:val="16"/>
          <w:szCs w:val="16"/>
        </w:rPr>
        <w:t>(наименование главного распорядителя,</w:t>
      </w:r>
      <w:proofErr w:type="gramEnd"/>
    </w:p>
    <w:p w:rsidR="003921B3" w:rsidRPr="008A7BEF" w:rsidRDefault="003921B3" w:rsidP="003921B3">
      <w:pPr>
        <w:jc w:val="center"/>
        <w:rPr>
          <w:sz w:val="16"/>
          <w:szCs w:val="16"/>
        </w:rPr>
      </w:pPr>
      <w:r w:rsidRPr="008A7BEF">
        <w:rPr>
          <w:sz w:val="16"/>
          <w:szCs w:val="16"/>
        </w:rPr>
        <w:t xml:space="preserve">                                                                                                                                              предоставляющего сведения)</w:t>
      </w:r>
    </w:p>
    <w:p w:rsidR="003921B3" w:rsidRPr="00E6745F" w:rsidRDefault="003921B3" w:rsidP="003921B3">
      <w:pPr>
        <w:jc w:val="center"/>
      </w:pPr>
      <w:r w:rsidRPr="00E6745F">
        <w:t>Информация</w:t>
      </w:r>
    </w:p>
    <w:p w:rsidR="003921B3" w:rsidRPr="00E6745F" w:rsidRDefault="003921B3" w:rsidP="003921B3">
      <w:pPr>
        <w:jc w:val="center"/>
      </w:pPr>
      <w:r w:rsidRPr="00E6745F">
        <w:t xml:space="preserve">о среднемесячной заработной плате по отдельным категориям работников муниципальных учреждений </w:t>
      </w:r>
      <w:proofErr w:type="spellStart"/>
      <w:r w:rsidRPr="00E6745F">
        <w:t>Инсарского</w:t>
      </w:r>
      <w:proofErr w:type="spellEnd"/>
      <w:r w:rsidRPr="00E6745F">
        <w:t xml:space="preserve"> муниципального района в_________</w:t>
      </w:r>
      <w:r>
        <w:t>______</w:t>
      </w:r>
      <w:r w:rsidRPr="00E6745F">
        <w:t>2025 года</w:t>
      </w:r>
    </w:p>
    <w:p w:rsidR="003921B3" w:rsidRPr="00E6745F" w:rsidRDefault="003921B3" w:rsidP="003921B3">
      <w:pPr>
        <w:rPr>
          <w:sz w:val="12"/>
          <w:szCs w:val="12"/>
        </w:rPr>
      </w:pPr>
      <w:r w:rsidRPr="00F04FA8">
        <w:rPr>
          <w:sz w:val="16"/>
          <w:szCs w:val="16"/>
        </w:rPr>
        <w:t xml:space="preserve">                                                                                                                  </w:t>
      </w:r>
      <w:r>
        <w:rPr>
          <w:sz w:val="16"/>
          <w:szCs w:val="16"/>
        </w:rPr>
        <w:t xml:space="preserve">                                             </w:t>
      </w:r>
      <w:r w:rsidRPr="00E6745F">
        <w:rPr>
          <w:sz w:val="12"/>
          <w:szCs w:val="12"/>
        </w:rPr>
        <w:t>(указать период с начала года)</w:t>
      </w:r>
    </w:p>
    <w:p w:rsidR="003921B3" w:rsidRPr="00402586" w:rsidRDefault="003921B3" w:rsidP="003921B3">
      <w:pPr>
        <w:rPr>
          <w:sz w:val="16"/>
          <w:szCs w:val="16"/>
        </w:rPr>
      </w:pPr>
    </w:p>
    <w:tbl>
      <w:tblPr>
        <w:tblW w:w="1043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889"/>
        <w:gridCol w:w="1275"/>
        <w:gridCol w:w="1134"/>
        <w:gridCol w:w="1817"/>
        <w:gridCol w:w="1241"/>
        <w:gridCol w:w="1593"/>
      </w:tblGrid>
      <w:tr w:rsidR="003921B3" w:rsidRPr="0076201D" w:rsidTr="00327E18">
        <w:trPr>
          <w:trHeight w:val="921"/>
          <w:jc w:val="center"/>
        </w:trPr>
        <w:tc>
          <w:tcPr>
            <w:tcW w:w="489" w:type="dxa"/>
          </w:tcPr>
          <w:p w:rsidR="003921B3" w:rsidRPr="00071858" w:rsidRDefault="003921B3" w:rsidP="00327E18">
            <w:pPr>
              <w:rPr>
                <w:sz w:val="18"/>
                <w:szCs w:val="18"/>
              </w:rPr>
            </w:pPr>
            <w:r w:rsidRPr="00071858">
              <w:rPr>
                <w:sz w:val="18"/>
                <w:szCs w:val="18"/>
              </w:rPr>
              <w:t>№</w:t>
            </w:r>
          </w:p>
          <w:p w:rsidR="003921B3" w:rsidRPr="00071858" w:rsidRDefault="003921B3" w:rsidP="00327E18">
            <w:pPr>
              <w:rPr>
                <w:sz w:val="18"/>
                <w:szCs w:val="18"/>
              </w:rPr>
            </w:pPr>
            <w:proofErr w:type="gramStart"/>
            <w:r w:rsidRPr="00071858">
              <w:rPr>
                <w:sz w:val="18"/>
                <w:szCs w:val="18"/>
              </w:rPr>
              <w:t>п</w:t>
            </w:r>
            <w:proofErr w:type="gramEnd"/>
            <w:r w:rsidRPr="00071858">
              <w:rPr>
                <w:sz w:val="18"/>
                <w:szCs w:val="18"/>
              </w:rPr>
              <w:t>/п</w:t>
            </w:r>
          </w:p>
        </w:tc>
        <w:tc>
          <w:tcPr>
            <w:tcW w:w="2889" w:type="dxa"/>
            <w:shd w:val="clear" w:color="auto" w:fill="auto"/>
            <w:vAlign w:val="center"/>
          </w:tcPr>
          <w:p w:rsidR="003921B3" w:rsidRPr="00071858" w:rsidRDefault="003921B3" w:rsidP="00327E18">
            <w:pPr>
              <w:jc w:val="center"/>
              <w:rPr>
                <w:sz w:val="18"/>
                <w:szCs w:val="18"/>
              </w:rPr>
            </w:pPr>
            <w:r w:rsidRPr="00071858">
              <w:rPr>
                <w:sz w:val="18"/>
                <w:szCs w:val="18"/>
              </w:rPr>
              <w:t>Наимен</w:t>
            </w:r>
            <w:r>
              <w:rPr>
                <w:sz w:val="18"/>
                <w:szCs w:val="18"/>
              </w:rPr>
              <w:t>о</w:t>
            </w:r>
            <w:r w:rsidRPr="00071858">
              <w:rPr>
                <w:sz w:val="18"/>
                <w:szCs w:val="18"/>
              </w:rPr>
              <w:t>вание</w:t>
            </w:r>
          </w:p>
          <w:p w:rsidR="003921B3" w:rsidRPr="00071858" w:rsidRDefault="003921B3" w:rsidP="00327E18">
            <w:pPr>
              <w:jc w:val="center"/>
              <w:rPr>
                <w:sz w:val="18"/>
                <w:szCs w:val="18"/>
              </w:rPr>
            </w:pPr>
            <w:r w:rsidRPr="00071858">
              <w:rPr>
                <w:sz w:val="18"/>
                <w:szCs w:val="18"/>
              </w:rPr>
              <w:t>категории работников</w:t>
            </w:r>
          </w:p>
        </w:tc>
        <w:tc>
          <w:tcPr>
            <w:tcW w:w="1275" w:type="dxa"/>
            <w:shd w:val="clear" w:color="auto" w:fill="auto"/>
          </w:tcPr>
          <w:p w:rsidR="003921B3" w:rsidRPr="00071858" w:rsidRDefault="003921B3" w:rsidP="00327E18">
            <w:pPr>
              <w:jc w:val="center"/>
              <w:rPr>
                <w:sz w:val="18"/>
                <w:szCs w:val="18"/>
              </w:rPr>
            </w:pPr>
            <w:r>
              <w:rPr>
                <w:sz w:val="18"/>
                <w:szCs w:val="18"/>
              </w:rPr>
              <w:t>Среднесписочная ч</w:t>
            </w:r>
            <w:r w:rsidRPr="00071858">
              <w:rPr>
                <w:sz w:val="18"/>
                <w:szCs w:val="18"/>
              </w:rPr>
              <w:t>исленность категории работников,</w:t>
            </w:r>
            <w:r>
              <w:rPr>
                <w:sz w:val="18"/>
                <w:szCs w:val="18"/>
              </w:rPr>
              <w:t xml:space="preserve"> </w:t>
            </w:r>
            <w:r w:rsidRPr="00071858">
              <w:rPr>
                <w:sz w:val="18"/>
                <w:szCs w:val="18"/>
              </w:rPr>
              <w:t>(среднее зн</w:t>
            </w:r>
            <w:r>
              <w:rPr>
                <w:sz w:val="18"/>
                <w:szCs w:val="18"/>
              </w:rPr>
              <w:t>а</w:t>
            </w:r>
            <w:r w:rsidRPr="00071858">
              <w:rPr>
                <w:sz w:val="18"/>
                <w:szCs w:val="18"/>
              </w:rPr>
              <w:t>чение за период)</w:t>
            </w:r>
            <w:r>
              <w:rPr>
                <w:sz w:val="18"/>
                <w:szCs w:val="18"/>
              </w:rPr>
              <w:t>,</w:t>
            </w:r>
          </w:p>
          <w:p w:rsidR="003921B3" w:rsidRPr="00071858" w:rsidRDefault="003921B3" w:rsidP="00327E18">
            <w:pPr>
              <w:jc w:val="center"/>
              <w:rPr>
                <w:sz w:val="18"/>
                <w:szCs w:val="18"/>
              </w:rPr>
            </w:pPr>
            <w:r>
              <w:rPr>
                <w:sz w:val="18"/>
                <w:szCs w:val="18"/>
              </w:rPr>
              <w:t>ч</w:t>
            </w:r>
            <w:r w:rsidRPr="00071858">
              <w:rPr>
                <w:sz w:val="18"/>
                <w:szCs w:val="18"/>
              </w:rPr>
              <w:t>ел</w:t>
            </w:r>
            <w:r>
              <w:rPr>
                <w:sz w:val="18"/>
                <w:szCs w:val="18"/>
              </w:rPr>
              <w:t>.</w:t>
            </w:r>
          </w:p>
        </w:tc>
        <w:tc>
          <w:tcPr>
            <w:tcW w:w="1134" w:type="dxa"/>
            <w:shd w:val="clear" w:color="auto" w:fill="auto"/>
          </w:tcPr>
          <w:p w:rsidR="003921B3" w:rsidRPr="00071858" w:rsidRDefault="003921B3" w:rsidP="00327E18">
            <w:pPr>
              <w:jc w:val="center"/>
              <w:rPr>
                <w:sz w:val="18"/>
                <w:szCs w:val="18"/>
              </w:rPr>
            </w:pPr>
            <w:r w:rsidRPr="00071858">
              <w:rPr>
                <w:sz w:val="18"/>
                <w:szCs w:val="18"/>
              </w:rPr>
              <w:t>Суммарный фонд оплаты труда категории работников за период, рублей</w:t>
            </w:r>
          </w:p>
        </w:tc>
        <w:tc>
          <w:tcPr>
            <w:tcW w:w="1817" w:type="dxa"/>
            <w:shd w:val="clear" w:color="auto" w:fill="auto"/>
          </w:tcPr>
          <w:p w:rsidR="003921B3" w:rsidRPr="00071858" w:rsidRDefault="003921B3" w:rsidP="00327E18">
            <w:pPr>
              <w:jc w:val="center"/>
              <w:rPr>
                <w:sz w:val="18"/>
                <w:szCs w:val="18"/>
              </w:rPr>
            </w:pPr>
            <w:r w:rsidRPr="00071858">
              <w:rPr>
                <w:sz w:val="18"/>
                <w:szCs w:val="18"/>
              </w:rPr>
              <w:t>Средняя заработная  плата,</w:t>
            </w:r>
            <w:r>
              <w:rPr>
                <w:sz w:val="18"/>
                <w:szCs w:val="18"/>
              </w:rPr>
              <w:t xml:space="preserve"> сложившаяся по итогам пер</w:t>
            </w:r>
            <w:r w:rsidRPr="00071858">
              <w:rPr>
                <w:sz w:val="18"/>
                <w:szCs w:val="18"/>
              </w:rPr>
              <w:t>иод</w:t>
            </w:r>
            <w:r>
              <w:rPr>
                <w:sz w:val="18"/>
                <w:szCs w:val="18"/>
              </w:rPr>
              <w:t>а</w:t>
            </w:r>
            <w:r w:rsidRPr="00071858">
              <w:rPr>
                <w:sz w:val="18"/>
                <w:szCs w:val="18"/>
              </w:rPr>
              <w:t xml:space="preserve"> с начала 20</w:t>
            </w:r>
            <w:r>
              <w:rPr>
                <w:sz w:val="18"/>
                <w:szCs w:val="18"/>
              </w:rPr>
              <w:t xml:space="preserve">25 года, </w:t>
            </w:r>
            <w:r w:rsidRPr="00071858">
              <w:rPr>
                <w:sz w:val="18"/>
                <w:szCs w:val="18"/>
              </w:rPr>
              <w:t>рублей</w:t>
            </w:r>
          </w:p>
          <w:p w:rsidR="003921B3" w:rsidRPr="00071858" w:rsidRDefault="003921B3" w:rsidP="00327E18">
            <w:pPr>
              <w:jc w:val="center"/>
              <w:rPr>
                <w:sz w:val="18"/>
                <w:szCs w:val="18"/>
              </w:rPr>
            </w:pPr>
            <w:r w:rsidRPr="00071858">
              <w:rPr>
                <w:sz w:val="18"/>
                <w:szCs w:val="18"/>
              </w:rPr>
              <w:t>((гр.4/ гр.3)</w:t>
            </w:r>
            <w:r>
              <w:rPr>
                <w:sz w:val="18"/>
                <w:szCs w:val="18"/>
              </w:rPr>
              <w:t xml:space="preserve"> </w:t>
            </w:r>
            <w:r w:rsidRPr="00071858">
              <w:rPr>
                <w:sz w:val="18"/>
                <w:szCs w:val="18"/>
              </w:rPr>
              <w:t>/</w:t>
            </w:r>
            <w:r>
              <w:rPr>
                <w:sz w:val="18"/>
                <w:szCs w:val="18"/>
              </w:rPr>
              <w:t xml:space="preserve"> </w:t>
            </w:r>
            <w:r w:rsidRPr="00071858">
              <w:rPr>
                <w:sz w:val="18"/>
                <w:szCs w:val="18"/>
              </w:rPr>
              <w:t>количество месяцев в периоде с начала 20</w:t>
            </w:r>
            <w:r>
              <w:rPr>
                <w:sz w:val="18"/>
                <w:szCs w:val="18"/>
              </w:rPr>
              <w:t xml:space="preserve">25 </w:t>
            </w:r>
            <w:r w:rsidRPr="00071858">
              <w:rPr>
                <w:sz w:val="18"/>
                <w:szCs w:val="18"/>
              </w:rPr>
              <w:t>г</w:t>
            </w:r>
            <w:r>
              <w:rPr>
                <w:sz w:val="18"/>
                <w:szCs w:val="18"/>
              </w:rPr>
              <w:t>ода</w:t>
            </w:r>
            <w:r w:rsidRPr="00071858">
              <w:rPr>
                <w:sz w:val="18"/>
                <w:szCs w:val="18"/>
              </w:rPr>
              <w:t>)</w:t>
            </w:r>
          </w:p>
        </w:tc>
        <w:tc>
          <w:tcPr>
            <w:tcW w:w="1241" w:type="dxa"/>
            <w:shd w:val="clear" w:color="auto" w:fill="auto"/>
          </w:tcPr>
          <w:p w:rsidR="003921B3" w:rsidRPr="00071858" w:rsidRDefault="003921B3" w:rsidP="00327E18">
            <w:pPr>
              <w:jc w:val="center"/>
              <w:rPr>
                <w:sz w:val="18"/>
                <w:szCs w:val="18"/>
              </w:rPr>
            </w:pPr>
            <w:r w:rsidRPr="00071858">
              <w:rPr>
                <w:sz w:val="18"/>
                <w:szCs w:val="18"/>
              </w:rPr>
              <w:t>Значение целевого показателя в периоде с начала 20</w:t>
            </w:r>
            <w:r>
              <w:rPr>
                <w:sz w:val="18"/>
                <w:szCs w:val="18"/>
              </w:rPr>
              <w:t xml:space="preserve">25 </w:t>
            </w:r>
            <w:r w:rsidRPr="00071858">
              <w:rPr>
                <w:sz w:val="18"/>
                <w:szCs w:val="18"/>
              </w:rPr>
              <w:t>г</w:t>
            </w:r>
            <w:r>
              <w:rPr>
                <w:sz w:val="18"/>
                <w:szCs w:val="18"/>
              </w:rPr>
              <w:t>ода</w:t>
            </w:r>
            <w:r w:rsidRPr="00071858">
              <w:rPr>
                <w:sz w:val="18"/>
                <w:szCs w:val="18"/>
              </w:rPr>
              <w:t>, рублей</w:t>
            </w:r>
          </w:p>
        </w:tc>
        <w:tc>
          <w:tcPr>
            <w:tcW w:w="1593" w:type="dxa"/>
            <w:shd w:val="clear" w:color="auto" w:fill="auto"/>
          </w:tcPr>
          <w:p w:rsidR="003921B3" w:rsidRPr="00071858" w:rsidRDefault="003921B3" w:rsidP="00327E18">
            <w:pPr>
              <w:jc w:val="center"/>
              <w:rPr>
                <w:sz w:val="18"/>
                <w:szCs w:val="18"/>
              </w:rPr>
            </w:pPr>
            <w:r w:rsidRPr="00071858">
              <w:rPr>
                <w:sz w:val="18"/>
                <w:szCs w:val="18"/>
              </w:rPr>
              <w:t>Выполнение целевого показателя за период с начала 20</w:t>
            </w:r>
            <w:r>
              <w:rPr>
                <w:sz w:val="18"/>
                <w:szCs w:val="18"/>
              </w:rPr>
              <w:t xml:space="preserve">25 </w:t>
            </w:r>
            <w:r w:rsidRPr="00071858">
              <w:rPr>
                <w:sz w:val="18"/>
                <w:szCs w:val="18"/>
              </w:rPr>
              <w:t>г</w:t>
            </w:r>
            <w:r>
              <w:rPr>
                <w:sz w:val="18"/>
                <w:szCs w:val="18"/>
              </w:rPr>
              <w:t>ода</w:t>
            </w:r>
            <w:r w:rsidRPr="00071858">
              <w:rPr>
                <w:sz w:val="18"/>
                <w:szCs w:val="18"/>
              </w:rPr>
              <w:t>, процент</w:t>
            </w:r>
          </w:p>
          <w:p w:rsidR="003921B3" w:rsidRPr="00071858" w:rsidRDefault="003921B3" w:rsidP="00327E18">
            <w:pPr>
              <w:jc w:val="center"/>
              <w:rPr>
                <w:sz w:val="18"/>
                <w:szCs w:val="18"/>
              </w:rPr>
            </w:pPr>
            <w:r w:rsidRPr="00071858">
              <w:rPr>
                <w:sz w:val="18"/>
                <w:szCs w:val="18"/>
              </w:rPr>
              <w:t>((гр.5/гр.6)*100)</w:t>
            </w:r>
          </w:p>
        </w:tc>
      </w:tr>
      <w:tr w:rsidR="003921B3" w:rsidRPr="0076201D" w:rsidTr="00327E18">
        <w:trPr>
          <w:trHeight w:val="239"/>
          <w:jc w:val="center"/>
        </w:trPr>
        <w:tc>
          <w:tcPr>
            <w:tcW w:w="489" w:type="dxa"/>
          </w:tcPr>
          <w:p w:rsidR="003921B3" w:rsidRPr="00071858" w:rsidRDefault="003921B3" w:rsidP="00327E18">
            <w:pPr>
              <w:jc w:val="center"/>
              <w:rPr>
                <w:sz w:val="18"/>
                <w:szCs w:val="18"/>
              </w:rPr>
            </w:pPr>
            <w:r w:rsidRPr="00071858">
              <w:rPr>
                <w:sz w:val="18"/>
                <w:szCs w:val="18"/>
              </w:rPr>
              <w:t>1</w:t>
            </w:r>
          </w:p>
        </w:tc>
        <w:tc>
          <w:tcPr>
            <w:tcW w:w="2889" w:type="dxa"/>
            <w:shd w:val="clear" w:color="auto" w:fill="auto"/>
          </w:tcPr>
          <w:p w:rsidR="003921B3" w:rsidRPr="00071858" w:rsidRDefault="003921B3" w:rsidP="00327E18">
            <w:pPr>
              <w:jc w:val="center"/>
              <w:rPr>
                <w:sz w:val="18"/>
                <w:szCs w:val="18"/>
              </w:rPr>
            </w:pPr>
            <w:r w:rsidRPr="00071858">
              <w:rPr>
                <w:sz w:val="18"/>
                <w:szCs w:val="18"/>
              </w:rPr>
              <w:t>2</w:t>
            </w:r>
          </w:p>
        </w:tc>
        <w:tc>
          <w:tcPr>
            <w:tcW w:w="1275" w:type="dxa"/>
            <w:shd w:val="clear" w:color="auto" w:fill="auto"/>
          </w:tcPr>
          <w:p w:rsidR="003921B3" w:rsidRPr="00071858" w:rsidRDefault="003921B3" w:rsidP="00327E18">
            <w:pPr>
              <w:jc w:val="center"/>
              <w:rPr>
                <w:sz w:val="18"/>
                <w:szCs w:val="18"/>
              </w:rPr>
            </w:pPr>
            <w:r w:rsidRPr="00071858">
              <w:rPr>
                <w:sz w:val="18"/>
                <w:szCs w:val="18"/>
              </w:rPr>
              <w:t>3</w:t>
            </w:r>
          </w:p>
        </w:tc>
        <w:tc>
          <w:tcPr>
            <w:tcW w:w="1134" w:type="dxa"/>
            <w:shd w:val="clear" w:color="auto" w:fill="auto"/>
          </w:tcPr>
          <w:p w:rsidR="003921B3" w:rsidRPr="00071858" w:rsidRDefault="003921B3" w:rsidP="00327E18">
            <w:pPr>
              <w:jc w:val="center"/>
              <w:rPr>
                <w:sz w:val="18"/>
                <w:szCs w:val="18"/>
              </w:rPr>
            </w:pPr>
            <w:r w:rsidRPr="00071858">
              <w:rPr>
                <w:sz w:val="18"/>
                <w:szCs w:val="18"/>
              </w:rPr>
              <w:t>4</w:t>
            </w:r>
          </w:p>
        </w:tc>
        <w:tc>
          <w:tcPr>
            <w:tcW w:w="1817" w:type="dxa"/>
            <w:shd w:val="clear" w:color="auto" w:fill="auto"/>
          </w:tcPr>
          <w:p w:rsidR="003921B3" w:rsidRPr="00071858" w:rsidRDefault="003921B3" w:rsidP="00327E18">
            <w:pPr>
              <w:jc w:val="center"/>
              <w:rPr>
                <w:sz w:val="18"/>
                <w:szCs w:val="18"/>
              </w:rPr>
            </w:pPr>
            <w:r w:rsidRPr="00071858">
              <w:rPr>
                <w:sz w:val="18"/>
                <w:szCs w:val="18"/>
              </w:rPr>
              <w:t>5</w:t>
            </w:r>
          </w:p>
        </w:tc>
        <w:tc>
          <w:tcPr>
            <w:tcW w:w="1241" w:type="dxa"/>
            <w:shd w:val="clear" w:color="auto" w:fill="auto"/>
          </w:tcPr>
          <w:p w:rsidR="003921B3" w:rsidRPr="00071858" w:rsidRDefault="003921B3" w:rsidP="00327E18">
            <w:pPr>
              <w:jc w:val="center"/>
              <w:rPr>
                <w:sz w:val="18"/>
                <w:szCs w:val="18"/>
              </w:rPr>
            </w:pPr>
            <w:r w:rsidRPr="00071858">
              <w:rPr>
                <w:sz w:val="18"/>
                <w:szCs w:val="18"/>
              </w:rPr>
              <w:t>6</w:t>
            </w:r>
          </w:p>
        </w:tc>
        <w:tc>
          <w:tcPr>
            <w:tcW w:w="1593" w:type="dxa"/>
            <w:shd w:val="clear" w:color="auto" w:fill="auto"/>
          </w:tcPr>
          <w:p w:rsidR="003921B3" w:rsidRPr="00071858" w:rsidRDefault="003921B3" w:rsidP="00327E18">
            <w:pPr>
              <w:jc w:val="center"/>
              <w:rPr>
                <w:sz w:val="18"/>
                <w:szCs w:val="18"/>
              </w:rPr>
            </w:pPr>
            <w:r w:rsidRPr="00071858">
              <w:rPr>
                <w:sz w:val="18"/>
                <w:szCs w:val="18"/>
              </w:rPr>
              <w:t>7</w:t>
            </w:r>
          </w:p>
        </w:tc>
      </w:tr>
      <w:tr w:rsidR="003921B3" w:rsidRPr="0076201D" w:rsidTr="00327E18">
        <w:trPr>
          <w:trHeight w:val="502"/>
          <w:jc w:val="center"/>
        </w:trPr>
        <w:tc>
          <w:tcPr>
            <w:tcW w:w="489" w:type="dxa"/>
          </w:tcPr>
          <w:p w:rsidR="003921B3" w:rsidRPr="00071858" w:rsidRDefault="003921B3" w:rsidP="00327E18">
            <w:pPr>
              <w:rPr>
                <w:sz w:val="18"/>
                <w:szCs w:val="18"/>
              </w:rPr>
            </w:pPr>
            <w:r w:rsidRPr="00071858">
              <w:rPr>
                <w:sz w:val="18"/>
                <w:szCs w:val="18"/>
              </w:rPr>
              <w:t>1</w:t>
            </w:r>
          </w:p>
        </w:tc>
        <w:tc>
          <w:tcPr>
            <w:tcW w:w="2889" w:type="dxa"/>
            <w:shd w:val="clear" w:color="auto" w:fill="auto"/>
          </w:tcPr>
          <w:p w:rsidR="003921B3" w:rsidRPr="00071858" w:rsidRDefault="003921B3" w:rsidP="00327E18">
            <w:pPr>
              <w:rPr>
                <w:sz w:val="18"/>
                <w:szCs w:val="18"/>
              </w:rPr>
            </w:pPr>
            <w:r w:rsidRPr="00071858">
              <w:rPr>
                <w:sz w:val="18"/>
                <w:szCs w:val="18"/>
              </w:rPr>
              <w:t>Педагогические работники образовательных учреждений общего образования</w:t>
            </w:r>
          </w:p>
        </w:tc>
        <w:tc>
          <w:tcPr>
            <w:tcW w:w="1275" w:type="dxa"/>
            <w:shd w:val="clear" w:color="auto" w:fill="auto"/>
          </w:tcPr>
          <w:p w:rsidR="003921B3" w:rsidRPr="00071858" w:rsidRDefault="003921B3" w:rsidP="00327E18">
            <w:pPr>
              <w:rPr>
                <w:sz w:val="18"/>
                <w:szCs w:val="18"/>
              </w:rPr>
            </w:pPr>
          </w:p>
        </w:tc>
        <w:tc>
          <w:tcPr>
            <w:tcW w:w="1134" w:type="dxa"/>
            <w:shd w:val="clear" w:color="auto" w:fill="auto"/>
          </w:tcPr>
          <w:p w:rsidR="003921B3" w:rsidRPr="00071858" w:rsidRDefault="003921B3" w:rsidP="00327E18">
            <w:pPr>
              <w:rPr>
                <w:sz w:val="18"/>
                <w:szCs w:val="18"/>
              </w:rPr>
            </w:pPr>
          </w:p>
        </w:tc>
        <w:tc>
          <w:tcPr>
            <w:tcW w:w="1817" w:type="dxa"/>
            <w:shd w:val="clear" w:color="auto" w:fill="auto"/>
          </w:tcPr>
          <w:p w:rsidR="003921B3" w:rsidRPr="00071858" w:rsidRDefault="003921B3" w:rsidP="00327E18">
            <w:pPr>
              <w:rPr>
                <w:sz w:val="18"/>
                <w:szCs w:val="18"/>
              </w:rPr>
            </w:pPr>
          </w:p>
        </w:tc>
        <w:tc>
          <w:tcPr>
            <w:tcW w:w="1241" w:type="dxa"/>
            <w:shd w:val="clear" w:color="auto" w:fill="auto"/>
          </w:tcPr>
          <w:p w:rsidR="003921B3" w:rsidRPr="00071858" w:rsidRDefault="003921B3" w:rsidP="00327E18">
            <w:pPr>
              <w:rPr>
                <w:sz w:val="18"/>
                <w:szCs w:val="18"/>
              </w:rPr>
            </w:pPr>
          </w:p>
        </w:tc>
        <w:tc>
          <w:tcPr>
            <w:tcW w:w="1593" w:type="dxa"/>
            <w:shd w:val="clear" w:color="auto" w:fill="auto"/>
          </w:tcPr>
          <w:p w:rsidR="003921B3" w:rsidRPr="00071858" w:rsidRDefault="003921B3" w:rsidP="00327E18">
            <w:pPr>
              <w:rPr>
                <w:sz w:val="18"/>
                <w:szCs w:val="18"/>
              </w:rPr>
            </w:pPr>
          </w:p>
        </w:tc>
      </w:tr>
      <w:tr w:rsidR="003921B3" w:rsidRPr="0076201D" w:rsidTr="00327E18">
        <w:trPr>
          <w:trHeight w:val="555"/>
          <w:jc w:val="center"/>
        </w:trPr>
        <w:tc>
          <w:tcPr>
            <w:tcW w:w="489" w:type="dxa"/>
          </w:tcPr>
          <w:p w:rsidR="003921B3" w:rsidRPr="00071858" w:rsidRDefault="003921B3" w:rsidP="00327E18">
            <w:pPr>
              <w:rPr>
                <w:sz w:val="18"/>
                <w:szCs w:val="18"/>
              </w:rPr>
            </w:pPr>
            <w:r w:rsidRPr="00071858">
              <w:rPr>
                <w:sz w:val="18"/>
                <w:szCs w:val="18"/>
              </w:rPr>
              <w:t>2</w:t>
            </w:r>
          </w:p>
        </w:tc>
        <w:tc>
          <w:tcPr>
            <w:tcW w:w="2889" w:type="dxa"/>
            <w:shd w:val="clear" w:color="auto" w:fill="auto"/>
          </w:tcPr>
          <w:p w:rsidR="003921B3" w:rsidRPr="00071858" w:rsidRDefault="003921B3" w:rsidP="00327E18">
            <w:pPr>
              <w:rPr>
                <w:sz w:val="18"/>
                <w:szCs w:val="18"/>
              </w:rPr>
            </w:pPr>
            <w:r w:rsidRPr="00071858">
              <w:rPr>
                <w:sz w:val="18"/>
                <w:szCs w:val="18"/>
              </w:rPr>
              <w:t xml:space="preserve">Педагогические работники дошкольных образовательных учреждений </w:t>
            </w:r>
          </w:p>
        </w:tc>
        <w:tc>
          <w:tcPr>
            <w:tcW w:w="1275" w:type="dxa"/>
            <w:shd w:val="clear" w:color="auto" w:fill="auto"/>
          </w:tcPr>
          <w:p w:rsidR="003921B3" w:rsidRPr="00071858" w:rsidRDefault="003921B3" w:rsidP="00327E18">
            <w:pPr>
              <w:rPr>
                <w:sz w:val="18"/>
                <w:szCs w:val="18"/>
              </w:rPr>
            </w:pPr>
          </w:p>
        </w:tc>
        <w:tc>
          <w:tcPr>
            <w:tcW w:w="1134" w:type="dxa"/>
            <w:shd w:val="clear" w:color="auto" w:fill="auto"/>
          </w:tcPr>
          <w:p w:rsidR="003921B3" w:rsidRPr="00071858" w:rsidRDefault="003921B3" w:rsidP="00327E18">
            <w:pPr>
              <w:rPr>
                <w:sz w:val="18"/>
                <w:szCs w:val="18"/>
              </w:rPr>
            </w:pPr>
          </w:p>
        </w:tc>
        <w:tc>
          <w:tcPr>
            <w:tcW w:w="1817" w:type="dxa"/>
            <w:shd w:val="clear" w:color="auto" w:fill="auto"/>
          </w:tcPr>
          <w:p w:rsidR="003921B3" w:rsidRPr="00071858" w:rsidRDefault="003921B3" w:rsidP="00327E18">
            <w:pPr>
              <w:rPr>
                <w:sz w:val="18"/>
                <w:szCs w:val="18"/>
              </w:rPr>
            </w:pPr>
          </w:p>
        </w:tc>
        <w:tc>
          <w:tcPr>
            <w:tcW w:w="1241" w:type="dxa"/>
            <w:shd w:val="clear" w:color="auto" w:fill="auto"/>
          </w:tcPr>
          <w:p w:rsidR="003921B3" w:rsidRPr="00071858" w:rsidRDefault="003921B3" w:rsidP="00327E18">
            <w:pPr>
              <w:rPr>
                <w:sz w:val="18"/>
                <w:szCs w:val="18"/>
              </w:rPr>
            </w:pPr>
          </w:p>
        </w:tc>
        <w:tc>
          <w:tcPr>
            <w:tcW w:w="1593" w:type="dxa"/>
            <w:shd w:val="clear" w:color="auto" w:fill="auto"/>
          </w:tcPr>
          <w:p w:rsidR="003921B3" w:rsidRPr="00071858" w:rsidRDefault="003921B3" w:rsidP="00327E18">
            <w:pPr>
              <w:rPr>
                <w:sz w:val="18"/>
                <w:szCs w:val="18"/>
              </w:rPr>
            </w:pPr>
          </w:p>
        </w:tc>
      </w:tr>
      <w:tr w:rsidR="003921B3" w:rsidRPr="0076201D" w:rsidTr="00327E18">
        <w:trPr>
          <w:trHeight w:val="375"/>
          <w:jc w:val="center"/>
        </w:trPr>
        <w:tc>
          <w:tcPr>
            <w:tcW w:w="489" w:type="dxa"/>
            <w:vMerge w:val="restart"/>
          </w:tcPr>
          <w:p w:rsidR="003921B3" w:rsidRPr="00071858" w:rsidRDefault="003921B3" w:rsidP="00327E18">
            <w:pPr>
              <w:rPr>
                <w:sz w:val="18"/>
                <w:szCs w:val="18"/>
              </w:rPr>
            </w:pPr>
            <w:r w:rsidRPr="00071858">
              <w:rPr>
                <w:sz w:val="18"/>
                <w:szCs w:val="18"/>
              </w:rPr>
              <w:t>3</w:t>
            </w:r>
          </w:p>
        </w:tc>
        <w:tc>
          <w:tcPr>
            <w:tcW w:w="2889" w:type="dxa"/>
            <w:shd w:val="clear" w:color="auto" w:fill="auto"/>
          </w:tcPr>
          <w:p w:rsidR="003921B3" w:rsidRPr="00071858" w:rsidRDefault="003921B3" w:rsidP="00327E18">
            <w:pPr>
              <w:rPr>
                <w:sz w:val="18"/>
                <w:szCs w:val="18"/>
              </w:rPr>
            </w:pPr>
            <w:r w:rsidRPr="00071858">
              <w:rPr>
                <w:sz w:val="18"/>
                <w:szCs w:val="18"/>
              </w:rPr>
              <w:t>Педагоги учреждений дополнительного образования</w:t>
            </w:r>
            <w:r>
              <w:rPr>
                <w:sz w:val="18"/>
                <w:szCs w:val="18"/>
              </w:rPr>
              <w:t xml:space="preserve"> детей:</w:t>
            </w:r>
          </w:p>
        </w:tc>
        <w:tc>
          <w:tcPr>
            <w:tcW w:w="1275" w:type="dxa"/>
            <w:shd w:val="clear" w:color="auto" w:fill="auto"/>
          </w:tcPr>
          <w:p w:rsidR="003921B3" w:rsidRPr="00071858" w:rsidRDefault="003921B3" w:rsidP="00327E18">
            <w:pPr>
              <w:rPr>
                <w:sz w:val="18"/>
                <w:szCs w:val="18"/>
              </w:rPr>
            </w:pPr>
          </w:p>
        </w:tc>
        <w:tc>
          <w:tcPr>
            <w:tcW w:w="1134" w:type="dxa"/>
            <w:shd w:val="clear" w:color="auto" w:fill="auto"/>
          </w:tcPr>
          <w:p w:rsidR="003921B3" w:rsidRPr="00071858" w:rsidRDefault="003921B3" w:rsidP="00327E18">
            <w:pPr>
              <w:rPr>
                <w:sz w:val="18"/>
                <w:szCs w:val="18"/>
              </w:rPr>
            </w:pPr>
          </w:p>
        </w:tc>
        <w:tc>
          <w:tcPr>
            <w:tcW w:w="1817" w:type="dxa"/>
            <w:shd w:val="clear" w:color="auto" w:fill="auto"/>
          </w:tcPr>
          <w:p w:rsidR="003921B3" w:rsidRPr="00071858" w:rsidRDefault="003921B3" w:rsidP="00327E18">
            <w:pPr>
              <w:rPr>
                <w:sz w:val="18"/>
                <w:szCs w:val="18"/>
              </w:rPr>
            </w:pPr>
          </w:p>
        </w:tc>
        <w:tc>
          <w:tcPr>
            <w:tcW w:w="1241" w:type="dxa"/>
            <w:shd w:val="clear" w:color="auto" w:fill="auto"/>
          </w:tcPr>
          <w:p w:rsidR="003921B3" w:rsidRPr="00071858" w:rsidRDefault="003921B3" w:rsidP="00327E18">
            <w:pPr>
              <w:rPr>
                <w:sz w:val="18"/>
                <w:szCs w:val="18"/>
              </w:rPr>
            </w:pPr>
          </w:p>
        </w:tc>
        <w:tc>
          <w:tcPr>
            <w:tcW w:w="1593" w:type="dxa"/>
            <w:shd w:val="clear" w:color="auto" w:fill="auto"/>
          </w:tcPr>
          <w:p w:rsidR="003921B3" w:rsidRPr="00071858" w:rsidRDefault="003921B3" w:rsidP="00327E18">
            <w:pPr>
              <w:rPr>
                <w:sz w:val="18"/>
                <w:szCs w:val="18"/>
              </w:rPr>
            </w:pPr>
          </w:p>
        </w:tc>
      </w:tr>
      <w:tr w:rsidR="003921B3" w:rsidRPr="0076201D" w:rsidTr="00327E18">
        <w:trPr>
          <w:trHeight w:val="516"/>
          <w:jc w:val="center"/>
        </w:trPr>
        <w:tc>
          <w:tcPr>
            <w:tcW w:w="489" w:type="dxa"/>
            <w:vMerge/>
          </w:tcPr>
          <w:p w:rsidR="003921B3" w:rsidRPr="00071858" w:rsidRDefault="003921B3" w:rsidP="00327E18">
            <w:pPr>
              <w:rPr>
                <w:sz w:val="18"/>
                <w:szCs w:val="18"/>
              </w:rPr>
            </w:pPr>
          </w:p>
        </w:tc>
        <w:tc>
          <w:tcPr>
            <w:tcW w:w="2889" w:type="dxa"/>
            <w:shd w:val="clear" w:color="auto" w:fill="auto"/>
          </w:tcPr>
          <w:p w:rsidR="003921B3" w:rsidRPr="00071858" w:rsidRDefault="003921B3" w:rsidP="00327E18">
            <w:pPr>
              <w:rPr>
                <w:sz w:val="18"/>
                <w:szCs w:val="18"/>
              </w:rPr>
            </w:pPr>
            <w:r w:rsidRPr="00071858">
              <w:rPr>
                <w:sz w:val="18"/>
                <w:szCs w:val="18"/>
              </w:rPr>
              <w:t>3.1 в учреждения</w:t>
            </w:r>
            <w:r>
              <w:rPr>
                <w:sz w:val="18"/>
                <w:szCs w:val="18"/>
              </w:rPr>
              <w:t>х</w:t>
            </w:r>
            <w:r w:rsidRPr="00071858">
              <w:rPr>
                <w:sz w:val="18"/>
                <w:szCs w:val="18"/>
              </w:rPr>
              <w:t xml:space="preserve"> Минобразования </w:t>
            </w:r>
          </w:p>
          <w:p w:rsidR="003921B3" w:rsidRPr="00071858" w:rsidRDefault="003921B3" w:rsidP="00327E18">
            <w:pPr>
              <w:rPr>
                <w:sz w:val="18"/>
                <w:szCs w:val="18"/>
              </w:rPr>
            </w:pPr>
            <w:r w:rsidRPr="00071858">
              <w:rPr>
                <w:sz w:val="18"/>
                <w:szCs w:val="18"/>
              </w:rPr>
              <w:t>Республики Мордовия</w:t>
            </w:r>
          </w:p>
        </w:tc>
        <w:tc>
          <w:tcPr>
            <w:tcW w:w="1275" w:type="dxa"/>
            <w:shd w:val="clear" w:color="auto" w:fill="auto"/>
          </w:tcPr>
          <w:p w:rsidR="003921B3" w:rsidRPr="00071858" w:rsidRDefault="003921B3" w:rsidP="00327E18">
            <w:pPr>
              <w:rPr>
                <w:sz w:val="18"/>
                <w:szCs w:val="18"/>
              </w:rPr>
            </w:pPr>
          </w:p>
        </w:tc>
        <w:tc>
          <w:tcPr>
            <w:tcW w:w="1134" w:type="dxa"/>
            <w:shd w:val="clear" w:color="auto" w:fill="auto"/>
          </w:tcPr>
          <w:p w:rsidR="003921B3" w:rsidRPr="00071858" w:rsidRDefault="003921B3" w:rsidP="00327E18">
            <w:pPr>
              <w:rPr>
                <w:sz w:val="18"/>
                <w:szCs w:val="18"/>
              </w:rPr>
            </w:pPr>
          </w:p>
        </w:tc>
        <w:tc>
          <w:tcPr>
            <w:tcW w:w="1817" w:type="dxa"/>
            <w:shd w:val="clear" w:color="auto" w:fill="auto"/>
          </w:tcPr>
          <w:p w:rsidR="003921B3" w:rsidRPr="00071858" w:rsidRDefault="003921B3" w:rsidP="00327E18">
            <w:pPr>
              <w:rPr>
                <w:sz w:val="18"/>
                <w:szCs w:val="18"/>
              </w:rPr>
            </w:pPr>
          </w:p>
        </w:tc>
        <w:tc>
          <w:tcPr>
            <w:tcW w:w="1241" w:type="dxa"/>
            <w:shd w:val="clear" w:color="auto" w:fill="auto"/>
          </w:tcPr>
          <w:p w:rsidR="003921B3" w:rsidRPr="00071858" w:rsidRDefault="003921B3" w:rsidP="00327E18">
            <w:pPr>
              <w:rPr>
                <w:sz w:val="18"/>
                <w:szCs w:val="18"/>
              </w:rPr>
            </w:pPr>
          </w:p>
        </w:tc>
        <w:tc>
          <w:tcPr>
            <w:tcW w:w="1593" w:type="dxa"/>
            <w:shd w:val="clear" w:color="auto" w:fill="auto"/>
          </w:tcPr>
          <w:p w:rsidR="003921B3" w:rsidRPr="00071858" w:rsidRDefault="003921B3" w:rsidP="00327E18">
            <w:pPr>
              <w:rPr>
                <w:sz w:val="18"/>
                <w:szCs w:val="18"/>
              </w:rPr>
            </w:pPr>
          </w:p>
        </w:tc>
      </w:tr>
      <w:tr w:rsidR="003921B3" w:rsidRPr="0076201D" w:rsidTr="00327E18">
        <w:trPr>
          <w:trHeight w:val="369"/>
          <w:jc w:val="center"/>
        </w:trPr>
        <w:tc>
          <w:tcPr>
            <w:tcW w:w="489" w:type="dxa"/>
            <w:vMerge/>
          </w:tcPr>
          <w:p w:rsidR="003921B3" w:rsidRPr="00071858" w:rsidRDefault="003921B3" w:rsidP="00327E18">
            <w:pPr>
              <w:rPr>
                <w:sz w:val="18"/>
                <w:szCs w:val="18"/>
              </w:rPr>
            </w:pPr>
          </w:p>
        </w:tc>
        <w:tc>
          <w:tcPr>
            <w:tcW w:w="2889" w:type="dxa"/>
            <w:shd w:val="clear" w:color="auto" w:fill="auto"/>
          </w:tcPr>
          <w:p w:rsidR="003921B3" w:rsidRPr="00071858" w:rsidRDefault="003921B3" w:rsidP="00327E18">
            <w:pPr>
              <w:rPr>
                <w:sz w:val="18"/>
                <w:szCs w:val="18"/>
              </w:rPr>
            </w:pPr>
            <w:r w:rsidRPr="00071858">
              <w:rPr>
                <w:sz w:val="18"/>
                <w:szCs w:val="18"/>
              </w:rPr>
              <w:t xml:space="preserve">3.2 в учреждениях </w:t>
            </w:r>
            <w:proofErr w:type="spellStart"/>
            <w:r w:rsidRPr="00071858">
              <w:rPr>
                <w:sz w:val="18"/>
                <w:szCs w:val="18"/>
              </w:rPr>
              <w:t>Минкульт</w:t>
            </w:r>
            <w:r>
              <w:rPr>
                <w:sz w:val="18"/>
                <w:szCs w:val="18"/>
              </w:rPr>
              <w:t>наца</w:t>
            </w:r>
            <w:proofErr w:type="spellEnd"/>
            <w:r>
              <w:rPr>
                <w:sz w:val="18"/>
                <w:szCs w:val="18"/>
              </w:rPr>
              <w:t xml:space="preserve"> </w:t>
            </w:r>
            <w:r w:rsidRPr="00071858">
              <w:rPr>
                <w:sz w:val="18"/>
                <w:szCs w:val="18"/>
              </w:rPr>
              <w:t>Республики Мордовия</w:t>
            </w:r>
          </w:p>
        </w:tc>
        <w:tc>
          <w:tcPr>
            <w:tcW w:w="1275" w:type="dxa"/>
            <w:shd w:val="clear" w:color="auto" w:fill="auto"/>
          </w:tcPr>
          <w:p w:rsidR="003921B3" w:rsidRPr="00071858" w:rsidRDefault="003921B3" w:rsidP="00327E18">
            <w:pPr>
              <w:rPr>
                <w:sz w:val="18"/>
                <w:szCs w:val="18"/>
              </w:rPr>
            </w:pPr>
          </w:p>
        </w:tc>
        <w:tc>
          <w:tcPr>
            <w:tcW w:w="1134" w:type="dxa"/>
            <w:shd w:val="clear" w:color="auto" w:fill="auto"/>
          </w:tcPr>
          <w:p w:rsidR="003921B3" w:rsidRPr="00071858" w:rsidRDefault="003921B3" w:rsidP="00327E18">
            <w:pPr>
              <w:rPr>
                <w:sz w:val="18"/>
                <w:szCs w:val="18"/>
              </w:rPr>
            </w:pPr>
          </w:p>
        </w:tc>
        <w:tc>
          <w:tcPr>
            <w:tcW w:w="1817" w:type="dxa"/>
            <w:shd w:val="clear" w:color="auto" w:fill="auto"/>
          </w:tcPr>
          <w:p w:rsidR="003921B3" w:rsidRPr="00071858" w:rsidRDefault="003921B3" w:rsidP="00327E18">
            <w:pPr>
              <w:rPr>
                <w:sz w:val="18"/>
                <w:szCs w:val="18"/>
              </w:rPr>
            </w:pPr>
          </w:p>
        </w:tc>
        <w:tc>
          <w:tcPr>
            <w:tcW w:w="1241" w:type="dxa"/>
            <w:shd w:val="clear" w:color="auto" w:fill="auto"/>
          </w:tcPr>
          <w:p w:rsidR="003921B3" w:rsidRPr="00071858" w:rsidRDefault="003921B3" w:rsidP="00327E18">
            <w:pPr>
              <w:rPr>
                <w:sz w:val="18"/>
                <w:szCs w:val="18"/>
              </w:rPr>
            </w:pPr>
          </w:p>
        </w:tc>
        <w:tc>
          <w:tcPr>
            <w:tcW w:w="1593" w:type="dxa"/>
            <w:shd w:val="clear" w:color="auto" w:fill="auto"/>
          </w:tcPr>
          <w:p w:rsidR="003921B3" w:rsidRPr="00071858" w:rsidRDefault="003921B3" w:rsidP="00327E18">
            <w:pPr>
              <w:rPr>
                <w:sz w:val="18"/>
                <w:szCs w:val="18"/>
              </w:rPr>
            </w:pPr>
          </w:p>
        </w:tc>
      </w:tr>
      <w:tr w:rsidR="003921B3" w:rsidRPr="0076201D" w:rsidTr="00327E18">
        <w:trPr>
          <w:trHeight w:val="247"/>
          <w:jc w:val="center"/>
        </w:trPr>
        <w:tc>
          <w:tcPr>
            <w:tcW w:w="489" w:type="dxa"/>
          </w:tcPr>
          <w:p w:rsidR="003921B3" w:rsidRPr="00071858" w:rsidRDefault="003921B3" w:rsidP="00327E18">
            <w:pPr>
              <w:rPr>
                <w:sz w:val="18"/>
                <w:szCs w:val="18"/>
              </w:rPr>
            </w:pPr>
            <w:r w:rsidRPr="00071858">
              <w:rPr>
                <w:sz w:val="18"/>
                <w:szCs w:val="18"/>
              </w:rPr>
              <w:t>4</w:t>
            </w:r>
          </w:p>
        </w:tc>
        <w:tc>
          <w:tcPr>
            <w:tcW w:w="2889" w:type="dxa"/>
            <w:shd w:val="clear" w:color="auto" w:fill="auto"/>
          </w:tcPr>
          <w:p w:rsidR="003921B3" w:rsidRPr="00071858" w:rsidRDefault="003921B3" w:rsidP="00327E18">
            <w:pPr>
              <w:rPr>
                <w:sz w:val="18"/>
                <w:szCs w:val="18"/>
              </w:rPr>
            </w:pPr>
            <w:r w:rsidRPr="00071858">
              <w:rPr>
                <w:sz w:val="18"/>
                <w:szCs w:val="18"/>
              </w:rPr>
              <w:t xml:space="preserve">Работники учреждений культуры </w:t>
            </w:r>
          </w:p>
        </w:tc>
        <w:tc>
          <w:tcPr>
            <w:tcW w:w="1275" w:type="dxa"/>
            <w:shd w:val="clear" w:color="auto" w:fill="auto"/>
          </w:tcPr>
          <w:p w:rsidR="003921B3" w:rsidRPr="00071858" w:rsidRDefault="003921B3" w:rsidP="00327E18">
            <w:pPr>
              <w:rPr>
                <w:sz w:val="18"/>
                <w:szCs w:val="18"/>
              </w:rPr>
            </w:pPr>
          </w:p>
        </w:tc>
        <w:tc>
          <w:tcPr>
            <w:tcW w:w="1134" w:type="dxa"/>
            <w:shd w:val="clear" w:color="auto" w:fill="auto"/>
          </w:tcPr>
          <w:p w:rsidR="003921B3" w:rsidRPr="00071858" w:rsidRDefault="003921B3" w:rsidP="00327E18">
            <w:pPr>
              <w:rPr>
                <w:sz w:val="18"/>
                <w:szCs w:val="18"/>
              </w:rPr>
            </w:pPr>
          </w:p>
        </w:tc>
        <w:tc>
          <w:tcPr>
            <w:tcW w:w="1817" w:type="dxa"/>
            <w:shd w:val="clear" w:color="auto" w:fill="auto"/>
          </w:tcPr>
          <w:p w:rsidR="003921B3" w:rsidRPr="00071858" w:rsidRDefault="003921B3" w:rsidP="00327E18">
            <w:pPr>
              <w:rPr>
                <w:sz w:val="18"/>
                <w:szCs w:val="18"/>
              </w:rPr>
            </w:pPr>
          </w:p>
        </w:tc>
        <w:tc>
          <w:tcPr>
            <w:tcW w:w="1241" w:type="dxa"/>
            <w:shd w:val="clear" w:color="auto" w:fill="auto"/>
          </w:tcPr>
          <w:p w:rsidR="003921B3" w:rsidRPr="00071858" w:rsidRDefault="003921B3" w:rsidP="00327E18">
            <w:pPr>
              <w:rPr>
                <w:sz w:val="18"/>
                <w:szCs w:val="18"/>
              </w:rPr>
            </w:pPr>
          </w:p>
        </w:tc>
        <w:tc>
          <w:tcPr>
            <w:tcW w:w="1593" w:type="dxa"/>
            <w:shd w:val="clear" w:color="auto" w:fill="auto"/>
          </w:tcPr>
          <w:p w:rsidR="003921B3" w:rsidRPr="00071858" w:rsidRDefault="003921B3" w:rsidP="00327E18">
            <w:pPr>
              <w:rPr>
                <w:sz w:val="18"/>
                <w:szCs w:val="18"/>
              </w:rPr>
            </w:pPr>
          </w:p>
        </w:tc>
      </w:tr>
    </w:tbl>
    <w:p w:rsidR="003921B3" w:rsidRDefault="003921B3" w:rsidP="003921B3">
      <w:pPr>
        <w:jc w:val="both"/>
        <w:rPr>
          <w:sz w:val="16"/>
          <w:szCs w:val="16"/>
        </w:rPr>
      </w:pPr>
    </w:p>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3921B3" w:rsidRDefault="003921B3" w:rsidP="00DC05C5"/>
    <w:p w:rsidR="00AF5309" w:rsidRPr="00AF5309" w:rsidRDefault="00AF5309" w:rsidP="00AF5309">
      <w:pPr>
        <w:jc w:val="center"/>
        <w:rPr>
          <w:b/>
        </w:rPr>
      </w:pPr>
      <w:r w:rsidRPr="00AF5309">
        <w:rPr>
          <w:b/>
        </w:rPr>
        <w:lastRenderedPageBreak/>
        <w:t xml:space="preserve">АДМИНИСТРАЦИЯ </w:t>
      </w:r>
    </w:p>
    <w:p w:rsidR="00AF5309" w:rsidRPr="00AF5309" w:rsidRDefault="00AF5309" w:rsidP="00AF5309">
      <w:pPr>
        <w:jc w:val="center"/>
        <w:rPr>
          <w:b/>
        </w:rPr>
      </w:pPr>
      <w:r w:rsidRPr="00AF5309">
        <w:rPr>
          <w:b/>
        </w:rPr>
        <w:t>ИНСАРСКОГО МУНИЦИПАЛЬНОГО РАЙОНА</w:t>
      </w:r>
    </w:p>
    <w:p w:rsidR="00AF5309" w:rsidRPr="00AF5309" w:rsidRDefault="00AF5309" w:rsidP="00AF5309">
      <w:pPr>
        <w:jc w:val="center"/>
        <w:rPr>
          <w:b/>
        </w:rPr>
      </w:pPr>
      <w:r w:rsidRPr="00AF5309">
        <w:rPr>
          <w:b/>
        </w:rPr>
        <w:t>РЕСПУБЛИКИ МОРДОВИЯ</w:t>
      </w:r>
    </w:p>
    <w:p w:rsidR="00AF5309" w:rsidRPr="00AF5309" w:rsidRDefault="00AF5309" w:rsidP="00AF5309">
      <w:pPr>
        <w:rPr>
          <w:b/>
        </w:rPr>
      </w:pPr>
    </w:p>
    <w:p w:rsidR="00AF5309" w:rsidRPr="00AF5309" w:rsidRDefault="00AF5309" w:rsidP="00AF5309">
      <w:pPr>
        <w:jc w:val="center"/>
        <w:rPr>
          <w:b/>
        </w:rPr>
      </w:pPr>
      <w:proofErr w:type="gramStart"/>
      <w:r w:rsidRPr="00AF5309">
        <w:rPr>
          <w:b/>
        </w:rPr>
        <w:t>Р</w:t>
      </w:r>
      <w:proofErr w:type="gramEnd"/>
      <w:r w:rsidRPr="00AF5309">
        <w:rPr>
          <w:b/>
        </w:rPr>
        <w:t xml:space="preserve"> А С П О Р Я Ж Е Н И Е</w:t>
      </w:r>
    </w:p>
    <w:p w:rsidR="00AF5309" w:rsidRPr="00AF5309" w:rsidRDefault="00AF5309" w:rsidP="00AF5309">
      <w:pPr>
        <w:jc w:val="center"/>
        <w:rPr>
          <w:b/>
        </w:rPr>
      </w:pPr>
    </w:p>
    <w:p w:rsidR="00AF5309" w:rsidRPr="00AF5309" w:rsidRDefault="00AF5309" w:rsidP="00AF5309">
      <w:pPr>
        <w:jc w:val="center"/>
      </w:pPr>
      <w:r w:rsidRPr="00AF5309">
        <w:t>г. Инсар</w:t>
      </w:r>
    </w:p>
    <w:p w:rsidR="00AF5309" w:rsidRPr="00AF5309" w:rsidRDefault="00AF5309" w:rsidP="00AF5309">
      <w:pPr>
        <w:jc w:val="center"/>
        <w:rPr>
          <w:b/>
          <w:color w:val="000000" w:themeColor="text1"/>
        </w:rPr>
      </w:pPr>
    </w:p>
    <w:p w:rsidR="00AF5309" w:rsidRPr="00AF5309" w:rsidRDefault="00AF5309" w:rsidP="00AF5309">
      <w:pPr>
        <w:jc w:val="center"/>
        <w:rPr>
          <w:b/>
          <w:color w:val="000000" w:themeColor="text1"/>
        </w:rPr>
      </w:pPr>
    </w:p>
    <w:p w:rsidR="00AF5309" w:rsidRPr="00AF5309" w:rsidRDefault="00AF5309" w:rsidP="00AF5309">
      <w:pPr>
        <w:rPr>
          <w:b/>
          <w:color w:val="000000" w:themeColor="text1"/>
        </w:rPr>
      </w:pPr>
      <w:r w:rsidRPr="00AF5309">
        <w:rPr>
          <w:b/>
          <w:color w:val="000000" w:themeColor="text1"/>
        </w:rPr>
        <w:t xml:space="preserve">от 12 февраля 2025 года                                                                                      </w:t>
      </w:r>
      <w:r>
        <w:rPr>
          <w:b/>
          <w:color w:val="000000" w:themeColor="text1"/>
        </w:rPr>
        <w:t xml:space="preserve">                              </w:t>
      </w:r>
      <w:r w:rsidRPr="00AF5309">
        <w:rPr>
          <w:b/>
          <w:color w:val="000000" w:themeColor="text1"/>
        </w:rPr>
        <w:t>№ 4-р</w:t>
      </w:r>
    </w:p>
    <w:p w:rsidR="00AF5309" w:rsidRPr="00AF5309" w:rsidRDefault="00AF5309" w:rsidP="00AF5309">
      <w:pPr>
        <w:rPr>
          <w:b/>
          <w:color w:val="000000" w:themeColor="text1"/>
        </w:rPr>
      </w:pPr>
    </w:p>
    <w:p w:rsidR="00AF5309" w:rsidRPr="00AF5309" w:rsidRDefault="00AF5309" w:rsidP="00AF5309">
      <w:pPr>
        <w:ind w:firstLine="567"/>
        <w:jc w:val="both"/>
        <w:rPr>
          <w:color w:val="000000"/>
        </w:rPr>
      </w:pPr>
      <w:r w:rsidRPr="00AF5309">
        <w:t xml:space="preserve">В соответствии с Уставом </w:t>
      </w:r>
      <w:proofErr w:type="spellStart"/>
      <w:r w:rsidRPr="00AF5309">
        <w:t>Инсарского</w:t>
      </w:r>
      <w:proofErr w:type="spellEnd"/>
      <w:r w:rsidRPr="00AF5309">
        <w:t xml:space="preserve"> муниципального района Республики Мордовия</w:t>
      </w:r>
      <w:r w:rsidRPr="00AF5309">
        <w:rPr>
          <w:color w:val="000000"/>
        </w:rPr>
        <w:t>:</w:t>
      </w:r>
    </w:p>
    <w:p w:rsidR="00AF5309" w:rsidRPr="00AF5309" w:rsidRDefault="00AF5309" w:rsidP="00AF5309">
      <w:pPr>
        <w:ind w:firstLine="567"/>
        <w:jc w:val="both"/>
        <w:rPr>
          <w:color w:val="000000"/>
        </w:rPr>
      </w:pPr>
      <w:r w:rsidRPr="00AF5309">
        <w:t xml:space="preserve">1. Внести в распоряжение администрации </w:t>
      </w:r>
      <w:proofErr w:type="spellStart"/>
      <w:r w:rsidRPr="00AF5309">
        <w:t>Инсарского</w:t>
      </w:r>
      <w:proofErr w:type="spellEnd"/>
      <w:r w:rsidRPr="00AF5309">
        <w:t xml:space="preserve"> муниципального района Республики Мордовия от 05 февраля 2021 года № 5-р следующие изменения:</w:t>
      </w:r>
    </w:p>
    <w:p w:rsidR="00AF5309" w:rsidRPr="00AF5309" w:rsidRDefault="00AF5309" w:rsidP="00AF5309">
      <w:pPr>
        <w:ind w:firstLine="567"/>
        <w:jc w:val="both"/>
      </w:pPr>
      <w:r w:rsidRPr="00AF5309">
        <w:t>приложение № 1 к распоряжению изложить в новой редакции, согласно приложению.</w:t>
      </w:r>
    </w:p>
    <w:p w:rsidR="00AF5309" w:rsidRPr="00AF5309" w:rsidRDefault="00AF5309" w:rsidP="00AF5309">
      <w:pPr>
        <w:jc w:val="both"/>
      </w:pPr>
    </w:p>
    <w:p w:rsidR="00AF5309" w:rsidRPr="00AF5309" w:rsidRDefault="00AF5309" w:rsidP="00AF5309">
      <w:pPr>
        <w:jc w:val="both"/>
      </w:pPr>
      <w:r w:rsidRPr="00AF5309">
        <w:t xml:space="preserve">Первый заместитель главы </w:t>
      </w:r>
    </w:p>
    <w:p w:rsidR="00AF5309" w:rsidRPr="00AF5309" w:rsidRDefault="00AF5309" w:rsidP="00AF5309">
      <w:pPr>
        <w:jc w:val="both"/>
      </w:pPr>
      <w:proofErr w:type="spellStart"/>
      <w:r w:rsidRPr="00AF5309">
        <w:t>Инсарского</w:t>
      </w:r>
      <w:proofErr w:type="spellEnd"/>
      <w:r w:rsidRPr="00AF5309">
        <w:t xml:space="preserve"> муниципального района                                                      </w:t>
      </w:r>
      <w:r>
        <w:t xml:space="preserve">                             </w:t>
      </w:r>
      <w:r w:rsidRPr="00AF5309">
        <w:t xml:space="preserve">  А.Б. Пронин</w:t>
      </w: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Pr="00AF5309" w:rsidRDefault="00AF5309" w:rsidP="00AF5309">
      <w:pPr>
        <w:jc w:val="both"/>
      </w:pPr>
    </w:p>
    <w:p w:rsidR="00AF5309" w:rsidRDefault="00AF5309" w:rsidP="00AF5309">
      <w:pPr>
        <w:jc w:val="both"/>
      </w:pPr>
    </w:p>
    <w:p w:rsidR="00AF5309" w:rsidRDefault="00AF5309" w:rsidP="00AF5309">
      <w:pPr>
        <w:jc w:val="both"/>
      </w:pPr>
    </w:p>
    <w:p w:rsidR="00AF5309" w:rsidRDefault="00AF5309" w:rsidP="00AF5309">
      <w:pPr>
        <w:jc w:val="both"/>
      </w:pPr>
    </w:p>
    <w:p w:rsidR="00AF5309" w:rsidRDefault="00AF5309" w:rsidP="00AF5309">
      <w:pPr>
        <w:jc w:val="both"/>
      </w:pPr>
    </w:p>
    <w:p w:rsidR="00AF5309" w:rsidRDefault="00AF5309" w:rsidP="00AF5309">
      <w:pPr>
        <w:jc w:val="both"/>
      </w:pPr>
    </w:p>
    <w:p w:rsidR="00AF5309" w:rsidRDefault="00AF5309" w:rsidP="00AF5309">
      <w:pPr>
        <w:jc w:val="both"/>
      </w:pPr>
    </w:p>
    <w:p w:rsidR="00AF5309" w:rsidRDefault="00AF5309" w:rsidP="00AF5309">
      <w:pPr>
        <w:jc w:val="both"/>
      </w:pPr>
    </w:p>
    <w:p w:rsidR="00AF5309" w:rsidRDefault="00AF5309" w:rsidP="00AF5309">
      <w:pPr>
        <w:jc w:val="both"/>
      </w:pPr>
    </w:p>
    <w:p w:rsidR="00AF5309" w:rsidRDefault="00AF5309" w:rsidP="00AF5309">
      <w:pPr>
        <w:jc w:val="both"/>
      </w:pPr>
    </w:p>
    <w:p w:rsidR="00AF5309" w:rsidRPr="00AF5309" w:rsidRDefault="00AF5309" w:rsidP="00AF5309">
      <w:pPr>
        <w:jc w:val="both"/>
      </w:pPr>
    </w:p>
    <w:p w:rsidR="00AF5309" w:rsidRPr="00AF5309" w:rsidRDefault="00AF5309" w:rsidP="00AF5309">
      <w:pPr>
        <w:ind w:left="5387"/>
        <w:rPr>
          <w:color w:val="000000"/>
        </w:rPr>
      </w:pPr>
      <w:r w:rsidRPr="00AF5309">
        <w:rPr>
          <w:color w:val="000000"/>
        </w:rPr>
        <w:lastRenderedPageBreak/>
        <w:t xml:space="preserve">  Приложение</w:t>
      </w:r>
      <w:r w:rsidRPr="00AF5309">
        <w:rPr>
          <w:bCs/>
        </w:rPr>
        <w:t xml:space="preserve">                                                                                                </w:t>
      </w:r>
    </w:p>
    <w:p w:rsidR="00AF5309" w:rsidRPr="00AF5309" w:rsidRDefault="00AF5309" w:rsidP="00AF5309">
      <w:pPr>
        <w:ind w:left="5387"/>
        <w:rPr>
          <w:color w:val="000000"/>
        </w:rPr>
      </w:pPr>
      <w:r w:rsidRPr="00AF5309">
        <w:rPr>
          <w:color w:val="000000"/>
        </w:rPr>
        <w:t xml:space="preserve">  к распоряжению администрации</w:t>
      </w:r>
    </w:p>
    <w:p w:rsidR="00AF5309" w:rsidRPr="00AF5309" w:rsidRDefault="00AF5309" w:rsidP="00AF5309">
      <w:pPr>
        <w:ind w:left="5387"/>
        <w:rPr>
          <w:color w:val="000000"/>
        </w:rPr>
      </w:pPr>
      <w:r w:rsidRPr="00AF5309">
        <w:rPr>
          <w:color w:val="000000"/>
        </w:rPr>
        <w:t xml:space="preserve">  </w:t>
      </w:r>
      <w:proofErr w:type="spellStart"/>
      <w:r w:rsidRPr="00AF5309">
        <w:rPr>
          <w:color w:val="000000"/>
        </w:rPr>
        <w:t>Инсарского</w:t>
      </w:r>
      <w:proofErr w:type="spellEnd"/>
      <w:r w:rsidRPr="00AF5309">
        <w:rPr>
          <w:color w:val="000000"/>
        </w:rPr>
        <w:t xml:space="preserve"> муниципального    района</w:t>
      </w:r>
    </w:p>
    <w:p w:rsidR="00AF5309" w:rsidRPr="00AF5309" w:rsidRDefault="00AF5309" w:rsidP="00AF5309">
      <w:pPr>
        <w:ind w:left="5387"/>
        <w:rPr>
          <w:color w:val="000000"/>
        </w:rPr>
      </w:pPr>
      <w:r w:rsidRPr="00AF5309">
        <w:rPr>
          <w:color w:val="000000"/>
        </w:rPr>
        <w:t xml:space="preserve">  от 12 февраля 2025 года № 4-р</w:t>
      </w:r>
    </w:p>
    <w:p w:rsidR="00AF5309" w:rsidRPr="00AF5309" w:rsidRDefault="00AF5309" w:rsidP="00AF5309">
      <w:pPr>
        <w:jc w:val="right"/>
      </w:pPr>
      <w:r w:rsidRPr="00AF5309">
        <w:t xml:space="preserve">                                </w:t>
      </w:r>
    </w:p>
    <w:p w:rsidR="00AF5309" w:rsidRPr="00AF5309" w:rsidRDefault="00AF5309" w:rsidP="00AF5309">
      <w:pPr>
        <w:ind w:left="5387"/>
        <w:rPr>
          <w:color w:val="000000"/>
        </w:rPr>
      </w:pPr>
      <w:r w:rsidRPr="00AF5309">
        <w:rPr>
          <w:color w:val="000000"/>
        </w:rPr>
        <w:t xml:space="preserve">  Приложение</w:t>
      </w:r>
      <w:r w:rsidRPr="00AF5309">
        <w:rPr>
          <w:bCs/>
        </w:rPr>
        <w:t xml:space="preserve"> № 1                                                                                               </w:t>
      </w:r>
    </w:p>
    <w:p w:rsidR="00AF5309" w:rsidRPr="00AF5309" w:rsidRDefault="00AF5309" w:rsidP="00AF5309">
      <w:pPr>
        <w:ind w:left="5387"/>
        <w:rPr>
          <w:color w:val="000000"/>
        </w:rPr>
      </w:pPr>
      <w:r w:rsidRPr="00AF5309">
        <w:rPr>
          <w:color w:val="000000"/>
        </w:rPr>
        <w:t xml:space="preserve">  к распоряжению администрации</w:t>
      </w:r>
    </w:p>
    <w:p w:rsidR="00AF5309" w:rsidRPr="00AF5309" w:rsidRDefault="00AF5309" w:rsidP="00AF5309">
      <w:pPr>
        <w:ind w:left="5387"/>
        <w:rPr>
          <w:color w:val="000000"/>
        </w:rPr>
      </w:pPr>
      <w:r w:rsidRPr="00AF5309">
        <w:rPr>
          <w:color w:val="000000"/>
        </w:rPr>
        <w:t xml:space="preserve">  </w:t>
      </w:r>
      <w:proofErr w:type="spellStart"/>
      <w:r w:rsidRPr="00AF5309">
        <w:rPr>
          <w:color w:val="000000"/>
        </w:rPr>
        <w:t>Инсарского</w:t>
      </w:r>
      <w:proofErr w:type="spellEnd"/>
      <w:r w:rsidRPr="00AF5309">
        <w:rPr>
          <w:color w:val="000000"/>
        </w:rPr>
        <w:t xml:space="preserve"> муниципального района</w:t>
      </w:r>
    </w:p>
    <w:p w:rsidR="00AF5309" w:rsidRPr="00AF5309" w:rsidRDefault="00AF5309" w:rsidP="00AF5309">
      <w:pPr>
        <w:ind w:left="5387"/>
        <w:rPr>
          <w:color w:val="000000"/>
        </w:rPr>
      </w:pPr>
      <w:r w:rsidRPr="00AF5309">
        <w:rPr>
          <w:color w:val="000000"/>
        </w:rPr>
        <w:t xml:space="preserve">  от 05 февраля 2021 года № 5-р</w:t>
      </w:r>
    </w:p>
    <w:p w:rsidR="00AF5309" w:rsidRPr="00AF5309" w:rsidRDefault="00AF5309" w:rsidP="00AF5309">
      <w:pPr>
        <w:jc w:val="right"/>
      </w:pPr>
      <w:r w:rsidRPr="00AF5309">
        <w:t xml:space="preserve">   </w:t>
      </w:r>
    </w:p>
    <w:p w:rsidR="00AF5309" w:rsidRPr="00AF5309" w:rsidRDefault="00AF5309" w:rsidP="00AF5309">
      <w:pPr>
        <w:jc w:val="both"/>
      </w:pPr>
      <w:r w:rsidRPr="00AF5309">
        <w:t xml:space="preserve">                                                                      </w:t>
      </w:r>
    </w:p>
    <w:p w:rsidR="00AF5309" w:rsidRPr="00AF5309" w:rsidRDefault="00AF5309" w:rsidP="00AF5309"/>
    <w:p w:rsidR="00AF5309" w:rsidRPr="00AF5309" w:rsidRDefault="00AF5309" w:rsidP="00AF5309">
      <w:pPr>
        <w:pStyle w:val="16"/>
        <w:rPr>
          <w:rFonts w:ascii="Times New Roman" w:hAnsi="Times New Roman"/>
          <w:color w:val="auto"/>
          <w:sz w:val="24"/>
          <w:szCs w:val="24"/>
        </w:rPr>
      </w:pPr>
      <w:r w:rsidRPr="00AF5309">
        <w:rPr>
          <w:rFonts w:ascii="Times New Roman" w:hAnsi="Times New Roman"/>
          <w:color w:val="auto"/>
          <w:sz w:val="24"/>
          <w:szCs w:val="24"/>
        </w:rPr>
        <w:t>Состав</w:t>
      </w:r>
      <w:r w:rsidRPr="00AF5309">
        <w:rPr>
          <w:rFonts w:ascii="Times New Roman" w:hAnsi="Times New Roman"/>
          <w:color w:val="auto"/>
          <w:sz w:val="24"/>
          <w:szCs w:val="24"/>
        </w:rPr>
        <w:br/>
        <w:t xml:space="preserve">Комиссии по списанию имущества администрации </w:t>
      </w:r>
      <w:proofErr w:type="spellStart"/>
      <w:r w:rsidRPr="00AF5309">
        <w:rPr>
          <w:rFonts w:ascii="Times New Roman" w:hAnsi="Times New Roman"/>
          <w:color w:val="auto"/>
          <w:sz w:val="24"/>
          <w:szCs w:val="24"/>
        </w:rPr>
        <w:t>Инсарского</w:t>
      </w:r>
      <w:proofErr w:type="spellEnd"/>
      <w:r w:rsidRPr="00AF5309">
        <w:rPr>
          <w:rFonts w:ascii="Times New Roman" w:hAnsi="Times New Roman"/>
          <w:color w:val="auto"/>
          <w:sz w:val="24"/>
          <w:szCs w:val="24"/>
        </w:rPr>
        <w:t xml:space="preserve"> муниципального района Республики Мордовия</w:t>
      </w:r>
    </w:p>
    <w:p w:rsidR="00AF5309" w:rsidRPr="00AF5309" w:rsidRDefault="00AF5309" w:rsidP="00AF5309"/>
    <w:p w:rsidR="00AF5309" w:rsidRPr="00AF5309" w:rsidRDefault="00AF5309" w:rsidP="00AF5309">
      <w:pPr>
        <w:pStyle w:val="a6"/>
        <w:numPr>
          <w:ilvl w:val="0"/>
          <w:numId w:val="20"/>
        </w:numPr>
        <w:ind w:left="0" w:firstLine="567"/>
        <w:jc w:val="both"/>
      </w:pPr>
      <w:r w:rsidRPr="00AF5309">
        <w:t xml:space="preserve">Пронин А.Б. – первый заместитель главы </w:t>
      </w:r>
      <w:proofErr w:type="spellStart"/>
      <w:r w:rsidRPr="00AF5309">
        <w:t>Инсарского</w:t>
      </w:r>
      <w:proofErr w:type="spellEnd"/>
      <w:r w:rsidRPr="00AF5309">
        <w:t xml:space="preserve"> муниципального района, председатель комиссии;</w:t>
      </w:r>
    </w:p>
    <w:p w:rsidR="00AF5309" w:rsidRPr="00AF5309" w:rsidRDefault="00AF5309" w:rsidP="00AF5309">
      <w:pPr>
        <w:pStyle w:val="a6"/>
        <w:numPr>
          <w:ilvl w:val="0"/>
          <w:numId w:val="20"/>
        </w:numPr>
        <w:ind w:left="0" w:firstLine="567"/>
        <w:jc w:val="both"/>
      </w:pPr>
      <w:proofErr w:type="spellStart"/>
      <w:r w:rsidRPr="00AF5309">
        <w:t>Акишин</w:t>
      </w:r>
      <w:proofErr w:type="spellEnd"/>
      <w:r w:rsidRPr="00AF5309">
        <w:t xml:space="preserve"> С.В. – заместитель главы – Руководитель аппарата администрации </w:t>
      </w:r>
      <w:proofErr w:type="spellStart"/>
      <w:r w:rsidRPr="00AF5309">
        <w:t>Инсарского</w:t>
      </w:r>
      <w:proofErr w:type="spellEnd"/>
      <w:r w:rsidRPr="00AF5309">
        <w:t xml:space="preserve"> муниципального района, </w:t>
      </w:r>
      <w:r w:rsidRPr="00AF5309">
        <w:rPr>
          <w:color w:val="000000"/>
        </w:rPr>
        <w:t>заместитель председателя комиссии</w:t>
      </w:r>
      <w:r w:rsidRPr="00AF5309">
        <w:t>;</w:t>
      </w:r>
    </w:p>
    <w:p w:rsidR="00AF5309" w:rsidRPr="00AF5309" w:rsidRDefault="00AF5309" w:rsidP="00AF5309">
      <w:pPr>
        <w:pStyle w:val="a6"/>
        <w:numPr>
          <w:ilvl w:val="0"/>
          <w:numId w:val="20"/>
        </w:numPr>
        <w:ind w:left="0" w:firstLine="567"/>
        <w:jc w:val="both"/>
      </w:pPr>
      <w:proofErr w:type="spellStart"/>
      <w:r w:rsidRPr="00AF5309">
        <w:t>Урсова</w:t>
      </w:r>
      <w:proofErr w:type="spellEnd"/>
      <w:r w:rsidRPr="00AF5309">
        <w:t xml:space="preserve"> О.А. – заместитель начальника управления, </w:t>
      </w:r>
      <w:r w:rsidRPr="00AF5309">
        <w:rPr>
          <w:color w:val="000000"/>
        </w:rPr>
        <w:t>заведующая отделом</w:t>
      </w:r>
      <w:r w:rsidRPr="00AF5309">
        <w:t xml:space="preserve"> по управлению муниципальным имуществом и земельных отношений экономического управления администрации </w:t>
      </w:r>
      <w:proofErr w:type="spellStart"/>
      <w:r w:rsidRPr="00AF5309">
        <w:t>Инсарского</w:t>
      </w:r>
      <w:proofErr w:type="spellEnd"/>
      <w:r w:rsidRPr="00AF5309">
        <w:t xml:space="preserve"> муниципального района, секретарь комиссии;</w:t>
      </w:r>
    </w:p>
    <w:p w:rsidR="00AF5309" w:rsidRPr="00AF5309" w:rsidRDefault="00AF5309" w:rsidP="00AF5309">
      <w:pPr>
        <w:pStyle w:val="a6"/>
        <w:ind w:left="1068"/>
        <w:jc w:val="center"/>
      </w:pPr>
      <w:r w:rsidRPr="00AF5309">
        <w:t>члены комиссии:</w:t>
      </w:r>
    </w:p>
    <w:p w:rsidR="00AF5309" w:rsidRPr="00AF5309" w:rsidRDefault="00AF5309" w:rsidP="00AF5309">
      <w:pPr>
        <w:pStyle w:val="a6"/>
        <w:numPr>
          <w:ilvl w:val="0"/>
          <w:numId w:val="20"/>
        </w:numPr>
        <w:ind w:left="0" w:firstLine="567"/>
        <w:jc w:val="both"/>
      </w:pPr>
      <w:proofErr w:type="spellStart"/>
      <w:r w:rsidRPr="00AF5309">
        <w:rPr>
          <w:color w:val="000000"/>
        </w:rPr>
        <w:t>Долотказин</w:t>
      </w:r>
      <w:proofErr w:type="spellEnd"/>
      <w:r w:rsidRPr="00AF5309">
        <w:rPr>
          <w:color w:val="000000"/>
        </w:rPr>
        <w:t xml:space="preserve"> Р.В. – заместитель главы, начальник управления по социальной работе администрации </w:t>
      </w:r>
      <w:proofErr w:type="spellStart"/>
      <w:r w:rsidRPr="00AF5309">
        <w:rPr>
          <w:color w:val="000000"/>
        </w:rPr>
        <w:t>Инсарского</w:t>
      </w:r>
      <w:proofErr w:type="spellEnd"/>
      <w:r w:rsidRPr="00AF5309">
        <w:rPr>
          <w:color w:val="000000"/>
        </w:rPr>
        <w:t xml:space="preserve"> муниципального района;</w:t>
      </w:r>
    </w:p>
    <w:p w:rsidR="00AF5309" w:rsidRPr="00AF5309" w:rsidRDefault="00AF5309" w:rsidP="00AF5309">
      <w:pPr>
        <w:pStyle w:val="a6"/>
        <w:numPr>
          <w:ilvl w:val="0"/>
          <w:numId w:val="20"/>
        </w:numPr>
        <w:ind w:left="0" w:firstLine="567"/>
        <w:jc w:val="both"/>
      </w:pPr>
      <w:r w:rsidRPr="00AF5309">
        <w:t xml:space="preserve">Ларина Т.Н. – начальник организационно – правового управления администрации </w:t>
      </w:r>
      <w:proofErr w:type="spellStart"/>
      <w:r w:rsidRPr="00AF5309">
        <w:t>Инсарского</w:t>
      </w:r>
      <w:proofErr w:type="spellEnd"/>
      <w:r w:rsidRPr="00AF5309">
        <w:t xml:space="preserve"> муниципального района;</w:t>
      </w:r>
    </w:p>
    <w:p w:rsidR="00AF5309" w:rsidRPr="00AF5309" w:rsidRDefault="00AF5309" w:rsidP="00AF5309">
      <w:pPr>
        <w:pStyle w:val="a6"/>
        <w:numPr>
          <w:ilvl w:val="0"/>
          <w:numId w:val="20"/>
        </w:numPr>
        <w:ind w:left="0" w:firstLine="567"/>
        <w:jc w:val="both"/>
      </w:pPr>
      <w:r w:rsidRPr="00AF5309">
        <w:rPr>
          <w:color w:val="000000"/>
        </w:rPr>
        <w:t xml:space="preserve">Ломакина А.А. – начальник управления бухгалтерского учета и контрактных отношений – главный бухгалтер администрации </w:t>
      </w:r>
      <w:proofErr w:type="spellStart"/>
      <w:r w:rsidRPr="00AF5309">
        <w:rPr>
          <w:color w:val="000000"/>
        </w:rPr>
        <w:t>Инсарского</w:t>
      </w:r>
      <w:proofErr w:type="spellEnd"/>
      <w:r w:rsidRPr="00AF5309">
        <w:rPr>
          <w:color w:val="000000"/>
        </w:rPr>
        <w:t xml:space="preserve"> муниципального района;</w:t>
      </w:r>
    </w:p>
    <w:p w:rsidR="00AF5309" w:rsidRPr="00AF5309" w:rsidRDefault="00AF5309" w:rsidP="00AF5309">
      <w:pPr>
        <w:pStyle w:val="a6"/>
        <w:numPr>
          <w:ilvl w:val="0"/>
          <w:numId w:val="20"/>
        </w:numPr>
        <w:ind w:left="0" w:firstLine="567"/>
        <w:jc w:val="both"/>
      </w:pPr>
      <w:r w:rsidRPr="00AF5309">
        <w:rPr>
          <w:color w:val="000000"/>
        </w:rPr>
        <w:t xml:space="preserve">Петрунина О.А. – начальник экономического управления администрации </w:t>
      </w:r>
      <w:proofErr w:type="spellStart"/>
      <w:r w:rsidRPr="00AF5309">
        <w:rPr>
          <w:color w:val="000000"/>
        </w:rPr>
        <w:t>Инсарского</w:t>
      </w:r>
      <w:proofErr w:type="spellEnd"/>
      <w:r w:rsidRPr="00AF5309">
        <w:rPr>
          <w:color w:val="000000"/>
        </w:rPr>
        <w:t xml:space="preserve"> муниципального района.</w:t>
      </w:r>
    </w:p>
    <w:p w:rsidR="00AF5309" w:rsidRDefault="00AF5309" w:rsidP="00AF5309">
      <w:pPr>
        <w:jc w:val="both"/>
        <w:rPr>
          <w:b/>
          <w:color w:val="000000"/>
          <w:sz w:val="28"/>
          <w:szCs w:val="28"/>
        </w:rPr>
      </w:pPr>
    </w:p>
    <w:p w:rsidR="00AF5309" w:rsidRDefault="00AF5309" w:rsidP="00AF5309">
      <w:pPr>
        <w:jc w:val="both"/>
        <w:rPr>
          <w:color w:val="000000"/>
          <w:sz w:val="28"/>
          <w:szCs w:val="28"/>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327E18" w:rsidRDefault="00327E18" w:rsidP="003921B3">
      <w:pPr>
        <w:jc w:val="center"/>
        <w:rPr>
          <w:b/>
          <w:color w:val="000000"/>
        </w:rPr>
      </w:pPr>
    </w:p>
    <w:p w:rsidR="00AF5309" w:rsidRDefault="00AF5309" w:rsidP="00AF5309">
      <w:pPr>
        <w:rPr>
          <w:b/>
          <w:color w:val="000000"/>
        </w:rPr>
      </w:pPr>
      <w:bookmarkStart w:id="0" w:name="_GoBack"/>
      <w:bookmarkEnd w:id="0"/>
    </w:p>
    <w:p w:rsidR="003921B3" w:rsidRPr="003921B3" w:rsidRDefault="003921B3" w:rsidP="003921B3">
      <w:pPr>
        <w:jc w:val="center"/>
        <w:rPr>
          <w:b/>
          <w:color w:val="000000"/>
        </w:rPr>
      </w:pPr>
      <w:r w:rsidRPr="003921B3">
        <w:rPr>
          <w:b/>
          <w:color w:val="000000"/>
        </w:rPr>
        <w:lastRenderedPageBreak/>
        <w:t>АДМИНИСТРАЦИЯ</w:t>
      </w:r>
    </w:p>
    <w:p w:rsidR="003921B3" w:rsidRPr="003921B3" w:rsidRDefault="003921B3" w:rsidP="003921B3">
      <w:pPr>
        <w:jc w:val="center"/>
        <w:rPr>
          <w:b/>
          <w:color w:val="000000"/>
        </w:rPr>
      </w:pPr>
      <w:r w:rsidRPr="003921B3">
        <w:rPr>
          <w:b/>
          <w:color w:val="000000"/>
        </w:rPr>
        <w:t>ИНСАРСКОГО МУНИЦИПАЛЬНОГО РАЙОНА</w:t>
      </w:r>
    </w:p>
    <w:p w:rsidR="003921B3" w:rsidRPr="003921B3" w:rsidRDefault="003921B3" w:rsidP="003921B3">
      <w:pPr>
        <w:jc w:val="center"/>
        <w:rPr>
          <w:b/>
          <w:color w:val="000000"/>
        </w:rPr>
      </w:pPr>
      <w:r w:rsidRPr="003921B3">
        <w:rPr>
          <w:b/>
          <w:color w:val="000000"/>
        </w:rPr>
        <w:t>РЕСПУБЛИКИ МОРДОВИЯ</w:t>
      </w:r>
    </w:p>
    <w:p w:rsidR="003921B3" w:rsidRPr="003921B3" w:rsidRDefault="003921B3" w:rsidP="003921B3">
      <w:pPr>
        <w:jc w:val="center"/>
        <w:rPr>
          <w:b/>
          <w:color w:val="000000"/>
        </w:rPr>
      </w:pPr>
    </w:p>
    <w:p w:rsidR="003921B3" w:rsidRPr="003921B3" w:rsidRDefault="003921B3" w:rsidP="003921B3">
      <w:pPr>
        <w:jc w:val="center"/>
        <w:rPr>
          <w:color w:val="000000"/>
        </w:rPr>
      </w:pPr>
      <w:proofErr w:type="gramStart"/>
      <w:r w:rsidRPr="003921B3">
        <w:rPr>
          <w:b/>
          <w:color w:val="000000"/>
        </w:rPr>
        <w:t>П</w:t>
      </w:r>
      <w:proofErr w:type="gramEnd"/>
      <w:r w:rsidRPr="003921B3">
        <w:rPr>
          <w:b/>
          <w:color w:val="000000"/>
        </w:rPr>
        <w:t xml:space="preserve"> О С Т А Н О В Л Е Н И Е</w:t>
      </w:r>
      <w:r w:rsidRPr="003921B3">
        <w:rPr>
          <w:color w:val="000000"/>
        </w:rPr>
        <w:t xml:space="preserve"> </w:t>
      </w:r>
    </w:p>
    <w:p w:rsidR="003921B3" w:rsidRPr="003921B3" w:rsidRDefault="003921B3" w:rsidP="003921B3">
      <w:pPr>
        <w:jc w:val="center"/>
        <w:rPr>
          <w:color w:val="000000"/>
        </w:rPr>
      </w:pPr>
    </w:p>
    <w:p w:rsidR="003921B3" w:rsidRPr="003921B3" w:rsidRDefault="003921B3" w:rsidP="003921B3">
      <w:pPr>
        <w:jc w:val="center"/>
        <w:rPr>
          <w:color w:val="000000"/>
        </w:rPr>
      </w:pPr>
      <w:r w:rsidRPr="003921B3">
        <w:rPr>
          <w:color w:val="000000"/>
        </w:rPr>
        <w:t>г. Инсар</w:t>
      </w:r>
    </w:p>
    <w:p w:rsidR="003921B3" w:rsidRPr="003921B3" w:rsidRDefault="003921B3" w:rsidP="003921B3">
      <w:pPr>
        <w:jc w:val="center"/>
      </w:pPr>
    </w:p>
    <w:p w:rsidR="003921B3" w:rsidRPr="003921B3" w:rsidRDefault="003921B3" w:rsidP="003921B3">
      <w:pPr>
        <w:jc w:val="both"/>
        <w:rPr>
          <w:b/>
          <w:color w:val="000000"/>
        </w:rPr>
      </w:pPr>
      <w:r w:rsidRPr="003921B3">
        <w:rPr>
          <w:b/>
          <w:color w:val="000000"/>
        </w:rPr>
        <w:t xml:space="preserve">от 14 февраля 2025 года                                                                                            </w:t>
      </w:r>
      <w:r>
        <w:rPr>
          <w:b/>
          <w:color w:val="000000"/>
        </w:rPr>
        <w:t xml:space="preserve">                       </w:t>
      </w:r>
      <w:r w:rsidRPr="003921B3">
        <w:rPr>
          <w:b/>
          <w:color w:val="000000"/>
        </w:rPr>
        <w:t>№ 67</w:t>
      </w:r>
    </w:p>
    <w:p w:rsidR="003921B3" w:rsidRPr="003921B3" w:rsidRDefault="003921B3" w:rsidP="003921B3">
      <w:pPr>
        <w:tabs>
          <w:tab w:val="left" w:pos="5103"/>
        </w:tabs>
        <w:ind w:right="4907"/>
        <w:jc w:val="both"/>
        <w:rPr>
          <w:rFonts w:eastAsia="Calibri"/>
        </w:rPr>
      </w:pPr>
    </w:p>
    <w:p w:rsidR="003921B3" w:rsidRPr="003921B3" w:rsidRDefault="003921B3" w:rsidP="003921B3">
      <w:pPr>
        <w:tabs>
          <w:tab w:val="left" w:pos="4678"/>
          <w:tab w:val="left" w:pos="5245"/>
          <w:tab w:val="left" w:pos="5387"/>
        </w:tabs>
        <w:ind w:right="4623"/>
        <w:jc w:val="both"/>
        <w:rPr>
          <w:color w:val="000000"/>
        </w:rPr>
      </w:pPr>
      <w:r w:rsidRPr="003921B3">
        <w:rPr>
          <w:bCs/>
        </w:rPr>
        <w:t xml:space="preserve">О внесении изменений в постановление администрации </w:t>
      </w:r>
      <w:proofErr w:type="spellStart"/>
      <w:r w:rsidRPr="003921B3">
        <w:rPr>
          <w:bCs/>
        </w:rPr>
        <w:t>Инсарского</w:t>
      </w:r>
      <w:proofErr w:type="spellEnd"/>
      <w:r w:rsidRPr="003921B3">
        <w:rPr>
          <w:bCs/>
        </w:rPr>
        <w:t xml:space="preserve"> муниципального района от 25 октября 2024 года  № 339</w:t>
      </w:r>
    </w:p>
    <w:p w:rsidR="003921B3" w:rsidRPr="003921B3" w:rsidRDefault="003921B3" w:rsidP="003921B3">
      <w:pPr>
        <w:widowControl w:val="0"/>
        <w:autoSpaceDE w:val="0"/>
        <w:autoSpaceDN w:val="0"/>
        <w:ind w:firstLine="567"/>
        <w:jc w:val="both"/>
        <w:rPr>
          <w:lang w:eastAsia="en-US"/>
        </w:rPr>
      </w:pPr>
    </w:p>
    <w:p w:rsidR="003921B3" w:rsidRPr="003921B3" w:rsidRDefault="003921B3" w:rsidP="003921B3">
      <w:pPr>
        <w:widowControl w:val="0"/>
        <w:autoSpaceDE w:val="0"/>
        <w:autoSpaceDN w:val="0"/>
        <w:ind w:firstLine="567"/>
        <w:jc w:val="both"/>
        <w:rPr>
          <w:lang w:eastAsia="en-US"/>
        </w:rPr>
      </w:pPr>
      <w:r w:rsidRPr="003921B3">
        <w:rPr>
          <w:lang w:eastAsia="en-US"/>
        </w:rPr>
        <w:t xml:space="preserve">В соответствии с Уставом </w:t>
      </w:r>
      <w:proofErr w:type="spellStart"/>
      <w:r w:rsidRPr="003921B3">
        <w:rPr>
          <w:lang w:eastAsia="en-US"/>
        </w:rPr>
        <w:t>Инсарского</w:t>
      </w:r>
      <w:proofErr w:type="spellEnd"/>
      <w:r w:rsidRPr="003921B3">
        <w:rPr>
          <w:lang w:eastAsia="en-US"/>
        </w:rPr>
        <w:t xml:space="preserve"> муниципального района Республики Мордовия, администрация </w:t>
      </w:r>
      <w:proofErr w:type="spellStart"/>
      <w:r w:rsidRPr="003921B3">
        <w:rPr>
          <w:lang w:eastAsia="en-US"/>
        </w:rPr>
        <w:t>Инсарского</w:t>
      </w:r>
      <w:proofErr w:type="spellEnd"/>
      <w:r w:rsidRPr="003921B3">
        <w:rPr>
          <w:lang w:eastAsia="en-US"/>
        </w:rPr>
        <w:t xml:space="preserve"> муниципального района Республики Мордовия                                                                                                                                                                                                                                                                                                                                                                                                                                                                                                                                                                                                                                                                                                    </w:t>
      </w:r>
    </w:p>
    <w:p w:rsidR="003921B3" w:rsidRPr="003921B3" w:rsidRDefault="003921B3" w:rsidP="003921B3">
      <w:pPr>
        <w:widowControl w:val="0"/>
        <w:autoSpaceDE w:val="0"/>
        <w:autoSpaceDN w:val="0"/>
        <w:jc w:val="center"/>
        <w:rPr>
          <w:lang w:eastAsia="en-US"/>
        </w:rPr>
      </w:pPr>
      <w:proofErr w:type="gramStart"/>
      <w:r w:rsidRPr="003921B3">
        <w:rPr>
          <w:lang w:eastAsia="en-US"/>
        </w:rPr>
        <w:t>П</w:t>
      </w:r>
      <w:proofErr w:type="gramEnd"/>
      <w:r w:rsidRPr="003921B3">
        <w:rPr>
          <w:lang w:eastAsia="en-US"/>
        </w:rPr>
        <w:t xml:space="preserve"> О С Т А Н О В Л Я Е Т:</w:t>
      </w:r>
    </w:p>
    <w:p w:rsidR="003921B3" w:rsidRPr="003921B3" w:rsidRDefault="003921B3" w:rsidP="006E4E74">
      <w:pPr>
        <w:widowControl w:val="0"/>
        <w:numPr>
          <w:ilvl w:val="0"/>
          <w:numId w:val="14"/>
        </w:numPr>
        <w:tabs>
          <w:tab w:val="left" w:pos="567"/>
        </w:tabs>
        <w:autoSpaceDE w:val="0"/>
        <w:autoSpaceDN w:val="0"/>
        <w:ind w:left="0" w:firstLine="567"/>
        <w:jc w:val="both"/>
        <w:rPr>
          <w:color w:val="000000"/>
          <w:lang w:eastAsia="en-US"/>
        </w:rPr>
      </w:pPr>
      <w:r w:rsidRPr="003921B3">
        <w:rPr>
          <w:color w:val="000000"/>
          <w:lang w:eastAsia="en-US"/>
        </w:rPr>
        <w:t xml:space="preserve">Внести в постановление администрации </w:t>
      </w:r>
      <w:proofErr w:type="spellStart"/>
      <w:r w:rsidRPr="003921B3">
        <w:rPr>
          <w:color w:val="000000"/>
          <w:lang w:eastAsia="en-US"/>
        </w:rPr>
        <w:t>Инсарского</w:t>
      </w:r>
      <w:proofErr w:type="spellEnd"/>
      <w:r w:rsidRPr="003921B3">
        <w:rPr>
          <w:color w:val="000000"/>
          <w:lang w:eastAsia="en-US"/>
        </w:rPr>
        <w:t xml:space="preserve"> муниципального района от </w:t>
      </w:r>
      <w:r w:rsidRPr="003921B3">
        <w:rPr>
          <w:bCs/>
        </w:rPr>
        <w:t xml:space="preserve">25 октября 2024 года  № 339 </w:t>
      </w:r>
      <w:r w:rsidRPr="003921B3">
        <w:rPr>
          <w:color w:val="000000"/>
          <w:lang w:eastAsia="en-US"/>
        </w:rPr>
        <w:t xml:space="preserve">«Об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13:09:0000000:352, расположенный по адресу: </w:t>
      </w:r>
      <w:proofErr w:type="gramStart"/>
      <w:r w:rsidRPr="003921B3">
        <w:rPr>
          <w:color w:val="000000"/>
          <w:lang w:eastAsia="en-US"/>
        </w:rPr>
        <w:t xml:space="preserve">Республика Мордовия, </w:t>
      </w:r>
      <w:proofErr w:type="spellStart"/>
      <w:r w:rsidRPr="003921B3">
        <w:rPr>
          <w:color w:val="000000"/>
          <w:lang w:eastAsia="en-US"/>
        </w:rPr>
        <w:t>Инсарский</w:t>
      </w:r>
      <w:proofErr w:type="spellEnd"/>
      <w:r w:rsidRPr="003921B3">
        <w:rPr>
          <w:color w:val="000000"/>
          <w:lang w:eastAsia="en-US"/>
        </w:rPr>
        <w:t xml:space="preserve"> район, с. Верхняя </w:t>
      </w:r>
      <w:proofErr w:type="spellStart"/>
      <w:r w:rsidRPr="003921B3">
        <w:rPr>
          <w:color w:val="000000"/>
          <w:lang w:eastAsia="en-US"/>
        </w:rPr>
        <w:t>Лухма</w:t>
      </w:r>
      <w:proofErr w:type="spellEnd"/>
      <w:r w:rsidRPr="003921B3">
        <w:rPr>
          <w:color w:val="000000"/>
          <w:lang w:eastAsia="en-US"/>
        </w:rPr>
        <w:t xml:space="preserve"> в отношении земель и земельных участков» следующие изменения:</w:t>
      </w:r>
      <w:proofErr w:type="gramEnd"/>
    </w:p>
    <w:p w:rsidR="003921B3" w:rsidRPr="003921B3" w:rsidRDefault="003921B3" w:rsidP="006E4E74">
      <w:pPr>
        <w:widowControl w:val="0"/>
        <w:numPr>
          <w:ilvl w:val="0"/>
          <w:numId w:val="15"/>
        </w:numPr>
        <w:tabs>
          <w:tab w:val="left" w:pos="567"/>
        </w:tabs>
        <w:autoSpaceDE w:val="0"/>
        <w:autoSpaceDN w:val="0"/>
        <w:ind w:left="0" w:firstLine="567"/>
        <w:jc w:val="both"/>
        <w:rPr>
          <w:color w:val="000000"/>
          <w:lang w:eastAsia="en-US"/>
        </w:rPr>
      </w:pPr>
      <w:r w:rsidRPr="003921B3">
        <w:rPr>
          <w:color w:val="000000"/>
          <w:lang w:eastAsia="en-US"/>
        </w:rPr>
        <w:t>в наименовании постановления цифры «13:09:0000000:352» заменить цифрами «13:16:0000000:352»;</w:t>
      </w:r>
    </w:p>
    <w:p w:rsidR="003921B3" w:rsidRPr="003921B3" w:rsidRDefault="003921B3" w:rsidP="006E4E74">
      <w:pPr>
        <w:widowControl w:val="0"/>
        <w:numPr>
          <w:ilvl w:val="0"/>
          <w:numId w:val="15"/>
        </w:numPr>
        <w:tabs>
          <w:tab w:val="left" w:pos="567"/>
        </w:tabs>
        <w:autoSpaceDE w:val="0"/>
        <w:autoSpaceDN w:val="0"/>
        <w:ind w:left="0" w:firstLine="567"/>
        <w:jc w:val="both"/>
        <w:rPr>
          <w:color w:val="000000"/>
          <w:lang w:eastAsia="en-US"/>
        </w:rPr>
      </w:pPr>
      <w:r w:rsidRPr="003921B3">
        <w:rPr>
          <w:color w:val="000000"/>
          <w:lang w:eastAsia="en-US"/>
        </w:rPr>
        <w:t>в пункте 1 постановления цифры «13:09:0000000:352» заменить цифрами «13:16:0000000:352»;</w:t>
      </w:r>
    </w:p>
    <w:p w:rsidR="003921B3" w:rsidRPr="003921B3" w:rsidRDefault="003921B3" w:rsidP="006E4E74">
      <w:pPr>
        <w:widowControl w:val="0"/>
        <w:numPr>
          <w:ilvl w:val="0"/>
          <w:numId w:val="15"/>
        </w:numPr>
        <w:tabs>
          <w:tab w:val="left" w:pos="567"/>
        </w:tabs>
        <w:autoSpaceDE w:val="0"/>
        <w:autoSpaceDN w:val="0"/>
        <w:ind w:left="0" w:firstLine="567"/>
        <w:jc w:val="both"/>
        <w:rPr>
          <w:color w:val="000000"/>
          <w:lang w:eastAsia="en-US"/>
        </w:rPr>
      </w:pPr>
      <w:r w:rsidRPr="003921B3">
        <w:rPr>
          <w:color w:val="000000"/>
          <w:lang w:eastAsia="en-US"/>
        </w:rPr>
        <w:t>приложение № 1 к постановлению изложить в новой редакции, согласно приложению.</w:t>
      </w:r>
    </w:p>
    <w:p w:rsidR="003921B3" w:rsidRPr="003921B3" w:rsidRDefault="003921B3" w:rsidP="006E4E74">
      <w:pPr>
        <w:widowControl w:val="0"/>
        <w:numPr>
          <w:ilvl w:val="0"/>
          <w:numId w:val="14"/>
        </w:numPr>
        <w:tabs>
          <w:tab w:val="left" w:pos="567"/>
        </w:tabs>
        <w:autoSpaceDE w:val="0"/>
        <w:autoSpaceDN w:val="0"/>
        <w:ind w:left="0" w:firstLine="567"/>
        <w:jc w:val="both"/>
        <w:rPr>
          <w:color w:val="000000"/>
          <w:lang w:eastAsia="en-US"/>
        </w:rPr>
      </w:pPr>
      <w:proofErr w:type="gramStart"/>
      <w:r w:rsidRPr="003921B3">
        <w:rPr>
          <w:color w:val="000000"/>
          <w:lang w:eastAsia="en-US"/>
        </w:rPr>
        <w:t>Контроль за</w:t>
      </w:r>
      <w:proofErr w:type="gramEnd"/>
      <w:r w:rsidRPr="003921B3">
        <w:rPr>
          <w:color w:val="000000"/>
          <w:lang w:eastAsia="en-US"/>
        </w:rPr>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w:t>
      </w:r>
      <w:proofErr w:type="spellStart"/>
      <w:r w:rsidRPr="003921B3">
        <w:rPr>
          <w:color w:val="000000"/>
          <w:lang w:eastAsia="en-US"/>
        </w:rPr>
        <w:t>Инсарского</w:t>
      </w:r>
      <w:proofErr w:type="spellEnd"/>
      <w:r w:rsidRPr="003921B3">
        <w:rPr>
          <w:color w:val="000000"/>
          <w:lang w:eastAsia="en-US"/>
        </w:rPr>
        <w:t xml:space="preserve"> муниципального района.</w:t>
      </w:r>
    </w:p>
    <w:p w:rsidR="003921B3" w:rsidRPr="003921B3" w:rsidRDefault="003921B3" w:rsidP="003921B3">
      <w:pPr>
        <w:widowControl w:val="0"/>
        <w:tabs>
          <w:tab w:val="left" w:pos="567"/>
        </w:tabs>
        <w:autoSpaceDE w:val="0"/>
        <w:autoSpaceDN w:val="0"/>
        <w:ind w:firstLine="567"/>
        <w:jc w:val="both"/>
        <w:rPr>
          <w:color w:val="000000"/>
          <w:lang w:eastAsia="en-US"/>
        </w:rPr>
      </w:pPr>
    </w:p>
    <w:p w:rsidR="003921B3" w:rsidRPr="003921B3" w:rsidRDefault="003921B3" w:rsidP="003921B3">
      <w:pPr>
        <w:rPr>
          <w:color w:val="000000"/>
        </w:rPr>
      </w:pPr>
      <w:r w:rsidRPr="003921B3">
        <w:rPr>
          <w:color w:val="000000"/>
        </w:rPr>
        <w:t>Первый заместитель главы</w:t>
      </w:r>
    </w:p>
    <w:p w:rsidR="003921B3" w:rsidRPr="003921B3" w:rsidRDefault="003921B3" w:rsidP="003921B3">
      <w:pPr>
        <w:rPr>
          <w:color w:val="000000"/>
        </w:rPr>
      </w:pPr>
      <w:proofErr w:type="spellStart"/>
      <w:r w:rsidRPr="003921B3">
        <w:rPr>
          <w:color w:val="000000"/>
        </w:rPr>
        <w:t>Инсарского</w:t>
      </w:r>
      <w:proofErr w:type="spellEnd"/>
      <w:r w:rsidRPr="003921B3">
        <w:rPr>
          <w:color w:val="000000"/>
        </w:rPr>
        <w:t xml:space="preserve"> муниципального района                                                            </w:t>
      </w:r>
      <w:r>
        <w:rPr>
          <w:color w:val="000000"/>
        </w:rPr>
        <w:t xml:space="preserve">                          </w:t>
      </w:r>
      <w:r w:rsidRPr="003921B3">
        <w:rPr>
          <w:color w:val="000000"/>
        </w:rPr>
        <w:t>А.Б. Пронин</w:t>
      </w:r>
    </w:p>
    <w:p w:rsidR="003921B3" w:rsidRPr="003921B3" w:rsidRDefault="003921B3" w:rsidP="003921B3">
      <w:pPr>
        <w:rPr>
          <w:color w:val="000000"/>
        </w:rPr>
      </w:pPr>
    </w:p>
    <w:p w:rsidR="003921B3" w:rsidRPr="003921B3" w:rsidRDefault="003921B3" w:rsidP="003921B3">
      <w:pPr>
        <w:rPr>
          <w:color w:val="FFFFFF"/>
        </w:rPr>
      </w:pPr>
      <w:r w:rsidRPr="003921B3">
        <w:rPr>
          <w:color w:val="FFFFFF"/>
        </w:rPr>
        <w:t>Исполнитель</w:t>
      </w:r>
    </w:p>
    <w:p w:rsidR="003921B3" w:rsidRPr="003921B3" w:rsidRDefault="003921B3" w:rsidP="003921B3">
      <w:pPr>
        <w:rPr>
          <w:color w:val="FFFFFF"/>
        </w:rPr>
      </w:pPr>
      <w:r w:rsidRPr="003921B3">
        <w:rPr>
          <w:color w:val="FFFFFF"/>
        </w:rPr>
        <w:t>А.В. Акимов</w:t>
      </w:r>
    </w:p>
    <w:p w:rsidR="003921B3" w:rsidRPr="003921B3" w:rsidRDefault="003921B3" w:rsidP="003921B3">
      <w:pPr>
        <w:rPr>
          <w:color w:val="FFFFFF"/>
        </w:rPr>
      </w:pPr>
      <w:r w:rsidRPr="003921B3">
        <w:rPr>
          <w:color w:val="FFFFFF"/>
        </w:rPr>
        <w:t>Согласовано</w:t>
      </w:r>
    </w:p>
    <w:p w:rsidR="003921B3" w:rsidRPr="003921B3" w:rsidRDefault="003921B3" w:rsidP="003921B3">
      <w:pPr>
        <w:rPr>
          <w:color w:val="FFFFFF"/>
        </w:rPr>
      </w:pPr>
      <w:r w:rsidRPr="003921B3">
        <w:rPr>
          <w:color w:val="FFFFFF"/>
        </w:rPr>
        <w:t xml:space="preserve">С.В. </w:t>
      </w:r>
      <w:proofErr w:type="spellStart"/>
      <w:r w:rsidRPr="003921B3">
        <w:rPr>
          <w:color w:val="FFFFFF"/>
        </w:rPr>
        <w:t>Акишин</w:t>
      </w:r>
      <w:proofErr w:type="spellEnd"/>
      <w:r w:rsidRPr="003921B3">
        <w:rPr>
          <w:color w:val="FFFFFF"/>
        </w:rPr>
        <w:t xml:space="preserve"> </w:t>
      </w:r>
    </w:p>
    <w:p w:rsidR="003921B3" w:rsidRPr="003921B3" w:rsidRDefault="003921B3" w:rsidP="003921B3">
      <w:pPr>
        <w:rPr>
          <w:color w:val="FFFFFF"/>
        </w:rPr>
      </w:pPr>
      <w:r w:rsidRPr="003921B3">
        <w:rPr>
          <w:color w:val="FFFFFF"/>
        </w:rPr>
        <w:t xml:space="preserve">Р.В. </w:t>
      </w:r>
      <w:proofErr w:type="spellStart"/>
      <w:r w:rsidRPr="003921B3">
        <w:rPr>
          <w:color w:val="FFFFFF"/>
        </w:rPr>
        <w:t>Долотказин</w:t>
      </w:r>
      <w:proofErr w:type="spellEnd"/>
    </w:p>
    <w:p w:rsidR="003921B3" w:rsidRPr="003921B3" w:rsidRDefault="003921B3" w:rsidP="003921B3">
      <w:pPr>
        <w:rPr>
          <w:color w:val="FFFFFF"/>
        </w:rPr>
      </w:pPr>
      <w:r w:rsidRPr="003921B3">
        <w:rPr>
          <w:color w:val="FFFFFF"/>
        </w:rPr>
        <w:t>О.А. Петрунина</w:t>
      </w:r>
    </w:p>
    <w:p w:rsidR="003921B3" w:rsidRPr="003921B3" w:rsidRDefault="003921B3" w:rsidP="003921B3">
      <w:pPr>
        <w:rPr>
          <w:color w:val="FFFFFF"/>
        </w:rPr>
      </w:pPr>
      <w:r w:rsidRPr="003921B3">
        <w:rPr>
          <w:color w:val="FFFFFF"/>
        </w:rPr>
        <w:t>С.А. Синичкин</w:t>
      </w:r>
    </w:p>
    <w:p w:rsidR="003921B3" w:rsidRPr="003921B3" w:rsidRDefault="003921B3" w:rsidP="003921B3">
      <w:pPr>
        <w:rPr>
          <w:color w:val="FFFFFF"/>
        </w:rPr>
      </w:pPr>
      <w:r w:rsidRPr="003921B3">
        <w:rPr>
          <w:color w:val="FFFFFF"/>
        </w:rPr>
        <w:t>Проверил</w:t>
      </w:r>
    </w:p>
    <w:p w:rsidR="003921B3" w:rsidRPr="003921B3" w:rsidRDefault="003921B3" w:rsidP="003921B3">
      <w:pPr>
        <w:rPr>
          <w:color w:val="FFFFFF"/>
        </w:rPr>
      </w:pPr>
      <w:r w:rsidRPr="003921B3">
        <w:rPr>
          <w:color w:val="FFFFFF"/>
        </w:rPr>
        <w:t>Т.Н. Ларина</w:t>
      </w:r>
      <w:r w:rsidRPr="003921B3">
        <w:rPr>
          <w:color w:val="FFFFFF"/>
        </w:rPr>
        <w:tab/>
      </w:r>
    </w:p>
    <w:p w:rsidR="003921B3" w:rsidRPr="003921B3" w:rsidRDefault="003921B3" w:rsidP="003921B3">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r w:rsidRPr="003921B3">
        <w:tab/>
      </w:r>
    </w:p>
    <w:p w:rsidR="003921B3" w:rsidRPr="003921B3" w:rsidRDefault="003921B3" w:rsidP="003921B3"/>
    <w:p w:rsidR="003921B3" w:rsidRPr="003921B3" w:rsidRDefault="003921B3" w:rsidP="003921B3"/>
    <w:p w:rsidR="003921B3" w:rsidRPr="003921B3" w:rsidRDefault="003921B3" w:rsidP="003921B3"/>
    <w:p w:rsidR="003921B3" w:rsidRPr="003921B3" w:rsidRDefault="003921B3" w:rsidP="003921B3"/>
    <w:p w:rsidR="003921B3" w:rsidRPr="003921B3" w:rsidRDefault="003921B3" w:rsidP="003921B3"/>
    <w:p w:rsidR="003921B3" w:rsidRPr="003921B3" w:rsidRDefault="003921B3" w:rsidP="003921B3">
      <w:pPr>
        <w:rPr>
          <w:bCs/>
        </w:rPr>
      </w:pPr>
      <w:r>
        <w:rPr>
          <w:bCs/>
        </w:rPr>
        <w:lastRenderedPageBreak/>
        <w:t xml:space="preserve">                                                                                              </w:t>
      </w:r>
      <w:r w:rsidRPr="003921B3">
        <w:rPr>
          <w:bCs/>
        </w:rPr>
        <w:t xml:space="preserve">Приложение </w:t>
      </w:r>
    </w:p>
    <w:p w:rsidR="003921B3" w:rsidRPr="003921B3" w:rsidRDefault="003921B3" w:rsidP="003921B3">
      <w:pPr>
        <w:ind w:left="5664"/>
        <w:rPr>
          <w:bCs/>
        </w:rPr>
      </w:pPr>
      <w:r w:rsidRPr="003921B3">
        <w:rPr>
          <w:bCs/>
        </w:rPr>
        <w:t>к постановлению администрации</w:t>
      </w:r>
    </w:p>
    <w:p w:rsidR="003921B3" w:rsidRPr="003921B3" w:rsidRDefault="003921B3" w:rsidP="003921B3">
      <w:pPr>
        <w:ind w:left="4956" w:firstLine="708"/>
        <w:rPr>
          <w:bCs/>
        </w:rPr>
      </w:pPr>
      <w:proofErr w:type="spellStart"/>
      <w:r w:rsidRPr="003921B3">
        <w:rPr>
          <w:bCs/>
        </w:rPr>
        <w:t>Инсарского</w:t>
      </w:r>
      <w:proofErr w:type="spellEnd"/>
      <w:r w:rsidRPr="003921B3">
        <w:rPr>
          <w:bCs/>
        </w:rPr>
        <w:t xml:space="preserve"> муниципального района</w:t>
      </w:r>
    </w:p>
    <w:p w:rsidR="003921B3" w:rsidRPr="003921B3" w:rsidRDefault="003921B3" w:rsidP="003921B3">
      <w:pPr>
        <w:ind w:left="5380" w:firstLine="284"/>
      </w:pPr>
      <w:r w:rsidRPr="003921B3">
        <w:rPr>
          <w:color w:val="FFFFFF"/>
        </w:rPr>
        <w:tab/>
      </w:r>
      <w:r w:rsidRPr="003921B3">
        <w:t>от 14 февраля 2025 года  № 67</w:t>
      </w:r>
    </w:p>
    <w:p w:rsidR="003921B3" w:rsidRPr="003921B3" w:rsidRDefault="003921B3" w:rsidP="003921B3">
      <w:pPr>
        <w:rPr>
          <w:bCs/>
        </w:rPr>
      </w:pPr>
      <w:r w:rsidRPr="003921B3">
        <w:rPr>
          <w:color w:val="FFFFFF"/>
        </w:rPr>
        <w:t>О.А. Петрунина</w:t>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p>
    <w:p w:rsidR="003921B3" w:rsidRPr="003921B3" w:rsidRDefault="003921B3" w:rsidP="003921B3">
      <w:pPr>
        <w:ind w:left="5670" w:hanging="6"/>
        <w:rPr>
          <w:bCs/>
        </w:rPr>
      </w:pPr>
      <w:r w:rsidRPr="003921B3">
        <w:rPr>
          <w:bCs/>
        </w:rPr>
        <w:t>Приложение № 1</w:t>
      </w:r>
    </w:p>
    <w:p w:rsidR="003921B3" w:rsidRPr="003921B3" w:rsidRDefault="003921B3" w:rsidP="003921B3">
      <w:pPr>
        <w:ind w:left="5664"/>
        <w:rPr>
          <w:bCs/>
        </w:rPr>
      </w:pPr>
      <w:r w:rsidRPr="003921B3">
        <w:rPr>
          <w:bCs/>
        </w:rPr>
        <w:t>к постановлению администрации</w:t>
      </w:r>
    </w:p>
    <w:p w:rsidR="003921B3" w:rsidRPr="003921B3" w:rsidRDefault="003921B3" w:rsidP="003921B3">
      <w:pPr>
        <w:ind w:left="4956" w:firstLine="708"/>
        <w:rPr>
          <w:bCs/>
        </w:rPr>
      </w:pPr>
      <w:proofErr w:type="spellStart"/>
      <w:r w:rsidRPr="003921B3">
        <w:rPr>
          <w:bCs/>
        </w:rPr>
        <w:t>Инсарского</w:t>
      </w:r>
      <w:proofErr w:type="spellEnd"/>
      <w:r w:rsidRPr="003921B3">
        <w:rPr>
          <w:bCs/>
        </w:rPr>
        <w:t xml:space="preserve"> муниципального района</w:t>
      </w:r>
    </w:p>
    <w:p w:rsidR="003921B3" w:rsidRPr="003921B3" w:rsidRDefault="003921B3" w:rsidP="003921B3">
      <w:pPr>
        <w:ind w:left="4956" w:firstLine="708"/>
        <w:rPr>
          <w:bCs/>
        </w:rPr>
      </w:pPr>
      <w:r w:rsidRPr="003921B3">
        <w:rPr>
          <w:bCs/>
        </w:rPr>
        <w:t>от 25 октября 2024 года № 339</w:t>
      </w:r>
    </w:p>
    <w:p w:rsidR="003921B3" w:rsidRPr="003921B3" w:rsidRDefault="003921B3" w:rsidP="003921B3">
      <w:pPr>
        <w:jc w:val="right"/>
        <w:rPr>
          <w:bCs/>
        </w:rPr>
      </w:pPr>
    </w:p>
    <w:p w:rsidR="003921B3" w:rsidRPr="003921B3" w:rsidRDefault="003921B3" w:rsidP="003921B3">
      <w:pPr>
        <w:jc w:val="center"/>
        <w:rPr>
          <w:bCs/>
        </w:rPr>
      </w:pPr>
      <w:r w:rsidRPr="003921B3">
        <w:rPr>
          <w:bCs/>
        </w:rPr>
        <w:t>Перечень</w:t>
      </w:r>
    </w:p>
    <w:p w:rsidR="003921B3" w:rsidRPr="003921B3" w:rsidRDefault="003921B3" w:rsidP="003921B3">
      <w:pPr>
        <w:jc w:val="center"/>
      </w:pPr>
      <w:r w:rsidRPr="003921B3">
        <w:rPr>
          <w:bCs/>
        </w:rPr>
        <w:t xml:space="preserve">земельных участков для установления публичного сервитута </w:t>
      </w:r>
      <w:r w:rsidRPr="003921B3">
        <w:t>в целях</w:t>
      </w:r>
    </w:p>
    <w:p w:rsidR="003921B3" w:rsidRPr="003921B3" w:rsidRDefault="003921B3" w:rsidP="003921B3">
      <w:pPr>
        <w:jc w:val="center"/>
      </w:pPr>
      <w:r w:rsidRPr="003921B3">
        <w:t>эксплуатации линейного объекта системы газоснабжения местного значения</w:t>
      </w:r>
    </w:p>
    <w:p w:rsidR="003921B3" w:rsidRPr="003921B3" w:rsidRDefault="003921B3" w:rsidP="003921B3">
      <w:pPr>
        <w:jc w:val="center"/>
        <w:rPr>
          <w:rFonts w:eastAsia="TimesNewRomanPSMT"/>
        </w:rPr>
      </w:pPr>
      <w:r w:rsidRPr="003921B3">
        <w:t xml:space="preserve">«Газопровод низкого давления» с кадастровым номером: </w:t>
      </w:r>
      <w:r w:rsidRPr="003921B3">
        <w:rPr>
          <w:rFonts w:eastAsia="TimesNewRomanPSMT"/>
        </w:rPr>
        <w:t>13:16:0000000:352</w:t>
      </w:r>
      <w:r w:rsidRPr="003921B3">
        <w:t xml:space="preserve"> расположенный по адресу: </w:t>
      </w:r>
      <w:r w:rsidRPr="003921B3">
        <w:rPr>
          <w:rFonts w:eastAsia="TimesNewRomanPSMT"/>
        </w:rPr>
        <w:t>Республика Мордовия,</w:t>
      </w:r>
      <w:r w:rsidRPr="003921B3">
        <w:t xml:space="preserve"> </w:t>
      </w:r>
      <w:proofErr w:type="spellStart"/>
      <w:r w:rsidRPr="003921B3">
        <w:rPr>
          <w:rFonts w:eastAsia="TimesNewRomanPSMT"/>
        </w:rPr>
        <w:t>Инсарский</w:t>
      </w:r>
      <w:proofErr w:type="spellEnd"/>
      <w:r w:rsidRPr="003921B3">
        <w:rPr>
          <w:rFonts w:eastAsia="TimesNewRomanPSMT"/>
        </w:rPr>
        <w:t xml:space="preserve"> район,</w:t>
      </w:r>
    </w:p>
    <w:p w:rsidR="003921B3" w:rsidRPr="003921B3" w:rsidRDefault="003921B3" w:rsidP="003921B3">
      <w:pPr>
        <w:jc w:val="center"/>
        <w:rPr>
          <w:rFonts w:eastAsia="TimesNewRomanPSMT"/>
        </w:rPr>
      </w:pPr>
      <w:r w:rsidRPr="003921B3">
        <w:rPr>
          <w:rFonts w:eastAsia="TimesNewRomanPSMT"/>
        </w:rPr>
        <w:t xml:space="preserve">с. Верхняя </w:t>
      </w:r>
      <w:proofErr w:type="spellStart"/>
      <w:r w:rsidRPr="003921B3">
        <w:rPr>
          <w:rFonts w:eastAsia="TimesNewRomanPSMT"/>
        </w:rPr>
        <w:t>Лухма</w:t>
      </w:r>
      <w:proofErr w:type="spellEnd"/>
    </w:p>
    <w:p w:rsidR="003921B3" w:rsidRPr="003921B3" w:rsidRDefault="003921B3" w:rsidP="003921B3">
      <w:pPr>
        <w:jc w:val="both"/>
        <w:rPr>
          <w:rFonts w:eastAsia="TimesNewRomanPSMT"/>
        </w:rPr>
      </w:pPr>
    </w:p>
    <w:tbl>
      <w:tblPr>
        <w:tblW w:w="9876" w:type="dxa"/>
        <w:jc w:val="center"/>
        <w:tblInd w:w="-1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3"/>
        <w:gridCol w:w="2993"/>
      </w:tblGrid>
      <w:tr w:rsidR="003921B3" w:rsidRPr="003921B3" w:rsidTr="00327E18">
        <w:trPr>
          <w:trHeight w:val="513"/>
          <w:jc w:val="center"/>
        </w:trPr>
        <w:tc>
          <w:tcPr>
            <w:tcW w:w="6883" w:type="dxa"/>
            <w:hideMark/>
          </w:tcPr>
          <w:p w:rsidR="003921B3" w:rsidRPr="003921B3" w:rsidRDefault="003921B3" w:rsidP="00327E18">
            <w:r w:rsidRPr="003921B3">
              <w:t>Адрес или иное описание местоположения земельного участка</w:t>
            </w:r>
          </w:p>
        </w:tc>
        <w:tc>
          <w:tcPr>
            <w:tcW w:w="2993" w:type="dxa"/>
            <w:hideMark/>
          </w:tcPr>
          <w:p w:rsidR="003921B3" w:rsidRPr="003921B3" w:rsidRDefault="003921B3" w:rsidP="00327E18">
            <w:r w:rsidRPr="003921B3">
              <w:t>Кадастровый номер земельного участка</w:t>
            </w:r>
          </w:p>
        </w:tc>
      </w:tr>
      <w:tr w:rsidR="003921B3" w:rsidRPr="003921B3" w:rsidTr="00327E18">
        <w:trPr>
          <w:trHeight w:val="369"/>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район, </w:t>
            </w:r>
            <w:proofErr w:type="gramStart"/>
            <w:r w:rsidRPr="003921B3">
              <w:t>с</w:t>
            </w:r>
            <w:proofErr w:type="gramEnd"/>
            <w:r w:rsidRPr="003921B3">
              <w:t xml:space="preserve">. Верхняя </w:t>
            </w:r>
            <w:proofErr w:type="spellStart"/>
            <w:r w:rsidRPr="003921B3">
              <w:t>Лухма</w:t>
            </w:r>
            <w:proofErr w:type="spellEnd"/>
            <w:r w:rsidRPr="003921B3">
              <w:t>, ул. Московская, д. 42 "б"</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13:09:0302002:178</w:t>
            </w:r>
          </w:p>
        </w:tc>
      </w:tr>
      <w:tr w:rsidR="003921B3" w:rsidRPr="003921B3" w:rsidTr="00327E18">
        <w:trPr>
          <w:trHeight w:val="587"/>
          <w:jc w:val="center"/>
        </w:trPr>
        <w:tc>
          <w:tcPr>
            <w:tcW w:w="6883" w:type="dxa"/>
          </w:tcPr>
          <w:p w:rsidR="003921B3" w:rsidRPr="003921B3" w:rsidRDefault="003921B3" w:rsidP="00327E18">
            <w:proofErr w:type="gramStart"/>
            <w:r w:rsidRPr="003921B3">
              <w:t xml:space="preserve">Республика Мордовия, </w:t>
            </w:r>
            <w:proofErr w:type="spellStart"/>
            <w:r w:rsidRPr="003921B3">
              <w:t>Инсарский</w:t>
            </w:r>
            <w:proofErr w:type="spellEnd"/>
            <w:r w:rsidRPr="003921B3">
              <w:t xml:space="preserve"> район, с. Верхняя </w:t>
            </w:r>
            <w:proofErr w:type="spellStart"/>
            <w:r w:rsidRPr="003921B3">
              <w:t>Лухма</w:t>
            </w:r>
            <w:proofErr w:type="spellEnd"/>
            <w:r w:rsidRPr="003921B3">
              <w:t>, ул. Молодежная, земельный участок № 1-2</w:t>
            </w:r>
            <w:proofErr w:type="gramEnd"/>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13:09:0302002:197</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район, </w:t>
            </w:r>
            <w:proofErr w:type="gramStart"/>
            <w:r w:rsidRPr="003921B3">
              <w:t>с</w:t>
            </w:r>
            <w:proofErr w:type="gramEnd"/>
            <w:r w:rsidRPr="003921B3">
              <w:t xml:space="preserve">. Верхняя </w:t>
            </w:r>
            <w:proofErr w:type="spellStart"/>
            <w:r w:rsidRPr="003921B3">
              <w:t>Лухма</w:t>
            </w:r>
            <w:proofErr w:type="spellEnd"/>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13:09:0302002:203</w:t>
            </w:r>
          </w:p>
        </w:tc>
      </w:tr>
      <w:tr w:rsidR="003921B3" w:rsidRPr="003921B3" w:rsidTr="00327E18">
        <w:trPr>
          <w:trHeight w:val="587"/>
          <w:jc w:val="center"/>
        </w:trPr>
        <w:tc>
          <w:tcPr>
            <w:tcW w:w="6883" w:type="dxa"/>
          </w:tcPr>
          <w:p w:rsidR="003921B3" w:rsidRPr="003921B3" w:rsidRDefault="003921B3" w:rsidP="00327E18">
            <w:proofErr w:type="gramStart"/>
            <w:r w:rsidRPr="003921B3">
              <w:t xml:space="preserve">Республика Мордовия, </w:t>
            </w:r>
            <w:proofErr w:type="spellStart"/>
            <w:r w:rsidRPr="003921B3">
              <w:t>Инсарский</w:t>
            </w:r>
            <w:proofErr w:type="spellEnd"/>
            <w:r w:rsidRPr="003921B3">
              <w:t xml:space="preserve"> район, с. Верхняя </w:t>
            </w:r>
            <w:proofErr w:type="spellStart"/>
            <w:r w:rsidRPr="003921B3">
              <w:t>Лухма</w:t>
            </w:r>
            <w:proofErr w:type="spellEnd"/>
            <w:r w:rsidRPr="003921B3">
              <w:t>, ул. Московская, дом 37</w:t>
            </w:r>
            <w:proofErr w:type="gramEnd"/>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13:09:0302002:29</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район, </w:t>
            </w:r>
            <w:proofErr w:type="gramStart"/>
            <w:r w:rsidRPr="003921B3">
              <w:t>с</w:t>
            </w:r>
            <w:proofErr w:type="gramEnd"/>
            <w:r w:rsidRPr="003921B3">
              <w:t xml:space="preserve">. Верхняя </w:t>
            </w:r>
            <w:proofErr w:type="spellStart"/>
            <w:r w:rsidRPr="003921B3">
              <w:t>Лухма</w:t>
            </w:r>
            <w:proofErr w:type="spellEnd"/>
            <w:r w:rsidRPr="003921B3">
              <w:t>, ул. Московская, 30</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13:09:0302002:414</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район, </w:t>
            </w:r>
            <w:proofErr w:type="gramStart"/>
            <w:r w:rsidRPr="003921B3">
              <w:t>с</w:t>
            </w:r>
            <w:proofErr w:type="gramEnd"/>
            <w:r w:rsidRPr="003921B3">
              <w:t xml:space="preserve">. Верхняя </w:t>
            </w:r>
            <w:proofErr w:type="spellStart"/>
            <w:r w:rsidRPr="003921B3">
              <w:t>Лухма</w:t>
            </w:r>
            <w:proofErr w:type="spellEnd"/>
            <w:r w:rsidRPr="003921B3">
              <w:t>, ул. Московская, 30</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13:09:0302002:415</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район, </w:t>
            </w:r>
            <w:proofErr w:type="gramStart"/>
            <w:r w:rsidRPr="003921B3">
              <w:t>с</w:t>
            </w:r>
            <w:proofErr w:type="gramEnd"/>
            <w:r w:rsidRPr="003921B3">
              <w:t xml:space="preserve">. Верхняя </w:t>
            </w:r>
            <w:proofErr w:type="spellStart"/>
            <w:r w:rsidRPr="003921B3">
              <w:t>Лухма</w:t>
            </w:r>
            <w:proofErr w:type="spellEnd"/>
            <w:r w:rsidRPr="003921B3">
              <w:t>, ул. Московская, 47 а</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13:09:0302002:422</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муниципальный район, </w:t>
            </w:r>
            <w:proofErr w:type="spellStart"/>
            <w:r w:rsidRPr="003921B3">
              <w:t>Кочетовское</w:t>
            </w:r>
            <w:proofErr w:type="spellEnd"/>
            <w:r w:rsidRPr="003921B3">
              <w:t xml:space="preserve"> сельское поселение, село Верхняя </w:t>
            </w:r>
            <w:proofErr w:type="spellStart"/>
            <w:r w:rsidRPr="003921B3">
              <w:t>Лухма</w:t>
            </w:r>
            <w:proofErr w:type="spellEnd"/>
            <w:r w:rsidRPr="003921B3">
              <w:t>, ул. Московская, земельный участок 15</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13:09:0302002:54</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район, </w:t>
            </w:r>
            <w:proofErr w:type="gramStart"/>
            <w:r w:rsidRPr="003921B3">
              <w:t>с</w:t>
            </w:r>
            <w:proofErr w:type="gramEnd"/>
            <w:r w:rsidRPr="003921B3">
              <w:t xml:space="preserve">. Верхняя </w:t>
            </w:r>
            <w:proofErr w:type="spellStart"/>
            <w:r w:rsidRPr="003921B3">
              <w:t>Лухма</w:t>
            </w:r>
            <w:proofErr w:type="spellEnd"/>
            <w:r w:rsidRPr="003921B3">
              <w:t>, ул. Московская, д. 61</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13:09:0302002:62</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муниципальный район, </w:t>
            </w:r>
            <w:proofErr w:type="spellStart"/>
            <w:r w:rsidRPr="003921B3">
              <w:t>Кочетовское</w:t>
            </w:r>
            <w:proofErr w:type="spellEnd"/>
            <w:r w:rsidRPr="003921B3">
              <w:t xml:space="preserve"> сельское поселение, </w:t>
            </w:r>
            <w:proofErr w:type="gramStart"/>
            <w:r w:rsidRPr="003921B3">
              <w:t>с</w:t>
            </w:r>
            <w:proofErr w:type="gramEnd"/>
            <w:r w:rsidRPr="003921B3">
              <w:t xml:space="preserve">. Верхняя </w:t>
            </w:r>
            <w:proofErr w:type="spellStart"/>
            <w:r w:rsidRPr="003921B3">
              <w:t>Лухма</w:t>
            </w:r>
            <w:proofErr w:type="spellEnd"/>
            <w:r w:rsidRPr="003921B3">
              <w:t>, ул. Московская, 63</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13:09:0302002:64</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муниципальный район, </w:t>
            </w:r>
            <w:proofErr w:type="spellStart"/>
            <w:r w:rsidRPr="003921B3">
              <w:t>Кочетовское</w:t>
            </w:r>
            <w:proofErr w:type="spellEnd"/>
            <w:r w:rsidRPr="003921B3">
              <w:t xml:space="preserve"> сельское поселение, село Верхняя </w:t>
            </w:r>
            <w:proofErr w:type="spellStart"/>
            <w:r w:rsidRPr="003921B3">
              <w:t>Лухма</w:t>
            </w:r>
            <w:proofErr w:type="spellEnd"/>
            <w:r w:rsidRPr="003921B3">
              <w:t>, ул. Новая, земельный участок 1</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13:09:0302001:127</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муниципальный район, </w:t>
            </w:r>
            <w:proofErr w:type="spellStart"/>
            <w:r w:rsidRPr="003921B3">
              <w:t>Кочетовское</w:t>
            </w:r>
            <w:proofErr w:type="spellEnd"/>
            <w:r w:rsidRPr="003921B3">
              <w:t xml:space="preserve"> сельское поселение</w:t>
            </w:r>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13:09:0302001</w:t>
            </w:r>
          </w:p>
        </w:tc>
      </w:tr>
      <w:tr w:rsidR="003921B3" w:rsidRPr="003921B3" w:rsidTr="00327E18">
        <w:trPr>
          <w:trHeight w:val="587"/>
          <w:jc w:val="center"/>
        </w:trPr>
        <w:tc>
          <w:tcPr>
            <w:tcW w:w="6883" w:type="dxa"/>
          </w:tcPr>
          <w:p w:rsidR="003921B3" w:rsidRPr="003921B3" w:rsidRDefault="003921B3" w:rsidP="00327E18">
            <w:r w:rsidRPr="003921B3">
              <w:t xml:space="preserve">Республика Мордовия, </w:t>
            </w:r>
            <w:proofErr w:type="spellStart"/>
            <w:r w:rsidRPr="003921B3">
              <w:t>Инсарский</w:t>
            </w:r>
            <w:proofErr w:type="spellEnd"/>
            <w:r w:rsidRPr="003921B3">
              <w:t xml:space="preserve"> муниципальный район, </w:t>
            </w:r>
            <w:proofErr w:type="spellStart"/>
            <w:r w:rsidRPr="003921B3">
              <w:t>Кочетовское</w:t>
            </w:r>
            <w:proofErr w:type="spellEnd"/>
            <w:r w:rsidRPr="003921B3">
              <w:t xml:space="preserve"> сельское поселение, </w:t>
            </w:r>
            <w:proofErr w:type="gramStart"/>
            <w:r w:rsidRPr="003921B3">
              <w:t>с</w:t>
            </w:r>
            <w:proofErr w:type="gramEnd"/>
            <w:r w:rsidRPr="003921B3">
              <w:t xml:space="preserve">. Верхняя </w:t>
            </w:r>
            <w:proofErr w:type="spellStart"/>
            <w:r w:rsidRPr="003921B3">
              <w:t>Лухма</w:t>
            </w:r>
            <w:proofErr w:type="spellEnd"/>
          </w:p>
        </w:tc>
        <w:tc>
          <w:tcPr>
            <w:tcW w:w="299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921B3" w:rsidRPr="003921B3" w:rsidRDefault="003921B3" w:rsidP="00327E18">
            <w:r w:rsidRPr="003921B3">
              <w:t>13:09:0302002</w:t>
            </w:r>
          </w:p>
        </w:tc>
      </w:tr>
    </w:tbl>
    <w:p w:rsidR="003921B3" w:rsidRPr="003921B3" w:rsidRDefault="003921B3" w:rsidP="003921B3"/>
    <w:p w:rsidR="003921B3" w:rsidRPr="003921B3" w:rsidRDefault="003921B3" w:rsidP="003921B3"/>
    <w:p w:rsidR="003921B3" w:rsidRPr="003921B3" w:rsidRDefault="003921B3" w:rsidP="003921B3"/>
    <w:p w:rsidR="003921B3" w:rsidRPr="003921B3" w:rsidRDefault="003921B3" w:rsidP="003921B3">
      <w:pPr>
        <w:jc w:val="center"/>
        <w:rPr>
          <w:b/>
          <w:color w:val="000000"/>
        </w:rPr>
      </w:pPr>
      <w:r w:rsidRPr="003921B3">
        <w:rPr>
          <w:b/>
          <w:color w:val="000000"/>
        </w:rPr>
        <w:lastRenderedPageBreak/>
        <w:t>АДМИНИСТРАЦИЯ</w:t>
      </w:r>
    </w:p>
    <w:p w:rsidR="003921B3" w:rsidRPr="003921B3" w:rsidRDefault="003921B3" w:rsidP="003921B3">
      <w:pPr>
        <w:jc w:val="center"/>
        <w:rPr>
          <w:b/>
          <w:color w:val="000000"/>
        </w:rPr>
      </w:pPr>
      <w:r w:rsidRPr="003921B3">
        <w:rPr>
          <w:b/>
          <w:color w:val="000000"/>
        </w:rPr>
        <w:t>ИНСАРСКОГО МУНИЦИПАЛЬНОГО РАЙОНА</w:t>
      </w:r>
    </w:p>
    <w:p w:rsidR="003921B3" w:rsidRPr="003921B3" w:rsidRDefault="003921B3" w:rsidP="003921B3">
      <w:pPr>
        <w:jc w:val="center"/>
        <w:rPr>
          <w:b/>
          <w:color w:val="000000"/>
        </w:rPr>
      </w:pPr>
      <w:r w:rsidRPr="003921B3">
        <w:rPr>
          <w:b/>
          <w:color w:val="000000"/>
        </w:rPr>
        <w:t>РЕСПУБЛИКИ МОРДОВИЯ</w:t>
      </w:r>
    </w:p>
    <w:p w:rsidR="003921B3" w:rsidRPr="003921B3" w:rsidRDefault="003921B3" w:rsidP="003921B3">
      <w:pPr>
        <w:jc w:val="center"/>
        <w:rPr>
          <w:b/>
          <w:color w:val="000000"/>
        </w:rPr>
      </w:pPr>
    </w:p>
    <w:p w:rsidR="003921B3" w:rsidRPr="003921B3" w:rsidRDefault="003921B3" w:rsidP="003921B3">
      <w:pPr>
        <w:jc w:val="center"/>
        <w:rPr>
          <w:color w:val="000000"/>
        </w:rPr>
      </w:pPr>
      <w:proofErr w:type="gramStart"/>
      <w:r w:rsidRPr="003921B3">
        <w:rPr>
          <w:b/>
          <w:color w:val="000000"/>
        </w:rPr>
        <w:t>П</w:t>
      </w:r>
      <w:proofErr w:type="gramEnd"/>
      <w:r w:rsidRPr="003921B3">
        <w:rPr>
          <w:b/>
          <w:color w:val="000000"/>
        </w:rPr>
        <w:t xml:space="preserve"> О С Т А Н О В Л Е Н И Е</w:t>
      </w:r>
      <w:r w:rsidRPr="003921B3">
        <w:rPr>
          <w:color w:val="000000"/>
        </w:rPr>
        <w:t xml:space="preserve"> </w:t>
      </w:r>
    </w:p>
    <w:p w:rsidR="003921B3" w:rsidRPr="003921B3" w:rsidRDefault="003921B3" w:rsidP="003921B3">
      <w:pPr>
        <w:jc w:val="center"/>
        <w:rPr>
          <w:color w:val="000000"/>
        </w:rPr>
      </w:pPr>
    </w:p>
    <w:p w:rsidR="003921B3" w:rsidRPr="003921B3" w:rsidRDefault="003921B3" w:rsidP="003921B3">
      <w:pPr>
        <w:jc w:val="center"/>
        <w:rPr>
          <w:color w:val="000000"/>
        </w:rPr>
      </w:pPr>
      <w:r w:rsidRPr="003921B3">
        <w:rPr>
          <w:color w:val="000000"/>
        </w:rPr>
        <w:t>г. Инсар</w:t>
      </w:r>
    </w:p>
    <w:p w:rsidR="003921B3" w:rsidRPr="003921B3" w:rsidRDefault="003921B3" w:rsidP="003921B3">
      <w:pPr>
        <w:jc w:val="center"/>
        <w:rPr>
          <w:color w:val="FF0000"/>
        </w:rPr>
      </w:pPr>
    </w:p>
    <w:p w:rsidR="003921B3" w:rsidRPr="003921B3" w:rsidRDefault="003921B3" w:rsidP="003921B3">
      <w:pPr>
        <w:jc w:val="both"/>
        <w:rPr>
          <w:b/>
          <w:color w:val="000000"/>
        </w:rPr>
      </w:pPr>
      <w:r w:rsidRPr="003921B3">
        <w:rPr>
          <w:b/>
          <w:color w:val="000000"/>
        </w:rPr>
        <w:t xml:space="preserve">от 14 февраля 2025 года                                                                                           </w:t>
      </w:r>
      <w:r>
        <w:rPr>
          <w:b/>
          <w:color w:val="000000"/>
        </w:rPr>
        <w:t xml:space="preserve">                       </w:t>
      </w:r>
      <w:r w:rsidRPr="003921B3">
        <w:rPr>
          <w:b/>
          <w:color w:val="000000"/>
        </w:rPr>
        <w:t xml:space="preserve"> № 68</w:t>
      </w:r>
    </w:p>
    <w:p w:rsidR="003921B3" w:rsidRPr="003921B3" w:rsidRDefault="003921B3" w:rsidP="003921B3">
      <w:pPr>
        <w:jc w:val="both"/>
        <w:rPr>
          <w:color w:val="000000"/>
        </w:rPr>
      </w:pPr>
    </w:p>
    <w:p w:rsidR="003921B3" w:rsidRPr="003921B3" w:rsidRDefault="003921B3" w:rsidP="003921B3">
      <w:pPr>
        <w:tabs>
          <w:tab w:val="left" w:pos="4678"/>
          <w:tab w:val="left" w:pos="5245"/>
          <w:tab w:val="left" w:pos="5387"/>
        </w:tabs>
        <w:ind w:right="4623"/>
        <w:jc w:val="both"/>
        <w:rPr>
          <w:color w:val="000000"/>
        </w:rPr>
      </w:pPr>
      <w:r w:rsidRPr="003921B3">
        <w:rPr>
          <w:bCs/>
        </w:rPr>
        <w:t xml:space="preserve">О внесении изменений в постановление администрации </w:t>
      </w:r>
      <w:proofErr w:type="spellStart"/>
      <w:r w:rsidRPr="003921B3">
        <w:rPr>
          <w:bCs/>
        </w:rPr>
        <w:t>Инсарского</w:t>
      </w:r>
      <w:proofErr w:type="spellEnd"/>
      <w:r w:rsidRPr="003921B3">
        <w:rPr>
          <w:bCs/>
        </w:rPr>
        <w:t xml:space="preserve"> муниципального района от 19 ноября 2024 года  № 396</w:t>
      </w:r>
    </w:p>
    <w:p w:rsidR="003921B3" w:rsidRPr="003921B3" w:rsidRDefault="003921B3" w:rsidP="003921B3">
      <w:pPr>
        <w:widowControl w:val="0"/>
        <w:autoSpaceDE w:val="0"/>
        <w:autoSpaceDN w:val="0"/>
        <w:ind w:firstLine="567"/>
        <w:jc w:val="both"/>
        <w:rPr>
          <w:lang w:eastAsia="en-US"/>
        </w:rPr>
      </w:pPr>
    </w:p>
    <w:p w:rsidR="003921B3" w:rsidRPr="003921B3" w:rsidRDefault="003921B3" w:rsidP="003921B3">
      <w:pPr>
        <w:widowControl w:val="0"/>
        <w:autoSpaceDE w:val="0"/>
        <w:autoSpaceDN w:val="0"/>
        <w:ind w:firstLine="567"/>
        <w:jc w:val="both"/>
        <w:rPr>
          <w:lang w:eastAsia="en-US"/>
        </w:rPr>
      </w:pPr>
      <w:r w:rsidRPr="003921B3">
        <w:rPr>
          <w:lang w:eastAsia="en-US"/>
        </w:rPr>
        <w:t xml:space="preserve">В соответствии с Уставом </w:t>
      </w:r>
      <w:proofErr w:type="spellStart"/>
      <w:r w:rsidRPr="003921B3">
        <w:rPr>
          <w:lang w:eastAsia="en-US"/>
        </w:rPr>
        <w:t>Инсарского</w:t>
      </w:r>
      <w:proofErr w:type="spellEnd"/>
      <w:r w:rsidRPr="003921B3">
        <w:rPr>
          <w:lang w:eastAsia="en-US"/>
        </w:rPr>
        <w:t xml:space="preserve"> муниципального района Республики Мордовия, администрация </w:t>
      </w:r>
      <w:proofErr w:type="spellStart"/>
      <w:r w:rsidRPr="003921B3">
        <w:rPr>
          <w:lang w:eastAsia="en-US"/>
        </w:rPr>
        <w:t>Инсарского</w:t>
      </w:r>
      <w:proofErr w:type="spellEnd"/>
      <w:r w:rsidRPr="003921B3">
        <w:rPr>
          <w:lang w:eastAsia="en-US"/>
        </w:rPr>
        <w:t xml:space="preserve"> муниципального района Республики Мордовия                                                                                                                                                                                                                                                                                                                                                                                                                                                                                                                                                                                                                                                                                                    </w:t>
      </w:r>
    </w:p>
    <w:p w:rsidR="003921B3" w:rsidRPr="003921B3" w:rsidRDefault="003921B3" w:rsidP="003921B3">
      <w:pPr>
        <w:widowControl w:val="0"/>
        <w:autoSpaceDE w:val="0"/>
        <w:autoSpaceDN w:val="0"/>
        <w:jc w:val="center"/>
        <w:rPr>
          <w:lang w:eastAsia="en-US"/>
        </w:rPr>
      </w:pPr>
      <w:proofErr w:type="gramStart"/>
      <w:r w:rsidRPr="003921B3">
        <w:rPr>
          <w:lang w:eastAsia="en-US"/>
        </w:rPr>
        <w:t>П</w:t>
      </w:r>
      <w:proofErr w:type="gramEnd"/>
      <w:r w:rsidRPr="003921B3">
        <w:rPr>
          <w:lang w:eastAsia="en-US"/>
        </w:rPr>
        <w:t xml:space="preserve"> О С Т А Н О В Л Я Е Т:</w:t>
      </w:r>
    </w:p>
    <w:p w:rsidR="003921B3" w:rsidRPr="003921B3" w:rsidRDefault="003921B3" w:rsidP="006E4E74">
      <w:pPr>
        <w:widowControl w:val="0"/>
        <w:numPr>
          <w:ilvl w:val="0"/>
          <w:numId w:val="16"/>
        </w:numPr>
        <w:tabs>
          <w:tab w:val="left" w:pos="0"/>
        </w:tabs>
        <w:autoSpaceDE w:val="0"/>
        <w:autoSpaceDN w:val="0"/>
        <w:ind w:left="0" w:firstLine="567"/>
        <w:jc w:val="both"/>
        <w:rPr>
          <w:color w:val="000000"/>
          <w:lang w:eastAsia="en-US"/>
        </w:rPr>
      </w:pPr>
      <w:r w:rsidRPr="003921B3">
        <w:rPr>
          <w:color w:val="000000"/>
          <w:lang w:eastAsia="en-US"/>
        </w:rPr>
        <w:t xml:space="preserve">Внести в постановление администрации </w:t>
      </w:r>
      <w:proofErr w:type="spellStart"/>
      <w:r w:rsidRPr="003921B3">
        <w:rPr>
          <w:color w:val="000000"/>
          <w:lang w:eastAsia="en-US"/>
        </w:rPr>
        <w:t>Инсарского</w:t>
      </w:r>
      <w:proofErr w:type="spellEnd"/>
      <w:r w:rsidRPr="003921B3">
        <w:rPr>
          <w:color w:val="000000"/>
          <w:lang w:eastAsia="en-US"/>
        </w:rPr>
        <w:t xml:space="preserve"> муниципального района от </w:t>
      </w:r>
      <w:r w:rsidRPr="003921B3">
        <w:rPr>
          <w:bCs/>
        </w:rPr>
        <w:t>19 ноября 2024 года № 396</w:t>
      </w:r>
      <w:r w:rsidRPr="003921B3">
        <w:rPr>
          <w:color w:val="000000"/>
          <w:lang w:eastAsia="en-US"/>
        </w:rPr>
        <w:t xml:space="preserve"> «Об установлении публичного сервитута в целях эксплуатации линейного объекта системы газоснабжения местного значения «Газопровод низкого давления села Русская </w:t>
      </w:r>
      <w:proofErr w:type="spellStart"/>
      <w:r w:rsidRPr="003921B3">
        <w:rPr>
          <w:color w:val="000000"/>
          <w:lang w:eastAsia="en-US"/>
        </w:rPr>
        <w:t>Паевка</w:t>
      </w:r>
      <w:proofErr w:type="spellEnd"/>
      <w:r w:rsidRPr="003921B3">
        <w:rPr>
          <w:color w:val="000000"/>
          <w:lang w:eastAsia="en-US"/>
        </w:rPr>
        <w:t xml:space="preserve">» с кадастровым номером: 13:09:0208002:415, расположенный по адресу: Республика Мордовия, </w:t>
      </w:r>
      <w:proofErr w:type="spellStart"/>
      <w:r w:rsidRPr="003921B3">
        <w:rPr>
          <w:color w:val="000000"/>
          <w:lang w:eastAsia="en-US"/>
        </w:rPr>
        <w:t>Инсарский</w:t>
      </w:r>
      <w:proofErr w:type="spellEnd"/>
      <w:r w:rsidRPr="003921B3">
        <w:rPr>
          <w:color w:val="000000"/>
          <w:lang w:eastAsia="en-US"/>
        </w:rPr>
        <w:t xml:space="preserve"> район, </w:t>
      </w:r>
      <w:proofErr w:type="gramStart"/>
      <w:r w:rsidRPr="003921B3">
        <w:rPr>
          <w:color w:val="000000"/>
          <w:lang w:eastAsia="en-US"/>
        </w:rPr>
        <w:t>с</w:t>
      </w:r>
      <w:proofErr w:type="gramEnd"/>
      <w:r w:rsidRPr="003921B3">
        <w:rPr>
          <w:color w:val="000000"/>
          <w:lang w:eastAsia="en-US"/>
        </w:rPr>
        <w:t xml:space="preserve">. </w:t>
      </w:r>
      <w:proofErr w:type="gramStart"/>
      <w:r w:rsidRPr="003921B3">
        <w:rPr>
          <w:color w:val="000000"/>
          <w:lang w:eastAsia="en-US"/>
        </w:rPr>
        <w:t>Русская</w:t>
      </w:r>
      <w:proofErr w:type="gramEnd"/>
      <w:r w:rsidRPr="003921B3">
        <w:rPr>
          <w:color w:val="000000"/>
          <w:lang w:eastAsia="en-US"/>
        </w:rPr>
        <w:t xml:space="preserve"> </w:t>
      </w:r>
      <w:proofErr w:type="spellStart"/>
      <w:r w:rsidRPr="003921B3">
        <w:rPr>
          <w:color w:val="000000"/>
          <w:lang w:eastAsia="en-US"/>
        </w:rPr>
        <w:t>Паевка</w:t>
      </w:r>
      <w:proofErr w:type="spellEnd"/>
      <w:r w:rsidRPr="003921B3">
        <w:rPr>
          <w:color w:val="000000"/>
          <w:lang w:eastAsia="en-US"/>
        </w:rPr>
        <w:t xml:space="preserve"> в отношении земель и земельных участков» следующие изменения:</w:t>
      </w:r>
    </w:p>
    <w:p w:rsidR="003921B3" w:rsidRPr="003921B3" w:rsidRDefault="003921B3" w:rsidP="003921B3">
      <w:pPr>
        <w:widowControl w:val="0"/>
        <w:tabs>
          <w:tab w:val="left" w:pos="0"/>
          <w:tab w:val="left" w:pos="142"/>
        </w:tabs>
        <w:autoSpaceDE w:val="0"/>
        <w:autoSpaceDN w:val="0"/>
        <w:jc w:val="both"/>
        <w:rPr>
          <w:color w:val="000000"/>
          <w:lang w:eastAsia="en-US"/>
        </w:rPr>
      </w:pPr>
      <w:r>
        <w:rPr>
          <w:color w:val="000000"/>
          <w:lang w:eastAsia="en-US"/>
        </w:rPr>
        <w:t xml:space="preserve">         </w:t>
      </w:r>
      <w:r w:rsidRPr="003921B3">
        <w:rPr>
          <w:color w:val="000000"/>
          <w:lang w:eastAsia="en-US"/>
        </w:rPr>
        <w:t>приложение № 2 к постановлению изложить в новой редакции, согласно приложению.</w:t>
      </w:r>
    </w:p>
    <w:p w:rsidR="003921B3" w:rsidRPr="003921B3" w:rsidRDefault="003921B3" w:rsidP="006E4E74">
      <w:pPr>
        <w:widowControl w:val="0"/>
        <w:numPr>
          <w:ilvl w:val="0"/>
          <w:numId w:val="16"/>
        </w:numPr>
        <w:tabs>
          <w:tab w:val="left" w:pos="567"/>
        </w:tabs>
        <w:autoSpaceDE w:val="0"/>
        <w:autoSpaceDN w:val="0"/>
        <w:ind w:left="0" w:firstLine="567"/>
        <w:jc w:val="both"/>
        <w:rPr>
          <w:color w:val="000000"/>
          <w:lang w:eastAsia="en-US"/>
        </w:rPr>
      </w:pPr>
      <w:proofErr w:type="gramStart"/>
      <w:r w:rsidRPr="003921B3">
        <w:rPr>
          <w:color w:val="000000"/>
          <w:lang w:eastAsia="en-US"/>
        </w:rPr>
        <w:t>Контроль за</w:t>
      </w:r>
      <w:proofErr w:type="gramEnd"/>
      <w:r w:rsidRPr="003921B3">
        <w:rPr>
          <w:color w:val="000000"/>
          <w:lang w:eastAsia="en-US"/>
        </w:rPr>
        <w:t xml:space="preserve"> исполнением настоящего постановления возложить на заместителя главы, начальника управления строительства, архитектуры, ЖКХ и дорожного хозяйства администрации </w:t>
      </w:r>
      <w:proofErr w:type="spellStart"/>
      <w:r w:rsidRPr="003921B3">
        <w:rPr>
          <w:color w:val="000000"/>
          <w:lang w:eastAsia="en-US"/>
        </w:rPr>
        <w:t>Инсарского</w:t>
      </w:r>
      <w:proofErr w:type="spellEnd"/>
      <w:r w:rsidRPr="003921B3">
        <w:rPr>
          <w:color w:val="000000"/>
          <w:lang w:eastAsia="en-US"/>
        </w:rPr>
        <w:t xml:space="preserve"> муниципального района.</w:t>
      </w:r>
    </w:p>
    <w:p w:rsidR="003921B3" w:rsidRPr="003921B3" w:rsidRDefault="003921B3" w:rsidP="003921B3">
      <w:pPr>
        <w:widowControl w:val="0"/>
        <w:tabs>
          <w:tab w:val="left" w:pos="567"/>
        </w:tabs>
        <w:autoSpaceDE w:val="0"/>
        <w:autoSpaceDN w:val="0"/>
        <w:ind w:firstLine="567"/>
        <w:jc w:val="both"/>
        <w:rPr>
          <w:color w:val="000000"/>
          <w:lang w:eastAsia="en-US"/>
        </w:rPr>
      </w:pPr>
    </w:p>
    <w:p w:rsidR="003921B3" w:rsidRPr="003921B3" w:rsidRDefault="003921B3" w:rsidP="003921B3">
      <w:pPr>
        <w:rPr>
          <w:color w:val="000000"/>
        </w:rPr>
      </w:pPr>
      <w:r w:rsidRPr="003921B3">
        <w:rPr>
          <w:color w:val="000000"/>
        </w:rPr>
        <w:t>Первый заместитель главы</w:t>
      </w:r>
    </w:p>
    <w:p w:rsidR="003921B3" w:rsidRPr="003921B3" w:rsidRDefault="003921B3" w:rsidP="003921B3">
      <w:pPr>
        <w:rPr>
          <w:color w:val="000000"/>
        </w:rPr>
      </w:pPr>
      <w:proofErr w:type="spellStart"/>
      <w:r w:rsidRPr="003921B3">
        <w:rPr>
          <w:color w:val="000000"/>
        </w:rPr>
        <w:t>Инсарского</w:t>
      </w:r>
      <w:proofErr w:type="spellEnd"/>
      <w:r w:rsidRPr="003921B3">
        <w:rPr>
          <w:color w:val="000000"/>
        </w:rPr>
        <w:t xml:space="preserve"> муниципального района                                                            </w:t>
      </w:r>
      <w:r>
        <w:rPr>
          <w:color w:val="000000"/>
        </w:rPr>
        <w:t xml:space="preserve">                          </w:t>
      </w:r>
      <w:r w:rsidRPr="003921B3">
        <w:rPr>
          <w:color w:val="000000"/>
        </w:rPr>
        <w:t>А.Б. Пронин</w:t>
      </w:r>
    </w:p>
    <w:p w:rsidR="003921B3" w:rsidRPr="003921B3" w:rsidRDefault="003921B3" w:rsidP="003921B3">
      <w:pPr>
        <w:rPr>
          <w:color w:val="000000"/>
        </w:rPr>
      </w:pPr>
    </w:p>
    <w:p w:rsidR="003921B3" w:rsidRPr="003921B3" w:rsidRDefault="003921B3" w:rsidP="003921B3">
      <w:pPr>
        <w:ind w:left="5380" w:firstLine="284"/>
      </w:pPr>
    </w:p>
    <w:p w:rsidR="003921B3" w:rsidRDefault="003921B3" w:rsidP="003921B3">
      <w:pPr>
        <w:ind w:left="5380" w:firstLine="284"/>
      </w:pPr>
    </w:p>
    <w:p w:rsidR="003921B3" w:rsidRDefault="003921B3" w:rsidP="003921B3">
      <w:pPr>
        <w:ind w:left="5380" w:firstLine="284"/>
      </w:pPr>
    </w:p>
    <w:p w:rsidR="003921B3" w:rsidRDefault="003921B3" w:rsidP="003921B3">
      <w:pPr>
        <w:ind w:left="5380" w:firstLine="284"/>
      </w:pPr>
    </w:p>
    <w:p w:rsidR="003921B3" w:rsidRDefault="003921B3" w:rsidP="003921B3">
      <w:pPr>
        <w:ind w:left="5380" w:firstLine="284"/>
      </w:pPr>
    </w:p>
    <w:p w:rsidR="003921B3" w:rsidRDefault="003921B3" w:rsidP="003921B3">
      <w:pPr>
        <w:ind w:left="5380" w:firstLine="284"/>
      </w:pPr>
    </w:p>
    <w:p w:rsidR="003921B3" w:rsidRDefault="003921B3" w:rsidP="003921B3">
      <w:pPr>
        <w:ind w:left="5380" w:firstLine="284"/>
      </w:pPr>
    </w:p>
    <w:p w:rsidR="003921B3" w:rsidRDefault="003921B3" w:rsidP="003921B3">
      <w:pPr>
        <w:ind w:left="5380" w:firstLine="284"/>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Default="003921B3" w:rsidP="003921B3">
      <w:pPr>
        <w:ind w:left="5380" w:firstLine="284"/>
        <w:rPr>
          <w:bCs/>
          <w:sz w:val="28"/>
        </w:rPr>
      </w:pPr>
    </w:p>
    <w:p w:rsidR="003921B3" w:rsidRPr="003921B3" w:rsidRDefault="003921B3" w:rsidP="003921B3">
      <w:pPr>
        <w:ind w:left="5380" w:firstLine="284"/>
        <w:rPr>
          <w:bCs/>
        </w:rPr>
      </w:pPr>
      <w:r w:rsidRPr="003921B3">
        <w:rPr>
          <w:bCs/>
        </w:rPr>
        <w:lastRenderedPageBreak/>
        <w:t xml:space="preserve">Приложение </w:t>
      </w:r>
    </w:p>
    <w:p w:rsidR="003921B3" w:rsidRPr="003921B3" w:rsidRDefault="003921B3" w:rsidP="003921B3">
      <w:pPr>
        <w:ind w:left="5664"/>
        <w:rPr>
          <w:bCs/>
        </w:rPr>
      </w:pPr>
      <w:r w:rsidRPr="003921B3">
        <w:rPr>
          <w:bCs/>
        </w:rPr>
        <w:t>к постановлению администрации</w:t>
      </w:r>
    </w:p>
    <w:p w:rsidR="003921B3" w:rsidRPr="003921B3" w:rsidRDefault="003921B3" w:rsidP="003921B3">
      <w:pPr>
        <w:ind w:left="4956" w:firstLine="708"/>
        <w:rPr>
          <w:bCs/>
        </w:rPr>
      </w:pPr>
      <w:proofErr w:type="spellStart"/>
      <w:r w:rsidRPr="003921B3">
        <w:rPr>
          <w:bCs/>
        </w:rPr>
        <w:t>Инсарского</w:t>
      </w:r>
      <w:proofErr w:type="spellEnd"/>
      <w:r w:rsidRPr="003921B3">
        <w:rPr>
          <w:bCs/>
        </w:rPr>
        <w:t xml:space="preserve"> муниципального района</w:t>
      </w:r>
    </w:p>
    <w:p w:rsidR="003921B3" w:rsidRPr="003921B3" w:rsidRDefault="003921B3" w:rsidP="003921B3">
      <w:pPr>
        <w:ind w:left="5380" w:firstLine="284"/>
        <w:rPr>
          <w:color w:val="FFFFFF"/>
        </w:rPr>
      </w:pPr>
      <w:r w:rsidRPr="003921B3">
        <w:rPr>
          <w:color w:val="000000"/>
        </w:rPr>
        <w:t>от 14 февраля 2025 года  № 68</w:t>
      </w:r>
      <w:r w:rsidRPr="003921B3">
        <w:rPr>
          <w:color w:val="FFFFFF"/>
        </w:rPr>
        <w:t>я 2024 года  № 396</w:t>
      </w:r>
    </w:p>
    <w:p w:rsidR="003921B3" w:rsidRPr="003921B3" w:rsidRDefault="003921B3" w:rsidP="003921B3">
      <w:pPr>
        <w:rPr>
          <w:bCs/>
        </w:rPr>
      </w:pPr>
      <w:r w:rsidRPr="003921B3">
        <w:rPr>
          <w:color w:val="FFFFFF"/>
        </w:rPr>
        <w:t>О.А. Петрунина</w:t>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r>
      <w:r w:rsidRPr="003921B3">
        <w:rPr>
          <w:color w:val="FFFFFF"/>
        </w:rPr>
        <w:tab/>
        <w:t xml:space="preserve">                                                           </w:t>
      </w:r>
      <w:r w:rsidRPr="003921B3">
        <w:rPr>
          <w:bCs/>
        </w:rPr>
        <w:t>Приложение № 2</w:t>
      </w:r>
    </w:p>
    <w:p w:rsidR="003921B3" w:rsidRPr="003921B3" w:rsidRDefault="003921B3" w:rsidP="003921B3">
      <w:pPr>
        <w:ind w:left="5664"/>
        <w:rPr>
          <w:bCs/>
        </w:rPr>
      </w:pPr>
      <w:r w:rsidRPr="003921B3">
        <w:rPr>
          <w:bCs/>
        </w:rPr>
        <w:t>к постановлению администрации</w:t>
      </w:r>
    </w:p>
    <w:p w:rsidR="003921B3" w:rsidRPr="003921B3" w:rsidRDefault="003921B3" w:rsidP="003921B3">
      <w:pPr>
        <w:ind w:left="4956" w:firstLine="708"/>
        <w:rPr>
          <w:bCs/>
        </w:rPr>
      </w:pPr>
      <w:proofErr w:type="spellStart"/>
      <w:r w:rsidRPr="003921B3">
        <w:rPr>
          <w:bCs/>
        </w:rPr>
        <w:t>Инсарского</w:t>
      </w:r>
      <w:proofErr w:type="spellEnd"/>
      <w:r w:rsidRPr="003921B3">
        <w:rPr>
          <w:bCs/>
        </w:rPr>
        <w:t xml:space="preserve"> муниципального района</w:t>
      </w:r>
    </w:p>
    <w:p w:rsidR="003921B3" w:rsidRPr="003921B3" w:rsidRDefault="003921B3" w:rsidP="003921B3">
      <w:pPr>
        <w:ind w:left="5380" w:firstLine="284"/>
        <w:rPr>
          <w:color w:val="000000"/>
        </w:rPr>
      </w:pPr>
      <w:r w:rsidRPr="003921B3">
        <w:rPr>
          <w:color w:val="000000"/>
        </w:rPr>
        <w:t>от 19 ноября 2024 года  № 396</w:t>
      </w:r>
    </w:p>
    <w:p w:rsidR="003921B3" w:rsidRDefault="003921B3" w:rsidP="003921B3">
      <w:pPr>
        <w:jc w:val="center"/>
        <w:rPr>
          <w:color w:val="FFFFFF"/>
          <w:sz w:val="28"/>
        </w:rPr>
      </w:pPr>
      <w:r w:rsidRPr="00B139EA">
        <w:rPr>
          <w:color w:val="FFFFFF"/>
          <w:sz w:val="28"/>
        </w:rPr>
        <w:t>т ________</w:t>
      </w:r>
    </w:p>
    <w:p w:rsidR="003921B3" w:rsidRPr="00B139EA" w:rsidRDefault="003921B3" w:rsidP="003921B3">
      <w:pPr>
        <w:jc w:val="center"/>
        <w:rPr>
          <w:color w:val="FFFFFF"/>
          <w:sz w:val="28"/>
        </w:rPr>
      </w:pPr>
      <w:r>
        <w:rPr>
          <w:noProof/>
        </w:rPr>
        <w:drawing>
          <wp:inline distT="0" distB="0" distL="0" distR="0" wp14:anchorId="0800DEF6" wp14:editId="247635B9">
            <wp:extent cx="6150610" cy="3792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0610" cy="3792220"/>
                    </a:xfrm>
                    <a:prstGeom prst="rect">
                      <a:avLst/>
                    </a:prstGeom>
                    <a:noFill/>
                    <a:ln>
                      <a:noFill/>
                    </a:ln>
                  </pic:spPr>
                </pic:pic>
              </a:graphicData>
            </a:graphic>
          </wp:inline>
        </w:drawing>
      </w:r>
      <w:r w:rsidRPr="00B139EA">
        <w:rPr>
          <w:color w:val="FFFFFF"/>
          <w:sz w:val="28"/>
        </w:rPr>
        <w:t xml:space="preserve"> 2024 года №</w:t>
      </w:r>
    </w:p>
    <w:p w:rsidR="003921B3" w:rsidRDefault="003921B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Default="00696713" w:rsidP="00DC05C5"/>
    <w:p w:rsidR="00696713" w:rsidRPr="00696713" w:rsidRDefault="00696713" w:rsidP="00696713">
      <w:pPr>
        <w:jc w:val="center"/>
        <w:rPr>
          <w:b/>
        </w:rPr>
      </w:pPr>
      <w:r w:rsidRPr="00696713">
        <w:rPr>
          <w:b/>
        </w:rPr>
        <w:lastRenderedPageBreak/>
        <w:t>РЕСПУБЛИКА МОРДОВИЯ</w:t>
      </w:r>
    </w:p>
    <w:p w:rsidR="00696713" w:rsidRPr="00696713" w:rsidRDefault="00696713" w:rsidP="00696713">
      <w:pPr>
        <w:tabs>
          <w:tab w:val="left" w:pos="765"/>
          <w:tab w:val="center" w:pos="5220"/>
        </w:tabs>
        <w:ind w:left="284" w:hanging="27"/>
        <w:jc w:val="center"/>
        <w:rPr>
          <w:b/>
        </w:rPr>
      </w:pPr>
      <w:r w:rsidRPr="00696713">
        <w:rPr>
          <w:b/>
        </w:rPr>
        <w:t>ТРИДЦАТЬ ЧЕТВЕРТАЯ СЕССИЯ СОВЕТА</w:t>
      </w:r>
    </w:p>
    <w:p w:rsidR="00696713" w:rsidRPr="00696713" w:rsidRDefault="00696713" w:rsidP="00696713">
      <w:pPr>
        <w:tabs>
          <w:tab w:val="left" w:pos="765"/>
          <w:tab w:val="center" w:pos="5220"/>
        </w:tabs>
        <w:ind w:left="284" w:hanging="27"/>
        <w:jc w:val="center"/>
        <w:rPr>
          <w:b/>
        </w:rPr>
      </w:pPr>
      <w:r w:rsidRPr="00696713">
        <w:rPr>
          <w:b/>
        </w:rPr>
        <w:t xml:space="preserve">ДЕПУТАТОВ ИНСАРСКОГО МУНИЦИПАЛЬНОГО РАЙОНА </w:t>
      </w:r>
    </w:p>
    <w:p w:rsidR="00696713" w:rsidRPr="00696713" w:rsidRDefault="00696713" w:rsidP="00696713">
      <w:pPr>
        <w:tabs>
          <w:tab w:val="left" w:pos="765"/>
          <w:tab w:val="center" w:pos="5220"/>
        </w:tabs>
        <w:ind w:left="1134" w:hanging="27"/>
        <w:jc w:val="center"/>
        <w:rPr>
          <w:b/>
        </w:rPr>
      </w:pPr>
      <w:r w:rsidRPr="00696713">
        <w:rPr>
          <w:b/>
        </w:rPr>
        <w:t>СЕДЬМОГО СОЗЫВА</w:t>
      </w:r>
    </w:p>
    <w:p w:rsidR="00696713" w:rsidRPr="00696713" w:rsidRDefault="00696713" w:rsidP="00696713">
      <w:pPr>
        <w:tabs>
          <w:tab w:val="left" w:pos="765"/>
          <w:tab w:val="center" w:pos="5220"/>
        </w:tabs>
        <w:ind w:left="1134" w:hanging="27"/>
        <w:jc w:val="center"/>
        <w:rPr>
          <w:b/>
        </w:rPr>
      </w:pPr>
    </w:p>
    <w:p w:rsidR="00696713" w:rsidRPr="00696713" w:rsidRDefault="00696713" w:rsidP="00696713">
      <w:pPr>
        <w:jc w:val="center"/>
        <w:rPr>
          <w:b/>
        </w:rPr>
      </w:pPr>
      <w:r w:rsidRPr="00696713">
        <w:rPr>
          <w:b/>
        </w:rPr>
        <w:t xml:space="preserve">РЕШЕНИЕ                                                                                                                                                                                                                                                                                                                     </w:t>
      </w:r>
    </w:p>
    <w:p w:rsidR="00696713" w:rsidRPr="00696713" w:rsidRDefault="00696713" w:rsidP="00696713"/>
    <w:p w:rsidR="00696713" w:rsidRPr="00696713" w:rsidRDefault="00696713" w:rsidP="00696713">
      <w:pPr>
        <w:widowControl w:val="0"/>
        <w:autoSpaceDE w:val="0"/>
        <w:autoSpaceDN w:val="0"/>
        <w:adjustRightInd w:val="0"/>
        <w:jc w:val="center"/>
        <w:rPr>
          <w:b/>
        </w:rPr>
      </w:pPr>
    </w:p>
    <w:p w:rsidR="00696713" w:rsidRPr="00696713" w:rsidRDefault="00696713" w:rsidP="00696713">
      <w:pPr>
        <w:widowControl w:val="0"/>
        <w:autoSpaceDE w:val="0"/>
        <w:autoSpaceDN w:val="0"/>
        <w:adjustRightInd w:val="0"/>
      </w:pPr>
      <w:r w:rsidRPr="00696713">
        <w:t xml:space="preserve">от 19 февраля 2025 года                                                                                                         </w:t>
      </w:r>
      <w:r>
        <w:t xml:space="preserve">                 </w:t>
      </w:r>
      <w:r w:rsidRPr="00696713">
        <w:t>№ 2</w:t>
      </w:r>
    </w:p>
    <w:p w:rsidR="00696713" w:rsidRPr="00696713" w:rsidRDefault="00696713" w:rsidP="00696713">
      <w:pPr>
        <w:widowControl w:val="0"/>
        <w:autoSpaceDE w:val="0"/>
        <w:autoSpaceDN w:val="0"/>
        <w:adjustRightInd w:val="0"/>
        <w:ind w:firstLine="720"/>
        <w:jc w:val="both"/>
      </w:pPr>
    </w:p>
    <w:p w:rsidR="00696713" w:rsidRPr="00696713" w:rsidRDefault="00696713" w:rsidP="00696713">
      <w:pPr>
        <w:widowControl w:val="0"/>
        <w:autoSpaceDE w:val="0"/>
        <w:autoSpaceDN w:val="0"/>
        <w:adjustRightInd w:val="0"/>
        <w:jc w:val="both"/>
        <w:outlineLvl w:val="0"/>
        <w:rPr>
          <w:bCs/>
        </w:rPr>
      </w:pPr>
      <w:r w:rsidRPr="00696713">
        <w:rPr>
          <w:bCs/>
        </w:rPr>
        <w:t xml:space="preserve">Об отчете главы </w:t>
      </w:r>
      <w:proofErr w:type="spellStart"/>
      <w:r w:rsidRPr="00696713">
        <w:rPr>
          <w:bCs/>
        </w:rPr>
        <w:t>Инсарского</w:t>
      </w:r>
      <w:proofErr w:type="spellEnd"/>
      <w:r w:rsidRPr="00696713">
        <w:rPr>
          <w:bCs/>
        </w:rPr>
        <w:t xml:space="preserve"> </w:t>
      </w:r>
      <w:proofErr w:type="gramStart"/>
      <w:r w:rsidRPr="00696713">
        <w:rPr>
          <w:bCs/>
        </w:rPr>
        <w:t>муниципального</w:t>
      </w:r>
      <w:proofErr w:type="gramEnd"/>
      <w:r w:rsidRPr="00696713">
        <w:rPr>
          <w:bCs/>
        </w:rPr>
        <w:t xml:space="preserve"> </w:t>
      </w:r>
    </w:p>
    <w:p w:rsidR="00696713" w:rsidRPr="00696713" w:rsidRDefault="00696713" w:rsidP="00696713">
      <w:pPr>
        <w:widowControl w:val="0"/>
        <w:autoSpaceDE w:val="0"/>
        <w:autoSpaceDN w:val="0"/>
        <w:adjustRightInd w:val="0"/>
        <w:jc w:val="both"/>
        <w:outlineLvl w:val="0"/>
        <w:rPr>
          <w:bCs/>
        </w:rPr>
      </w:pPr>
      <w:r w:rsidRPr="00696713">
        <w:rPr>
          <w:bCs/>
        </w:rPr>
        <w:t xml:space="preserve">района о результатах деятельности и деятельности </w:t>
      </w:r>
    </w:p>
    <w:p w:rsidR="00696713" w:rsidRPr="00696713" w:rsidRDefault="00696713" w:rsidP="00696713">
      <w:pPr>
        <w:widowControl w:val="0"/>
        <w:autoSpaceDE w:val="0"/>
        <w:autoSpaceDN w:val="0"/>
        <w:adjustRightInd w:val="0"/>
        <w:jc w:val="both"/>
        <w:outlineLvl w:val="0"/>
        <w:rPr>
          <w:bCs/>
        </w:rPr>
      </w:pPr>
      <w:r w:rsidRPr="00696713">
        <w:rPr>
          <w:bCs/>
        </w:rPr>
        <w:t xml:space="preserve">администрации </w:t>
      </w:r>
      <w:proofErr w:type="spellStart"/>
      <w:r w:rsidRPr="00696713">
        <w:rPr>
          <w:bCs/>
        </w:rPr>
        <w:t>Инсарского</w:t>
      </w:r>
      <w:proofErr w:type="spellEnd"/>
      <w:r w:rsidRPr="00696713">
        <w:rPr>
          <w:bCs/>
        </w:rPr>
        <w:t xml:space="preserve"> </w:t>
      </w:r>
      <w:proofErr w:type="gramStart"/>
      <w:r w:rsidRPr="00696713">
        <w:rPr>
          <w:bCs/>
        </w:rPr>
        <w:t>муниципального</w:t>
      </w:r>
      <w:proofErr w:type="gramEnd"/>
      <w:r w:rsidRPr="00696713">
        <w:rPr>
          <w:bCs/>
        </w:rPr>
        <w:t xml:space="preserve"> </w:t>
      </w:r>
    </w:p>
    <w:p w:rsidR="00696713" w:rsidRPr="00696713" w:rsidRDefault="00696713" w:rsidP="00696713">
      <w:pPr>
        <w:widowControl w:val="0"/>
        <w:autoSpaceDE w:val="0"/>
        <w:autoSpaceDN w:val="0"/>
        <w:adjustRightInd w:val="0"/>
        <w:jc w:val="both"/>
        <w:rPr>
          <w:rFonts w:eastAsia="Lucida Sans Unicode"/>
        </w:rPr>
      </w:pPr>
      <w:r w:rsidRPr="00696713">
        <w:rPr>
          <w:bCs/>
        </w:rPr>
        <w:t>района за 2024 год</w:t>
      </w:r>
      <w:r w:rsidRPr="00696713">
        <w:rPr>
          <w:rFonts w:eastAsia="Lucida Sans Unicode"/>
        </w:rPr>
        <w:t xml:space="preserve"> и </w:t>
      </w:r>
      <w:proofErr w:type="gramStart"/>
      <w:r w:rsidRPr="00696713">
        <w:rPr>
          <w:rFonts w:eastAsia="Lucida Sans Unicode"/>
        </w:rPr>
        <w:t>плане</w:t>
      </w:r>
      <w:proofErr w:type="gramEnd"/>
      <w:r w:rsidRPr="00696713">
        <w:rPr>
          <w:rFonts w:eastAsia="Lucida Sans Unicode"/>
        </w:rPr>
        <w:t xml:space="preserve"> мероприятий  </w:t>
      </w:r>
    </w:p>
    <w:p w:rsidR="00696713" w:rsidRPr="00696713" w:rsidRDefault="00696713" w:rsidP="00696713">
      <w:pPr>
        <w:widowControl w:val="0"/>
        <w:autoSpaceDE w:val="0"/>
        <w:autoSpaceDN w:val="0"/>
        <w:adjustRightInd w:val="0"/>
        <w:jc w:val="both"/>
        <w:rPr>
          <w:rFonts w:eastAsia="Lucida Sans Unicode"/>
        </w:rPr>
      </w:pPr>
      <w:r w:rsidRPr="00696713">
        <w:rPr>
          <w:rFonts w:eastAsia="Lucida Sans Unicode"/>
        </w:rPr>
        <w:t xml:space="preserve">администрации </w:t>
      </w:r>
      <w:proofErr w:type="spellStart"/>
      <w:r w:rsidRPr="00696713">
        <w:rPr>
          <w:rFonts w:eastAsia="Lucida Sans Unicode"/>
        </w:rPr>
        <w:t>Инсарского</w:t>
      </w:r>
      <w:proofErr w:type="spellEnd"/>
      <w:r w:rsidRPr="00696713">
        <w:rPr>
          <w:rFonts w:eastAsia="Lucida Sans Unicode"/>
        </w:rPr>
        <w:t xml:space="preserve"> муниципального района  </w:t>
      </w:r>
    </w:p>
    <w:p w:rsidR="00696713" w:rsidRPr="00696713" w:rsidRDefault="00696713" w:rsidP="00696713">
      <w:pPr>
        <w:widowControl w:val="0"/>
        <w:autoSpaceDE w:val="0"/>
        <w:autoSpaceDN w:val="0"/>
        <w:adjustRightInd w:val="0"/>
        <w:jc w:val="both"/>
        <w:rPr>
          <w:rFonts w:eastAsia="Lucida Sans Unicode"/>
        </w:rPr>
      </w:pPr>
      <w:r w:rsidRPr="00696713">
        <w:rPr>
          <w:rFonts w:eastAsia="Lucida Sans Unicode"/>
        </w:rPr>
        <w:t>по реализации Послания</w:t>
      </w:r>
      <w:r w:rsidRPr="00696713">
        <w:t xml:space="preserve"> </w:t>
      </w:r>
      <w:r w:rsidRPr="00696713">
        <w:rPr>
          <w:rFonts w:eastAsia="Lucida Sans Unicode"/>
        </w:rPr>
        <w:t xml:space="preserve">Главы Республики </w:t>
      </w:r>
    </w:p>
    <w:p w:rsidR="00696713" w:rsidRPr="00696713" w:rsidRDefault="00696713" w:rsidP="00696713">
      <w:pPr>
        <w:widowControl w:val="0"/>
        <w:autoSpaceDE w:val="0"/>
        <w:autoSpaceDN w:val="0"/>
        <w:adjustRightInd w:val="0"/>
        <w:jc w:val="both"/>
        <w:rPr>
          <w:rFonts w:eastAsia="Lucida Sans Unicode"/>
        </w:rPr>
      </w:pPr>
      <w:r w:rsidRPr="00696713">
        <w:rPr>
          <w:rFonts w:eastAsia="Lucida Sans Unicode"/>
        </w:rPr>
        <w:t xml:space="preserve">Мордовия А.А. </w:t>
      </w:r>
      <w:proofErr w:type="spellStart"/>
      <w:r w:rsidRPr="00696713">
        <w:rPr>
          <w:rFonts w:eastAsia="Lucida Sans Unicode"/>
        </w:rPr>
        <w:t>Здунова</w:t>
      </w:r>
      <w:proofErr w:type="spellEnd"/>
      <w:r w:rsidRPr="00696713">
        <w:rPr>
          <w:rFonts w:eastAsia="Lucida Sans Unicode"/>
        </w:rPr>
        <w:t xml:space="preserve"> </w:t>
      </w:r>
      <w:proofErr w:type="gramStart"/>
      <w:r w:rsidRPr="00696713">
        <w:rPr>
          <w:rFonts w:eastAsia="Lucida Sans Unicode"/>
        </w:rPr>
        <w:t>Государственному</w:t>
      </w:r>
      <w:proofErr w:type="gramEnd"/>
    </w:p>
    <w:p w:rsidR="00696713" w:rsidRPr="00696713" w:rsidRDefault="00696713" w:rsidP="00696713">
      <w:pPr>
        <w:widowControl w:val="0"/>
        <w:autoSpaceDE w:val="0"/>
        <w:autoSpaceDN w:val="0"/>
        <w:adjustRightInd w:val="0"/>
        <w:jc w:val="both"/>
        <w:rPr>
          <w:rFonts w:eastAsia="Lucida Sans Unicode"/>
        </w:rPr>
      </w:pPr>
      <w:r w:rsidRPr="00696713">
        <w:rPr>
          <w:rFonts w:eastAsia="Lucida Sans Unicode"/>
        </w:rPr>
        <w:t>Собранию Республики Мордовия на 2025 год</w:t>
      </w:r>
    </w:p>
    <w:p w:rsidR="00696713" w:rsidRPr="00696713" w:rsidRDefault="00696713" w:rsidP="00696713">
      <w:pPr>
        <w:widowControl w:val="0"/>
        <w:autoSpaceDE w:val="0"/>
        <w:autoSpaceDN w:val="0"/>
        <w:adjustRightInd w:val="0"/>
        <w:jc w:val="both"/>
        <w:outlineLvl w:val="0"/>
        <w:rPr>
          <w:bCs/>
        </w:rPr>
      </w:pPr>
    </w:p>
    <w:p w:rsidR="00696713" w:rsidRPr="00696713" w:rsidRDefault="00696713" w:rsidP="00696713">
      <w:pPr>
        <w:widowControl w:val="0"/>
        <w:autoSpaceDE w:val="0"/>
        <w:autoSpaceDN w:val="0"/>
        <w:adjustRightInd w:val="0"/>
        <w:ind w:firstLine="708"/>
        <w:jc w:val="both"/>
      </w:pPr>
      <w:r w:rsidRPr="00696713">
        <w:t xml:space="preserve">В соответствии со </w:t>
      </w:r>
      <w:hyperlink r:id="rId11" w:history="1">
        <w:r w:rsidRPr="00696713">
          <w:t>статьей 36</w:t>
        </w:r>
      </w:hyperlink>
      <w:r w:rsidRPr="00696713">
        <w:t xml:space="preserve"> Федерального закона от 06 октября 2003 года  № 131-ФЗ «Об общих принципах организации местного самоуправления в Российской Федерации»,  Совет депутатов </w:t>
      </w:r>
      <w:proofErr w:type="spellStart"/>
      <w:r w:rsidRPr="00696713">
        <w:t>Инсарского</w:t>
      </w:r>
      <w:proofErr w:type="spellEnd"/>
      <w:r w:rsidRPr="00696713">
        <w:t xml:space="preserve"> муниципального района  Республики Мордовия,       </w:t>
      </w:r>
      <w:bookmarkStart w:id="1" w:name="sub_1"/>
    </w:p>
    <w:p w:rsidR="00696713" w:rsidRPr="00696713" w:rsidRDefault="00696713" w:rsidP="00696713">
      <w:pPr>
        <w:widowControl w:val="0"/>
        <w:autoSpaceDE w:val="0"/>
        <w:autoSpaceDN w:val="0"/>
        <w:adjustRightInd w:val="0"/>
        <w:jc w:val="center"/>
      </w:pPr>
      <w:r w:rsidRPr="00696713">
        <w:t>РЕШИЛ:</w:t>
      </w:r>
    </w:p>
    <w:p w:rsidR="00696713" w:rsidRPr="00696713" w:rsidRDefault="00696713" w:rsidP="00696713">
      <w:pPr>
        <w:widowControl w:val="0"/>
        <w:autoSpaceDE w:val="0"/>
        <w:autoSpaceDN w:val="0"/>
        <w:adjustRightInd w:val="0"/>
        <w:ind w:firstLine="567"/>
        <w:jc w:val="both"/>
      </w:pPr>
      <w:r w:rsidRPr="00696713">
        <w:t xml:space="preserve">1. Принять к сведению отчет главы </w:t>
      </w:r>
      <w:proofErr w:type="spellStart"/>
      <w:r w:rsidRPr="00696713">
        <w:t>Инсарского</w:t>
      </w:r>
      <w:proofErr w:type="spellEnd"/>
      <w:r w:rsidRPr="00696713">
        <w:t xml:space="preserve"> муниципального района Республики Мордовия </w:t>
      </w:r>
      <w:proofErr w:type="spellStart"/>
      <w:r w:rsidRPr="00696713">
        <w:t>Миточкина</w:t>
      </w:r>
      <w:proofErr w:type="spellEnd"/>
      <w:r w:rsidRPr="00696713">
        <w:t xml:space="preserve"> Алексея Геннадьевича о результатах деятельности и деятельности администрации </w:t>
      </w:r>
      <w:proofErr w:type="spellStart"/>
      <w:r w:rsidRPr="00696713">
        <w:t>Инсарского</w:t>
      </w:r>
      <w:proofErr w:type="spellEnd"/>
      <w:r w:rsidRPr="00696713">
        <w:t xml:space="preserve"> муниципального района Республики Мордовия за 2024 год.</w:t>
      </w:r>
    </w:p>
    <w:p w:rsidR="00696713" w:rsidRPr="00696713" w:rsidRDefault="00696713" w:rsidP="00696713">
      <w:pPr>
        <w:widowControl w:val="0"/>
        <w:autoSpaceDE w:val="0"/>
        <w:autoSpaceDN w:val="0"/>
        <w:adjustRightInd w:val="0"/>
        <w:ind w:firstLine="567"/>
        <w:jc w:val="both"/>
        <w:outlineLvl w:val="0"/>
      </w:pPr>
      <w:r w:rsidRPr="00696713">
        <w:t xml:space="preserve">2. Одобрить План мероприятий администрации </w:t>
      </w:r>
      <w:proofErr w:type="spellStart"/>
      <w:r w:rsidRPr="00696713">
        <w:t>Инсарского</w:t>
      </w:r>
      <w:proofErr w:type="spellEnd"/>
      <w:r w:rsidRPr="00696713">
        <w:t xml:space="preserve"> муниципального района Республики Мордовия по реализации Послания Главы Республики Мордовия А.А. </w:t>
      </w:r>
      <w:proofErr w:type="spellStart"/>
      <w:r w:rsidRPr="00696713">
        <w:t>Здунова</w:t>
      </w:r>
      <w:proofErr w:type="spellEnd"/>
      <w:r w:rsidRPr="00696713">
        <w:t xml:space="preserve"> Государственному Собранию Республики Мордовия на 2025 год.</w:t>
      </w:r>
    </w:p>
    <w:bookmarkEnd w:id="1"/>
    <w:p w:rsidR="00696713" w:rsidRPr="00696713" w:rsidRDefault="00696713" w:rsidP="00696713">
      <w:pPr>
        <w:widowControl w:val="0"/>
        <w:autoSpaceDE w:val="0"/>
        <w:autoSpaceDN w:val="0"/>
        <w:adjustRightInd w:val="0"/>
        <w:ind w:firstLine="567"/>
        <w:jc w:val="both"/>
      </w:pPr>
      <w:r w:rsidRPr="00696713">
        <w:t>3.  Настоящее решение вступает в силу после его подписания.</w:t>
      </w:r>
    </w:p>
    <w:p w:rsidR="00696713" w:rsidRPr="00696713" w:rsidRDefault="00696713" w:rsidP="00696713">
      <w:pPr>
        <w:jc w:val="both"/>
      </w:pPr>
    </w:p>
    <w:p w:rsidR="00696713" w:rsidRPr="00696713" w:rsidRDefault="00696713" w:rsidP="00696713">
      <w:pPr>
        <w:jc w:val="both"/>
      </w:pPr>
      <w:r w:rsidRPr="00696713">
        <w:t>Председатель Совета депутатов</w:t>
      </w:r>
    </w:p>
    <w:p w:rsidR="00696713" w:rsidRPr="00696713" w:rsidRDefault="00696713" w:rsidP="00696713">
      <w:pPr>
        <w:jc w:val="both"/>
      </w:pPr>
      <w:proofErr w:type="spellStart"/>
      <w:r w:rsidRPr="00696713">
        <w:t>Инсарского</w:t>
      </w:r>
      <w:proofErr w:type="spellEnd"/>
      <w:r w:rsidRPr="00696713">
        <w:t xml:space="preserve"> муниципального района                                                                                       А.В. </w:t>
      </w:r>
      <w:proofErr w:type="spellStart"/>
      <w:r w:rsidRPr="00696713">
        <w:t>Радаев</w:t>
      </w:r>
      <w:proofErr w:type="spellEnd"/>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2F65EB" w:rsidRDefault="002F65EB" w:rsidP="00696713">
      <w:pPr>
        <w:jc w:val="center"/>
        <w:rPr>
          <w:b/>
        </w:rPr>
        <w:sectPr w:rsidR="002F65EB" w:rsidSect="000E0B18">
          <w:pgSz w:w="11906" w:h="16838"/>
          <w:pgMar w:top="1134" w:right="567" w:bottom="1134" w:left="1134" w:header="709" w:footer="709" w:gutter="0"/>
          <w:cols w:space="708"/>
          <w:docGrid w:linePitch="360"/>
        </w:sectPr>
      </w:pPr>
    </w:p>
    <w:p w:rsidR="002F65EB" w:rsidRPr="002F65EB" w:rsidRDefault="002F65EB" w:rsidP="002F65EB">
      <w:pPr>
        <w:ind w:left="11057"/>
      </w:pPr>
      <w:r w:rsidRPr="002F65EB">
        <w:lastRenderedPageBreak/>
        <w:t xml:space="preserve">Приложение </w:t>
      </w:r>
    </w:p>
    <w:p w:rsidR="002F65EB" w:rsidRPr="002F65EB" w:rsidRDefault="002F65EB" w:rsidP="002F65EB">
      <w:pPr>
        <w:ind w:left="11057"/>
      </w:pPr>
      <w:r w:rsidRPr="002F65EB">
        <w:t xml:space="preserve">к решению сессии Совета депутатов </w:t>
      </w:r>
      <w:proofErr w:type="spellStart"/>
      <w:r w:rsidRPr="002F65EB">
        <w:t>Инсарского</w:t>
      </w:r>
      <w:proofErr w:type="spellEnd"/>
      <w:r w:rsidRPr="002F65EB">
        <w:t xml:space="preserve"> муниципального района </w:t>
      </w:r>
    </w:p>
    <w:p w:rsidR="002F65EB" w:rsidRPr="002F65EB" w:rsidRDefault="002F65EB" w:rsidP="002F65EB">
      <w:pPr>
        <w:ind w:left="11057"/>
      </w:pPr>
      <w:r w:rsidRPr="002F65EB">
        <w:t>от 19 февраля 2025 года № 2</w:t>
      </w:r>
    </w:p>
    <w:p w:rsidR="002F65EB" w:rsidRPr="002F65EB" w:rsidRDefault="002F65EB" w:rsidP="002F65EB">
      <w:pPr>
        <w:jc w:val="center"/>
        <w:rPr>
          <w:b/>
          <w:bCs/>
        </w:rPr>
      </w:pPr>
    </w:p>
    <w:p w:rsidR="002F65EB" w:rsidRPr="002F65EB" w:rsidRDefault="002F65EB" w:rsidP="002F65EB">
      <w:pPr>
        <w:jc w:val="center"/>
        <w:rPr>
          <w:bCs/>
        </w:rPr>
      </w:pPr>
      <w:r w:rsidRPr="002F65EB">
        <w:rPr>
          <w:b/>
          <w:bCs/>
        </w:rPr>
        <w:t xml:space="preserve">План мероприятий администрации </w:t>
      </w:r>
      <w:proofErr w:type="spellStart"/>
      <w:r w:rsidRPr="002F65EB">
        <w:rPr>
          <w:b/>
          <w:bCs/>
        </w:rPr>
        <w:t>Инсарского</w:t>
      </w:r>
      <w:proofErr w:type="spellEnd"/>
      <w:r w:rsidRPr="002F65EB">
        <w:rPr>
          <w:b/>
          <w:bCs/>
        </w:rPr>
        <w:t xml:space="preserve"> муниципального района</w:t>
      </w:r>
    </w:p>
    <w:p w:rsidR="002F65EB" w:rsidRPr="002F65EB" w:rsidRDefault="002F65EB" w:rsidP="002F65EB">
      <w:pPr>
        <w:jc w:val="center"/>
        <w:outlineLvl w:val="8"/>
        <w:rPr>
          <w:b/>
          <w:bCs/>
        </w:rPr>
      </w:pPr>
      <w:r w:rsidRPr="002F65EB">
        <w:rPr>
          <w:b/>
          <w:bCs/>
        </w:rPr>
        <w:t xml:space="preserve">по реализации Послания Главы Республики Мордовия А.А. </w:t>
      </w:r>
      <w:proofErr w:type="spellStart"/>
      <w:r w:rsidRPr="002F65EB">
        <w:rPr>
          <w:b/>
          <w:bCs/>
        </w:rPr>
        <w:t>Здунова</w:t>
      </w:r>
      <w:proofErr w:type="spellEnd"/>
      <w:r w:rsidRPr="002F65EB">
        <w:rPr>
          <w:b/>
          <w:bCs/>
        </w:rPr>
        <w:t xml:space="preserve"> </w:t>
      </w:r>
    </w:p>
    <w:p w:rsidR="002F65EB" w:rsidRPr="002F65EB" w:rsidRDefault="002F65EB" w:rsidP="002F65EB">
      <w:pPr>
        <w:jc w:val="center"/>
        <w:outlineLvl w:val="8"/>
        <w:rPr>
          <w:b/>
          <w:bCs/>
        </w:rPr>
      </w:pPr>
      <w:r w:rsidRPr="002F65EB">
        <w:rPr>
          <w:b/>
          <w:bCs/>
        </w:rPr>
        <w:t>Государственному Собранию Республики Мордовия на 2025 год</w:t>
      </w:r>
    </w:p>
    <w:p w:rsidR="002F65EB" w:rsidRPr="002F65EB" w:rsidRDefault="002F65EB" w:rsidP="002F65EB">
      <w:pPr>
        <w:jc w:val="center"/>
        <w:outlineLvl w:val="8"/>
        <w:rPr>
          <w:b/>
          <w:bCs/>
        </w:rPr>
      </w:pPr>
      <w:r w:rsidRPr="002F65EB">
        <w:rPr>
          <w:b/>
          <w:bCs/>
        </w:rPr>
        <w:t xml:space="preserve">на территории </w:t>
      </w:r>
      <w:proofErr w:type="spellStart"/>
      <w:r w:rsidRPr="002F65EB">
        <w:rPr>
          <w:b/>
          <w:bCs/>
        </w:rPr>
        <w:t>Инсарского</w:t>
      </w:r>
      <w:proofErr w:type="spellEnd"/>
      <w:r w:rsidRPr="002F65EB">
        <w:rPr>
          <w:b/>
          <w:bCs/>
        </w:rPr>
        <w:t xml:space="preserve"> муниципального района</w:t>
      </w:r>
    </w:p>
    <w:p w:rsidR="002F65EB" w:rsidRDefault="002F65EB" w:rsidP="002F65EB">
      <w:pPr>
        <w:jc w:val="center"/>
        <w:outlineLvl w:val="8"/>
        <w:rPr>
          <w:b/>
          <w:bCs/>
          <w:color w:val="000000"/>
          <w:sz w:val="28"/>
          <w:szCs w:val="28"/>
        </w:rPr>
      </w:pPr>
    </w:p>
    <w:tbl>
      <w:tblPr>
        <w:tblStyle w:val="ad"/>
        <w:tblW w:w="14895" w:type="dxa"/>
        <w:jc w:val="center"/>
        <w:tblLayout w:type="fixed"/>
        <w:tblLook w:val="04A0" w:firstRow="1" w:lastRow="0" w:firstColumn="1" w:lastColumn="0" w:noHBand="0" w:noVBand="1"/>
      </w:tblPr>
      <w:tblGrid>
        <w:gridCol w:w="873"/>
        <w:gridCol w:w="7486"/>
        <w:gridCol w:w="1701"/>
        <w:gridCol w:w="4835"/>
      </w:tblGrid>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 </w:t>
            </w:r>
            <w:proofErr w:type="gramStart"/>
            <w:r w:rsidRPr="002F65EB">
              <w:rPr>
                <w:lang w:eastAsia="en-US"/>
              </w:rPr>
              <w:t>п</w:t>
            </w:r>
            <w:proofErr w:type="gramEnd"/>
            <w:r w:rsidRPr="002F65EB">
              <w:rPr>
                <w:lang w:eastAsia="en-US"/>
              </w:rPr>
              <w:t>/п</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pStyle w:val="aff3"/>
              <w:spacing w:before="0" w:beforeAutospacing="0" w:after="0" w:afterAutospacing="0"/>
              <w:jc w:val="center"/>
              <w:rPr>
                <w:lang w:eastAsia="en-US"/>
              </w:rPr>
            </w:pPr>
            <w:r w:rsidRPr="002F65EB">
              <w:rPr>
                <w:lang w:eastAsia="en-US"/>
              </w:rPr>
              <w:t>Наименование мероприятия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pStyle w:val="aff3"/>
              <w:spacing w:before="0" w:beforeAutospacing="0" w:after="0" w:afterAutospacing="0"/>
              <w:jc w:val="center"/>
              <w:rPr>
                <w:lang w:eastAsia="en-US"/>
              </w:rPr>
            </w:pPr>
            <w:r w:rsidRPr="002F65EB">
              <w:rPr>
                <w:lang w:eastAsia="en-US"/>
              </w:rPr>
              <w:t>Срок исполнения</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pStyle w:val="aff3"/>
              <w:spacing w:before="0" w:beforeAutospacing="0" w:after="0" w:afterAutospacing="0"/>
              <w:jc w:val="center"/>
              <w:rPr>
                <w:lang w:eastAsia="en-US"/>
              </w:rPr>
            </w:pPr>
            <w:r w:rsidRPr="002F65EB">
              <w:rPr>
                <w:lang w:eastAsia="en-US"/>
              </w:rPr>
              <w:t>Ответственные исполнители</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4</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Ввести в эксплуатацию систему оповещения населения, обеспечивающую охват техническими средствами население г. Инсар.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Пронин А.Б.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Начальник отдела ГО и ЧС, секретарь административной комиссии администрации </w:t>
            </w:r>
            <w:proofErr w:type="spellStart"/>
            <w:r w:rsidRPr="002F65EB">
              <w:rPr>
                <w:lang w:eastAsia="en-US"/>
              </w:rPr>
              <w:t>Инсарского</w:t>
            </w:r>
            <w:proofErr w:type="spellEnd"/>
            <w:r w:rsidRPr="002F65EB">
              <w:rPr>
                <w:lang w:eastAsia="en-US"/>
              </w:rPr>
              <w:t xml:space="preserve"> муниципального района</w:t>
            </w:r>
          </w:p>
          <w:p w:rsidR="002F65EB" w:rsidRPr="002F65EB" w:rsidRDefault="002F65EB">
            <w:pPr>
              <w:pStyle w:val="aff3"/>
              <w:spacing w:before="0" w:beforeAutospacing="0" w:after="0" w:afterAutospacing="0"/>
              <w:jc w:val="center"/>
              <w:rPr>
                <w:lang w:eastAsia="en-US"/>
              </w:rPr>
            </w:pPr>
            <w:r w:rsidRPr="002F65EB">
              <w:rPr>
                <w:lang w:eastAsia="en-US"/>
              </w:rPr>
              <w:t>Асташкина Г.Ф.</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Организовать и провести тренировку по укрытию проживающего в многоквартирных жилых домах населения в приспособленные простейшие укрытия (подвалы) с максимальным охватом населения.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Принять участие в командно-штабных учениях, организованных ГК ЧС Республики Мордовия во взаимодействии с Главным управлением МЧС России по Республике Мордовия.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4</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Обеспечить исполнение просьб и наказов участников боевых действий и их семей.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постоянно</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А.Б. Пронин,</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Р.В. </w:t>
            </w:r>
            <w:proofErr w:type="spellStart"/>
            <w:r w:rsidRPr="002F65EB">
              <w:rPr>
                <w:lang w:eastAsia="en-US"/>
              </w:rPr>
              <w:t>Долотказин</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5</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Обеспечить проведение мероприятия «День участника специальной военной операции» в </w:t>
            </w:r>
            <w:proofErr w:type="spellStart"/>
            <w:r w:rsidRPr="002F65EB">
              <w:rPr>
                <w:lang w:eastAsia="en-US"/>
              </w:rPr>
              <w:t>Инсарском</w:t>
            </w:r>
            <w:proofErr w:type="spellEnd"/>
            <w:r w:rsidRPr="002F65EB">
              <w:rPr>
                <w:lang w:eastAsia="en-US"/>
              </w:rPr>
              <w:t xml:space="preserve"> муниципальном районе.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А.Б. Пронин,</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 руководитель аппарата администрации </w:t>
            </w:r>
            <w:proofErr w:type="spellStart"/>
            <w:r w:rsidRPr="002F65EB">
              <w:rPr>
                <w:lang w:eastAsia="en-US"/>
              </w:rPr>
              <w:t>Инсарского</w:t>
            </w:r>
            <w:proofErr w:type="spellEnd"/>
            <w:r w:rsidRPr="002F65EB">
              <w:rPr>
                <w:lang w:eastAsia="en-US"/>
              </w:rPr>
              <w:t xml:space="preserve"> </w:t>
            </w:r>
            <w:r w:rsidRPr="002F65EB">
              <w:rPr>
                <w:lang w:eastAsia="en-US"/>
              </w:rPr>
              <w:lastRenderedPageBreak/>
              <w:t xml:space="preserve">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С.В. </w:t>
            </w:r>
            <w:proofErr w:type="spellStart"/>
            <w:r w:rsidRPr="002F65EB">
              <w:rPr>
                <w:lang w:eastAsia="en-US"/>
              </w:rPr>
              <w:t>Акишин</w:t>
            </w:r>
            <w:proofErr w:type="spellEnd"/>
            <w:r w:rsidRPr="002F65EB">
              <w:rPr>
                <w:lang w:eastAsia="en-US"/>
              </w:rPr>
              <w:t>,</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Р.В. </w:t>
            </w:r>
            <w:proofErr w:type="spellStart"/>
            <w:r w:rsidRPr="002F65EB">
              <w:rPr>
                <w:lang w:eastAsia="en-US"/>
              </w:rPr>
              <w:t>Долотказин</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6</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Принять участие в республиканских спортивных и культурных мероприятиях среди участников специальной военной операции.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Р.В. </w:t>
            </w:r>
            <w:proofErr w:type="spellStart"/>
            <w:r w:rsidRPr="002F65EB">
              <w:rPr>
                <w:lang w:eastAsia="en-US"/>
              </w:rPr>
              <w:t>Долотказин</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7</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Проводить работу по противодействию информационным атакам: оперативно блокировать влияние вредоносного экстремистского контента, неонацистской пропаганды и </w:t>
            </w:r>
            <w:proofErr w:type="spellStart"/>
            <w:r w:rsidRPr="002F65EB">
              <w:rPr>
                <w:lang w:eastAsia="en-US"/>
              </w:rPr>
              <w:t>фейков</w:t>
            </w:r>
            <w:proofErr w:type="spellEnd"/>
            <w:r w:rsidRPr="002F65EB">
              <w:rPr>
                <w:lang w:eastAsia="en-US"/>
              </w:rPr>
              <w:t xml:space="preserve"> на территории </w:t>
            </w:r>
            <w:proofErr w:type="spellStart"/>
            <w:r w:rsidRPr="002F65EB">
              <w:rPr>
                <w:lang w:eastAsia="en-US"/>
              </w:rPr>
              <w:t>Инсарского</w:t>
            </w:r>
            <w:proofErr w:type="spellEnd"/>
            <w:r w:rsidRPr="002F65EB">
              <w:rPr>
                <w:lang w:eastAsia="en-US"/>
              </w:rPr>
              <w:t xml:space="preserve"> муниципального района.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постоянно</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proofErr w:type="spellStart"/>
            <w:r w:rsidRPr="002F65EB">
              <w:rPr>
                <w:lang w:eastAsia="en-US"/>
              </w:rPr>
              <w:t>И.о</w:t>
            </w:r>
            <w:proofErr w:type="spellEnd"/>
            <w:r w:rsidRPr="002F65EB">
              <w:rPr>
                <w:lang w:eastAsia="en-US"/>
              </w:rPr>
              <w:t xml:space="preserve">. начальника отдела контрольно-аналитической работы </w:t>
            </w:r>
          </w:p>
          <w:p w:rsidR="002F65EB" w:rsidRPr="002F65EB" w:rsidRDefault="002F65EB">
            <w:pPr>
              <w:pStyle w:val="aff3"/>
              <w:spacing w:before="0" w:beforeAutospacing="0" w:after="0" w:afterAutospacing="0"/>
              <w:jc w:val="center"/>
              <w:rPr>
                <w:lang w:eastAsia="en-US"/>
              </w:rPr>
            </w:pPr>
            <w:r w:rsidRPr="002F65EB">
              <w:rPr>
                <w:lang w:eastAsia="en-US"/>
              </w:rPr>
              <w:t>А.М. Борисова</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8</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Провести не менее 50 просветительских мероприятий в образовательных учреждениях </w:t>
            </w:r>
            <w:proofErr w:type="spellStart"/>
            <w:r w:rsidRPr="002F65EB">
              <w:rPr>
                <w:lang w:eastAsia="en-US"/>
              </w:rPr>
              <w:t>Инсарского</w:t>
            </w:r>
            <w:proofErr w:type="spellEnd"/>
            <w:r w:rsidRPr="002F65EB">
              <w:rPr>
                <w:lang w:eastAsia="en-US"/>
              </w:rPr>
              <w:t xml:space="preserve"> муниципального района о героях Великой Отечественной войны и специальной военной операции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Р.В. </w:t>
            </w:r>
            <w:proofErr w:type="spellStart"/>
            <w:r w:rsidRPr="002F65EB">
              <w:rPr>
                <w:lang w:eastAsia="en-US"/>
              </w:rPr>
              <w:t>Долотказин</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9</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jc w:val="both"/>
              <w:rPr>
                <w:lang w:eastAsia="en-US"/>
              </w:rPr>
            </w:pPr>
            <w:proofErr w:type="gramStart"/>
            <w:r w:rsidRPr="002F65EB">
              <w:rPr>
                <w:lang w:eastAsia="en-US"/>
              </w:rPr>
              <w:t xml:space="preserve">Способствовать росту числа субъектов малого и среднего предпринимательства, </w:t>
            </w:r>
            <w:proofErr w:type="spellStart"/>
            <w:r w:rsidRPr="002F65EB">
              <w:rPr>
                <w:lang w:eastAsia="en-US"/>
              </w:rPr>
              <w:t>самозанятых</w:t>
            </w:r>
            <w:proofErr w:type="spellEnd"/>
            <w:r w:rsidRPr="002F65EB">
              <w:rPr>
                <w:lang w:eastAsia="en-US"/>
              </w:rPr>
              <w:t xml:space="preserve"> граждан по отношению к 2024 году: устранять административные барьеры, препятствующие развитию малого и среднего предпринимательства и </w:t>
            </w:r>
            <w:proofErr w:type="spellStart"/>
            <w:r w:rsidRPr="002F65EB">
              <w:rPr>
                <w:lang w:eastAsia="en-US"/>
              </w:rPr>
              <w:t>самозанятых</w:t>
            </w:r>
            <w:proofErr w:type="spellEnd"/>
            <w:r w:rsidRPr="002F65EB">
              <w:rPr>
                <w:lang w:eastAsia="en-US"/>
              </w:rPr>
              <w:t xml:space="preserve"> граждан; предоставлять информационные, консультационные и прочие услуги гражданам, изъявившим желание организовать бизнес, субъектам малого и среднего бизнеса, </w:t>
            </w:r>
            <w:proofErr w:type="spellStart"/>
            <w:r w:rsidRPr="002F65EB">
              <w:rPr>
                <w:lang w:eastAsia="en-US"/>
              </w:rPr>
              <w:t>самозанятым</w:t>
            </w:r>
            <w:proofErr w:type="spellEnd"/>
            <w:r w:rsidRPr="002F65EB">
              <w:rPr>
                <w:lang w:eastAsia="en-US"/>
              </w:rPr>
              <w:t xml:space="preserve"> гражданам, осуществляющим хозяйственную деятельность в приоритетных для района видах деятельности;</w:t>
            </w:r>
            <w:proofErr w:type="gramEnd"/>
            <w:r w:rsidRPr="002F65EB">
              <w:rPr>
                <w:lang w:eastAsia="en-US"/>
              </w:rPr>
              <w:t xml:space="preserve"> оказывать информационную поддержку субъектам малого и среднего бизнеса, </w:t>
            </w:r>
            <w:proofErr w:type="spellStart"/>
            <w:r w:rsidRPr="002F65EB">
              <w:rPr>
                <w:lang w:eastAsia="en-US"/>
              </w:rPr>
              <w:t>самозанятым</w:t>
            </w:r>
            <w:proofErr w:type="spellEnd"/>
            <w:r w:rsidRPr="002F65EB">
              <w:rPr>
                <w:lang w:eastAsia="en-US"/>
              </w:rPr>
              <w:t xml:space="preserve"> гражданам в средствах массовой информации и т.п.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постоянно</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Пронин А.Б.,</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Начальник экономического управления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О.А. Петрунина</w:t>
            </w:r>
          </w:p>
        </w:tc>
      </w:tr>
      <w:tr w:rsidR="002F65EB" w:rsidRPr="002F65EB" w:rsidTr="002F65EB">
        <w:trPr>
          <w:jc w:val="center"/>
        </w:trPr>
        <w:tc>
          <w:tcPr>
            <w:tcW w:w="8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10</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jc w:val="both"/>
              <w:rPr>
                <w:lang w:eastAsia="en-US"/>
              </w:rPr>
            </w:pPr>
            <w:r w:rsidRPr="002F65EB">
              <w:rPr>
                <w:lang w:eastAsia="en-US"/>
              </w:rPr>
              <w:t xml:space="preserve">Обеспечить рост основных показателей социально-экономического развития </w:t>
            </w:r>
            <w:proofErr w:type="spellStart"/>
            <w:r w:rsidRPr="002F65EB">
              <w:rPr>
                <w:lang w:eastAsia="en-US"/>
              </w:rPr>
              <w:t>Инсарского</w:t>
            </w:r>
            <w:proofErr w:type="spellEnd"/>
            <w:r w:rsidRPr="002F65EB">
              <w:rPr>
                <w:lang w:eastAsia="en-US"/>
              </w:rPr>
              <w:t xml:space="preserve"> муниципального района по отношению к 2024 году:</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Пронин А.Б.,</w:t>
            </w: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w:t>
            </w:r>
            <w:r w:rsidRPr="002F65EB">
              <w:rPr>
                <w:lang w:eastAsia="en-US"/>
              </w:rPr>
              <w:lastRenderedPageBreak/>
              <w:t xml:space="preserve">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А.В. Акимов,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proofErr w:type="spellStart"/>
            <w:r w:rsidRPr="002F65EB">
              <w:rPr>
                <w:lang w:eastAsia="en-US"/>
              </w:rPr>
              <w:t>И.о</w:t>
            </w:r>
            <w:proofErr w:type="spellEnd"/>
            <w:r w:rsidRPr="002F65EB">
              <w:rPr>
                <w:lang w:eastAsia="en-US"/>
              </w:rPr>
              <w:t xml:space="preserve">. заместителя главы, начальника Финансового управления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С.А. Синичкин,</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Начальник экономического управления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О.А. Петрунина</w:t>
            </w:r>
          </w:p>
        </w:tc>
      </w:tr>
      <w:tr w:rsidR="002F65EB" w:rsidRPr="002F65EB" w:rsidTr="002F65EB">
        <w:trPr>
          <w:jc w:val="center"/>
        </w:trPr>
        <w:tc>
          <w:tcPr>
            <w:tcW w:w="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rsidP="006E4E74">
            <w:pPr>
              <w:pStyle w:val="aff3"/>
              <w:numPr>
                <w:ilvl w:val="0"/>
                <w:numId w:val="17"/>
              </w:numPr>
              <w:tabs>
                <w:tab w:val="left" w:pos="182"/>
              </w:tabs>
              <w:spacing w:beforeAutospacing="0" w:after="0" w:afterAutospacing="0"/>
              <w:ind w:left="40" w:firstLine="0"/>
              <w:jc w:val="both"/>
              <w:rPr>
                <w:lang w:eastAsia="en-US"/>
              </w:rPr>
            </w:pPr>
            <w:r w:rsidRPr="002F65EB">
              <w:rPr>
                <w:lang w:eastAsia="en-US"/>
              </w:rPr>
              <w:t>объема налоговых и неналоговых доходов бюджета 102 850,1 тыс. руб.</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rsidP="006E4E74">
            <w:pPr>
              <w:pStyle w:val="aff3"/>
              <w:numPr>
                <w:ilvl w:val="0"/>
                <w:numId w:val="17"/>
              </w:numPr>
              <w:tabs>
                <w:tab w:val="left" w:pos="182"/>
              </w:tabs>
              <w:spacing w:beforeAutospacing="0" w:after="0" w:afterAutospacing="0"/>
              <w:ind w:left="40" w:firstLine="0"/>
              <w:jc w:val="both"/>
              <w:rPr>
                <w:lang w:eastAsia="en-US"/>
              </w:rPr>
            </w:pPr>
            <w:r w:rsidRPr="002F65EB">
              <w:rPr>
                <w:lang w:eastAsia="en-US"/>
              </w:rPr>
              <w:t>объема производства молока от сельскохозяйственных организаций и крестьянских (фермерских) хозяйств 35 760 тонн.</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rsidP="006E4E74">
            <w:pPr>
              <w:pStyle w:val="aff3"/>
              <w:numPr>
                <w:ilvl w:val="0"/>
                <w:numId w:val="17"/>
              </w:numPr>
              <w:tabs>
                <w:tab w:val="left" w:pos="182"/>
              </w:tabs>
              <w:spacing w:beforeAutospacing="0" w:after="0" w:afterAutospacing="0"/>
              <w:ind w:left="40" w:firstLine="0"/>
              <w:jc w:val="both"/>
              <w:rPr>
                <w:lang w:eastAsia="en-US"/>
              </w:rPr>
            </w:pPr>
            <w:r w:rsidRPr="002F65EB">
              <w:rPr>
                <w:lang w:eastAsia="en-US"/>
              </w:rPr>
              <w:t>объема производства скота и птицы от сельскохозяйственных организаций и крестьянских (фермерских) хозяйств 30 620 тонн.</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rsidP="006E4E74">
            <w:pPr>
              <w:pStyle w:val="aff3"/>
              <w:numPr>
                <w:ilvl w:val="0"/>
                <w:numId w:val="17"/>
              </w:numPr>
              <w:tabs>
                <w:tab w:val="left" w:pos="182"/>
              </w:tabs>
              <w:spacing w:beforeAutospacing="0" w:after="0" w:afterAutospacing="0"/>
              <w:ind w:left="40" w:firstLine="0"/>
              <w:jc w:val="both"/>
              <w:rPr>
                <w:lang w:eastAsia="en-US"/>
              </w:rPr>
            </w:pPr>
            <w:r w:rsidRPr="002F65EB">
              <w:rPr>
                <w:lang w:eastAsia="en-US"/>
              </w:rPr>
              <w:t>объема оборота розничной торговли во всех каналах реализации 1 122 377,0 тыс. руб.</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rsidP="006E4E74">
            <w:pPr>
              <w:pStyle w:val="aff3"/>
              <w:numPr>
                <w:ilvl w:val="0"/>
                <w:numId w:val="17"/>
              </w:numPr>
              <w:tabs>
                <w:tab w:val="left" w:pos="182"/>
              </w:tabs>
              <w:spacing w:beforeAutospacing="0" w:after="0" w:afterAutospacing="0"/>
              <w:ind w:left="40" w:firstLine="0"/>
              <w:jc w:val="both"/>
              <w:rPr>
                <w:lang w:eastAsia="en-US"/>
              </w:rPr>
            </w:pPr>
            <w:r w:rsidRPr="002F65EB">
              <w:rPr>
                <w:lang w:eastAsia="en-US"/>
              </w:rPr>
              <w:t>объема отгруженных товаров собственного производства, выполненных работ и услуг собственными силами 5 381 160,0 тыс. руб.</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rsidP="006E4E74">
            <w:pPr>
              <w:pStyle w:val="aff3"/>
              <w:numPr>
                <w:ilvl w:val="0"/>
                <w:numId w:val="17"/>
              </w:numPr>
              <w:tabs>
                <w:tab w:val="left" w:pos="182"/>
              </w:tabs>
              <w:spacing w:beforeAutospacing="0" w:after="0" w:afterAutospacing="0"/>
              <w:ind w:left="40" w:firstLine="0"/>
              <w:jc w:val="both"/>
              <w:rPr>
                <w:lang w:eastAsia="en-US"/>
              </w:rPr>
            </w:pPr>
            <w:r w:rsidRPr="002F65EB">
              <w:rPr>
                <w:lang w:eastAsia="en-US"/>
              </w:rPr>
              <w:t>уровня среднемесячной номинальной начисленной заработной платы работников (крупных и средних предприятий и некоммерческих организаций) 60 823,9 руб.</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rsidP="006E4E74">
            <w:pPr>
              <w:pStyle w:val="aff3"/>
              <w:numPr>
                <w:ilvl w:val="0"/>
                <w:numId w:val="17"/>
              </w:numPr>
              <w:tabs>
                <w:tab w:val="left" w:pos="182"/>
              </w:tabs>
              <w:spacing w:beforeAutospacing="0" w:after="0" w:afterAutospacing="0"/>
              <w:ind w:left="40" w:firstLine="0"/>
              <w:jc w:val="both"/>
              <w:rPr>
                <w:lang w:eastAsia="en-US"/>
              </w:rPr>
            </w:pPr>
            <w:r w:rsidRPr="002F65EB">
              <w:rPr>
                <w:lang w:eastAsia="en-US"/>
              </w:rPr>
              <w:t xml:space="preserve">общей площади введенного в эксплуатацию жилья с учетом индивидуального жилищного строительства 3 200 </w:t>
            </w:r>
            <w:proofErr w:type="spellStart"/>
            <w:r w:rsidRPr="002F65EB">
              <w:rPr>
                <w:lang w:eastAsia="en-US"/>
              </w:rPr>
              <w:t>кв.м</w:t>
            </w:r>
            <w:proofErr w:type="spellEnd"/>
            <w:r w:rsidRPr="002F65EB">
              <w:rPr>
                <w:lang w:eastAsia="en-US"/>
              </w:rPr>
              <w:t>.</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11</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080C10" w:rsidRDefault="002F65EB">
            <w:pPr>
              <w:jc w:val="both"/>
              <w:rPr>
                <w:b/>
                <w:lang w:eastAsia="en-US"/>
              </w:rPr>
            </w:pPr>
            <w:r w:rsidRPr="00080C10">
              <w:rPr>
                <w:b/>
                <w:lang w:eastAsia="en-US"/>
              </w:rPr>
              <w:t>АО «Неон»:</w:t>
            </w:r>
          </w:p>
          <w:p w:rsidR="002F65EB" w:rsidRPr="002F65EB" w:rsidRDefault="002F65EB" w:rsidP="006E4E74">
            <w:pPr>
              <w:pStyle w:val="aff3"/>
              <w:numPr>
                <w:ilvl w:val="0"/>
                <w:numId w:val="18"/>
              </w:numPr>
              <w:tabs>
                <w:tab w:val="left" w:pos="182"/>
              </w:tabs>
              <w:spacing w:before="0" w:beforeAutospacing="0" w:after="0" w:afterAutospacing="0"/>
              <w:ind w:left="0" w:firstLine="0"/>
              <w:jc w:val="both"/>
              <w:rPr>
                <w:rStyle w:val="9pt"/>
                <w:rFonts w:ascii="Times New Roman" w:eastAsia="Times New Roman" w:hAnsi="Times New Roman" w:cs="Times New Roman"/>
                <w:bCs w:val="0"/>
                <w:color w:val="auto"/>
                <w:spacing w:val="0"/>
                <w:sz w:val="24"/>
                <w:szCs w:val="24"/>
                <w:lang w:bidi="ar-SA"/>
              </w:rPr>
            </w:pPr>
            <w:r w:rsidRPr="00080C10">
              <w:rPr>
                <w:rStyle w:val="9pt"/>
                <w:rFonts w:ascii="Times New Roman" w:hAnsi="Times New Roman" w:cs="Times New Roman"/>
                <w:b w:val="0"/>
                <w:sz w:val="24"/>
                <w:szCs w:val="24"/>
              </w:rPr>
              <w:t>произвести товарной продукции на сумму не менее 1 138,8 млн. руб</w:t>
            </w:r>
            <w:r w:rsidRPr="002F65EB">
              <w:rPr>
                <w:rStyle w:val="9pt"/>
                <w:b w:val="0"/>
                <w:sz w:val="24"/>
                <w:szCs w:val="24"/>
              </w:rPr>
              <w:t>.;</w:t>
            </w:r>
          </w:p>
          <w:p w:rsidR="002F65EB" w:rsidRPr="002F65EB" w:rsidRDefault="002F65EB" w:rsidP="006E4E74">
            <w:pPr>
              <w:pStyle w:val="aff3"/>
              <w:numPr>
                <w:ilvl w:val="0"/>
                <w:numId w:val="18"/>
              </w:numPr>
              <w:tabs>
                <w:tab w:val="left" w:pos="182"/>
              </w:tabs>
              <w:spacing w:before="0" w:beforeAutospacing="0" w:after="0" w:afterAutospacing="0"/>
              <w:ind w:left="0" w:firstLine="0"/>
              <w:jc w:val="both"/>
              <w:rPr>
                <w:lang w:eastAsia="en-US"/>
              </w:rPr>
            </w:pPr>
            <w:r w:rsidRPr="002F65EB">
              <w:rPr>
                <w:lang w:eastAsia="en-US"/>
              </w:rPr>
              <w:t>освоить инвестиции в производство не менее 20,0 млн. руб.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after="0" w:afterAutospacing="0"/>
              <w:jc w:val="center"/>
              <w:rPr>
                <w:lang w:eastAsia="en-US"/>
              </w:rPr>
            </w:pPr>
            <w:r w:rsidRPr="002F65EB">
              <w:rPr>
                <w:lang w:eastAsia="en-US"/>
              </w:rPr>
              <w:t xml:space="preserve">Управляющий директор АО «Неон» В.И. </w:t>
            </w:r>
            <w:proofErr w:type="spellStart"/>
            <w:r w:rsidRPr="002F65EB">
              <w:rPr>
                <w:lang w:eastAsia="en-US"/>
              </w:rPr>
              <w:t>Батайкин</w:t>
            </w:r>
            <w:proofErr w:type="spellEnd"/>
          </w:p>
          <w:p w:rsidR="002F65EB" w:rsidRPr="002F65EB" w:rsidRDefault="002F65EB">
            <w:pPr>
              <w:pStyle w:val="aff3"/>
              <w:spacing w:before="0" w:beforeAutospacing="0" w:after="0" w:afterAutospacing="0"/>
              <w:jc w:val="center"/>
              <w:rPr>
                <w:lang w:eastAsia="en-US"/>
              </w:rPr>
            </w:pPr>
            <w:r w:rsidRPr="002F65EB">
              <w:rPr>
                <w:lang w:eastAsia="en-US"/>
              </w:rPr>
              <w:t>(по согласованию)</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12</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jc w:val="both"/>
              <w:rPr>
                <w:b/>
                <w:lang w:eastAsia="en-US"/>
              </w:rPr>
            </w:pPr>
            <w:r w:rsidRPr="002F65EB">
              <w:rPr>
                <w:b/>
                <w:lang w:eastAsia="en-US"/>
              </w:rPr>
              <w:t>ООО «Ксенон»:</w:t>
            </w:r>
          </w:p>
          <w:p w:rsidR="002F65EB" w:rsidRPr="002F65EB" w:rsidRDefault="002F65EB" w:rsidP="006E4E74">
            <w:pPr>
              <w:pStyle w:val="aff3"/>
              <w:numPr>
                <w:ilvl w:val="0"/>
                <w:numId w:val="18"/>
              </w:numPr>
              <w:tabs>
                <w:tab w:val="left" w:pos="182"/>
              </w:tabs>
              <w:spacing w:before="0" w:beforeAutospacing="0" w:after="0" w:afterAutospacing="0"/>
              <w:ind w:left="0" w:firstLine="0"/>
              <w:jc w:val="both"/>
              <w:rPr>
                <w:lang w:eastAsia="en-US"/>
              </w:rPr>
            </w:pPr>
            <w:r w:rsidRPr="002F65EB">
              <w:rPr>
                <w:lang w:eastAsia="en-US"/>
              </w:rPr>
              <w:t>повысить среднемесячную заработную плату на 10%;</w:t>
            </w:r>
          </w:p>
          <w:p w:rsidR="002F65EB" w:rsidRPr="002F65EB" w:rsidRDefault="002F65EB" w:rsidP="006E4E74">
            <w:pPr>
              <w:pStyle w:val="aff3"/>
              <w:numPr>
                <w:ilvl w:val="0"/>
                <w:numId w:val="18"/>
              </w:numPr>
              <w:tabs>
                <w:tab w:val="left" w:pos="182"/>
              </w:tabs>
              <w:spacing w:before="0" w:beforeAutospacing="0" w:after="0" w:afterAutospacing="0"/>
              <w:ind w:left="0" w:firstLine="0"/>
              <w:jc w:val="both"/>
              <w:rPr>
                <w:lang w:eastAsia="en-US"/>
              </w:rPr>
            </w:pPr>
            <w:r w:rsidRPr="002F65EB">
              <w:rPr>
                <w:lang w:eastAsia="en-US"/>
              </w:rPr>
              <w:t>увеличить объем отгруженной продукции на 8%;</w:t>
            </w:r>
          </w:p>
          <w:p w:rsidR="002F65EB" w:rsidRPr="002F65EB" w:rsidRDefault="002F65EB" w:rsidP="006E4E74">
            <w:pPr>
              <w:pStyle w:val="aff3"/>
              <w:numPr>
                <w:ilvl w:val="0"/>
                <w:numId w:val="18"/>
              </w:numPr>
              <w:tabs>
                <w:tab w:val="left" w:pos="182"/>
              </w:tabs>
              <w:spacing w:before="0" w:beforeAutospacing="0" w:after="0" w:afterAutospacing="0"/>
              <w:ind w:left="0" w:firstLine="0"/>
              <w:jc w:val="both"/>
              <w:rPr>
                <w:lang w:eastAsia="en-US"/>
              </w:rPr>
            </w:pPr>
            <w:r w:rsidRPr="002F65EB">
              <w:rPr>
                <w:lang w:eastAsia="en-US"/>
              </w:rPr>
              <w:t>увеличить объем экспорта на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Директор ООО «Ксенон» </w:t>
            </w:r>
          </w:p>
          <w:p w:rsidR="002F65EB" w:rsidRPr="002F65EB" w:rsidRDefault="002F65EB">
            <w:pPr>
              <w:pStyle w:val="aff3"/>
              <w:spacing w:before="0" w:beforeAutospacing="0" w:after="0" w:afterAutospacing="0"/>
              <w:jc w:val="center"/>
              <w:rPr>
                <w:lang w:eastAsia="en-US"/>
              </w:rPr>
            </w:pPr>
            <w:r w:rsidRPr="002F65EB">
              <w:rPr>
                <w:lang w:eastAsia="en-US"/>
              </w:rPr>
              <w:t xml:space="preserve">В.А. Огородов </w:t>
            </w:r>
          </w:p>
          <w:p w:rsidR="002F65EB" w:rsidRPr="002F65EB" w:rsidRDefault="002F65EB">
            <w:pPr>
              <w:pStyle w:val="aff3"/>
              <w:spacing w:before="0" w:beforeAutospacing="0" w:after="0" w:afterAutospacing="0"/>
              <w:jc w:val="center"/>
              <w:rPr>
                <w:lang w:eastAsia="en-US"/>
              </w:rPr>
            </w:pPr>
            <w:r w:rsidRPr="002F65EB">
              <w:rPr>
                <w:lang w:eastAsia="en-US"/>
              </w:rPr>
              <w:t>(по согласованию)</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13</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jc w:val="both"/>
              <w:rPr>
                <w:b/>
                <w:lang w:eastAsia="en-US"/>
              </w:rPr>
            </w:pPr>
            <w:r w:rsidRPr="002F65EB">
              <w:rPr>
                <w:b/>
                <w:lang w:eastAsia="en-US"/>
              </w:rPr>
              <w:t>ООО «СЗ «</w:t>
            </w:r>
            <w:proofErr w:type="spellStart"/>
            <w:r w:rsidRPr="002F65EB">
              <w:rPr>
                <w:b/>
                <w:lang w:eastAsia="en-US"/>
              </w:rPr>
              <w:t>Сармич</w:t>
            </w:r>
            <w:proofErr w:type="spellEnd"/>
            <w:r w:rsidRPr="002F65EB">
              <w:rPr>
                <w:b/>
                <w:lang w:eastAsia="en-US"/>
              </w:rPr>
              <w:t>»»:</w:t>
            </w:r>
          </w:p>
          <w:p w:rsidR="002F65EB" w:rsidRPr="002F65EB" w:rsidRDefault="002F65EB" w:rsidP="006E4E74">
            <w:pPr>
              <w:pStyle w:val="a6"/>
              <w:numPr>
                <w:ilvl w:val="0"/>
                <w:numId w:val="18"/>
              </w:numPr>
              <w:tabs>
                <w:tab w:val="left" w:pos="182"/>
              </w:tabs>
              <w:ind w:left="40" w:firstLine="0"/>
              <w:jc w:val="both"/>
              <w:rPr>
                <w:bCs/>
                <w:lang w:eastAsia="en-US"/>
              </w:rPr>
            </w:pPr>
            <w:r w:rsidRPr="002F65EB">
              <w:rPr>
                <w:bCs/>
                <w:lang w:eastAsia="en-US"/>
              </w:rPr>
              <w:t>увеличить объем продаж сливочного масла на 1,5%;</w:t>
            </w:r>
          </w:p>
          <w:p w:rsidR="002F65EB" w:rsidRPr="002F65EB" w:rsidRDefault="002F65EB" w:rsidP="006E4E74">
            <w:pPr>
              <w:pStyle w:val="a6"/>
              <w:numPr>
                <w:ilvl w:val="0"/>
                <w:numId w:val="18"/>
              </w:numPr>
              <w:tabs>
                <w:tab w:val="left" w:pos="182"/>
              </w:tabs>
              <w:ind w:left="40" w:firstLine="0"/>
              <w:jc w:val="both"/>
              <w:rPr>
                <w:bCs/>
                <w:lang w:eastAsia="en-US"/>
              </w:rPr>
            </w:pPr>
            <w:r w:rsidRPr="002F65EB">
              <w:rPr>
                <w:bCs/>
                <w:lang w:eastAsia="en-US"/>
              </w:rPr>
              <w:t>увеличить объем товарной продукции на 1,5%;</w:t>
            </w:r>
          </w:p>
          <w:p w:rsidR="002F65EB" w:rsidRPr="002F65EB" w:rsidRDefault="002F65EB" w:rsidP="006E4E74">
            <w:pPr>
              <w:pStyle w:val="a6"/>
              <w:numPr>
                <w:ilvl w:val="0"/>
                <w:numId w:val="18"/>
              </w:numPr>
              <w:tabs>
                <w:tab w:val="left" w:pos="182"/>
              </w:tabs>
              <w:ind w:left="40" w:firstLine="0"/>
              <w:jc w:val="both"/>
              <w:rPr>
                <w:b/>
                <w:lang w:eastAsia="en-US"/>
              </w:rPr>
            </w:pPr>
            <w:r w:rsidRPr="002F65EB">
              <w:rPr>
                <w:bCs/>
                <w:lang w:eastAsia="en-US"/>
              </w:rPr>
              <w:t>увеличить среднемесячную заработную плату на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Генеральный директор </w:t>
            </w:r>
          </w:p>
          <w:p w:rsidR="002F65EB" w:rsidRPr="002F65EB" w:rsidRDefault="002F65EB">
            <w:pPr>
              <w:pStyle w:val="aff3"/>
              <w:spacing w:before="0" w:beforeAutospacing="0" w:after="0" w:afterAutospacing="0"/>
              <w:jc w:val="center"/>
              <w:rPr>
                <w:lang w:eastAsia="en-US"/>
              </w:rPr>
            </w:pPr>
            <w:r w:rsidRPr="002F65EB">
              <w:rPr>
                <w:lang w:eastAsia="en-US"/>
              </w:rPr>
              <w:t>ООО СЗ «</w:t>
            </w:r>
            <w:proofErr w:type="spellStart"/>
            <w:r w:rsidRPr="002F65EB">
              <w:rPr>
                <w:lang w:eastAsia="en-US"/>
              </w:rPr>
              <w:t>Сармич</w:t>
            </w:r>
            <w:proofErr w:type="spellEnd"/>
            <w:r w:rsidRPr="002F65EB">
              <w:rPr>
                <w:lang w:eastAsia="en-US"/>
              </w:rPr>
              <w:t xml:space="preserve">» </w:t>
            </w:r>
          </w:p>
          <w:p w:rsidR="002F65EB" w:rsidRPr="002F65EB" w:rsidRDefault="002F65EB">
            <w:pPr>
              <w:pStyle w:val="aff3"/>
              <w:spacing w:before="0" w:beforeAutospacing="0" w:after="0" w:afterAutospacing="0"/>
              <w:jc w:val="center"/>
              <w:rPr>
                <w:lang w:eastAsia="en-US"/>
              </w:rPr>
            </w:pPr>
            <w:r w:rsidRPr="002F65EB">
              <w:rPr>
                <w:lang w:eastAsia="en-US"/>
              </w:rPr>
              <w:t xml:space="preserve">А.Н. Киреев </w:t>
            </w:r>
          </w:p>
          <w:p w:rsidR="002F65EB" w:rsidRPr="002F65EB" w:rsidRDefault="002F65EB">
            <w:pPr>
              <w:pStyle w:val="aff3"/>
              <w:spacing w:before="0" w:beforeAutospacing="0" w:after="0" w:afterAutospacing="0"/>
              <w:jc w:val="center"/>
              <w:rPr>
                <w:lang w:eastAsia="en-US"/>
              </w:rPr>
            </w:pPr>
            <w:r w:rsidRPr="002F65EB">
              <w:rPr>
                <w:lang w:eastAsia="en-US"/>
              </w:rPr>
              <w:t>(по согласованию)</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14</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Оказывать содействие сельхозпредприятиям </w:t>
            </w:r>
            <w:proofErr w:type="spellStart"/>
            <w:r w:rsidRPr="002F65EB">
              <w:rPr>
                <w:lang w:eastAsia="en-US"/>
              </w:rPr>
              <w:t>Инсарского</w:t>
            </w:r>
            <w:proofErr w:type="spellEnd"/>
            <w:r w:rsidRPr="002F65EB">
              <w:rPr>
                <w:lang w:eastAsia="en-US"/>
              </w:rPr>
              <w:t xml:space="preserve"> муниципального района в обеспечении своевременной подготовки техники, удобрений, запасов топлива с целью увеличения сбора урожая зерновых и зернобобовых культур в 2025 году – 75 300 тонн.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А.Б. Пронин,</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Заведующий сводно – аналитического отдела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С.Н. </w:t>
            </w:r>
            <w:proofErr w:type="spellStart"/>
            <w:r w:rsidRPr="002F65EB">
              <w:rPr>
                <w:lang w:eastAsia="en-US"/>
              </w:rPr>
              <w:t>Ручканов</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15</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Провести не менее 2 предпраздничных ярмарок в г. Инсар с приглашением сельхозпредприятий, КФХ и перерабатывающих предприятий с собственной продукцией по сниженным ценам.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А.Б. Пронин,</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Заведующий сводно – аналитического отдела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С.Н. </w:t>
            </w:r>
            <w:proofErr w:type="spellStart"/>
            <w:r w:rsidRPr="002F65EB">
              <w:rPr>
                <w:lang w:eastAsia="en-US"/>
              </w:rPr>
              <w:t>Ручканов</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16</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Организовать участие сельхозпредприятий, КФХ и перерабатывающих предприятий </w:t>
            </w:r>
            <w:proofErr w:type="spellStart"/>
            <w:r w:rsidRPr="002F65EB">
              <w:rPr>
                <w:lang w:eastAsia="en-US"/>
              </w:rPr>
              <w:t>Инсарского</w:t>
            </w:r>
            <w:proofErr w:type="spellEnd"/>
            <w:r w:rsidRPr="002F65EB">
              <w:rPr>
                <w:lang w:eastAsia="en-US"/>
              </w:rPr>
              <w:t xml:space="preserve"> муниципального района в проведении республиканских ярмарок с собственной продукцией по сниженным ценам.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17</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Продолжить поддержку малых форм хозяйствования через </w:t>
            </w:r>
            <w:proofErr w:type="spellStart"/>
            <w:r w:rsidRPr="002F65EB">
              <w:rPr>
                <w:lang w:eastAsia="en-US"/>
              </w:rPr>
              <w:t>грантовые</w:t>
            </w:r>
            <w:proofErr w:type="spellEnd"/>
            <w:r w:rsidRPr="002F65EB">
              <w:rPr>
                <w:lang w:eastAsia="en-US"/>
              </w:rPr>
              <w:t xml:space="preserve"> программы (гранты начинающим кооперативам, субсидии ЛПХ на выращивание картофеля и овощей)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65EB" w:rsidRPr="002F65EB" w:rsidRDefault="002F65EB">
            <w:pPr>
              <w:rPr>
                <w:lang w:eastAsia="en-US"/>
              </w:rPr>
            </w:pP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18</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proofErr w:type="gramStart"/>
            <w:r w:rsidRPr="002F65EB">
              <w:rPr>
                <w:lang w:eastAsia="en-US"/>
              </w:rPr>
              <w:t xml:space="preserve">Обеспечить реализацию приоритетного инвестиционного проекта Республики Мордовия ООО «Мордовский племенной центр» (ГК «Талина») – «Строительство </w:t>
            </w:r>
            <w:proofErr w:type="spellStart"/>
            <w:r w:rsidRPr="002F65EB">
              <w:rPr>
                <w:lang w:eastAsia="en-US"/>
              </w:rPr>
              <w:t>селекционно</w:t>
            </w:r>
            <w:proofErr w:type="spellEnd"/>
            <w:r w:rsidRPr="002F65EB">
              <w:rPr>
                <w:lang w:eastAsia="en-US"/>
              </w:rPr>
              <w:t>-генетического центра по выращиванию племенных свиней» в с. Ямщина (8 очередь) стоимость проекта – 3 100,0 млн. рублей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А.Б. Пронин,</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Генеральный директор ООО «УК «Талина-Центр» </w:t>
            </w:r>
          </w:p>
          <w:p w:rsidR="002F65EB" w:rsidRPr="002F65EB" w:rsidRDefault="002F65EB">
            <w:pPr>
              <w:pStyle w:val="aff3"/>
              <w:spacing w:before="0" w:beforeAutospacing="0" w:after="0" w:afterAutospacing="0"/>
              <w:jc w:val="center"/>
              <w:rPr>
                <w:lang w:eastAsia="en-US"/>
              </w:rPr>
            </w:pPr>
            <w:r w:rsidRPr="002F65EB">
              <w:rPr>
                <w:lang w:eastAsia="en-US"/>
              </w:rPr>
              <w:t>Н.В. Зверков (по согласованию)</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19</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Обеспечить методическое и иное содействие заинтересованным лицам и организациям в реализации инвестиционных проектов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А.Б. Пронин</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20</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jc w:val="both"/>
              <w:rPr>
                <w:lang w:eastAsia="en-US"/>
              </w:rPr>
            </w:pPr>
            <w:r w:rsidRPr="002F65EB">
              <w:rPr>
                <w:lang w:eastAsia="en-US"/>
              </w:rPr>
              <w:t>Сформировать программу развития инфраструктуры ОНП (г. Инсар) до 2030 года в рамках федерального проекта «Развитие инфраструктуры в населенных пунктах» национального проекта «Инфраструктура для жизни»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1 полугодие 2025 г. </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А.Б. Пронин,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А.В. Акимов,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Начальник экономического управления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О.А. Петрунина</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21</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Обеспечить своевременную подачу заявок и освоение федеральных сре</w:t>
            </w:r>
            <w:proofErr w:type="gramStart"/>
            <w:r w:rsidRPr="002F65EB">
              <w:rPr>
                <w:lang w:eastAsia="en-US"/>
              </w:rPr>
              <w:t>дств в р</w:t>
            </w:r>
            <w:proofErr w:type="gramEnd"/>
            <w:r w:rsidRPr="002F65EB">
              <w:rPr>
                <w:lang w:eastAsia="en-US"/>
              </w:rPr>
              <w:t xml:space="preserve">амках государственной программы Республики Мордовия </w:t>
            </w:r>
            <w:r w:rsidRPr="002F65EB">
              <w:rPr>
                <w:lang w:eastAsia="en-US"/>
              </w:rPr>
              <w:lastRenderedPageBreak/>
              <w:t>«Комплексное развитие сельских территорий» по следующим объектам:</w:t>
            </w:r>
          </w:p>
          <w:p w:rsidR="002F65EB" w:rsidRPr="002F65EB" w:rsidRDefault="002F65EB" w:rsidP="006E4E74">
            <w:pPr>
              <w:pStyle w:val="aff3"/>
              <w:numPr>
                <w:ilvl w:val="0"/>
                <w:numId w:val="19"/>
              </w:numPr>
              <w:tabs>
                <w:tab w:val="left" w:pos="182"/>
              </w:tabs>
              <w:spacing w:before="0" w:beforeAutospacing="0" w:after="0" w:afterAutospacing="0"/>
              <w:ind w:left="0" w:firstLine="0"/>
              <w:jc w:val="both"/>
              <w:rPr>
                <w:lang w:eastAsia="en-US"/>
              </w:rPr>
            </w:pPr>
            <w:r w:rsidRPr="002F65EB">
              <w:rPr>
                <w:lang w:eastAsia="en-US"/>
              </w:rPr>
              <w:t xml:space="preserve">капитальный ремонт здания МБУК «Дом культуры </w:t>
            </w:r>
            <w:proofErr w:type="spellStart"/>
            <w:r w:rsidRPr="002F65EB">
              <w:rPr>
                <w:lang w:eastAsia="en-US"/>
              </w:rPr>
              <w:t>Инсарского</w:t>
            </w:r>
            <w:proofErr w:type="spellEnd"/>
            <w:r w:rsidRPr="002F65EB">
              <w:rPr>
                <w:lang w:eastAsia="en-US"/>
              </w:rPr>
              <w:t xml:space="preserve"> муниципального района» (88 484,52 тыс. руб.);</w:t>
            </w:r>
          </w:p>
          <w:p w:rsidR="002F65EB" w:rsidRPr="002F65EB" w:rsidRDefault="002F65EB" w:rsidP="006E4E74">
            <w:pPr>
              <w:pStyle w:val="aff3"/>
              <w:numPr>
                <w:ilvl w:val="0"/>
                <w:numId w:val="19"/>
              </w:numPr>
              <w:tabs>
                <w:tab w:val="left" w:pos="182"/>
              </w:tabs>
              <w:spacing w:before="0" w:beforeAutospacing="0" w:after="0" w:afterAutospacing="0"/>
              <w:ind w:left="0" w:firstLine="0"/>
              <w:jc w:val="both"/>
              <w:rPr>
                <w:lang w:eastAsia="en-US"/>
              </w:rPr>
            </w:pPr>
            <w:r w:rsidRPr="002F65EB">
              <w:rPr>
                <w:lang w:eastAsia="en-US"/>
              </w:rPr>
              <w:t xml:space="preserve">организация бесплатного доступа в сеть интернет с точкой доступа сети WI-FI на территории, прилегающей к зданию МБУК «Дом культуры </w:t>
            </w:r>
            <w:proofErr w:type="spellStart"/>
            <w:r w:rsidRPr="002F65EB">
              <w:rPr>
                <w:lang w:eastAsia="en-US"/>
              </w:rPr>
              <w:t>Инсарского</w:t>
            </w:r>
            <w:proofErr w:type="spellEnd"/>
            <w:r w:rsidRPr="002F65EB">
              <w:rPr>
                <w:lang w:eastAsia="en-US"/>
              </w:rPr>
              <w:t xml:space="preserve"> муниципального района» (558,4 тыс. руб.);</w:t>
            </w:r>
          </w:p>
          <w:p w:rsidR="002F65EB" w:rsidRPr="002F65EB" w:rsidRDefault="002F65EB" w:rsidP="006E4E74">
            <w:pPr>
              <w:pStyle w:val="aff3"/>
              <w:numPr>
                <w:ilvl w:val="0"/>
                <w:numId w:val="19"/>
              </w:numPr>
              <w:tabs>
                <w:tab w:val="left" w:pos="182"/>
              </w:tabs>
              <w:spacing w:before="0" w:beforeAutospacing="0" w:after="0" w:afterAutospacing="0"/>
              <w:ind w:left="0" w:firstLine="0"/>
              <w:jc w:val="both"/>
              <w:rPr>
                <w:lang w:eastAsia="en-US"/>
              </w:rPr>
            </w:pPr>
            <w:r w:rsidRPr="002F65EB">
              <w:rPr>
                <w:lang w:eastAsia="en-US"/>
              </w:rPr>
              <w:t xml:space="preserve">капитальный ремонт запорной арматуры и водопроводных колодцев на сети водопровода от водозаборного узла по адресу: </w:t>
            </w:r>
            <w:proofErr w:type="gramStart"/>
            <w:r w:rsidRPr="002F65EB">
              <w:rPr>
                <w:lang w:eastAsia="en-US"/>
              </w:rPr>
              <w:t xml:space="preserve">Республика Мордовия, </w:t>
            </w:r>
            <w:proofErr w:type="spellStart"/>
            <w:r w:rsidRPr="002F65EB">
              <w:rPr>
                <w:lang w:eastAsia="en-US"/>
              </w:rPr>
              <w:t>Инсарский</w:t>
            </w:r>
            <w:proofErr w:type="spellEnd"/>
            <w:r w:rsidRPr="002F65EB">
              <w:rPr>
                <w:lang w:eastAsia="en-US"/>
              </w:rPr>
              <w:t xml:space="preserve"> район, г. Инсар ул. Циолковского-82 до ул. </w:t>
            </w:r>
            <w:proofErr w:type="spellStart"/>
            <w:r w:rsidRPr="002F65EB">
              <w:rPr>
                <w:lang w:eastAsia="en-US"/>
              </w:rPr>
              <w:t>Бибишева</w:t>
            </w:r>
            <w:proofErr w:type="spellEnd"/>
            <w:r w:rsidRPr="002F65EB">
              <w:rPr>
                <w:lang w:eastAsia="en-US"/>
              </w:rPr>
              <w:t xml:space="preserve"> и ул. Ленина, ул. Пугачева, ул. Ленина, перекресток ул. Гагарина - ул. Советская, перекресток ул. Антропова - ул. Московская в г. Инсар </w:t>
            </w:r>
            <w:proofErr w:type="spellStart"/>
            <w:r w:rsidRPr="002F65EB">
              <w:rPr>
                <w:lang w:eastAsia="en-US"/>
              </w:rPr>
              <w:t>Инсарского</w:t>
            </w:r>
            <w:proofErr w:type="spellEnd"/>
            <w:r w:rsidRPr="002F65EB">
              <w:rPr>
                <w:lang w:eastAsia="en-US"/>
              </w:rPr>
              <w:t xml:space="preserve"> муниципального района Республики Мордовия (1 100,1 тыс. руб.).</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w:t>
            </w:r>
            <w:r w:rsidRPr="002F65EB">
              <w:rPr>
                <w:lang w:eastAsia="en-US"/>
              </w:rPr>
              <w:lastRenderedPageBreak/>
              <w:t xml:space="preserve">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А.В. Акимов</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22</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Обеспечить подачу заявки на расселение 2 </w:t>
            </w:r>
            <w:proofErr w:type="gramStart"/>
            <w:r w:rsidRPr="002F65EB">
              <w:rPr>
                <w:lang w:eastAsia="en-US"/>
              </w:rPr>
              <w:t>многоквартирных</w:t>
            </w:r>
            <w:proofErr w:type="gramEnd"/>
            <w:r w:rsidRPr="002F65EB">
              <w:rPr>
                <w:lang w:eastAsia="en-US"/>
              </w:rPr>
              <w:t xml:space="preserve"> дома, признанных аварийными:</w:t>
            </w:r>
          </w:p>
          <w:p w:rsidR="002F65EB" w:rsidRPr="002F65EB" w:rsidRDefault="002F65EB" w:rsidP="006E4E74">
            <w:pPr>
              <w:pStyle w:val="aff3"/>
              <w:numPr>
                <w:ilvl w:val="0"/>
                <w:numId w:val="19"/>
              </w:numPr>
              <w:tabs>
                <w:tab w:val="left" w:pos="182"/>
              </w:tabs>
              <w:spacing w:before="0" w:beforeAutospacing="0" w:after="0" w:afterAutospacing="0"/>
              <w:ind w:left="0" w:firstLine="0"/>
              <w:jc w:val="both"/>
              <w:rPr>
                <w:lang w:eastAsia="en-US"/>
              </w:rPr>
            </w:pPr>
            <w:r w:rsidRPr="002F65EB">
              <w:rPr>
                <w:lang w:eastAsia="en-US"/>
              </w:rPr>
              <w:t>16-квартирный двухэтажный жилой дом по ул. Советская, д. 62 (1959 года постройки, площадь дома – 634,64 кв. м.);</w:t>
            </w:r>
          </w:p>
          <w:p w:rsidR="002F65EB" w:rsidRPr="002F65EB" w:rsidRDefault="002F65EB" w:rsidP="006E4E74">
            <w:pPr>
              <w:pStyle w:val="aff3"/>
              <w:numPr>
                <w:ilvl w:val="0"/>
                <w:numId w:val="19"/>
              </w:numPr>
              <w:tabs>
                <w:tab w:val="left" w:pos="182"/>
              </w:tabs>
              <w:spacing w:before="0" w:beforeAutospacing="0" w:after="0" w:afterAutospacing="0"/>
              <w:ind w:left="0" w:firstLine="0"/>
              <w:jc w:val="both"/>
              <w:rPr>
                <w:lang w:eastAsia="en-US"/>
              </w:rPr>
            </w:pPr>
            <w:r w:rsidRPr="002F65EB">
              <w:rPr>
                <w:lang w:eastAsia="en-US"/>
              </w:rPr>
              <w:t>8-квартирный двухэтажный жилой дом по ул. Советская, д. 56А (1960 года постройки, площадь дома – 278,8 кв. м.).</w:t>
            </w:r>
          </w:p>
          <w:p w:rsidR="002F65EB" w:rsidRPr="002F65EB" w:rsidRDefault="002F65EB">
            <w:pPr>
              <w:pStyle w:val="aff3"/>
              <w:spacing w:before="0" w:beforeAutospacing="0" w:after="0" w:afterAutospacing="0"/>
              <w:jc w:val="both"/>
              <w:rPr>
                <w:lang w:eastAsia="en-US"/>
              </w:rPr>
            </w:pPr>
            <w:r w:rsidRPr="002F65EB">
              <w:rPr>
                <w:lang w:eastAsia="en-US"/>
              </w:rPr>
              <w:t>Планируется улучшить жилищные условия 52 человек (24 семей).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А.В. Акимов,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proofErr w:type="spellStart"/>
            <w:r w:rsidRPr="002F65EB">
              <w:rPr>
                <w:lang w:eastAsia="en-US"/>
              </w:rPr>
              <w:t>врио</w:t>
            </w:r>
            <w:proofErr w:type="spellEnd"/>
            <w:r w:rsidRPr="002F65EB">
              <w:rPr>
                <w:lang w:eastAsia="en-US"/>
              </w:rPr>
              <w:t xml:space="preserve"> главы администрации городского поселения Инсар </w:t>
            </w:r>
          </w:p>
          <w:p w:rsidR="002F65EB" w:rsidRPr="002F65EB" w:rsidRDefault="002F65EB">
            <w:pPr>
              <w:pStyle w:val="aff3"/>
              <w:spacing w:before="0" w:beforeAutospacing="0" w:after="0" w:afterAutospacing="0"/>
              <w:jc w:val="center"/>
              <w:rPr>
                <w:lang w:eastAsia="en-US"/>
              </w:rPr>
            </w:pPr>
            <w:r w:rsidRPr="002F65EB">
              <w:rPr>
                <w:lang w:eastAsia="en-US"/>
              </w:rPr>
              <w:t xml:space="preserve">Е.Н. </w:t>
            </w:r>
            <w:proofErr w:type="spellStart"/>
            <w:r w:rsidRPr="002F65EB">
              <w:rPr>
                <w:lang w:eastAsia="en-US"/>
              </w:rPr>
              <w:t>Кашаева</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23</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Сформировать градостроительный потенциал </w:t>
            </w:r>
            <w:proofErr w:type="spellStart"/>
            <w:r w:rsidRPr="002F65EB">
              <w:rPr>
                <w:lang w:eastAsia="en-US"/>
              </w:rPr>
              <w:t>Инсарского</w:t>
            </w:r>
            <w:proofErr w:type="spellEnd"/>
            <w:r w:rsidRPr="002F65EB">
              <w:rPr>
                <w:lang w:eastAsia="en-US"/>
              </w:rPr>
              <w:t xml:space="preserve"> муниципального района для последующего информирования инвесторов.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 полугодие</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А.В. Акимов</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24</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both"/>
              <w:rPr>
                <w:lang w:eastAsia="en-US"/>
              </w:rPr>
            </w:pPr>
            <w:r w:rsidRPr="002F65EB">
              <w:rPr>
                <w:lang w:eastAsia="en-US"/>
              </w:rPr>
              <w:t xml:space="preserve">Обеспечить проведение </w:t>
            </w:r>
            <w:proofErr w:type="gramStart"/>
            <w:r w:rsidRPr="002F65EB">
              <w:rPr>
                <w:lang w:eastAsia="en-US"/>
              </w:rPr>
              <w:t>контроля за</w:t>
            </w:r>
            <w:proofErr w:type="gramEnd"/>
            <w:r w:rsidRPr="002F65EB">
              <w:rPr>
                <w:lang w:eastAsia="en-US"/>
              </w:rPr>
              <w:t xml:space="preserve"> поддержанием в нормативном состоянии действующих дорог, а также за их гарантийным обслуживанием. </w:t>
            </w:r>
          </w:p>
          <w:p w:rsidR="002F65EB" w:rsidRPr="002F65EB" w:rsidRDefault="002F65EB">
            <w:pPr>
              <w:pStyle w:val="aff3"/>
              <w:spacing w:before="0" w:beforeAutospacing="0" w:after="0" w:afterAutospacing="0"/>
              <w:jc w:val="both"/>
              <w:rPr>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А.В. Акимов</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25</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Обеспечить подачу заявки на конкурс лучших проектов благоустройства общественных территорий муниципальных образований в Республике Мордовия по благоустройству </w:t>
            </w:r>
            <w:r w:rsidRPr="002F65EB">
              <w:rPr>
                <w:lang w:eastAsia="en-US"/>
              </w:rPr>
              <w:lastRenderedPageBreak/>
              <w:t>прилегающей к мемориалу ВОВ территории, расположенной в сквере по ул. Свердлова в г. Инсар и реализацию данного проекта.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lastRenderedPageBreak/>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А.В. Акимов,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proofErr w:type="spellStart"/>
            <w:r w:rsidRPr="002F65EB">
              <w:rPr>
                <w:lang w:eastAsia="en-US"/>
              </w:rPr>
              <w:t>врио</w:t>
            </w:r>
            <w:proofErr w:type="spellEnd"/>
            <w:r w:rsidRPr="002F65EB">
              <w:rPr>
                <w:lang w:eastAsia="en-US"/>
              </w:rPr>
              <w:t xml:space="preserve"> главы администрации городского поселения Инсар </w:t>
            </w:r>
          </w:p>
          <w:p w:rsidR="002F65EB" w:rsidRPr="002F65EB" w:rsidRDefault="002F65EB">
            <w:pPr>
              <w:pStyle w:val="aff3"/>
              <w:spacing w:before="0" w:beforeAutospacing="0" w:after="0" w:afterAutospacing="0"/>
              <w:jc w:val="center"/>
              <w:rPr>
                <w:lang w:eastAsia="en-US"/>
              </w:rPr>
            </w:pPr>
            <w:r w:rsidRPr="002F65EB">
              <w:rPr>
                <w:lang w:eastAsia="en-US"/>
              </w:rPr>
              <w:t xml:space="preserve">Е.Н. </w:t>
            </w:r>
            <w:proofErr w:type="spellStart"/>
            <w:r w:rsidRPr="002F65EB">
              <w:rPr>
                <w:lang w:eastAsia="en-US"/>
              </w:rPr>
              <w:t>Кашаева</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26</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Обеспечить подачу заявки на Всероссийский конкурсе лучших проектов создания комфортной городской среды в малых городах и исторических поселениях по благоустройству сквера по ул. </w:t>
            </w:r>
            <w:proofErr w:type="gramStart"/>
            <w:r w:rsidRPr="002F65EB">
              <w:rPr>
                <w:lang w:eastAsia="en-US"/>
              </w:rPr>
              <w:t>Московская</w:t>
            </w:r>
            <w:proofErr w:type="gramEnd"/>
            <w:r w:rsidRPr="002F65EB">
              <w:rPr>
                <w:lang w:eastAsia="en-US"/>
              </w:rPr>
              <w:t xml:space="preserve"> в г. Инсар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До 1 мая 2025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А.В. Акимов,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proofErr w:type="spellStart"/>
            <w:r w:rsidRPr="002F65EB">
              <w:rPr>
                <w:lang w:eastAsia="en-US"/>
              </w:rPr>
              <w:t>врио</w:t>
            </w:r>
            <w:proofErr w:type="spellEnd"/>
            <w:r w:rsidRPr="002F65EB">
              <w:rPr>
                <w:lang w:eastAsia="en-US"/>
              </w:rPr>
              <w:t xml:space="preserve"> главы администрации городского поселения Инсар </w:t>
            </w:r>
          </w:p>
          <w:p w:rsidR="002F65EB" w:rsidRPr="002F65EB" w:rsidRDefault="002F65EB">
            <w:pPr>
              <w:pStyle w:val="aff3"/>
              <w:spacing w:before="0" w:beforeAutospacing="0" w:after="0" w:afterAutospacing="0"/>
              <w:jc w:val="center"/>
              <w:rPr>
                <w:lang w:eastAsia="en-US"/>
              </w:rPr>
            </w:pPr>
            <w:r w:rsidRPr="002F65EB">
              <w:rPr>
                <w:lang w:eastAsia="en-US"/>
              </w:rPr>
              <w:t xml:space="preserve">Е.Н. </w:t>
            </w:r>
            <w:proofErr w:type="spellStart"/>
            <w:r w:rsidRPr="002F65EB">
              <w:rPr>
                <w:lang w:eastAsia="en-US"/>
              </w:rPr>
              <w:t>Кашаева</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27</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Обеспечить увеличение доли количества земельных участков, учтенных в ЕГРН, с границами, установленными в соответствии требованиями законодательства РФ, в общем количестве земельных участков, учтенных в ЕГРН.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О.А. </w:t>
            </w:r>
            <w:proofErr w:type="spellStart"/>
            <w:r w:rsidRPr="002F65EB">
              <w:rPr>
                <w:lang w:eastAsia="en-US"/>
              </w:rPr>
              <w:t>Урсова</w:t>
            </w:r>
            <w:proofErr w:type="spellEnd"/>
            <w:r w:rsidRPr="002F65EB">
              <w:rPr>
                <w:lang w:eastAsia="en-US"/>
              </w:rPr>
              <w:t xml:space="preserve"> во взаимодействии с главами администраций </w:t>
            </w:r>
            <w:proofErr w:type="gramStart"/>
            <w:r w:rsidRPr="002F65EB">
              <w:rPr>
                <w:lang w:eastAsia="en-US"/>
              </w:rPr>
              <w:t>городского</w:t>
            </w:r>
            <w:proofErr w:type="gramEnd"/>
            <w:r w:rsidRPr="002F65EB">
              <w:rPr>
                <w:lang w:eastAsia="en-US"/>
              </w:rPr>
              <w:t xml:space="preserve"> и сельских поселений </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28</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Обеспечить проведение уроков цифры и цифровых ликбезов в рамках проектов «Урок цифры», «Цифровой ликбез» в образовательных учреждениях.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Р.В. </w:t>
            </w:r>
            <w:proofErr w:type="spellStart"/>
            <w:r w:rsidRPr="002F65EB">
              <w:rPr>
                <w:lang w:eastAsia="en-US"/>
              </w:rPr>
              <w:t>Долотказин</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29</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Завершить капитальный ремонт здания поликлиники в г. Инсар ГБУЗ РМ «Рузаевская ЦРБ»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Р.В. </w:t>
            </w:r>
            <w:proofErr w:type="spellStart"/>
            <w:r w:rsidRPr="002F65EB">
              <w:rPr>
                <w:lang w:eastAsia="en-US"/>
              </w:rPr>
              <w:t>Долотказин</w:t>
            </w:r>
            <w:proofErr w:type="spellEnd"/>
            <w:r w:rsidRPr="002F65EB">
              <w:rPr>
                <w:lang w:eastAsia="en-US"/>
              </w:rPr>
              <w:t>,</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главный врач </w:t>
            </w:r>
          </w:p>
          <w:p w:rsidR="002F65EB" w:rsidRPr="002F65EB" w:rsidRDefault="002F65EB">
            <w:pPr>
              <w:pStyle w:val="aff3"/>
              <w:spacing w:before="0" w:beforeAutospacing="0" w:after="0" w:afterAutospacing="0"/>
              <w:jc w:val="center"/>
              <w:rPr>
                <w:lang w:eastAsia="en-US"/>
              </w:rPr>
            </w:pPr>
            <w:r w:rsidRPr="002F65EB">
              <w:rPr>
                <w:lang w:eastAsia="en-US"/>
              </w:rPr>
              <w:t xml:space="preserve">ГБУЗ РМ «Рузаевская ЦРБ» </w:t>
            </w:r>
          </w:p>
          <w:p w:rsidR="002F65EB" w:rsidRPr="002F65EB" w:rsidRDefault="002F65EB">
            <w:pPr>
              <w:pStyle w:val="aff3"/>
              <w:spacing w:before="0" w:beforeAutospacing="0" w:after="0" w:afterAutospacing="0"/>
              <w:jc w:val="center"/>
              <w:rPr>
                <w:lang w:eastAsia="en-US"/>
              </w:rPr>
            </w:pPr>
            <w:r w:rsidRPr="002F65EB">
              <w:rPr>
                <w:lang w:eastAsia="en-US"/>
              </w:rPr>
              <w:t>А.Л. Назаров (по согласованию)</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30</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Обеспечить подготовку проектных документаций по капитальному ремонту учреждений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31</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Провести мероприятия в рамках Всероссийского физкультурно-спортивного комплекса «Готов к труду и обороне» среди разных возрастных и социальных групп населения с участием трудовых коллективов, муниципальных и государственных гражданских служащих, обучающихся образовательных учреждений, семейных команд, участников СВО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r w:rsidRPr="002F65EB">
              <w:rPr>
                <w:iCs/>
                <w:lang w:eastAsia="en-US"/>
              </w:rPr>
              <w:t>,</w:t>
            </w:r>
          </w:p>
          <w:p w:rsidR="002F65EB" w:rsidRPr="002F65EB" w:rsidRDefault="002F65EB">
            <w:pPr>
              <w:jc w:val="center"/>
              <w:rPr>
                <w:iCs/>
                <w:lang w:eastAsia="en-US"/>
              </w:rPr>
            </w:pPr>
          </w:p>
          <w:p w:rsidR="002F65EB" w:rsidRPr="002F65EB" w:rsidRDefault="002F65EB">
            <w:pPr>
              <w:jc w:val="center"/>
              <w:rPr>
                <w:iCs/>
                <w:lang w:eastAsia="en-US"/>
              </w:rPr>
            </w:pPr>
            <w:r w:rsidRPr="002F65EB">
              <w:rPr>
                <w:iCs/>
                <w:lang w:eastAsia="en-US"/>
              </w:rPr>
              <w:t>Заведующий отделом</w:t>
            </w:r>
          </w:p>
          <w:p w:rsidR="002F65EB" w:rsidRPr="002F65EB" w:rsidRDefault="002F65EB">
            <w:pPr>
              <w:jc w:val="center"/>
              <w:rPr>
                <w:lang w:eastAsia="en-US"/>
              </w:rPr>
            </w:pPr>
            <w:r w:rsidRPr="002F65EB">
              <w:rPr>
                <w:iCs/>
                <w:lang w:eastAsia="en-US"/>
              </w:rPr>
              <w:t xml:space="preserve">по спорту и делам молодежи </w:t>
            </w:r>
            <w:r w:rsidRPr="002F65EB">
              <w:rPr>
                <w:lang w:eastAsia="en-US"/>
              </w:rPr>
              <w:t xml:space="preserve">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w:t>
            </w:r>
          </w:p>
          <w:p w:rsidR="002F65EB" w:rsidRPr="002F65EB" w:rsidRDefault="002F65EB">
            <w:pPr>
              <w:pStyle w:val="aff3"/>
              <w:spacing w:before="0" w:beforeAutospacing="0" w:after="0" w:afterAutospacing="0"/>
              <w:jc w:val="center"/>
              <w:rPr>
                <w:lang w:eastAsia="en-US"/>
              </w:rPr>
            </w:pPr>
            <w:r w:rsidRPr="002F65EB">
              <w:rPr>
                <w:iCs/>
                <w:lang w:eastAsia="en-US"/>
              </w:rPr>
              <w:t>П.В. Макаров</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32</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Обеспечить подготовку лагерей различной направленности к началу оздоровительной кампании.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до 1 июня 2025 г.</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33</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Создание некапитальных объектов (быстровозводимых конструкций) отдыха детей и их оздоровления (2 корпусов по 49 мест) на базе структурного подразделения «Детский оздоровительный лагерь имени В.Я. Антропова» МБУДО «</w:t>
            </w:r>
            <w:proofErr w:type="spellStart"/>
            <w:r w:rsidRPr="002F65EB">
              <w:rPr>
                <w:lang w:eastAsia="en-US"/>
              </w:rPr>
              <w:t>Инсарская</w:t>
            </w:r>
            <w:proofErr w:type="spellEnd"/>
            <w:r w:rsidRPr="002F65EB">
              <w:rPr>
                <w:lang w:eastAsia="en-US"/>
              </w:rPr>
              <w:t xml:space="preserve"> районная спортивная школа».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r w:rsidRPr="002F65EB">
              <w:rPr>
                <w:iCs/>
                <w:lang w:eastAsia="en-US"/>
              </w:rPr>
              <w:t>,</w:t>
            </w:r>
          </w:p>
          <w:p w:rsidR="002F65EB" w:rsidRPr="002F65EB" w:rsidRDefault="002F65EB">
            <w:pPr>
              <w:jc w:val="center"/>
              <w:rPr>
                <w:iCs/>
                <w:lang w:eastAsia="en-US"/>
              </w:rPr>
            </w:pPr>
          </w:p>
          <w:p w:rsidR="002F65EB" w:rsidRPr="002F65EB" w:rsidRDefault="002F65EB">
            <w:pPr>
              <w:jc w:val="center"/>
              <w:rPr>
                <w:iCs/>
                <w:lang w:eastAsia="en-US"/>
              </w:rPr>
            </w:pPr>
            <w:r w:rsidRPr="002F65EB">
              <w:rPr>
                <w:iCs/>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А.В. Акимов</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34</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Для обеспечения безопасности в школах проводить тренировки по отработке навыков безопасного поведения со школьниками и педагогами ежемесячно.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r w:rsidRPr="002F65EB">
              <w:rPr>
                <w:iCs/>
                <w:lang w:eastAsia="en-US"/>
              </w:rPr>
              <w:t xml:space="preserve">, </w:t>
            </w:r>
          </w:p>
          <w:p w:rsidR="002F65EB" w:rsidRPr="002F65EB" w:rsidRDefault="002F65EB">
            <w:pPr>
              <w:jc w:val="center"/>
              <w:rPr>
                <w:iCs/>
                <w:lang w:eastAsia="en-US"/>
              </w:rPr>
            </w:pPr>
          </w:p>
          <w:p w:rsidR="002F65EB" w:rsidRPr="002F65EB" w:rsidRDefault="002F65EB">
            <w:pPr>
              <w:jc w:val="center"/>
              <w:rPr>
                <w:iCs/>
                <w:lang w:eastAsia="en-US"/>
              </w:rPr>
            </w:pPr>
            <w:r w:rsidRPr="002F65EB">
              <w:rPr>
                <w:iCs/>
                <w:lang w:eastAsia="en-US"/>
              </w:rPr>
              <w:t xml:space="preserve">Начальник отдела ГО и ЧС, секретарь административной комиссии администрации </w:t>
            </w:r>
            <w:proofErr w:type="spellStart"/>
            <w:r w:rsidRPr="002F65EB">
              <w:rPr>
                <w:iCs/>
                <w:lang w:eastAsia="en-US"/>
              </w:rPr>
              <w:t>Инсарского</w:t>
            </w:r>
            <w:proofErr w:type="spellEnd"/>
            <w:r w:rsidRPr="002F65EB">
              <w:rPr>
                <w:iCs/>
                <w:lang w:eastAsia="en-US"/>
              </w:rPr>
              <w:t xml:space="preserve"> </w:t>
            </w:r>
            <w:r w:rsidRPr="002F65EB">
              <w:rPr>
                <w:iCs/>
                <w:lang w:eastAsia="en-US"/>
              </w:rPr>
              <w:lastRenderedPageBreak/>
              <w:t>муниципального района</w:t>
            </w:r>
          </w:p>
          <w:p w:rsidR="002F65EB" w:rsidRPr="002F65EB" w:rsidRDefault="002F65EB">
            <w:pPr>
              <w:jc w:val="center"/>
              <w:rPr>
                <w:iCs/>
                <w:lang w:eastAsia="en-US"/>
              </w:rPr>
            </w:pPr>
            <w:r w:rsidRPr="002F65EB">
              <w:rPr>
                <w:iCs/>
                <w:lang w:eastAsia="en-US"/>
              </w:rPr>
              <w:t>Асташкина Г.Ф.</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35</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Провести не менее 44 мероприятий по профилактике </w:t>
            </w:r>
            <w:proofErr w:type="spellStart"/>
            <w:r w:rsidRPr="002F65EB">
              <w:rPr>
                <w:lang w:eastAsia="en-US"/>
              </w:rPr>
              <w:t>девиантного</w:t>
            </w:r>
            <w:proofErr w:type="spellEnd"/>
            <w:r w:rsidRPr="002F65EB">
              <w:rPr>
                <w:lang w:eastAsia="en-US"/>
              </w:rPr>
              <w:t xml:space="preserve"> поведения в детских коллективах (100% общеобразовательных организаций, дошкольных образовательных организаций, организаций профессионального образования)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r w:rsidRPr="002F65EB">
              <w:rPr>
                <w:iCs/>
                <w:lang w:eastAsia="en-US"/>
              </w:rPr>
              <w:t>,</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36</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Организовать и провести мероприятия, посвященные 95-летию со дня образования Мордовской автономии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10 января</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r w:rsidRPr="002F65EB">
              <w:rPr>
                <w:iCs/>
                <w:lang w:eastAsia="en-US"/>
              </w:rPr>
              <w:t>,</w:t>
            </w:r>
          </w:p>
          <w:p w:rsidR="002F65EB" w:rsidRPr="002F65EB" w:rsidRDefault="002F65EB">
            <w:pPr>
              <w:jc w:val="center"/>
              <w:rPr>
                <w:iCs/>
                <w:lang w:eastAsia="en-US"/>
              </w:rPr>
            </w:pPr>
          </w:p>
          <w:p w:rsidR="002F65EB" w:rsidRPr="002F65EB" w:rsidRDefault="002F65EB">
            <w:pPr>
              <w:jc w:val="center"/>
              <w:rPr>
                <w:lang w:eastAsia="en-US"/>
              </w:rPr>
            </w:pPr>
            <w:r w:rsidRPr="002F65EB">
              <w:rPr>
                <w:lang w:eastAsia="en-US"/>
              </w:rPr>
              <w:t xml:space="preserve">Заместитель начальника, заведующий отделом культуры и туризма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Н.С. Мартынов</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37</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Организовать и провести мероприятия, посвященные празднованию 30-летия со дня принятия Конституции Республики Мордовия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21 сентября</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r w:rsidRPr="002F65EB">
              <w:rPr>
                <w:iCs/>
                <w:lang w:eastAsia="en-US"/>
              </w:rPr>
              <w:t>,</w:t>
            </w:r>
          </w:p>
          <w:p w:rsidR="002F65EB" w:rsidRPr="002F65EB" w:rsidRDefault="002F65EB">
            <w:pPr>
              <w:jc w:val="center"/>
              <w:rPr>
                <w:iCs/>
                <w:lang w:eastAsia="en-US"/>
              </w:rPr>
            </w:pPr>
          </w:p>
          <w:p w:rsidR="002F65EB" w:rsidRPr="002F65EB" w:rsidRDefault="002F65EB">
            <w:pPr>
              <w:jc w:val="center"/>
              <w:rPr>
                <w:lang w:eastAsia="en-US"/>
              </w:rPr>
            </w:pPr>
            <w:r w:rsidRPr="002F65EB">
              <w:rPr>
                <w:lang w:eastAsia="en-US"/>
              </w:rPr>
              <w:t xml:space="preserve">Заместитель начальника, заведующий отделом культуры и туризма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Н.С. Мартынов</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38</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Организовать и провести культурно-просветительские мероприятия, посвященные 150-летию со дня рождения С.Д. </w:t>
            </w:r>
            <w:proofErr w:type="spellStart"/>
            <w:r w:rsidRPr="002F65EB">
              <w:rPr>
                <w:lang w:eastAsia="en-US"/>
              </w:rPr>
              <w:t>Эрьзи</w:t>
            </w:r>
            <w:proofErr w:type="spellEnd"/>
            <w:r w:rsidRPr="002F65EB">
              <w:rPr>
                <w:lang w:eastAsia="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jc w:val="center"/>
              <w:rPr>
                <w:iCs/>
                <w:lang w:eastAsia="en-US"/>
              </w:rPr>
            </w:pPr>
            <w:r w:rsidRPr="002F65EB">
              <w:rPr>
                <w:iCs/>
                <w:lang w:eastAsia="en-US"/>
              </w:rPr>
              <w:t xml:space="preserve">Заместитель главы, начальник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 xml:space="preserve">Р.В. </w:t>
            </w:r>
            <w:proofErr w:type="spellStart"/>
            <w:r w:rsidRPr="002F65EB">
              <w:rPr>
                <w:iCs/>
                <w:lang w:eastAsia="en-US"/>
              </w:rPr>
              <w:t>Долотказин</w:t>
            </w:r>
            <w:proofErr w:type="spellEnd"/>
            <w:r w:rsidRPr="002F65EB">
              <w:rPr>
                <w:iCs/>
                <w:lang w:eastAsia="en-US"/>
              </w:rPr>
              <w:t>,</w:t>
            </w:r>
          </w:p>
          <w:p w:rsidR="002F65EB" w:rsidRPr="002F65EB" w:rsidRDefault="002F65EB">
            <w:pPr>
              <w:jc w:val="center"/>
              <w:rPr>
                <w:iCs/>
                <w:lang w:eastAsia="en-US"/>
              </w:rPr>
            </w:pPr>
          </w:p>
          <w:p w:rsidR="002F65EB" w:rsidRPr="002F65EB" w:rsidRDefault="002F65EB">
            <w:pPr>
              <w:jc w:val="center"/>
              <w:rPr>
                <w:iCs/>
                <w:lang w:eastAsia="en-US"/>
              </w:rPr>
            </w:pPr>
            <w:r w:rsidRPr="002F65EB">
              <w:rPr>
                <w:iCs/>
                <w:lang w:eastAsia="en-US"/>
              </w:rPr>
              <w:t xml:space="preserve">Заместитель начальника, заведующий отделом культуры и туризма управления по социальной работе администрации </w:t>
            </w:r>
            <w:proofErr w:type="spellStart"/>
            <w:r w:rsidRPr="002F65EB">
              <w:rPr>
                <w:iCs/>
                <w:lang w:eastAsia="en-US"/>
              </w:rPr>
              <w:t>Инсарского</w:t>
            </w:r>
            <w:proofErr w:type="spellEnd"/>
            <w:r w:rsidRPr="002F65EB">
              <w:rPr>
                <w:iCs/>
                <w:lang w:eastAsia="en-US"/>
              </w:rPr>
              <w:t xml:space="preserve"> муниципального района </w:t>
            </w:r>
          </w:p>
          <w:p w:rsidR="002F65EB" w:rsidRPr="002F65EB" w:rsidRDefault="002F65EB">
            <w:pPr>
              <w:jc w:val="center"/>
              <w:rPr>
                <w:iCs/>
                <w:lang w:eastAsia="en-US"/>
              </w:rPr>
            </w:pPr>
            <w:r w:rsidRPr="002F65EB">
              <w:rPr>
                <w:iCs/>
                <w:lang w:eastAsia="en-US"/>
              </w:rPr>
              <w:t>Н.С. Мартынов</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39</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Принять участие в формировании заявки заинтересованных лиц на привлечение федеральных средств на поддержку предпринимательских и общественных инициатив в сфере туризма в рамках национального проекта «Туризм и гостеприимства»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А.Б. Пронин,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Начальник экономического управления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jc w:val="center"/>
              <w:rPr>
                <w:lang w:eastAsia="en-US"/>
              </w:rPr>
            </w:pPr>
            <w:r w:rsidRPr="002F65EB">
              <w:rPr>
                <w:lang w:eastAsia="en-US"/>
              </w:rPr>
              <w:t>О.А. Петрунина</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40</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Сформировать перечень перспективных земельных участков (площадок) для реализации проектов, направленных на развитие туризма и гостеприимства;</w:t>
            </w:r>
          </w:p>
          <w:p w:rsidR="002F65EB" w:rsidRPr="002F65EB" w:rsidRDefault="002F65EB">
            <w:pPr>
              <w:pStyle w:val="aff3"/>
              <w:spacing w:before="0" w:beforeAutospacing="0" w:after="0" w:afterAutospacing="0"/>
              <w:jc w:val="both"/>
              <w:rPr>
                <w:lang w:eastAsia="en-US"/>
              </w:rPr>
            </w:pPr>
            <w:r w:rsidRPr="002F65EB">
              <w:rPr>
                <w:lang w:eastAsia="en-US"/>
              </w:rPr>
              <w:t>Обеспечить содействие заинтересованным лицам и организациям в реализации инвестиционных проектов, в том числе на указанных площадках.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А.В. Акимов,</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Начальник экономического управления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О.А. Петрунина,</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начальника управления, заведующая отделом по управлению муниципальным имуществом и земельных отношений экономического управления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О.А. </w:t>
            </w:r>
            <w:proofErr w:type="spellStart"/>
            <w:r w:rsidRPr="002F65EB">
              <w:rPr>
                <w:lang w:eastAsia="en-US"/>
              </w:rPr>
              <w:t>Урсова</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41</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 xml:space="preserve">Обеспечить дальнейшее развитие кадетского движения в общеобразовательных учреждениях </w:t>
            </w:r>
            <w:proofErr w:type="spellStart"/>
            <w:r w:rsidRPr="002F65EB">
              <w:rPr>
                <w:lang w:eastAsia="en-US"/>
              </w:rPr>
              <w:t>Инсарского</w:t>
            </w:r>
            <w:proofErr w:type="spellEnd"/>
            <w:r w:rsidRPr="002F65EB">
              <w:rPr>
                <w:lang w:eastAsia="en-US"/>
              </w:rPr>
              <w:t xml:space="preserve"> муниципального района.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Р.В. </w:t>
            </w:r>
            <w:proofErr w:type="spellStart"/>
            <w:r w:rsidRPr="002F65EB">
              <w:rPr>
                <w:lang w:eastAsia="en-US"/>
              </w:rPr>
              <w:t>Долотказин</w:t>
            </w:r>
            <w:proofErr w:type="spellEnd"/>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42</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Обеспечить приведение в порядок монументов, обелисков и воинских захоронений времен Великой Отечественной войны.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А.Б. Пронин,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lastRenderedPageBreak/>
              <w:t>Инсарского</w:t>
            </w:r>
            <w:proofErr w:type="spellEnd"/>
            <w:r w:rsidRPr="002F65EB">
              <w:rPr>
                <w:lang w:eastAsia="en-US"/>
              </w:rPr>
              <w:t xml:space="preserve"> муниципального района </w:t>
            </w:r>
          </w:p>
          <w:p w:rsidR="002F65EB" w:rsidRPr="002F65EB" w:rsidRDefault="002F65EB">
            <w:pPr>
              <w:jc w:val="center"/>
              <w:rPr>
                <w:lang w:eastAsia="en-US"/>
              </w:rPr>
            </w:pPr>
            <w:r w:rsidRPr="002F65EB">
              <w:rPr>
                <w:lang w:eastAsia="en-US"/>
              </w:rPr>
              <w:t xml:space="preserve">Р.В. </w:t>
            </w:r>
            <w:proofErr w:type="spellStart"/>
            <w:r w:rsidRPr="002F65EB">
              <w:rPr>
                <w:lang w:eastAsia="en-US"/>
              </w:rPr>
              <w:t>Долотказин</w:t>
            </w:r>
            <w:proofErr w:type="spellEnd"/>
          </w:p>
          <w:p w:rsidR="002F65EB" w:rsidRPr="002F65EB" w:rsidRDefault="002F65EB">
            <w:pPr>
              <w:pStyle w:val="aff3"/>
              <w:spacing w:before="0" w:beforeAutospacing="0" w:after="0" w:afterAutospacing="0"/>
              <w:jc w:val="center"/>
              <w:rPr>
                <w:lang w:eastAsia="en-US"/>
              </w:rPr>
            </w:pPr>
            <w:r w:rsidRPr="002F65EB">
              <w:rPr>
                <w:lang w:eastAsia="en-US"/>
              </w:rPr>
              <w:t xml:space="preserve"> </w:t>
            </w: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А.В. Акимов,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главы администраций </w:t>
            </w:r>
            <w:proofErr w:type="gramStart"/>
            <w:r w:rsidRPr="002F65EB">
              <w:rPr>
                <w:lang w:eastAsia="en-US"/>
              </w:rPr>
              <w:t>городского</w:t>
            </w:r>
            <w:proofErr w:type="gramEnd"/>
            <w:r w:rsidRPr="002F65EB">
              <w:rPr>
                <w:lang w:eastAsia="en-US"/>
              </w:rPr>
              <w:t xml:space="preserve"> и сельских поселений</w:t>
            </w:r>
          </w:p>
        </w:tc>
      </w:tr>
      <w:tr w:rsidR="002F65EB" w:rsidRPr="002F65EB" w:rsidTr="002F65EB">
        <w:trPr>
          <w:jc w:val="center"/>
        </w:trPr>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lastRenderedPageBreak/>
              <w:t>43</w:t>
            </w:r>
          </w:p>
        </w:tc>
        <w:tc>
          <w:tcPr>
            <w:tcW w:w="74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both"/>
              <w:rPr>
                <w:lang w:eastAsia="en-US"/>
              </w:rPr>
            </w:pPr>
            <w:r w:rsidRPr="002F65EB">
              <w:rPr>
                <w:lang w:eastAsia="en-US"/>
              </w:rPr>
              <w:t>Реализовать комплекс мероприятий по увековечиванию памяти выдающихся государственных и военных деятелей времен Великой Отечественной войны, фронтовиков, тружеников тыла, строителей «Сурского рубежа», участников специальной военной операции.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65EB" w:rsidRPr="002F65EB" w:rsidRDefault="002F65EB">
            <w:pPr>
              <w:pStyle w:val="aff3"/>
              <w:spacing w:before="0" w:beforeAutospacing="0" w:after="0" w:afterAutospacing="0"/>
              <w:jc w:val="center"/>
              <w:rPr>
                <w:lang w:eastAsia="en-US"/>
              </w:rPr>
            </w:pPr>
            <w:r w:rsidRPr="002F65EB">
              <w:rPr>
                <w:lang w:eastAsia="en-US"/>
              </w:rPr>
              <w:t>в течение года</w:t>
            </w:r>
          </w:p>
        </w:tc>
        <w:tc>
          <w:tcPr>
            <w:tcW w:w="4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65EB" w:rsidRPr="002F65EB" w:rsidRDefault="002F65EB">
            <w:pPr>
              <w:pStyle w:val="aff3"/>
              <w:spacing w:before="0" w:beforeAutospacing="0" w:after="0" w:afterAutospacing="0"/>
              <w:jc w:val="center"/>
              <w:rPr>
                <w:lang w:eastAsia="en-US"/>
              </w:rPr>
            </w:pPr>
            <w:r w:rsidRPr="002F65EB">
              <w:rPr>
                <w:lang w:eastAsia="en-US"/>
              </w:rPr>
              <w:t xml:space="preserve">Первый заместитель главы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А.Б. Пронин,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по социальной работе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Р.В. </w:t>
            </w:r>
            <w:proofErr w:type="spellStart"/>
            <w:r w:rsidRPr="002F65EB">
              <w:rPr>
                <w:lang w:eastAsia="en-US"/>
              </w:rPr>
              <w:t>Долотказин</w:t>
            </w:r>
            <w:proofErr w:type="spellEnd"/>
          </w:p>
          <w:p w:rsidR="002F65EB" w:rsidRPr="002F65EB" w:rsidRDefault="002F65EB">
            <w:pPr>
              <w:pStyle w:val="aff3"/>
              <w:spacing w:before="0" w:beforeAutospacing="0" w:after="0" w:afterAutospacing="0"/>
              <w:jc w:val="center"/>
              <w:rPr>
                <w:lang w:eastAsia="en-US"/>
              </w:rPr>
            </w:pPr>
            <w:r w:rsidRPr="002F65EB">
              <w:rPr>
                <w:lang w:eastAsia="en-US"/>
              </w:rPr>
              <w:t xml:space="preserve"> </w:t>
            </w:r>
          </w:p>
          <w:p w:rsidR="002F65EB" w:rsidRPr="002F65EB" w:rsidRDefault="002F65EB">
            <w:pPr>
              <w:pStyle w:val="aff3"/>
              <w:spacing w:before="0" w:beforeAutospacing="0" w:after="0" w:afterAutospacing="0"/>
              <w:jc w:val="center"/>
              <w:rPr>
                <w:lang w:eastAsia="en-US"/>
              </w:rPr>
            </w:pPr>
            <w:r w:rsidRPr="002F65EB">
              <w:rPr>
                <w:lang w:eastAsia="en-US"/>
              </w:rPr>
              <w:t xml:space="preserve">Заместитель главы, начальник управления строительства, архитектуры, ЖКХ и дорожного хозяйства администрации </w:t>
            </w:r>
            <w:proofErr w:type="spellStart"/>
            <w:r w:rsidRPr="002F65EB">
              <w:rPr>
                <w:lang w:eastAsia="en-US"/>
              </w:rPr>
              <w:t>Инсарского</w:t>
            </w:r>
            <w:proofErr w:type="spellEnd"/>
            <w:r w:rsidRPr="002F65EB">
              <w:rPr>
                <w:lang w:eastAsia="en-US"/>
              </w:rPr>
              <w:t xml:space="preserve"> муниципального района </w:t>
            </w:r>
          </w:p>
          <w:p w:rsidR="002F65EB" w:rsidRPr="002F65EB" w:rsidRDefault="002F65EB">
            <w:pPr>
              <w:pStyle w:val="aff3"/>
              <w:spacing w:before="0" w:beforeAutospacing="0" w:after="0" w:afterAutospacing="0"/>
              <w:jc w:val="center"/>
              <w:rPr>
                <w:lang w:eastAsia="en-US"/>
              </w:rPr>
            </w:pPr>
            <w:r w:rsidRPr="002F65EB">
              <w:rPr>
                <w:lang w:eastAsia="en-US"/>
              </w:rPr>
              <w:t xml:space="preserve">А.В. Акимов, </w:t>
            </w:r>
          </w:p>
          <w:p w:rsidR="002F65EB" w:rsidRPr="002F65EB" w:rsidRDefault="002F65EB">
            <w:pPr>
              <w:pStyle w:val="aff3"/>
              <w:spacing w:before="0" w:beforeAutospacing="0" w:after="0" w:afterAutospacing="0"/>
              <w:jc w:val="center"/>
              <w:rPr>
                <w:lang w:eastAsia="en-US"/>
              </w:rPr>
            </w:pPr>
          </w:p>
          <w:p w:rsidR="002F65EB" w:rsidRPr="002F65EB" w:rsidRDefault="002F65EB">
            <w:pPr>
              <w:pStyle w:val="aff3"/>
              <w:spacing w:before="0" w:beforeAutospacing="0" w:after="0" w:afterAutospacing="0"/>
              <w:jc w:val="center"/>
              <w:rPr>
                <w:lang w:eastAsia="en-US"/>
              </w:rPr>
            </w:pPr>
            <w:r w:rsidRPr="002F65EB">
              <w:rPr>
                <w:lang w:eastAsia="en-US"/>
              </w:rPr>
              <w:t xml:space="preserve">главы администраций </w:t>
            </w:r>
            <w:proofErr w:type="gramStart"/>
            <w:r w:rsidRPr="002F65EB">
              <w:rPr>
                <w:lang w:eastAsia="en-US"/>
              </w:rPr>
              <w:t>городского</w:t>
            </w:r>
            <w:proofErr w:type="gramEnd"/>
            <w:r w:rsidRPr="002F65EB">
              <w:rPr>
                <w:lang w:eastAsia="en-US"/>
              </w:rPr>
              <w:t xml:space="preserve"> и сельских поселений</w:t>
            </w:r>
          </w:p>
        </w:tc>
      </w:tr>
    </w:tbl>
    <w:p w:rsidR="002F65EB" w:rsidRPr="002F65EB" w:rsidRDefault="002F65EB" w:rsidP="002F65EB"/>
    <w:p w:rsidR="002F65EB" w:rsidRDefault="002F65EB" w:rsidP="00696713">
      <w:pPr>
        <w:jc w:val="center"/>
        <w:rPr>
          <w:b/>
        </w:rPr>
        <w:sectPr w:rsidR="002F65EB" w:rsidSect="002F65EB">
          <w:pgSz w:w="16838" w:h="11906" w:orient="landscape"/>
          <w:pgMar w:top="1134" w:right="1134" w:bottom="567" w:left="1134" w:header="709" w:footer="709" w:gutter="0"/>
          <w:cols w:space="708"/>
          <w:docGrid w:linePitch="360"/>
        </w:sectPr>
      </w:pPr>
    </w:p>
    <w:p w:rsidR="00696713" w:rsidRPr="00696713" w:rsidRDefault="00696713" w:rsidP="00696713">
      <w:pPr>
        <w:jc w:val="center"/>
        <w:rPr>
          <w:b/>
        </w:rPr>
      </w:pPr>
      <w:r w:rsidRPr="00696713">
        <w:rPr>
          <w:b/>
        </w:rPr>
        <w:lastRenderedPageBreak/>
        <w:t>РЕСПУБЛИКА МОРДОВИЯ</w:t>
      </w:r>
    </w:p>
    <w:p w:rsidR="00696713" w:rsidRPr="00696713" w:rsidRDefault="00696713" w:rsidP="00696713">
      <w:pPr>
        <w:tabs>
          <w:tab w:val="left" w:pos="765"/>
          <w:tab w:val="center" w:pos="5220"/>
        </w:tabs>
        <w:ind w:left="284" w:hanging="27"/>
        <w:jc w:val="center"/>
        <w:rPr>
          <w:b/>
        </w:rPr>
      </w:pPr>
      <w:r w:rsidRPr="00696713">
        <w:rPr>
          <w:b/>
        </w:rPr>
        <w:t>ТРИДЦАТЬ ЧЕТВЕРТАЯ СЕССИЯ СОВЕТА</w:t>
      </w:r>
    </w:p>
    <w:p w:rsidR="00696713" w:rsidRPr="00696713" w:rsidRDefault="00696713" w:rsidP="00696713">
      <w:pPr>
        <w:tabs>
          <w:tab w:val="left" w:pos="765"/>
          <w:tab w:val="center" w:pos="5220"/>
        </w:tabs>
        <w:ind w:left="284" w:hanging="27"/>
        <w:jc w:val="center"/>
        <w:rPr>
          <w:b/>
        </w:rPr>
      </w:pPr>
      <w:r w:rsidRPr="00696713">
        <w:rPr>
          <w:b/>
        </w:rPr>
        <w:t xml:space="preserve">ДЕПУТАТОВ ИНСАРСКОГО МУНИЦИПАЛЬНОГО РАЙОНА </w:t>
      </w:r>
    </w:p>
    <w:p w:rsidR="00696713" w:rsidRPr="00696713" w:rsidRDefault="00696713" w:rsidP="00696713">
      <w:pPr>
        <w:tabs>
          <w:tab w:val="left" w:pos="765"/>
          <w:tab w:val="center" w:pos="5220"/>
        </w:tabs>
        <w:ind w:left="1134" w:hanging="27"/>
        <w:jc w:val="center"/>
        <w:rPr>
          <w:b/>
        </w:rPr>
      </w:pPr>
      <w:r w:rsidRPr="00696713">
        <w:rPr>
          <w:b/>
        </w:rPr>
        <w:t>СЕДЬМОГО СОЗЫВА</w:t>
      </w:r>
    </w:p>
    <w:p w:rsidR="00696713" w:rsidRPr="00696713" w:rsidRDefault="00696713" w:rsidP="00696713">
      <w:pPr>
        <w:tabs>
          <w:tab w:val="left" w:pos="765"/>
          <w:tab w:val="center" w:pos="5220"/>
        </w:tabs>
        <w:ind w:left="1134" w:hanging="27"/>
        <w:jc w:val="center"/>
        <w:rPr>
          <w:b/>
        </w:rPr>
      </w:pPr>
    </w:p>
    <w:p w:rsidR="00696713" w:rsidRPr="00696713" w:rsidRDefault="00696713" w:rsidP="00696713">
      <w:pPr>
        <w:jc w:val="center"/>
        <w:rPr>
          <w:b/>
        </w:rPr>
      </w:pPr>
      <w:r w:rsidRPr="00696713">
        <w:rPr>
          <w:b/>
        </w:rPr>
        <w:t xml:space="preserve">РЕШЕНИЕ                                                                                                                                                                                                                                                                                                                     </w:t>
      </w:r>
    </w:p>
    <w:p w:rsidR="00696713" w:rsidRPr="00696713" w:rsidRDefault="00696713" w:rsidP="00696713">
      <w:pPr>
        <w:widowControl w:val="0"/>
        <w:autoSpaceDE w:val="0"/>
        <w:autoSpaceDN w:val="0"/>
        <w:adjustRightInd w:val="0"/>
        <w:jc w:val="center"/>
        <w:rPr>
          <w:b/>
        </w:rPr>
      </w:pPr>
    </w:p>
    <w:p w:rsidR="00696713" w:rsidRPr="00696713" w:rsidRDefault="00696713" w:rsidP="00696713">
      <w:pPr>
        <w:widowControl w:val="0"/>
        <w:autoSpaceDE w:val="0"/>
        <w:autoSpaceDN w:val="0"/>
        <w:adjustRightInd w:val="0"/>
      </w:pPr>
      <w:r w:rsidRPr="00696713">
        <w:t xml:space="preserve">от19 февраля 2025 года                                                                                                                       </w:t>
      </w:r>
      <w:r>
        <w:t xml:space="preserve">    </w:t>
      </w:r>
      <w:r w:rsidRPr="00696713">
        <w:t>№ 3</w:t>
      </w:r>
    </w:p>
    <w:p w:rsidR="00696713" w:rsidRPr="00696713" w:rsidRDefault="00696713" w:rsidP="00696713"/>
    <w:p w:rsidR="00696713" w:rsidRPr="00696713" w:rsidRDefault="00696713" w:rsidP="00696713">
      <w:pPr>
        <w:ind w:right="5527"/>
      </w:pPr>
      <w:r w:rsidRPr="00696713">
        <w:t>О реализации инвестиционных проектов АО «Неон» в 2024 году</w:t>
      </w:r>
    </w:p>
    <w:p w:rsidR="00696713" w:rsidRPr="00696713" w:rsidRDefault="00696713" w:rsidP="00696713">
      <w:pPr>
        <w:tabs>
          <w:tab w:val="left" w:pos="6480"/>
        </w:tabs>
        <w:ind w:right="3595"/>
      </w:pPr>
    </w:p>
    <w:p w:rsidR="00696713" w:rsidRPr="00696713" w:rsidRDefault="00696713" w:rsidP="00696713">
      <w:pPr>
        <w:ind w:firstLine="567"/>
        <w:jc w:val="both"/>
      </w:pPr>
      <w:r w:rsidRPr="00696713">
        <w:t xml:space="preserve">В соответствии с пунктом 6 части 1 статьи 17 Федерального закона от 6 октября 2003 года № 131 - ФЗ «Об общих принципах организации местного самоуправления в Российской Федерации», Совет депутатов </w:t>
      </w:r>
      <w:proofErr w:type="spellStart"/>
      <w:r w:rsidRPr="00696713">
        <w:t>Инсарского</w:t>
      </w:r>
      <w:proofErr w:type="spellEnd"/>
      <w:r w:rsidRPr="00696713">
        <w:t xml:space="preserve"> муниципального района Республики Мордовия,</w:t>
      </w:r>
    </w:p>
    <w:p w:rsidR="00696713" w:rsidRPr="00696713" w:rsidRDefault="00696713" w:rsidP="00696713">
      <w:pPr>
        <w:ind w:firstLine="567"/>
        <w:jc w:val="center"/>
      </w:pPr>
      <w:r w:rsidRPr="00696713">
        <w:t>РЕШИЛ:</w:t>
      </w:r>
    </w:p>
    <w:p w:rsidR="00696713" w:rsidRPr="00696713" w:rsidRDefault="00696713" w:rsidP="00696713">
      <w:pPr>
        <w:tabs>
          <w:tab w:val="left" w:pos="709"/>
          <w:tab w:val="left" w:pos="851"/>
        </w:tabs>
        <w:ind w:firstLine="426"/>
        <w:jc w:val="both"/>
      </w:pPr>
      <w:r w:rsidRPr="00696713">
        <w:t xml:space="preserve"> 1. Принять к сведению информацию о реализации инвестиционных проектов АО «Неон» в 2024 году </w:t>
      </w:r>
      <w:proofErr w:type="spellStart"/>
      <w:r w:rsidRPr="00696713">
        <w:t>Батайкина</w:t>
      </w:r>
      <w:proofErr w:type="spellEnd"/>
      <w:r w:rsidRPr="00696713">
        <w:t xml:space="preserve"> Василия Ивановича управляющего директора АО «Неон».</w:t>
      </w:r>
    </w:p>
    <w:p w:rsidR="00696713" w:rsidRPr="00696713" w:rsidRDefault="00696713" w:rsidP="00696713">
      <w:pPr>
        <w:ind w:firstLine="426"/>
        <w:jc w:val="both"/>
      </w:pPr>
      <w:r w:rsidRPr="00696713">
        <w:t xml:space="preserve"> 2. Настоящее решение вступает в силу после его подписания.</w:t>
      </w:r>
    </w:p>
    <w:p w:rsidR="00696713" w:rsidRPr="00696713" w:rsidRDefault="00696713" w:rsidP="00696713">
      <w:pPr>
        <w:jc w:val="both"/>
      </w:pPr>
    </w:p>
    <w:tbl>
      <w:tblPr>
        <w:tblW w:w="10598" w:type="dxa"/>
        <w:tblInd w:w="-142" w:type="dxa"/>
        <w:tblLook w:val="04A0" w:firstRow="1" w:lastRow="0" w:firstColumn="1" w:lastColumn="0" w:noHBand="0" w:noVBand="1"/>
      </w:tblPr>
      <w:tblGrid>
        <w:gridCol w:w="10598"/>
      </w:tblGrid>
      <w:tr w:rsidR="00696713" w:rsidRPr="00696713" w:rsidTr="00327E18">
        <w:trPr>
          <w:trHeight w:val="405"/>
        </w:trPr>
        <w:tc>
          <w:tcPr>
            <w:tcW w:w="10598" w:type="dxa"/>
            <w:vAlign w:val="bottom"/>
            <w:hideMark/>
          </w:tcPr>
          <w:p w:rsidR="00696713" w:rsidRPr="00696713" w:rsidRDefault="00696713" w:rsidP="00327E18">
            <w:r w:rsidRPr="00696713">
              <w:t xml:space="preserve"> Председатель Совета депутатов</w:t>
            </w:r>
          </w:p>
          <w:p w:rsidR="00696713" w:rsidRPr="00696713" w:rsidRDefault="00696713" w:rsidP="00327E18">
            <w:r w:rsidRPr="00696713">
              <w:t xml:space="preserve"> </w:t>
            </w:r>
            <w:proofErr w:type="spellStart"/>
            <w:r w:rsidRPr="00696713">
              <w:t>Инсарского</w:t>
            </w:r>
            <w:proofErr w:type="spellEnd"/>
            <w:r w:rsidRPr="00696713">
              <w:t xml:space="preserve"> муниципального района                                                                                        А.В. </w:t>
            </w:r>
            <w:proofErr w:type="spellStart"/>
            <w:r w:rsidRPr="00696713">
              <w:t>Радаев</w:t>
            </w:r>
            <w:proofErr w:type="spellEnd"/>
          </w:p>
          <w:p w:rsidR="00696713" w:rsidRPr="00696713" w:rsidRDefault="00696713" w:rsidP="00327E18"/>
        </w:tc>
      </w:tr>
    </w:tbl>
    <w:p w:rsidR="00696713" w:rsidRPr="00696713" w:rsidRDefault="00696713" w:rsidP="00DC05C5"/>
    <w:p w:rsidR="00696713" w:rsidRPr="00696713" w:rsidRDefault="00696713" w:rsidP="00DC05C5"/>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Default="00696713" w:rsidP="00DC05C5">
      <w:pPr>
        <w:rPr>
          <w:sz w:val="22"/>
          <w:szCs w:val="22"/>
        </w:rPr>
      </w:pPr>
    </w:p>
    <w:p w:rsidR="00696713" w:rsidRPr="00696713" w:rsidRDefault="00696713" w:rsidP="00696713">
      <w:pPr>
        <w:jc w:val="center"/>
        <w:rPr>
          <w:b/>
        </w:rPr>
      </w:pPr>
      <w:r w:rsidRPr="00696713">
        <w:rPr>
          <w:b/>
        </w:rPr>
        <w:lastRenderedPageBreak/>
        <w:t>РЕСПУБЛИКА МОРДОВИЯ</w:t>
      </w:r>
    </w:p>
    <w:p w:rsidR="00696713" w:rsidRPr="00696713" w:rsidRDefault="00696713" w:rsidP="00696713">
      <w:pPr>
        <w:tabs>
          <w:tab w:val="left" w:pos="765"/>
          <w:tab w:val="center" w:pos="5220"/>
        </w:tabs>
        <w:ind w:left="284" w:hanging="27"/>
        <w:jc w:val="center"/>
        <w:rPr>
          <w:b/>
        </w:rPr>
      </w:pPr>
      <w:r w:rsidRPr="00696713">
        <w:rPr>
          <w:b/>
        </w:rPr>
        <w:t>ТРИДЦАТЬ ЧЕТВЕРТАЯ СЕССИЯ СОВЕТА</w:t>
      </w:r>
    </w:p>
    <w:p w:rsidR="00696713" w:rsidRPr="00696713" w:rsidRDefault="00696713" w:rsidP="00696713">
      <w:pPr>
        <w:tabs>
          <w:tab w:val="left" w:pos="765"/>
          <w:tab w:val="center" w:pos="5220"/>
        </w:tabs>
        <w:ind w:left="284" w:hanging="27"/>
        <w:jc w:val="center"/>
        <w:rPr>
          <w:b/>
        </w:rPr>
      </w:pPr>
      <w:r w:rsidRPr="00696713">
        <w:rPr>
          <w:b/>
        </w:rPr>
        <w:t xml:space="preserve">ДЕПУТАТОВ ИНСАРСКОГО МУНИЦИПАЛЬНОГО РАЙОНА </w:t>
      </w:r>
    </w:p>
    <w:p w:rsidR="00696713" w:rsidRPr="00696713" w:rsidRDefault="00696713" w:rsidP="00696713">
      <w:pPr>
        <w:tabs>
          <w:tab w:val="left" w:pos="765"/>
          <w:tab w:val="center" w:pos="5220"/>
        </w:tabs>
        <w:ind w:left="1134" w:hanging="27"/>
        <w:jc w:val="center"/>
        <w:rPr>
          <w:b/>
        </w:rPr>
      </w:pPr>
      <w:r w:rsidRPr="00696713">
        <w:rPr>
          <w:b/>
        </w:rPr>
        <w:t>СЕДЬМОГО СОЗЫВА</w:t>
      </w:r>
    </w:p>
    <w:p w:rsidR="00696713" w:rsidRPr="00696713" w:rsidRDefault="00696713" w:rsidP="00696713">
      <w:pPr>
        <w:tabs>
          <w:tab w:val="left" w:pos="765"/>
          <w:tab w:val="center" w:pos="5220"/>
        </w:tabs>
        <w:ind w:left="1134" w:hanging="27"/>
        <w:jc w:val="center"/>
        <w:rPr>
          <w:b/>
        </w:rPr>
      </w:pPr>
    </w:p>
    <w:p w:rsidR="00696713" w:rsidRPr="00696713" w:rsidRDefault="00696713" w:rsidP="00696713">
      <w:pPr>
        <w:jc w:val="center"/>
        <w:rPr>
          <w:b/>
        </w:rPr>
      </w:pPr>
      <w:r w:rsidRPr="00696713">
        <w:rPr>
          <w:b/>
        </w:rPr>
        <w:t xml:space="preserve">РЕШЕНИЕ                                                                                                                                                                                                                                                                                                                     </w:t>
      </w:r>
    </w:p>
    <w:p w:rsidR="00696713" w:rsidRPr="00696713" w:rsidRDefault="00696713" w:rsidP="00696713">
      <w:pPr>
        <w:widowControl w:val="0"/>
        <w:autoSpaceDE w:val="0"/>
        <w:autoSpaceDN w:val="0"/>
        <w:adjustRightInd w:val="0"/>
        <w:jc w:val="center"/>
        <w:rPr>
          <w:b/>
        </w:rPr>
      </w:pPr>
    </w:p>
    <w:p w:rsidR="00696713" w:rsidRPr="00696713" w:rsidRDefault="00696713" w:rsidP="00696713">
      <w:pPr>
        <w:widowControl w:val="0"/>
        <w:autoSpaceDE w:val="0"/>
        <w:autoSpaceDN w:val="0"/>
        <w:adjustRightInd w:val="0"/>
      </w:pPr>
      <w:r w:rsidRPr="00696713">
        <w:t xml:space="preserve">от 19 февраля 2025 года                                                                                                </w:t>
      </w:r>
      <w:r>
        <w:t xml:space="preserve">                         </w:t>
      </w:r>
      <w:r w:rsidRPr="00696713">
        <w:t>№ 4</w:t>
      </w:r>
    </w:p>
    <w:p w:rsidR="00696713" w:rsidRPr="00696713" w:rsidRDefault="00696713" w:rsidP="00696713"/>
    <w:p w:rsidR="00696713" w:rsidRPr="00696713" w:rsidRDefault="00696713" w:rsidP="00696713">
      <w:pPr>
        <w:tabs>
          <w:tab w:val="left" w:pos="6480"/>
        </w:tabs>
        <w:ind w:right="3595"/>
      </w:pPr>
      <w:r w:rsidRPr="00696713">
        <w:t xml:space="preserve">Об организации работы по сохранению исторической памяти о событиях Великой Отечественной войны на территории </w:t>
      </w:r>
      <w:proofErr w:type="spellStart"/>
      <w:r w:rsidRPr="00696713">
        <w:t>Инсарского</w:t>
      </w:r>
      <w:proofErr w:type="spellEnd"/>
      <w:r w:rsidRPr="00696713">
        <w:t xml:space="preserve"> муниципального района</w:t>
      </w:r>
    </w:p>
    <w:p w:rsidR="00696713" w:rsidRPr="00696713" w:rsidRDefault="00696713" w:rsidP="00696713">
      <w:pPr>
        <w:tabs>
          <w:tab w:val="left" w:pos="6480"/>
        </w:tabs>
        <w:ind w:right="3595"/>
      </w:pPr>
      <w:r w:rsidRPr="00696713">
        <w:t>Республики Мордовия</w:t>
      </w:r>
    </w:p>
    <w:p w:rsidR="00696713" w:rsidRPr="00696713" w:rsidRDefault="00696713" w:rsidP="00696713">
      <w:pPr>
        <w:tabs>
          <w:tab w:val="left" w:pos="6480"/>
        </w:tabs>
        <w:ind w:right="3595"/>
      </w:pPr>
    </w:p>
    <w:p w:rsidR="00696713" w:rsidRPr="00696713" w:rsidRDefault="00696713" w:rsidP="00696713">
      <w:pPr>
        <w:widowControl w:val="0"/>
        <w:autoSpaceDE w:val="0"/>
        <w:autoSpaceDN w:val="0"/>
        <w:adjustRightInd w:val="0"/>
        <w:ind w:firstLine="708"/>
        <w:jc w:val="both"/>
      </w:pPr>
      <w:r w:rsidRPr="00696713">
        <w:t xml:space="preserve">В соответствии со </w:t>
      </w:r>
      <w:hyperlink r:id="rId12" w:history="1">
        <w:r w:rsidRPr="00696713">
          <w:t>статьей 36</w:t>
        </w:r>
      </w:hyperlink>
      <w:r w:rsidRPr="00696713">
        <w:t xml:space="preserve"> Федерального закона от 06 октября 2003 года  № 131-ФЗ «Об общих принципах организации местного самоуправления в Российской Федерации»,  Совет депутатов </w:t>
      </w:r>
      <w:proofErr w:type="spellStart"/>
      <w:r w:rsidRPr="00696713">
        <w:t>Инсарского</w:t>
      </w:r>
      <w:proofErr w:type="spellEnd"/>
      <w:r w:rsidRPr="00696713">
        <w:t xml:space="preserve"> муниципального района Республики Мордовия,</w:t>
      </w:r>
    </w:p>
    <w:p w:rsidR="00696713" w:rsidRPr="00696713" w:rsidRDefault="00696713" w:rsidP="00696713">
      <w:pPr>
        <w:widowControl w:val="0"/>
        <w:autoSpaceDE w:val="0"/>
        <w:autoSpaceDN w:val="0"/>
        <w:adjustRightInd w:val="0"/>
        <w:ind w:firstLine="708"/>
        <w:jc w:val="center"/>
      </w:pPr>
      <w:r w:rsidRPr="00696713">
        <w:t>РЕШИЛ:</w:t>
      </w:r>
    </w:p>
    <w:p w:rsidR="00696713" w:rsidRPr="00696713" w:rsidRDefault="00696713" w:rsidP="00696713">
      <w:pPr>
        <w:tabs>
          <w:tab w:val="left" w:pos="709"/>
          <w:tab w:val="left" w:pos="851"/>
        </w:tabs>
        <w:ind w:firstLine="567"/>
        <w:jc w:val="both"/>
      </w:pPr>
      <w:r w:rsidRPr="00696713">
        <w:t xml:space="preserve"> 1. Принять к сведению информацию </w:t>
      </w:r>
      <w:proofErr w:type="spellStart"/>
      <w:r w:rsidRPr="00696713">
        <w:t>Долотказина</w:t>
      </w:r>
      <w:proofErr w:type="spellEnd"/>
      <w:r w:rsidRPr="00696713">
        <w:t xml:space="preserve"> Р.В. – заместителя главы, начальника управления по социальной работе администрации </w:t>
      </w:r>
      <w:proofErr w:type="spellStart"/>
      <w:r w:rsidRPr="00696713">
        <w:t>Инсарского</w:t>
      </w:r>
      <w:proofErr w:type="spellEnd"/>
      <w:r w:rsidRPr="00696713">
        <w:t xml:space="preserve"> муниципального района об организации работы по сохранению исторической памяти о событиях Великой Отечественной войны на территории </w:t>
      </w:r>
      <w:proofErr w:type="spellStart"/>
      <w:r w:rsidRPr="00696713">
        <w:t>Инсарского</w:t>
      </w:r>
      <w:proofErr w:type="spellEnd"/>
      <w:r w:rsidRPr="00696713">
        <w:t xml:space="preserve"> муниципального района Республики Мордовия.</w:t>
      </w:r>
    </w:p>
    <w:p w:rsidR="00696713" w:rsidRPr="00696713" w:rsidRDefault="00696713" w:rsidP="00696713">
      <w:pPr>
        <w:ind w:firstLine="567"/>
        <w:jc w:val="both"/>
      </w:pPr>
      <w:r w:rsidRPr="00696713">
        <w:t xml:space="preserve"> 2. Настоящее решение вступает в силу после его подписания.</w:t>
      </w:r>
    </w:p>
    <w:p w:rsidR="00696713" w:rsidRPr="00696713" w:rsidRDefault="00696713" w:rsidP="00696713">
      <w:pPr>
        <w:jc w:val="both"/>
      </w:pPr>
    </w:p>
    <w:tbl>
      <w:tblPr>
        <w:tblW w:w="10598" w:type="dxa"/>
        <w:tblInd w:w="-142" w:type="dxa"/>
        <w:tblLook w:val="04A0" w:firstRow="1" w:lastRow="0" w:firstColumn="1" w:lastColumn="0" w:noHBand="0" w:noVBand="1"/>
      </w:tblPr>
      <w:tblGrid>
        <w:gridCol w:w="10598"/>
      </w:tblGrid>
      <w:tr w:rsidR="00696713" w:rsidRPr="00696713" w:rsidTr="00327E18">
        <w:trPr>
          <w:trHeight w:val="405"/>
        </w:trPr>
        <w:tc>
          <w:tcPr>
            <w:tcW w:w="10598" w:type="dxa"/>
            <w:vAlign w:val="bottom"/>
            <w:hideMark/>
          </w:tcPr>
          <w:p w:rsidR="00696713" w:rsidRPr="00696713" w:rsidRDefault="00696713" w:rsidP="00327E18">
            <w:pPr>
              <w:jc w:val="both"/>
            </w:pPr>
            <w:r w:rsidRPr="00696713">
              <w:t>Председатель Совета депутатов</w:t>
            </w:r>
          </w:p>
          <w:p w:rsidR="00696713" w:rsidRPr="00696713" w:rsidRDefault="00696713" w:rsidP="00327E18">
            <w:pPr>
              <w:jc w:val="both"/>
            </w:pPr>
            <w:proofErr w:type="spellStart"/>
            <w:r w:rsidRPr="00696713">
              <w:t>Инсарского</w:t>
            </w:r>
            <w:proofErr w:type="spellEnd"/>
            <w:r w:rsidRPr="00696713">
              <w:t xml:space="preserve"> муниципального района                                                               </w:t>
            </w:r>
            <w:r>
              <w:t xml:space="preserve">                   </w:t>
            </w:r>
            <w:r w:rsidRPr="00696713">
              <w:t xml:space="preserve"> А.В. </w:t>
            </w:r>
            <w:proofErr w:type="spellStart"/>
            <w:r w:rsidRPr="00696713">
              <w:t>Радаев</w:t>
            </w:r>
            <w:proofErr w:type="spellEnd"/>
          </w:p>
          <w:p w:rsidR="00696713" w:rsidRPr="00696713" w:rsidRDefault="00696713" w:rsidP="00327E18">
            <w:pPr>
              <w:widowControl w:val="0"/>
              <w:autoSpaceDE w:val="0"/>
              <w:autoSpaceDN w:val="0"/>
              <w:adjustRightInd w:val="0"/>
              <w:ind w:firstLine="708"/>
              <w:jc w:val="both"/>
            </w:pPr>
          </w:p>
          <w:p w:rsidR="00696713" w:rsidRPr="00696713" w:rsidRDefault="00696713" w:rsidP="00327E18">
            <w:pPr>
              <w:rPr>
                <w:color w:val="FFFFFF"/>
              </w:rPr>
            </w:pPr>
            <w:r w:rsidRPr="00696713">
              <w:rPr>
                <w:color w:val="FFFFFF"/>
              </w:rPr>
              <w:t xml:space="preserve">Исполнитель </w:t>
            </w:r>
          </w:p>
          <w:p w:rsidR="00696713" w:rsidRPr="00696713" w:rsidRDefault="00696713" w:rsidP="00327E18">
            <w:pPr>
              <w:rPr>
                <w:color w:val="FFFFFF"/>
              </w:rPr>
            </w:pPr>
            <w:r w:rsidRPr="00696713">
              <w:rPr>
                <w:color w:val="FFFFFF"/>
              </w:rPr>
              <w:t>Р.В</w:t>
            </w:r>
          </w:p>
          <w:p w:rsidR="00696713" w:rsidRPr="00696713" w:rsidRDefault="00696713" w:rsidP="00327E18">
            <w:pPr>
              <w:rPr>
                <w:color w:val="FFFFFF"/>
              </w:rPr>
            </w:pPr>
            <w:r w:rsidRPr="00696713">
              <w:rPr>
                <w:color w:val="FFFFFF"/>
              </w:rPr>
              <w:t>Проверил</w:t>
            </w:r>
          </w:p>
          <w:p w:rsidR="00696713" w:rsidRPr="00696713" w:rsidRDefault="00696713" w:rsidP="00327E18">
            <w:pPr>
              <w:rPr>
                <w:color w:val="FFFFFF"/>
              </w:rPr>
            </w:pPr>
            <w:r w:rsidRPr="00696713">
              <w:rPr>
                <w:color w:val="FFFFFF"/>
              </w:rPr>
              <w:t>Т.Н. Ларина</w:t>
            </w:r>
          </w:p>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Default="00696713" w:rsidP="00327E18"/>
          <w:p w:rsidR="00696713" w:rsidRPr="00696713" w:rsidRDefault="00696713" w:rsidP="00327E18"/>
        </w:tc>
      </w:tr>
    </w:tbl>
    <w:p w:rsidR="00696713" w:rsidRPr="00696713" w:rsidRDefault="00696713" w:rsidP="00696713">
      <w:pPr>
        <w:jc w:val="center"/>
        <w:rPr>
          <w:b/>
        </w:rPr>
      </w:pPr>
      <w:r w:rsidRPr="00696713">
        <w:rPr>
          <w:b/>
        </w:rPr>
        <w:lastRenderedPageBreak/>
        <w:t>РЕСПУБЛИКА МОРДОВИЯ</w:t>
      </w:r>
    </w:p>
    <w:p w:rsidR="00696713" w:rsidRPr="00696713" w:rsidRDefault="00696713" w:rsidP="00696713">
      <w:pPr>
        <w:tabs>
          <w:tab w:val="left" w:pos="765"/>
          <w:tab w:val="center" w:pos="5220"/>
        </w:tabs>
        <w:ind w:left="284" w:hanging="27"/>
        <w:jc w:val="center"/>
        <w:rPr>
          <w:b/>
        </w:rPr>
      </w:pPr>
      <w:r w:rsidRPr="00696713">
        <w:rPr>
          <w:b/>
        </w:rPr>
        <w:t>ТРИДЦАТЬ ЧЕТВЕРТАЯ СЕССИЯ СОВЕТА</w:t>
      </w:r>
    </w:p>
    <w:p w:rsidR="00696713" w:rsidRPr="00696713" w:rsidRDefault="00696713" w:rsidP="00696713">
      <w:pPr>
        <w:tabs>
          <w:tab w:val="left" w:pos="765"/>
          <w:tab w:val="center" w:pos="5220"/>
        </w:tabs>
        <w:ind w:left="284" w:hanging="27"/>
        <w:jc w:val="center"/>
        <w:rPr>
          <w:b/>
        </w:rPr>
      </w:pPr>
      <w:r w:rsidRPr="00696713">
        <w:rPr>
          <w:b/>
        </w:rPr>
        <w:t xml:space="preserve">ДЕПУТАТОВ ИНСАРСКОГО МУНИЦИПАЛЬНОГО РАЙОНА </w:t>
      </w:r>
    </w:p>
    <w:p w:rsidR="00696713" w:rsidRPr="00696713" w:rsidRDefault="00696713" w:rsidP="00696713">
      <w:pPr>
        <w:tabs>
          <w:tab w:val="left" w:pos="765"/>
          <w:tab w:val="center" w:pos="5220"/>
        </w:tabs>
        <w:ind w:left="1134" w:hanging="27"/>
        <w:jc w:val="center"/>
        <w:rPr>
          <w:b/>
        </w:rPr>
      </w:pPr>
      <w:r w:rsidRPr="00696713">
        <w:rPr>
          <w:b/>
        </w:rPr>
        <w:t>СЕДЬМОГО СОЗЫВА</w:t>
      </w:r>
    </w:p>
    <w:p w:rsidR="00696713" w:rsidRPr="00696713" w:rsidRDefault="00696713" w:rsidP="00696713">
      <w:pPr>
        <w:tabs>
          <w:tab w:val="left" w:pos="765"/>
          <w:tab w:val="center" w:pos="5220"/>
        </w:tabs>
        <w:ind w:left="1134" w:hanging="27"/>
        <w:jc w:val="center"/>
        <w:rPr>
          <w:b/>
        </w:rPr>
      </w:pPr>
    </w:p>
    <w:p w:rsidR="00696713" w:rsidRPr="00696713" w:rsidRDefault="00696713" w:rsidP="00696713">
      <w:pPr>
        <w:jc w:val="center"/>
        <w:rPr>
          <w:b/>
        </w:rPr>
      </w:pPr>
      <w:r w:rsidRPr="00696713">
        <w:rPr>
          <w:b/>
        </w:rPr>
        <w:t xml:space="preserve">РЕШЕНИЕ                                                                                                                                                                                                                                                                                                                     </w:t>
      </w:r>
    </w:p>
    <w:p w:rsidR="00696713" w:rsidRPr="00696713" w:rsidRDefault="00696713" w:rsidP="00696713">
      <w:pPr>
        <w:widowControl w:val="0"/>
        <w:autoSpaceDE w:val="0"/>
        <w:autoSpaceDN w:val="0"/>
        <w:adjustRightInd w:val="0"/>
        <w:jc w:val="center"/>
        <w:rPr>
          <w:b/>
        </w:rPr>
      </w:pPr>
    </w:p>
    <w:p w:rsidR="00696713" w:rsidRPr="00696713" w:rsidRDefault="00696713" w:rsidP="00696713">
      <w:pPr>
        <w:widowControl w:val="0"/>
        <w:autoSpaceDE w:val="0"/>
        <w:autoSpaceDN w:val="0"/>
        <w:adjustRightInd w:val="0"/>
      </w:pPr>
      <w:r w:rsidRPr="00696713">
        <w:t xml:space="preserve">от 19 февраля 2025 года                                                                                                 </w:t>
      </w:r>
      <w:r>
        <w:t xml:space="preserve">                         </w:t>
      </w:r>
      <w:r w:rsidRPr="00696713">
        <w:t>№ 5</w:t>
      </w:r>
    </w:p>
    <w:p w:rsidR="00696713" w:rsidRPr="00696713" w:rsidRDefault="00696713" w:rsidP="00696713"/>
    <w:p w:rsidR="00696713" w:rsidRPr="00696713" w:rsidRDefault="00696713" w:rsidP="00696713">
      <w:pPr>
        <w:tabs>
          <w:tab w:val="left" w:pos="6480"/>
        </w:tabs>
        <w:ind w:right="3595"/>
      </w:pPr>
      <w:r w:rsidRPr="00696713">
        <w:rPr>
          <w:bCs/>
          <w:shd w:val="clear" w:color="auto" w:fill="FFFFFF"/>
        </w:rPr>
        <w:t xml:space="preserve">Об организации работы по оказанию помощи участникам специальной военной операции и их семьям на территории </w:t>
      </w:r>
      <w:proofErr w:type="spellStart"/>
      <w:r w:rsidRPr="00696713">
        <w:rPr>
          <w:bCs/>
          <w:shd w:val="clear" w:color="auto" w:fill="FFFFFF"/>
        </w:rPr>
        <w:t>Инсарского</w:t>
      </w:r>
      <w:proofErr w:type="spellEnd"/>
      <w:r w:rsidRPr="00696713">
        <w:rPr>
          <w:bCs/>
          <w:shd w:val="clear" w:color="auto" w:fill="FFFFFF"/>
        </w:rPr>
        <w:t xml:space="preserve"> муниципального района Республики Мордовия</w:t>
      </w:r>
    </w:p>
    <w:p w:rsidR="00696713" w:rsidRPr="00696713" w:rsidRDefault="00696713" w:rsidP="00696713">
      <w:pPr>
        <w:tabs>
          <w:tab w:val="left" w:pos="6480"/>
        </w:tabs>
        <w:ind w:right="3595"/>
      </w:pPr>
    </w:p>
    <w:p w:rsidR="00696713" w:rsidRPr="00696713" w:rsidRDefault="00696713" w:rsidP="00696713">
      <w:pPr>
        <w:widowControl w:val="0"/>
        <w:autoSpaceDE w:val="0"/>
        <w:autoSpaceDN w:val="0"/>
        <w:adjustRightInd w:val="0"/>
        <w:ind w:firstLine="708"/>
        <w:jc w:val="both"/>
      </w:pPr>
      <w:r w:rsidRPr="00696713">
        <w:t xml:space="preserve">В соответствии со </w:t>
      </w:r>
      <w:hyperlink r:id="rId13" w:history="1">
        <w:r w:rsidRPr="00696713">
          <w:t>статьей 36</w:t>
        </w:r>
      </w:hyperlink>
      <w:r w:rsidRPr="00696713">
        <w:t xml:space="preserve"> Федерального закона от 06 октября 2003 года  № 131-ФЗ «Об общих принципах организации местного самоуправления в Российской Федерации»,  Совет депутатов </w:t>
      </w:r>
      <w:proofErr w:type="spellStart"/>
      <w:r w:rsidRPr="00696713">
        <w:t>Инсарского</w:t>
      </w:r>
      <w:proofErr w:type="spellEnd"/>
      <w:r w:rsidRPr="00696713">
        <w:t xml:space="preserve"> муниципального района Республики Мордовия,</w:t>
      </w:r>
    </w:p>
    <w:p w:rsidR="00696713" w:rsidRPr="00696713" w:rsidRDefault="00696713" w:rsidP="00696713">
      <w:pPr>
        <w:widowControl w:val="0"/>
        <w:autoSpaceDE w:val="0"/>
        <w:autoSpaceDN w:val="0"/>
        <w:adjustRightInd w:val="0"/>
        <w:ind w:firstLine="708"/>
        <w:jc w:val="center"/>
      </w:pPr>
      <w:r w:rsidRPr="00696713">
        <w:t>РЕШИЛ:</w:t>
      </w:r>
    </w:p>
    <w:p w:rsidR="00696713" w:rsidRPr="00696713" w:rsidRDefault="00696713" w:rsidP="00696713">
      <w:pPr>
        <w:tabs>
          <w:tab w:val="left" w:pos="709"/>
          <w:tab w:val="left" w:pos="851"/>
        </w:tabs>
        <w:ind w:firstLine="567"/>
        <w:jc w:val="both"/>
      </w:pPr>
      <w:r w:rsidRPr="00696713">
        <w:t xml:space="preserve"> 1. Принять к сведению информацию Поповой Елены Александровны </w:t>
      </w:r>
      <w:r w:rsidRPr="00696713">
        <w:rPr>
          <w:bCs/>
          <w:shd w:val="clear" w:color="auto" w:fill="FFFFFF"/>
        </w:rPr>
        <w:t xml:space="preserve">– </w:t>
      </w:r>
      <w:r w:rsidRPr="00696713">
        <w:rPr>
          <w:bCs/>
        </w:rPr>
        <w:t>советника директора по воспитанию и взаимодействию с детскими общественными объединениями</w:t>
      </w:r>
      <w:r w:rsidRPr="00696713">
        <w:t xml:space="preserve"> об </w:t>
      </w:r>
      <w:r w:rsidRPr="00696713">
        <w:rPr>
          <w:bCs/>
          <w:shd w:val="clear" w:color="auto" w:fill="FFFFFF"/>
        </w:rPr>
        <w:t xml:space="preserve">организации работы по оказанию помощи участникам специальной военной операции и их семьям на территории </w:t>
      </w:r>
      <w:proofErr w:type="spellStart"/>
      <w:r w:rsidRPr="00696713">
        <w:rPr>
          <w:bCs/>
          <w:shd w:val="clear" w:color="auto" w:fill="FFFFFF"/>
        </w:rPr>
        <w:t>Инсарского</w:t>
      </w:r>
      <w:proofErr w:type="spellEnd"/>
      <w:r w:rsidRPr="00696713">
        <w:rPr>
          <w:bCs/>
          <w:shd w:val="clear" w:color="auto" w:fill="FFFFFF"/>
        </w:rPr>
        <w:t xml:space="preserve"> муниципального района</w:t>
      </w:r>
      <w:r w:rsidRPr="00696713">
        <w:t xml:space="preserve"> Республики Мордовия.</w:t>
      </w:r>
    </w:p>
    <w:p w:rsidR="00696713" w:rsidRPr="00696713" w:rsidRDefault="00696713" w:rsidP="00696713">
      <w:pPr>
        <w:ind w:firstLine="567"/>
        <w:jc w:val="both"/>
      </w:pPr>
      <w:r w:rsidRPr="00696713">
        <w:t xml:space="preserve"> 2. Настоящее решение вступает в силу после его подписания.</w:t>
      </w:r>
    </w:p>
    <w:p w:rsidR="00696713" w:rsidRPr="00696713" w:rsidRDefault="00696713" w:rsidP="00696713">
      <w:pPr>
        <w:jc w:val="both"/>
      </w:pPr>
    </w:p>
    <w:tbl>
      <w:tblPr>
        <w:tblW w:w="10598" w:type="dxa"/>
        <w:tblInd w:w="-142" w:type="dxa"/>
        <w:tblLook w:val="04A0" w:firstRow="1" w:lastRow="0" w:firstColumn="1" w:lastColumn="0" w:noHBand="0" w:noVBand="1"/>
      </w:tblPr>
      <w:tblGrid>
        <w:gridCol w:w="10598"/>
      </w:tblGrid>
      <w:tr w:rsidR="00696713" w:rsidRPr="00696713" w:rsidTr="00327E18">
        <w:trPr>
          <w:trHeight w:val="405"/>
        </w:trPr>
        <w:tc>
          <w:tcPr>
            <w:tcW w:w="10598" w:type="dxa"/>
            <w:vAlign w:val="bottom"/>
            <w:hideMark/>
          </w:tcPr>
          <w:p w:rsidR="00696713" w:rsidRPr="00696713" w:rsidRDefault="00696713" w:rsidP="00327E18">
            <w:r w:rsidRPr="00696713">
              <w:t>Председатель Совета депутатов</w:t>
            </w:r>
          </w:p>
          <w:p w:rsidR="00696713" w:rsidRPr="00696713" w:rsidRDefault="00696713" w:rsidP="00327E18">
            <w:proofErr w:type="spellStart"/>
            <w:r w:rsidRPr="00696713">
              <w:t>Инсарского</w:t>
            </w:r>
            <w:proofErr w:type="spellEnd"/>
            <w:r w:rsidRPr="00696713">
              <w:t xml:space="preserve"> муниципального района                                                                 </w:t>
            </w:r>
            <w:r>
              <w:t xml:space="preserve">                         </w:t>
            </w:r>
            <w:r w:rsidRPr="00696713">
              <w:t xml:space="preserve">А.В. </w:t>
            </w:r>
            <w:proofErr w:type="spellStart"/>
            <w:r w:rsidRPr="00696713">
              <w:t>Радаев</w:t>
            </w:r>
            <w:proofErr w:type="spellEnd"/>
          </w:p>
          <w:p w:rsidR="00696713" w:rsidRPr="00696713" w:rsidRDefault="00696713" w:rsidP="00327E18">
            <w:pPr>
              <w:widowControl w:val="0"/>
              <w:autoSpaceDE w:val="0"/>
              <w:autoSpaceDN w:val="0"/>
              <w:adjustRightInd w:val="0"/>
              <w:ind w:firstLine="708"/>
            </w:pPr>
          </w:p>
          <w:p w:rsidR="00696713" w:rsidRPr="00696713" w:rsidRDefault="00696713" w:rsidP="00327E18">
            <w:pPr>
              <w:rPr>
                <w:color w:val="FFFFFF"/>
              </w:rPr>
            </w:pPr>
            <w:r w:rsidRPr="00696713">
              <w:rPr>
                <w:color w:val="FFFFFF"/>
              </w:rPr>
              <w:t xml:space="preserve">Исполнитель </w:t>
            </w:r>
          </w:p>
          <w:p w:rsidR="00696713" w:rsidRPr="00696713" w:rsidRDefault="00696713" w:rsidP="00327E18">
            <w:pPr>
              <w:rPr>
                <w:color w:val="FFFFFF"/>
              </w:rPr>
            </w:pPr>
            <w:r w:rsidRPr="00696713">
              <w:rPr>
                <w:color w:val="FFFFFF"/>
              </w:rPr>
              <w:t>А.Б. Пронин</w:t>
            </w:r>
          </w:p>
          <w:p w:rsidR="00696713" w:rsidRPr="00696713" w:rsidRDefault="00696713" w:rsidP="00327E18">
            <w:pPr>
              <w:rPr>
                <w:color w:val="FFFFFF"/>
              </w:rPr>
            </w:pPr>
            <w:r w:rsidRPr="00696713">
              <w:rPr>
                <w:color w:val="FFFFFF"/>
              </w:rPr>
              <w:t>Проверил</w:t>
            </w:r>
          </w:p>
          <w:p w:rsidR="00696713" w:rsidRPr="00696713" w:rsidRDefault="00696713" w:rsidP="00327E18">
            <w:pPr>
              <w:rPr>
                <w:color w:val="FFFFFF"/>
              </w:rPr>
            </w:pPr>
            <w:r w:rsidRPr="00696713">
              <w:rPr>
                <w:color w:val="FFFFFF"/>
              </w:rPr>
              <w:t>Т.Н. Ларина</w:t>
            </w:r>
          </w:p>
          <w:p w:rsidR="00696713" w:rsidRPr="00696713" w:rsidRDefault="00696713" w:rsidP="00327E18"/>
        </w:tc>
      </w:tr>
    </w:tbl>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Default="00696713" w:rsidP="00696713">
      <w:pPr>
        <w:jc w:val="center"/>
        <w:rPr>
          <w:sz w:val="22"/>
          <w:szCs w:val="22"/>
        </w:rPr>
      </w:pPr>
    </w:p>
    <w:p w:rsidR="00696713" w:rsidRPr="00696713" w:rsidRDefault="00696713" w:rsidP="00696713">
      <w:pPr>
        <w:jc w:val="center"/>
        <w:rPr>
          <w:b/>
        </w:rPr>
      </w:pPr>
      <w:r w:rsidRPr="00696713">
        <w:rPr>
          <w:b/>
        </w:rPr>
        <w:lastRenderedPageBreak/>
        <w:t>РЕСПУБЛИКА МОРДОВИЯ</w:t>
      </w:r>
    </w:p>
    <w:p w:rsidR="00696713" w:rsidRPr="00696713" w:rsidRDefault="00696713" w:rsidP="00696713">
      <w:pPr>
        <w:tabs>
          <w:tab w:val="left" w:pos="765"/>
          <w:tab w:val="center" w:pos="5220"/>
        </w:tabs>
        <w:ind w:left="284" w:hanging="27"/>
        <w:jc w:val="center"/>
        <w:rPr>
          <w:b/>
        </w:rPr>
      </w:pPr>
      <w:r w:rsidRPr="00696713">
        <w:rPr>
          <w:b/>
        </w:rPr>
        <w:t>ТРИДЦАТЬ ЧЕТВЕРТАЯ СЕССИЯ СОВЕТА</w:t>
      </w:r>
    </w:p>
    <w:p w:rsidR="00696713" w:rsidRPr="00696713" w:rsidRDefault="00696713" w:rsidP="00696713">
      <w:pPr>
        <w:tabs>
          <w:tab w:val="left" w:pos="765"/>
          <w:tab w:val="center" w:pos="5220"/>
        </w:tabs>
        <w:ind w:left="284" w:hanging="27"/>
        <w:jc w:val="center"/>
        <w:rPr>
          <w:b/>
        </w:rPr>
      </w:pPr>
      <w:r w:rsidRPr="00696713">
        <w:rPr>
          <w:b/>
        </w:rPr>
        <w:t xml:space="preserve">ДЕПУТАТОВ ИНСАРСКОГО МУНИЦИПАЛЬНОГО РАЙОНА </w:t>
      </w:r>
    </w:p>
    <w:p w:rsidR="00696713" w:rsidRPr="00696713" w:rsidRDefault="00696713" w:rsidP="00696713">
      <w:pPr>
        <w:tabs>
          <w:tab w:val="left" w:pos="765"/>
          <w:tab w:val="center" w:pos="5220"/>
        </w:tabs>
        <w:ind w:left="1134" w:hanging="27"/>
        <w:jc w:val="center"/>
        <w:rPr>
          <w:b/>
        </w:rPr>
      </w:pPr>
      <w:r w:rsidRPr="00696713">
        <w:rPr>
          <w:b/>
        </w:rPr>
        <w:t>СЕДЬМОГО СОЗЫВА</w:t>
      </w:r>
    </w:p>
    <w:p w:rsidR="00696713" w:rsidRPr="00696713" w:rsidRDefault="00696713" w:rsidP="00696713">
      <w:pPr>
        <w:tabs>
          <w:tab w:val="left" w:pos="765"/>
          <w:tab w:val="center" w:pos="5220"/>
        </w:tabs>
        <w:ind w:left="1134" w:hanging="27"/>
        <w:jc w:val="center"/>
        <w:rPr>
          <w:b/>
        </w:rPr>
      </w:pPr>
    </w:p>
    <w:p w:rsidR="00696713" w:rsidRPr="00696713" w:rsidRDefault="00696713" w:rsidP="00696713">
      <w:pPr>
        <w:jc w:val="center"/>
        <w:rPr>
          <w:b/>
        </w:rPr>
      </w:pPr>
      <w:r w:rsidRPr="00696713">
        <w:rPr>
          <w:b/>
        </w:rPr>
        <w:t xml:space="preserve">РЕШЕНИЕ                                                                                                                                                                                                                                                                                                                     </w:t>
      </w:r>
    </w:p>
    <w:p w:rsidR="00696713" w:rsidRPr="00696713" w:rsidRDefault="00696713" w:rsidP="00696713">
      <w:pPr>
        <w:widowControl w:val="0"/>
        <w:autoSpaceDE w:val="0"/>
        <w:autoSpaceDN w:val="0"/>
        <w:adjustRightInd w:val="0"/>
        <w:jc w:val="center"/>
        <w:rPr>
          <w:b/>
        </w:rPr>
      </w:pPr>
    </w:p>
    <w:p w:rsidR="00696713" w:rsidRPr="00696713" w:rsidRDefault="00696713" w:rsidP="00696713">
      <w:pPr>
        <w:widowControl w:val="0"/>
        <w:autoSpaceDE w:val="0"/>
        <w:autoSpaceDN w:val="0"/>
        <w:adjustRightInd w:val="0"/>
      </w:pPr>
      <w:r w:rsidRPr="00696713">
        <w:t xml:space="preserve">от 19 февраля 2025 года                                                                                                 </w:t>
      </w:r>
      <w:r>
        <w:t xml:space="preserve">                       </w:t>
      </w:r>
      <w:r w:rsidRPr="00696713">
        <w:t>№ 6</w:t>
      </w:r>
    </w:p>
    <w:p w:rsidR="00696713" w:rsidRPr="00696713" w:rsidRDefault="00696713" w:rsidP="00696713"/>
    <w:p w:rsidR="00696713" w:rsidRPr="00696713" w:rsidRDefault="00696713" w:rsidP="00696713">
      <w:pPr>
        <w:tabs>
          <w:tab w:val="left" w:pos="6480"/>
        </w:tabs>
        <w:ind w:right="3595"/>
      </w:pPr>
      <w:r w:rsidRPr="00696713">
        <w:t xml:space="preserve">Об организации работы с молодёжью и о развитии волонтерского движения на территории </w:t>
      </w:r>
      <w:proofErr w:type="spellStart"/>
      <w:r w:rsidRPr="00696713">
        <w:t>Инсарского</w:t>
      </w:r>
      <w:proofErr w:type="spellEnd"/>
      <w:r w:rsidRPr="00696713">
        <w:t xml:space="preserve"> муниципального района Республики Мордовия</w:t>
      </w:r>
    </w:p>
    <w:p w:rsidR="00696713" w:rsidRPr="00696713" w:rsidRDefault="00696713" w:rsidP="00696713">
      <w:pPr>
        <w:tabs>
          <w:tab w:val="left" w:pos="6480"/>
        </w:tabs>
        <w:ind w:right="3595"/>
      </w:pPr>
    </w:p>
    <w:p w:rsidR="00696713" w:rsidRPr="00696713" w:rsidRDefault="00696713" w:rsidP="00696713">
      <w:pPr>
        <w:widowControl w:val="0"/>
        <w:autoSpaceDE w:val="0"/>
        <w:autoSpaceDN w:val="0"/>
        <w:adjustRightInd w:val="0"/>
        <w:ind w:firstLine="708"/>
        <w:jc w:val="both"/>
      </w:pPr>
      <w:r w:rsidRPr="00696713">
        <w:t xml:space="preserve">В соответствии со </w:t>
      </w:r>
      <w:hyperlink r:id="rId14" w:history="1">
        <w:r w:rsidRPr="00696713">
          <w:t>статьей 36</w:t>
        </w:r>
      </w:hyperlink>
      <w:r w:rsidRPr="00696713">
        <w:t xml:space="preserve"> Федерального закона от 06 октября 2003 года  № 131-ФЗ «Об общих принципах организации местного самоуправления в Российской Федерации»,  Совет депутатов </w:t>
      </w:r>
      <w:proofErr w:type="spellStart"/>
      <w:r w:rsidRPr="00696713">
        <w:t>Инсарского</w:t>
      </w:r>
      <w:proofErr w:type="spellEnd"/>
      <w:r w:rsidRPr="00696713">
        <w:t xml:space="preserve"> муниципального района Республики Мордовия,</w:t>
      </w:r>
    </w:p>
    <w:p w:rsidR="00696713" w:rsidRPr="00696713" w:rsidRDefault="00696713" w:rsidP="00696713">
      <w:pPr>
        <w:widowControl w:val="0"/>
        <w:autoSpaceDE w:val="0"/>
        <w:autoSpaceDN w:val="0"/>
        <w:adjustRightInd w:val="0"/>
        <w:ind w:firstLine="708"/>
        <w:jc w:val="center"/>
      </w:pPr>
      <w:r w:rsidRPr="00696713">
        <w:t>РЕШИЛ:</w:t>
      </w:r>
    </w:p>
    <w:p w:rsidR="00696713" w:rsidRPr="00696713" w:rsidRDefault="00696713" w:rsidP="00696713">
      <w:pPr>
        <w:ind w:firstLine="567"/>
        <w:jc w:val="both"/>
      </w:pPr>
      <w:r w:rsidRPr="00696713">
        <w:t xml:space="preserve"> 1. Принять к сведению информацию об организации работы с молодёжью и о развитии волонтерского движения на территории </w:t>
      </w:r>
      <w:proofErr w:type="spellStart"/>
      <w:r w:rsidRPr="00696713">
        <w:t>Инсарского</w:t>
      </w:r>
      <w:proofErr w:type="spellEnd"/>
      <w:r w:rsidRPr="00696713">
        <w:t xml:space="preserve"> муниципального района Республики Мордовия Ерошкина Семена Владимировича студента Государственного бюджетного профессионального образовательного учреждения Республики Мордовия «</w:t>
      </w:r>
      <w:proofErr w:type="spellStart"/>
      <w:r w:rsidRPr="00696713">
        <w:t>Инсарский</w:t>
      </w:r>
      <w:proofErr w:type="spellEnd"/>
      <w:r w:rsidRPr="00696713">
        <w:t xml:space="preserve"> аграрный техникум».</w:t>
      </w:r>
    </w:p>
    <w:p w:rsidR="00696713" w:rsidRPr="00696713" w:rsidRDefault="00696713" w:rsidP="00696713">
      <w:pPr>
        <w:ind w:firstLine="567"/>
        <w:jc w:val="both"/>
      </w:pPr>
      <w:r w:rsidRPr="00696713">
        <w:t xml:space="preserve"> 2. Настоящее решение вступает в силу после его подписания.</w:t>
      </w:r>
    </w:p>
    <w:p w:rsidR="00696713" w:rsidRPr="00696713" w:rsidRDefault="00696713" w:rsidP="00696713">
      <w:pPr>
        <w:jc w:val="both"/>
      </w:pPr>
    </w:p>
    <w:p w:rsidR="00696713" w:rsidRPr="00696713" w:rsidRDefault="00696713" w:rsidP="00696713">
      <w:r w:rsidRPr="00696713">
        <w:t>Председатель Совета депутатов</w:t>
      </w:r>
    </w:p>
    <w:p w:rsidR="00696713" w:rsidRPr="00696713" w:rsidRDefault="00696713" w:rsidP="00696713">
      <w:proofErr w:type="spellStart"/>
      <w:r w:rsidRPr="00696713">
        <w:t>Инсарского</w:t>
      </w:r>
      <w:proofErr w:type="spellEnd"/>
      <w:r w:rsidRPr="00696713">
        <w:t xml:space="preserve"> муниципального района                                                             </w:t>
      </w:r>
      <w:r>
        <w:t xml:space="preserve">                         </w:t>
      </w:r>
      <w:r w:rsidRPr="00696713">
        <w:t xml:space="preserve"> А.В. </w:t>
      </w:r>
      <w:proofErr w:type="spellStart"/>
      <w:r w:rsidRPr="00696713">
        <w:t>Радаев</w:t>
      </w:r>
      <w:proofErr w:type="spellEnd"/>
    </w:p>
    <w:p w:rsidR="00696713" w:rsidRPr="00C92392" w:rsidRDefault="00696713" w:rsidP="00696713">
      <w:pPr>
        <w:widowControl w:val="0"/>
        <w:autoSpaceDE w:val="0"/>
        <w:autoSpaceDN w:val="0"/>
        <w:adjustRightInd w:val="0"/>
        <w:ind w:firstLine="708"/>
        <w:rPr>
          <w:sz w:val="28"/>
          <w:szCs w:val="28"/>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Default="00696713" w:rsidP="00696713">
      <w:pPr>
        <w:rPr>
          <w:sz w:val="22"/>
          <w:szCs w:val="22"/>
        </w:rPr>
      </w:pPr>
    </w:p>
    <w:p w:rsidR="00696713" w:rsidRPr="00696713" w:rsidRDefault="00696713" w:rsidP="00696713">
      <w:pPr>
        <w:jc w:val="center"/>
        <w:rPr>
          <w:b/>
        </w:rPr>
      </w:pPr>
      <w:r w:rsidRPr="00696713">
        <w:rPr>
          <w:b/>
        </w:rPr>
        <w:lastRenderedPageBreak/>
        <w:t>РЕСПУБЛИКА МОРДОВИЯ</w:t>
      </w:r>
    </w:p>
    <w:p w:rsidR="00696713" w:rsidRPr="00696713" w:rsidRDefault="00696713" w:rsidP="00696713">
      <w:pPr>
        <w:tabs>
          <w:tab w:val="left" w:pos="765"/>
          <w:tab w:val="center" w:pos="5220"/>
        </w:tabs>
        <w:ind w:left="284" w:hanging="27"/>
        <w:jc w:val="center"/>
        <w:rPr>
          <w:b/>
        </w:rPr>
      </w:pPr>
      <w:r w:rsidRPr="00696713">
        <w:rPr>
          <w:b/>
        </w:rPr>
        <w:t>ТРИДЦАТЬ ЧЕТВЕРТАЯ СЕССИЯ СОВЕТА</w:t>
      </w:r>
    </w:p>
    <w:p w:rsidR="00696713" w:rsidRPr="00696713" w:rsidRDefault="00696713" w:rsidP="00696713">
      <w:pPr>
        <w:tabs>
          <w:tab w:val="left" w:pos="765"/>
          <w:tab w:val="center" w:pos="5220"/>
        </w:tabs>
        <w:ind w:left="284" w:hanging="27"/>
        <w:jc w:val="center"/>
        <w:rPr>
          <w:b/>
        </w:rPr>
      </w:pPr>
      <w:r w:rsidRPr="00696713">
        <w:rPr>
          <w:b/>
        </w:rPr>
        <w:t xml:space="preserve">ДЕПУТАТОВ ИНСАРСКОГО МУНИЦИПАЛЬНОГО РАЙОНА </w:t>
      </w:r>
    </w:p>
    <w:p w:rsidR="00696713" w:rsidRPr="00696713" w:rsidRDefault="00696713" w:rsidP="00696713">
      <w:pPr>
        <w:tabs>
          <w:tab w:val="left" w:pos="765"/>
          <w:tab w:val="center" w:pos="5220"/>
        </w:tabs>
        <w:ind w:left="1134" w:hanging="27"/>
        <w:jc w:val="center"/>
        <w:rPr>
          <w:b/>
        </w:rPr>
      </w:pPr>
      <w:r w:rsidRPr="00696713">
        <w:rPr>
          <w:b/>
        </w:rPr>
        <w:t>СЕДЬМОГО СОЗЫВА</w:t>
      </w:r>
    </w:p>
    <w:p w:rsidR="00696713" w:rsidRPr="00696713" w:rsidRDefault="00696713" w:rsidP="00696713">
      <w:pPr>
        <w:tabs>
          <w:tab w:val="left" w:pos="765"/>
          <w:tab w:val="center" w:pos="5220"/>
        </w:tabs>
        <w:ind w:left="1134" w:hanging="27"/>
        <w:jc w:val="center"/>
        <w:rPr>
          <w:b/>
        </w:rPr>
      </w:pPr>
    </w:p>
    <w:p w:rsidR="00696713" w:rsidRPr="00696713" w:rsidRDefault="00696713" w:rsidP="00696713">
      <w:pPr>
        <w:jc w:val="center"/>
        <w:rPr>
          <w:b/>
        </w:rPr>
      </w:pPr>
      <w:r w:rsidRPr="00696713">
        <w:rPr>
          <w:b/>
        </w:rPr>
        <w:t xml:space="preserve">РЕШЕНИЕ                                                                                                                                                                                                                                                                                                                     </w:t>
      </w:r>
    </w:p>
    <w:p w:rsidR="00696713" w:rsidRPr="00696713" w:rsidRDefault="00696713" w:rsidP="00696713">
      <w:pPr>
        <w:widowControl w:val="0"/>
        <w:autoSpaceDE w:val="0"/>
        <w:autoSpaceDN w:val="0"/>
        <w:adjustRightInd w:val="0"/>
        <w:jc w:val="center"/>
        <w:rPr>
          <w:b/>
        </w:rPr>
      </w:pPr>
    </w:p>
    <w:p w:rsidR="00696713" w:rsidRPr="00696713" w:rsidRDefault="00696713" w:rsidP="00696713">
      <w:pPr>
        <w:widowControl w:val="0"/>
        <w:autoSpaceDE w:val="0"/>
        <w:autoSpaceDN w:val="0"/>
        <w:adjustRightInd w:val="0"/>
      </w:pPr>
      <w:r w:rsidRPr="00696713">
        <w:t xml:space="preserve">от 19 февраля 2025 года                                                                                               </w:t>
      </w:r>
      <w:r>
        <w:t xml:space="preserve">                      </w:t>
      </w:r>
      <w:r w:rsidRPr="00696713">
        <w:t xml:space="preserve"> </w:t>
      </w:r>
      <w:r w:rsidR="006674B2">
        <w:t xml:space="preserve">   </w:t>
      </w:r>
      <w:r w:rsidRPr="00696713">
        <w:t xml:space="preserve"> № 7</w:t>
      </w:r>
    </w:p>
    <w:p w:rsidR="00696713" w:rsidRPr="00696713" w:rsidRDefault="00696713" w:rsidP="00696713"/>
    <w:p w:rsidR="00696713" w:rsidRPr="00696713" w:rsidRDefault="00696713" w:rsidP="00696713">
      <w:pPr>
        <w:tabs>
          <w:tab w:val="left" w:pos="6480"/>
        </w:tabs>
        <w:ind w:right="3595"/>
        <w:rPr>
          <w:bCs/>
          <w:shd w:val="clear" w:color="auto" w:fill="FFFFFF"/>
        </w:rPr>
      </w:pPr>
      <w:r w:rsidRPr="00696713">
        <w:t>Об и</w:t>
      </w:r>
      <w:r w:rsidRPr="00696713">
        <w:rPr>
          <w:shd w:val="clear" w:color="auto" w:fill="FFFFFF"/>
        </w:rPr>
        <w:t>нновационном подходе к обеспечению эффективной</w:t>
      </w:r>
      <w:r w:rsidRPr="00696713">
        <w:rPr>
          <w:bCs/>
          <w:shd w:val="clear" w:color="auto" w:fill="FFFFFF"/>
        </w:rPr>
        <w:t xml:space="preserve"> </w:t>
      </w:r>
      <w:r w:rsidRPr="00696713">
        <w:rPr>
          <w:shd w:val="clear" w:color="auto" w:fill="FFFFFF"/>
        </w:rPr>
        <w:t>«</w:t>
      </w:r>
      <w:r w:rsidRPr="00696713">
        <w:rPr>
          <w:bCs/>
          <w:shd w:val="clear" w:color="auto" w:fill="FFFFFF"/>
        </w:rPr>
        <w:t xml:space="preserve">обратной </w:t>
      </w:r>
      <w:r w:rsidRPr="00696713">
        <w:rPr>
          <w:shd w:val="clear" w:color="auto" w:fill="FFFFFF"/>
        </w:rPr>
        <w:t xml:space="preserve">связи» с </w:t>
      </w:r>
      <w:r w:rsidRPr="00696713">
        <w:rPr>
          <w:bCs/>
          <w:shd w:val="clear" w:color="auto" w:fill="FFFFFF"/>
        </w:rPr>
        <w:t xml:space="preserve">населением на примере территории </w:t>
      </w:r>
      <w:proofErr w:type="spellStart"/>
      <w:r w:rsidRPr="00696713">
        <w:rPr>
          <w:bCs/>
          <w:shd w:val="clear" w:color="auto" w:fill="FFFFFF"/>
        </w:rPr>
        <w:t>Кочетовского</w:t>
      </w:r>
      <w:proofErr w:type="spellEnd"/>
      <w:r w:rsidRPr="00696713">
        <w:rPr>
          <w:bCs/>
          <w:shd w:val="clear" w:color="auto" w:fill="FFFFFF"/>
        </w:rPr>
        <w:t xml:space="preserve"> сельского поселения </w:t>
      </w:r>
      <w:proofErr w:type="spellStart"/>
      <w:r w:rsidRPr="00696713">
        <w:rPr>
          <w:bCs/>
          <w:shd w:val="clear" w:color="auto" w:fill="FFFFFF"/>
        </w:rPr>
        <w:t>Инсарского</w:t>
      </w:r>
      <w:proofErr w:type="spellEnd"/>
      <w:r w:rsidRPr="00696713">
        <w:rPr>
          <w:bCs/>
          <w:shd w:val="clear" w:color="auto" w:fill="FFFFFF"/>
        </w:rPr>
        <w:t xml:space="preserve"> муниципального района </w:t>
      </w:r>
    </w:p>
    <w:p w:rsidR="00696713" w:rsidRPr="00696713" w:rsidRDefault="00696713" w:rsidP="00696713">
      <w:pPr>
        <w:tabs>
          <w:tab w:val="left" w:pos="6480"/>
        </w:tabs>
        <w:ind w:right="3595"/>
        <w:rPr>
          <w:bCs/>
          <w:shd w:val="clear" w:color="auto" w:fill="FFFFFF"/>
        </w:rPr>
      </w:pPr>
      <w:r w:rsidRPr="00696713">
        <w:rPr>
          <w:bCs/>
          <w:shd w:val="clear" w:color="auto" w:fill="FFFFFF"/>
        </w:rPr>
        <w:t>Республики Мордовия</w:t>
      </w:r>
    </w:p>
    <w:p w:rsidR="00696713" w:rsidRPr="00696713" w:rsidRDefault="00696713" w:rsidP="00696713">
      <w:pPr>
        <w:tabs>
          <w:tab w:val="left" w:pos="6480"/>
        </w:tabs>
        <w:ind w:right="3595"/>
      </w:pPr>
    </w:p>
    <w:p w:rsidR="00696713" w:rsidRPr="00696713" w:rsidRDefault="00696713" w:rsidP="00696713">
      <w:pPr>
        <w:widowControl w:val="0"/>
        <w:autoSpaceDE w:val="0"/>
        <w:autoSpaceDN w:val="0"/>
        <w:adjustRightInd w:val="0"/>
        <w:ind w:firstLine="708"/>
        <w:jc w:val="both"/>
      </w:pPr>
      <w:r w:rsidRPr="00696713">
        <w:t xml:space="preserve">В соответствии со </w:t>
      </w:r>
      <w:hyperlink r:id="rId15" w:history="1">
        <w:r w:rsidRPr="00696713">
          <w:t>статьей 36</w:t>
        </w:r>
      </w:hyperlink>
      <w:r w:rsidRPr="00696713">
        <w:t xml:space="preserve"> Федерального закона от 06 октября 2003 года  № 131-ФЗ «Об общих принципах организации местного самоуправления в Российской Федерации», Совет депутатов </w:t>
      </w:r>
      <w:proofErr w:type="spellStart"/>
      <w:r w:rsidRPr="00696713">
        <w:t>Инсарского</w:t>
      </w:r>
      <w:proofErr w:type="spellEnd"/>
      <w:r w:rsidRPr="00696713">
        <w:t xml:space="preserve"> муниципального района Республики Мордовия</w:t>
      </w:r>
    </w:p>
    <w:p w:rsidR="00696713" w:rsidRPr="00696713" w:rsidRDefault="00696713" w:rsidP="00696713">
      <w:pPr>
        <w:widowControl w:val="0"/>
        <w:autoSpaceDE w:val="0"/>
        <w:autoSpaceDN w:val="0"/>
        <w:adjustRightInd w:val="0"/>
        <w:ind w:firstLine="708"/>
        <w:jc w:val="center"/>
      </w:pPr>
      <w:r w:rsidRPr="00696713">
        <w:t>РЕШИЛ:</w:t>
      </w:r>
    </w:p>
    <w:p w:rsidR="00696713" w:rsidRPr="00696713" w:rsidRDefault="00696713" w:rsidP="00696713">
      <w:pPr>
        <w:tabs>
          <w:tab w:val="left" w:pos="709"/>
          <w:tab w:val="left" w:pos="851"/>
          <w:tab w:val="left" w:pos="993"/>
          <w:tab w:val="left" w:pos="6480"/>
        </w:tabs>
        <w:ind w:right="-1" w:firstLine="567"/>
        <w:jc w:val="both"/>
      </w:pPr>
      <w:r w:rsidRPr="00696713">
        <w:t xml:space="preserve"> 1. Принять к сведению информацию </w:t>
      </w:r>
      <w:r w:rsidRPr="00696713">
        <w:rPr>
          <w:bCs/>
          <w:shd w:val="clear" w:color="auto" w:fill="FFFFFF"/>
        </w:rPr>
        <w:t xml:space="preserve">Бакулиной Татьяны Вячеславовны – главы </w:t>
      </w:r>
      <w:proofErr w:type="spellStart"/>
      <w:r w:rsidRPr="00696713">
        <w:rPr>
          <w:bCs/>
          <w:shd w:val="clear" w:color="auto" w:fill="FFFFFF"/>
        </w:rPr>
        <w:t>Кочетовского</w:t>
      </w:r>
      <w:proofErr w:type="spellEnd"/>
      <w:r w:rsidRPr="00696713">
        <w:rPr>
          <w:bCs/>
          <w:shd w:val="clear" w:color="auto" w:fill="FFFFFF"/>
        </w:rPr>
        <w:t xml:space="preserve"> сельского поселения</w:t>
      </w:r>
      <w:r w:rsidRPr="00696713">
        <w:t xml:space="preserve"> об инновационном</w:t>
      </w:r>
      <w:r w:rsidRPr="00696713">
        <w:rPr>
          <w:color w:val="333333"/>
          <w:shd w:val="clear" w:color="auto" w:fill="FFFFFF"/>
        </w:rPr>
        <w:t xml:space="preserve"> </w:t>
      </w:r>
      <w:r w:rsidRPr="00696713">
        <w:rPr>
          <w:shd w:val="clear" w:color="auto" w:fill="FFFFFF"/>
        </w:rPr>
        <w:t>подходе к обеспечению эффективной</w:t>
      </w:r>
      <w:r w:rsidRPr="00696713">
        <w:rPr>
          <w:bCs/>
          <w:shd w:val="clear" w:color="auto" w:fill="FFFFFF"/>
        </w:rPr>
        <w:t xml:space="preserve"> </w:t>
      </w:r>
      <w:r w:rsidRPr="00696713">
        <w:rPr>
          <w:shd w:val="clear" w:color="auto" w:fill="FFFFFF"/>
        </w:rPr>
        <w:t>«</w:t>
      </w:r>
      <w:r w:rsidRPr="00696713">
        <w:rPr>
          <w:bCs/>
          <w:shd w:val="clear" w:color="auto" w:fill="FFFFFF"/>
        </w:rPr>
        <w:t xml:space="preserve">обратной </w:t>
      </w:r>
      <w:r w:rsidRPr="00696713">
        <w:rPr>
          <w:shd w:val="clear" w:color="auto" w:fill="FFFFFF"/>
        </w:rPr>
        <w:t xml:space="preserve">связи» с </w:t>
      </w:r>
      <w:r w:rsidRPr="00696713">
        <w:rPr>
          <w:bCs/>
          <w:shd w:val="clear" w:color="auto" w:fill="FFFFFF"/>
        </w:rPr>
        <w:t xml:space="preserve">населением на примере территории </w:t>
      </w:r>
      <w:proofErr w:type="spellStart"/>
      <w:r w:rsidRPr="00696713">
        <w:rPr>
          <w:bCs/>
          <w:shd w:val="clear" w:color="auto" w:fill="FFFFFF"/>
        </w:rPr>
        <w:t>Кочетовского</w:t>
      </w:r>
      <w:proofErr w:type="spellEnd"/>
      <w:r w:rsidRPr="00696713">
        <w:rPr>
          <w:bCs/>
          <w:shd w:val="clear" w:color="auto" w:fill="FFFFFF"/>
        </w:rPr>
        <w:t xml:space="preserve"> сельского поселения </w:t>
      </w:r>
      <w:proofErr w:type="spellStart"/>
      <w:r w:rsidRPr="00696713">
        <w:rPr>
          <w:bCs/>
          <w:shd w:val="clear" w:color="auto" w:fill="FFFFFF"/>
        </w:rPr>
        <w:t>Инсарского</w:t>
      </w:r>
      <w:proofErr w:type="spellEnd"/>
      <w:r w:rsidRPr="00696713">
        <w:rPr>
          <w:bCs/>
          <w:shd w:val="clear" w:color="auto" w:fill="FFFFFF"/>
        </w:rPr>
        <w:t xml:space="preserve"> муниципального района Республики Мордовия</w:t>
      </w:r>
      <w:r w:rsidRPr="00696713">
        <w:t>.</w:t>
      </w:r>
    </w:p>
    <w:p w:rsidR="00696713" w:rsidRPr="00696713" w:rsidRDefault="00696713" w:rsidP="00696713">
      <w:pPr>
        <w:ind w:firstLine="567"/>
        <w:jc w:val="both"/>
      </w:pPr>
      <w:r w:rsidRPr="00696713">
        <w:t xml:space="preserve"> 2. Настоящее решение вступает в силу после его подписания.</w:t>
      </w:r>
    </w:p>
    <w:p w:rsidR="00696713" w:rsidRPr="00696713" w:rsidRDefault="00696713" w:rsidP="00696713">
      <w:pPr>
        <w:jc w:val="both"/>
      </w:pPr>
    </w:p>
    <w:tbl>
      <w:tblPr>
        <w:tblW w:w="10598" w:type="dxa"/>
        <w:tblInd w:w="-142" w:type="dxa"/>
        <w:tblLook w:val="04A0" w:firstRow="1" w:lastRow="0" w:firstColumn="1" w:lastColumn="0" w:noHBand="0" w:noVBand="1"/>
      </w:tblPr>
      <w:tblGrid>
        <w:gridCol w:w="10598"/>
      </w:tblGrid>
      <w:tr w:rsidR="00696713" w:rsidRPr="00696713" w:rsidTr="00327E18">
        <w:trPr>
          <w:trHeight w:val="405"/>
        </w:trPr>
        <w:tc>
          <w:tcPr>
            <w:tcW w:w="10598" w:type="dxa"/>
            <w:vAlign w:val="bottom"/>
            <w:hideMark/>
          </w:tcPr>
          <w:p w:rsidR="00696713" w:rsidRPr="00696713" w:rsidRDefault="00696713" w:rsidP="00327E18">
            <w:r w:rsidRPr="00696713">
              <w:t>Председатель Совета депутатов</w:t>
            </w:r>
          </w:p>
          <w:p w:rsidR="00696713" w:rsidRPr="00696713" w:rsidRDefault="00696713" w:rsidP="00327E18">
            <w:proofErr w:type="spellStart"/>
            <w:r w:rsidRPr="00696713">
              <w:t>Инсарского</w:t>
            </w:r>
            <w:proofErr w:type="spellEnd"/>
            <w:r w:rsidRPr="00696713">
              <w:t xml:space="preserve"> муниципального района                                                                </w:t>
            </w:r>
            <w:r>
              <w:t xml:space="preserve">                      </w:t>
            </w:r>
            <w:r w:rsidRPr="00696713">
              <w:t xml:space="preserve"> </w:t>
            </w:r>
            <w:r w:rsidR="006674B2">
              <w:t xml:space="preserve">  </w:t>
            </w:r>
            <w:r w:rsidRPr="00696713">
              <w:t xml:space="preserve">А.В. </w:t>
            </w:r>
            <w:proofErr w:type="spellStart"/>
            <w:r w:rsidRPr="00696713">
              <w:t>Радаев</w:t>
            </w:r>
            <w:proofErr w:type="spellEnd"/>
          </w:p>
          <w:p w:rsidR="00696713" w:rsidRPr="00696713" w:rsidRDefault="00696713" w:rsidP="00327E18">
            <w:pPr>
              <w:widowControl w:val="0"/>
              <w:autoSpaceDE w:val="0"/>
              <w:autoSpaceDN w:val="0"/>
              <w:adjustRightInd w:val="0"/>
              <w:ind w:firstLine="708"/>
            </w:pPr>
          </w:p>
          <w:p w:rsidR="00696713" w:rsidRPr="00696713" w:rsidRDefault="00696713" w:rsidP="00327E18">
            <w:pPr>
              <w:rPr>
                <w:color w:val="FFFFFF"/>
              </w:rPr>
            </w:pPr>
            <w:r w:rsidRPr="00696713">
              <w:rPr>
                <w:color w:val="FFFFFF"/>
              </w:rPr>
              <w:t xml:space="preserve">Исполнитель </w:t>
            </w:r>
          </w:p>
          <w:p w:rsidR="00696713" w:rsidRPr="00696713" w:rsidRDefault="00696713" w:rsidP="00327E18">
            <w:pPr>
              <w:rPr>
                <w:color w:val="FFFFFF"/>
              </w:rPr>
            </w:pPr>
            <w:r w:rsidRPr="00696713">
              <w:rPr>
                <w:color w:val="FFFFFF"/>
              </w:rPr>
              <w:t xml:space="preserve">С.В. </w:t>
            </w:r>
            <w:proofErr w:type="spellStart"/>
            <w:r w:rsidRPr="00696713">
              <w:rPr>
                <w:color w:val="FFFFFF"/>
              </w:rPr>
              <w:t>Акишин</w:t>
            </w:r>
            <w:proofErr w:type="spellEnd"/>
          </w:p>
          <w:p w:rsidR="00696713" w:rsidRPr="00696713" w:rsidRDefault="00696713" w:rsidP="00327E18">
            <w:pPr>
              <w:rPr>
                <w:color w:val="FFFFFF"/>
              </w:rPr>
            </w:pPr>
            <w:r w:rsidRPr="00696713">
              <w:rPr>
                <w:color w:val="FFFFFF"/>
              </w:rPr>
              <w:t>Проверил</w:t>
            </w:r>
          </w:p>
          <w:p w:rsidR="00696713" w:rsidRPr="00696713" w:rsidRDefault="00696713" w:rsidP="00327E18">
            <w:pPr>
              <w:rPr>
                <w:color w:val="FFFFFF"/>
              </w:rPr>
            </w:pPr>
            <w:r w:rsidRPr="00696713">
              <w:rPr>
                <w:color w:val="FFFFFF"/>
              </w:rPr>
              <w:t>Т.Н. Ларина</w:t>
            </w:r>
          </w:p>
          <w:p w:rsidR="00696713" w:rsidRPr="00696713" w:rsidRDefault="00696713" w:rsidP="00327E18"/>
        </w:tc>
      </w:tr>
    </w:tbl>
    <w:p w:rsidR="00696713" w:rsidRPr="00696713" w:rsidRDefault="00696713" w:rsidP="00DC05C5">
      <w:pPr>
        <w:rPr>
          <w:sz w:val="22"/>
          <w:szCs w:val="22"/>
        </w:rPr>
      </w:pPr>
    </w:p>
    <w:sectPr w:rsidR="00696713" w:rsidRPr="00696713" w:rsidSect="000E0B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6C6" w:rsidRDefault="000056C6">
      <w:r>
        <w:separator/>
      </w:r>
    </w:p>
  </w:endnote>
  <w:endnote w:type="continuationSeparator" w:id="0">
    <w:p w:rsidR="000056C6" w:rsidRDefault="0000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6C6" w:rsidRDefault="000056C6">
      <w:r>
        <w:separator/>
      </w:r>
    </w:p>
  </w:footnote>
  <w:footnote w:type="continuationSeparator" w:id="0">
    <w:p w:rsidR="000056C6" w:rsidRDefault="00005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6C40051"/>
    <w:multiLevelType w:val="hybridMultilevel"/>
    <w:tmpl w:val="C28C252A"/>
    <w:lvl w:ilvl="0" w:tplc="EF82E33C">
      <w:start w:val="1"/>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7A1261F"/>
    <w:multiLevelType w:val="hybridMultilevel"/>
    <w:tmpl w:val="981CCE5C"/>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9F1429"/>
    <w:multiLevelType w:val="hybridMultilevel"/>
    <w:tmpl w:val="870E94DA"/>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7E038A"/>
    <w:multiLevelType w:val="hybridMultilevel"/>
    <w:tmpl w:val="0D9A5288"/>
    <w:lvl w:ilvl="0" w:tplc="EF82E33C">
      <w:start w:val="1"/>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155330"/>
    <w:multiLevelType w:val="hybridMultilevel"/>
    <w:tmpl w:val="F5985884"/>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A4C6AC4"/>
    <w:multiLevelType w:val="hybridMultilevel"/>
    <w:tmpl w:val="6A42D97A"/>
    <w:lvl w:ilvl="0" w:tplc="EF82E33C">
      <w:start w:val="1"/>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49C003C"/>
    <w:multiLevelType w:val="hybridMultilevel"/>
    <w:tmpl w:val="B75A7AF8"/>
    <w:lvl w:ilvl="0" w:tplc="B4548F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7172589"/>
    <w:multiLevelType w:val="hybridMultilevel"/>
    <w:tmpl w:val="04F2315A"/>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17">
    <w:nsid w:val="3C746928"/>
    <w:multiLevelType w:val="hybridMultilevel"/>
    <w:tmpl w:val="E458A168"/>
    <w:lvl w:ilvl="0" w:tplc="EF82E33C">
      <w:start w:val="1"/>
      <w:numFmt w:val="decimal"/>
      <w:lvlText w:val="%1)"/>
      <w:lvlJc w:val="left"/>
      <w:pPr>
        <w:ind w:left="1680" w:hanging="360"/>
      </w:pPr>
      <w:rPr>
        <w:rFonts w:hint="default"/>
        <w:color w:val="000000"/>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8">
    <w:nsid w:val="416866D6"/>
    <w:multiLevelType w:val="hybridMultilevel"/>
    <w:tmpl w:val="60FACCF6"/>
    <w:lvl w:ilvl="0" w:tplc="51AC927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1">
    <w:nsid w:val="513A695B"/>
    <w:multiLevelType w:val="hybridMultilevel"/>
    <w:tmpl w:val="34900292"/>
    <w:lvl w:ilvl="0" w:tplc="EE665BD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3">
    <w:nsid w:val="5A2F13F6"/>
    <w:multiLevelType w:val="hybridMultilevel"/>
    <w:tmpl w:val="B53065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987629"/>
    <w:multiLevelType w:val="hybridMultilevel"/>
    <w:tmpl w:val="17988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9E692E"/>
    <w:multiLevelType w:val="hybridMultilevel"/>
    <w:tmpl w:val="981CCE5C"/>
    <w:lvl w:ilvl="0" w:tplc="0419000F">
      <w:start w:val="1"/>
      <w:numFmt w:val="decimal"/>
      <w:lvlText w:val="%1."/>
      <w:lvlJc w:val="left"/>
      <w:pPr>
        <w:ind w:left="360" w:hanging="360"/>
      </w:pPr>
    </w:lvl>
    <w:lvl w:ilvl="1" w:tplc="04190019" w:tentative="1">
      <w:start w:val="1"/>
      <w:numFmt w:val="lowerLetter"/>
      <w:lvlText w:val="%2."/>
      <w:lvlJc w:val="left"/>
      <w:pPr>
        <w:ind w:left="22" w:hanging="360"/>
      </w:pPr>
    </w:lvl>
    <w:lvl w:ilvl="2" w:tplc="0419001B" w:tentative="1">
      <w:start w:val="1"/>
      <w:numFmt w:val="lowerRoman"/>
      <w:lvlText w:val="%3."/>
      <w:lvlJc w:val="right"/>
      <w:pPr>
        <w:ind w:left="742" w:hanging="180"/>
      </w:pPr>
    </w:lvl>
    <w:lvl w:ilvl="3" w:tplc="0419000F" w:tentative="1">
      <w:start w:val="1"/>
      <w:numFmt w:val="decimal"/>
      <w:lvlText w:val="%4."/>
      <w:lvlJc w:val="left"/>
      <w:pPr>
        <w:ind w:left="1462" w:hanging="360"/>
      </w:pPr>
    </w:lvl>
    <w:lvl w:ilvl="4" w:tplc="04190019" w:tentative="1">
      <w:start w:val="1"/>
      <w:numFmt w:val="lowerLetter"/>
      <w:lvlText w:val="%5."/>
      <w:lvlJc w:val="left"/>
      <w:pPr>
        <w:ind w:left="2182" w:hanging="360"/>
      </w:pPr>
    </w:lvl>
    <w:lvl w:ilvl="5" w:tplc="0419001B" w:tentative="1">
      <w:start w:val="1"/>
      <w:numFmt w:val="lowerRoman"/>
      <w:lvlText w:val="%6."/>
      <w:lvlJc w:val="right"/>
      <w:pPr>
        <w:ind w:left="2902" w:hanging="180"/>
      </w:pPr>
    </w:lvl>
    <w:lvl w:ilvl="6" w:tplc="0419000F" w:tentative="1">
      <w:start w:val="1"/>
      <w:numFmt w:val="decimal"/>
      <w:lvlText w:val="%7."/>
      <w:lvlJc w:val="left"/>
      <w:pPr>
        <w:ind w:left="3622" w:hanging="360"/>
      </w:pPr>
    </w:lvl>
    <w:lvl w:ilvl="7" w:tplc="04190019" w:tentative="1">
      <w:start w:val="1"/>
      <w:numFmt w:val="lowerLetter"/>
      <w:lvlText w:val="%8."/>
      <w:lvlJc w:val="left"/>
      <w:pPr>
        <w:ind w:left="4342" w:hanging="360"/>
      </w:pPr>
    </w:lvl>
    <w:lvl w:ilvl="8" w:tplc="0419001B" w:tentative="1">
      <w:start w:val="1"/>
      <w:numFmt w:val="lowerRoman"/>
      <w:lvlText w:val="%9."/>
      <w:lvlJc w:val="right"/>
      <w:pPr>
        <w:ind w:left="5062" w:hanging="180"/>
      </w:pPr>
    </w:lvl>
  </w:abstractNum>
  <w:abstractNum w:abstractNumId="26">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20"/>
  </w:num>
  <w:num w:numId="3">
    <w:abstractNumId w:val="22"/>
  </w:num>
  <w:num w:numId="4">
    <w:abstractNumId w:val="19"/>
  </w:num>
  <w:num w:numId="5">
    <w:abstractNumId w:val="5"/>
  </w:num>
  <w:num w:numId="6">
    <w:abstractNumId w:val="9"/>
  </w:num>
  <w:num w:numId="7">
    <w:abstractNumId w:val="26"/>
  </w:num>
  <w:num w:numId="8">
    <w:abstractNumId w:val="24"/>
  </w:num>
  <w:num w:numId="9">
    <w:abstractNumId w:val="13"/>
  </w:num>
  <w:num w:numId="10">
    <w:abstractNumId w:val="18"/>
  </w:num>
  <w:num w:numId="11">
    <w:abstractNumId w:val="6"/>
  </w:num>
  <w:num w:numId="12">
    <w:abstractNumId w:val="11"/>
  </w:num>
  <w:num w:numId="13">
    <w:abstractNumId w:val="17"/>
  </w:num>
  <w:num w:numId="14">
    <w:abstractNumId w:val="7"/>
  </w:num>
  <w:num w:numId="15">
    <w:abstractNumId w:val="23"/>
  </w:num>
  <w:num w:numId="16">
    <w:abstractNumId w:val="25"/>
  </w:num>
  <w:num w:numId="17">
    <w:abstractNumId w:val="10"/>
  </w:num>
  <w:num w:numId="18">
    <w:abstractNumId w:val="21"/>
  </w:num>
  <w:num w:numId="19">
    <w:abstractNumId w:val="12"/>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56C6"/>
    <w:rsid w:val="000063B7"/>
    <w:rsid w:val="000105B8"/>
    <w:rsid w:val="0001146B"/>
    <w:rsid w:val="0001149D"/>
    <w:rsid w:val="00012D1A"/>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0FD1"/>
    <w:rsid w:val="00072938"/>
    <w:rsid w:val="0007390D"/>
    <w:rsid w:val="00075350"/>
    <w:rsid w:val="00075483"/>
    <w:rsid w:val="00080C10"/>
    <w:rsid w:val="00082EDE"/>
    <w:rsid w:val="00083154"/>
    <w:rsid w:val="00086431"/>
    <w:rsid w:val="00087A2B"/>
    <w:rsid w:val="00087CB5"/>
    <w:rsid w:val="000944E5"/>
    <w:rsid w:val="00095652"/>
    <w:rsid w:val="000961BD"/>
    <w:rsid w:val="000A1F08"/>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0B18"/>
    <w:rsid w:val="000E1816"/>
    <w:rsid w:val="000E210F"/>
    <w:rsid w:val="000E33FD"/>
    <w:rsid w:val="000E69DA"/>
    <w:rsid w:val="000F1CBE"/>
    <w:rsid w:val="000F5C87"/>
    <w:rsid w:val="000F700E"/>
    <w:rsid w:val="00100451"/>
    <w:rsid w:val="001009D2"/>
    <w:rsid w:val="00102C8F"/>
    <w:rsid w:val="001057F8"/>
    <w:rsid w:val="00106144"/>
    <w:rsid w:val="00111414"/>
    <w:rsid w:val="00111B15"/>
    <w:rsid w:val="00111E18"/>
    <w:rsid w:val="001126DD"/>
    <w:rsid w:val="0011280D"/>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8CB"/>
    <w:rsid w:val="001663DB"/>
    <w:rsid w:val="00166D52"/>
    <w:rsid w:val="00172C59"/>
    <w:rsid w:val="0017355C"/>
    <w:rsid w:val="00181204"/>
    <w:rsid w:val="00181CA3"/>
    <w:rsid w:val="00181FFC"/>
    <w:rsid w:val="00184783"/>
    <w:rsid w:val="001868A0"/>
    <w:rsid w:val="00190F21"/>
    <w:rsid w:val="00192323"/>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466A"/>
    <w:rsid w:val="001D64FD"/>
    <w:rsid w:val="001E0EE0"/>
    <w:rsid w:val="001E25D3"/>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444"/>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FD5"/>
    <w:rsid w:val="002F07BD"/>
    <w:rsid w:val="002F1D40"/>
    <w:rsid w:val="002F58D7"/>
    <w:rsid w:val="002F65EB"/>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27E18"/>
    <w:rsid w:val="00330A23"/>
    <w:rsid w:val="00333B1B"/>
    <w:rsid w:val="003357CE"/>
    <w:rsid w:val="0033659C"/>
    <w:rsid w:val="0033744E"/>
    <w:rsid w:val="00341407"/>
    <w:rsid w:val="00344676"/>
    <w:rsid w:val="00345252"/>
    <w:rsid w:val="0034614B"/>
    <w:rsid w:val="0035467F"/>
    <w:rsid w:val="003569CC"/>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1B3"/>
    <w:rsid w:val="00392AFE"/>
    <w:rsid w:val="003942AB"/>
    <w:rsid w:val="00394746"/>
    <w:rsid w:val="003949B4"/>
    <w:rsid w:val="00394D57"/>
    <w:rsid w:val="003968AB"/>
    <w:rsid w:val="003A02E0"/>
    <w:rsid w:val="003A0803"/>
    <w:rsid w:val="003A1615"/>
    <w:rsid w:val="003A3515"/>
    <w:rsid w:val="003A35A6"/>
    <w:rsid w:val="003A3BB7"/>
    <w:rsid w:val="003B221B"/>
    <w:rsid w:val="003B286F"/>
    <w:rsid w:val="003B3AAE"/>
    <w:rsid w:val="003B4C09"/>
    <w:rsid w:val="003B559B"/>
    <w:rsid w:val="003B77BC"/>
    <w:rsid w:val="003C0DCF"/>
    <w:rsid w:val="003C2D35"/>
    <w:rsid w:val="003C3D91"/>
    <w:rsid w:val="003C4091"/>
    <w:rsid w:val="003C4527"/>
    <w:rsid w:val="003C5B98"/>
    <w:rsid w:val="003C6EBD"/>
    <w:rsid w:val="003D1633"/>
    <w:rsid w:val="003D2650"/>
    <w:rsid w:val="003D29E1"/>
    <w:rsid w:val="003D496A"/>
    <w:rsid w:val="003D4CC0"/>
    <w:rsid w:val="003D53D5"/>
    <w:rsid w:val="003E04CD"/>
    <w:rsid w:val="003E1DC2"/>
    <w:rsid w:val="003E2F42"/>
    <w:rsid w:val="003E49AE"/>
    <w:rsid w:val="003E510F"/>
    <w:rsid w:val="003E5923"/>
    <w:rsid w:val="003F1009"/>
    <w:rsid w:val="003F10AE"/>
    <w:rsid w:val="003F3375"/>
    <w:rsid w:val="003F4448"/>
    <w:rsid w:val="003F5FAA"/>
    <w:rsid w:val="00403C56"/>
    <w:rsid w:val="0040650C"/>
    <w:rsid w:val="0040719E"/>
    <w:rsid w:val="004115F4"/>
    <w:rsid w:val="0041287A"/>
    <w:rsid w:val="004152EB"/>
    <w:rsid w:val="00416508"/>
    <w:rsid w:val="004223FB"/>
    <w:rsid w:val="004240E3"/>
    <w:rsid w:val="00426247"/>
    <w:rsid w:val="00426B8E"/>
    <w:rsid w:val="00426F32"/>
    <w:rsid w:val="004279CF"/>
    <w:rsid w:val="00431167"/>
    <w:rsid w:val="004328C8"/>
    <w:rsid w:val="00432DAE"/>
    <w:rsid w:val="00435173"/>
    <w:rsid w:val="00440021"/>
    <w:rsid w:val="00440096"/>
    <w:rsid w:val="004400A9"/>
    <w:rsid w:val="00440166"/>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6BF6"/>
    <w:rsid w:val="00476FED"/>
    <w:rsid w:val="004815C6"/>
    <w:rsid w:val="00481760"/>
    <w:rsid w:val="00482155"/>
    <w:rsid w:val="0048488F"/>
    <w:rsid w:val="004859DB"/>
    <w:rsid w:val="00485F35"/>
    <w:rsid w:val="004900CA"/>
    <w:rsid w:val="00492840"/>
    <w:rsid w:val="004945AF"/>
    <w:rsid w:val="004955D1"/>
    <w:rsid w:val="00495CBE"/>
    <w:rsid w:val="0049659D"/>
    <w:rsid w:val="004A0309"/>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5930"/>
    <w:rsid w:val="00557B12"/>
    <w:rsid w:val="005614B7"/>
    <w:rsid w:val="00561D13"/>
    <w:rsid w:val="0056310E"/>
    <w:rsid w:val="00563230"/>
    <w:rsid w:val="00563DE8"/>
    <w:rsid w:val="005669DE"/>
    <w:rsid w:val="00570851"/>
    <w:rsid w:val="00570A1F"/>
    <w:rsid w:val="005713DD"/>
    <w:rsid w:val="00571BBD"/>
    <w:rsid w:val="00574164"/>
    <w:rsid w:val="005758EE"/>
    <w:rsid w:val="00577347"/>
    <w:rsid w:val="005778DB"/>
    <w:rsid w:val="00580069"/>
    <w:rsid w:val="005806A8"/>
    <w:rsid w:val="00580B15"/>
    <w:rsid w:val="005876AD"/>
    <w:rsid w:val="00592EB1"/>
    <w:rsid w:val="005965C7"/>
    <w:rsid w:val="00596C10"/>
    <w:rsid w:val="00596FC4"/>
    <w:rsid w:val="0059740F"/>
    <w:rsid w:val="005A15CA"/>
    <w:rsid w:val="005A162D"/>
    <w:rsid w:val="005A2D53"/>
    <w:rsid w:val="005B0276"/>
    <w:rsid w:val="005B1660"/>
    <w:rsid w:val="005B16DA"/>
    <w:rsid w:val="005C0D6B"/>
    <w:rsid w:val="005C0D87"/>
    <w:rsid w:val="005C2880"/>
    <w:rsid w:val="005C307C"/>
    <w:rsid w:val="005C3552"/>
    <w:rsid w:val="005C5D46"/>
    <w:rsid w:val="005C666A"/>
    <w:rsid w:val="005D0B1B"/>
    <w:rsid w:val="005D0E47"/>
    <w:rsid w:val="005D240F"/>
    <w:rsid w:val="005E0B5F"/>
    <w:rsid w:val="005E0C14"/>
    <w:rsid w:val="005E434D"/>
    <w:rsid w:val="005E50A7"/>
    <w:rsid w:val="005E6472"/>
    <w:rsid w:val="005E6723"/>
    <w:rsid w:val="005E6EAC"/>
    <w:rsid w:val="005E7184"/>
    <w:rsid w:val="005E7708"/>
    <w:rsid w:val="005E7780"/>
    <w:rsid w:val="005E7A18"/>
    <w:rsid w:val="005E7C4D"/>
    <w:rsid w:val="005F2F4E"/>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1372"/>
    <w:rsid w:val="006521DB"/>
    <w:rsid w:val="00653D16"/>
    <w:rsid w:val="00656D85"/>
    <w:rsid w:val="0066091A"/>
    <w:rsid w:val="006616CE"/>
    <w:rsid w:val="00665C88"/>
    <w:rsid w:val="00666E65"/>
    <w:rsid w:val="006674B2"/>
    <w:rsid w:val="00670F32"/>
    <w:rsid w:val="006736B3"/>
    <w:rsid w:val="00677CFF"/>
    <w:rsid w:val="00681A99"/>
    <w:rsid w:val="006824E9"/>
    <w:rsid w:val="00682FA9"/>
    <w:rsid w:val="00682FDD"/>
    <w:rsid w:val="00684997"/>
    <w:rsid w:val="00685873"/>
    <w:rsid w:val="0068626D"/>
    <w:rsid w:val="00694566"/>
    <w:rsid w:val="006956D7"/>
    <w:rsid w:val="00696713"/>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45CD"/>
    <w:rsid w:val="006E4E74"/>
    <w:rsid w:val="006E6304"/>
    <w:rsid w:val="006F177E"/>
    <w:rsid w:val="006F2F29"/>
    <w:rsid w:val="006F62FB"/>
    <w:rsid w:val="006F6529"/>
    <w:rsid w:val="006F73A4"/>
    <w:rsid w:val="006F7AB9"/>
    <w:rsid w:val="00700087"/>
    <w:rsid w:val="00700C49"/>
    <w:rsid w:val="00703261"/>
    <w:rsid w:val="00706608"/>
    <w:rsid w:val="00706C47"/>
    <w:rsid w:val="00711D07"/>
    <w:rsid w:val="0071264B"/>
    <w:rsid w:val="00713100"/>
    <w:rsid w:val="007144C1"/>
    <w:rsid w:val="00715F78"/>
    <w:rsid w:val="0071765C"/>
    <w:rsid w:val="00717B52"/>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9C1"/>
    <w:rsid w:val="00755082"/>
    <w:rsid w:val="007565A5"/>
    <w:rsid w:val="00760FF4"/>
    <w:rsid w:val="0076453F"/>
    <w:rsid w:val="00773C6C"/>
    <w:rsid w:val="00776BE8"/>
    <w:rsid w:val="00780E2B"/>
    <w:rsid w:val="00780E35"/>
    <w:rsid w:val="00781943"/>
    <w:rsid w:val="00781FFD"/>
    <w:rsid w:val="00783BE8"/>
    <w:rsid w:val="0078461D"/>
    <w:rsid w:val="00784CAA"/>
    <w:rsid w:val="00786B74"/>
    <w:rsid w:val="00787ADC"/>
    <w:rsid w:val="00790D03"/>
    <w:rsid w:val="00791DEA"/>
    <w:rsid w:val="007926CA"/>
    <w:rsid w:val="00792E9F"/>
    <w:rsid w:val="007A1E0C"/>
    <w:rsid w:val="007A357B"/>
    <w:rsid w:val="007A4470"/>
    <w:rsid w:val="007B1737"/>
    <w:rsid w:val="007B1E1C"/>
    <w:rsid w:val="007B2770"/>
    <w:rsid w:val="007B2F95"/>
    <w:rsid w:val="007B3D67"/>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66CC"/>
    <w:rsid w:val="00836BC9"/>
    <w:rsid w:val="00837E18"/>
    <w:rsid w:val="008526BB"/>
    <w:rsid w:val="008607F5"/>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F0244"/>
    <w:rsid w:val="008F109C"/>
    <w:rsid w:val="008F1A8D"/>
    <w:rsid w:val="008F2F47"/>
    <w:rsid w:val="008F5938"/>
    <w:rsid w:val="008F7DB2"/>
    <w:rsid w:val="00900D78"/>
    <w:rsid w:val="00900D8F"/>
    <w:rsid w:val="00902A48"/>
    <w:rsid w:val="009036D4"/>
    <w:rsid w:val="00903A76"/>
    <w:rsid w:val="00904457"/>
    <w:rsid w:val="0090497A"/>
    <w:rsid w:val="0090611E"/>
    <w:rsid w:val="00916BDE"/>
    <w:rsid w:val="009206B1"/>
    <w:rsid w:val="00920A34"/>
    <w:rsid w:val="0092141E"/>
    <w:rsid w:val="0092179F"/>
    <w:rsid w:val="00921994"/>
    <w:rsid w:val="00921A29"/>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674D0"/>
    <w:rsid w:val="00970BC0"/>
    <w:rsid w:val="00974585"/>
    <w:rsid w:val="00974DE8"/>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B8E"/>
    <w:rsid w:val="009A7854"/>
    <w:rsid w:val="009B16B0"/>
    <w:rsid w:val="009B171B"/>
    <w:rsid w:val="009B271B"/>
    <w:rsid w:val="009B4730"/>
    <w:rsid w:val="009B5524"/>
    <w:rsid w:val="009C03DE"/>
    <w:rsid w:val="009C49B1"/>
    <w:rsid w:val="009C5658"/>
    <w:rsid w:val="009C6184"/>
    <w:rsid w:val="009C62BA"/>
    <w:rsid w:val="009C657B"/>
    <w:rsid w:val="009C6C51"/>
    <w:rsid w:val="009C7888"/>
    <w:rsid w:val="009D09DC"/>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33F0"/>
    <w:rsid w:val="00A14665"/>
    <w:rsid w:val="00A15410"/>
    <w:rsid w:val="00A16F45"/>
    <w:rsid w:val="00A2004C"/>
    <w:rsid w:val="00A20342"/>
    <w:rsid w:val="00A22F59"/>
    <w:rsid w:val="00A26B95"/>
    <w:rsid w:val="00A26F3E"/>
    <w:rsid w:val="00A31FB6"/>
    <w:rsid w:val="00A334AB"/>
    <w:rsid w:val="00A3551F"/>
    <w:rsid w:val="00A35A9D"/>
    <w:rsid w:val="00A407B4"/>
    <w:rsid w:val="00A42BF4"/>
    <w:rsid w:val="00A450EF"/>
    <w:rsid w:val="00A453F0"/>
    <w:rsid w:val="00A506DC"/>
    <w:rsid w:val="00A54D08"/>
    <w:rsid w:val="00A5664E"/>
    <w:rsid w:val="00A57D2F"/>
    <w:rsid w:val="00A60E71"/>
    <w:rsid w:val="00A637F7"/>
    <w:rsid w:val="00A648C7"/>
    <w:rsid w:val="00A65E2B"/>
    <w:rsid w:val="00A65FA0"/>
    <w:rsid w:val="00A66DA7"/>
    <w:rsid w:val="00A67BF8"/>
    <w:rsid w:val="00A75741"/>
    <w:rsid w:val="00A7660F"/>
    <w:rsid w:val="00A76A8D"/>
    <w:rsid w:val="00A77DD9"/>
    <w:rsid w:val="00A812A5"/>
    <w:rsid w:val="00A81E4C"/>
    <w:rsid w:val="00A83770"/>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4838"/>
    <w:rsid w:val="00AB6388"/>
    <w:rsid w:val="00AC011D"/>
    <w:rsid w:val="00AC12EB"/>
    <w:rsid w:val="00AC156F"/>
    <w:rsid w:val="00AC30AF"/>
    <w:rsid w:val="00AC430F"/>
    <w:rsid w:val="00AD1336"/>
    <w:rsid w:val="00AD1FB4"/>
    <w:rsid w:val="00AD21FA"/>
    <w:rsid w:val="00AD2EA4"/>
    <w:rsid w:val="00AD4892"/>
    <w:rsid w:val="00AD621A"/>
    <w:rsid w:val="00AE1EE7"/>
    <w:rsid w:val="00AE460E"/>
    <w:rsid w:val="00AE4C4A"/>
    <w:rsid w:val="00AE51E1"/>
    <w:rsid w:val="00AF167C"/>
    <w:rsid w:val="00AF4535"/>
    <w:rsid w:val="00AF4FBD"/>
    <w:rsid w:val="00AF5309"/>
    <w:rsid w:val="00AF55DE"/>
    <w:rsid w:val="00B03E56"/>
    <w:rsid w:val="00B05B96"/>
    <w:rsid w:val="00B07BB5"/>
    <w:rsid w:val="00B07F2D"/>
    <w:rsid w:val="00B11735"/>
    <w:rsid w:val="00B1401B"/>
    <w:rsid w:val="00B14DA0"/>
    <w:rsid w:val="00B17032"/>
    <w:rsid w:val="00B1764B"/>
    <w:rsid w:val="00B1765A"/>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A0016"/>
    <w:rsid w:val="00BA02B6"/>
    <w:rsid w:val="00BA21FD"/>
    <w:rsid w:val="00BA4262"/>
    <w:rsid w:val="00BA5E15"/>
    <w:rsid w:val="00BB157B"/>
    <w:rsid w:val="00BB21EA"/>
    <w:rsid w:val="00BC129D"/>
    <w:rsid w:val="00BC491A"/>
    <w:rsid w:val="00BC5174"/>
    <w:rsid w:val="00BC633F"/>
    <w:rsid w:val="00BD03DE"/>
    <w:rsid w:val="00BD0D74"/>
    <w:rsid w:val="00BD1CA0"/>
    <w:rsid w:val="00BD4538"/>
    <w:rsid w:val="00BD5B22"/>
    <w:rsid w:val="00BE124B"/>
    <w:rsid w:val="00BE1821"/>
    <w:rsid w:val="00BE2A59"/>
    <w:rsid w:val="00BE2EA4"/>
    <w:rsid w:val="00BE34D7"/>
    <w:rsid w:val="00BE384E"/>
    <w:rsid w:val="00BE7189"/>
    <w:rsid w:val="00BF201A"/>
    <w:rsid w:val="00C007D4"/>
    <w:rsid w:val="00C00F7C"/>
    <w:rsid w:val="00C01008"/>
    <w:rsid w:val="00C01875"/>
    <w:rsid w:val="00C01E0E"/>
    <w:rsid w:val="00C03D9F"/>
    <w:rsid w:val="00C06903"/>
    <w:rsid w:val="00C07658"/>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4579"/>
    <w:rsid w:val="00C54F36"/>
    <w:rsid w:val="00C61D89"/>
    <w:rsid w:val="00C63AB1"/>
    <w:rsid w:val="00C6683C"/>
    <w:rsid w:val="00C66CD9"/>
    <w:rsid w:val="00C66D75"/>
    <w:rsid w:val="00C67931"/>
    <w:rsid w:val="00C72C2D"/>
    <w:rsid w:val="00C7462A"/>
    <w:rsid w:val="00C748A8"/>
    <w:rsid w:val="00C7625D"/>
    <w:rsid w:val="00C81A3C"/>
    <w:rsid w:val="00C85AED"/>
    <w:rsid w:val="00C875C3"/>
    <w:rsid w:val="00C87B96"/>
    <w:rsid w:val="00C90BF2"/>
    <w:rsid w:val="00C90CCB"/>
    <w:rsid w:val="00C96F9E"/>
    <w:rsid w:val="00CA2AD2"/>
    <w:rsid w:val="00CA3B59"/>
    <w:rsid w:val="00CA3D62"/>
    <w:rsid w:val="00CA4EA1"/>
    <w:rsid w:val="00CA6303"/>
    <w:rsid w:val="00CB0478"/>
    <w:rsid w:val="00CB212D"/>
    <w:rsid w:val="00CB2859"/>
    <w:rsid w:val="00CB3404"/>
    <w:rsid w:val="00CB61FD"/>
    <w:rsid w:val="00CB6827"/>
    <w:rsid w:val="00CC3949"/>
    <w:rsid w:val="00CC4488"/>
    <w:rsid w:val="00CC4D29"/>
    <w:rsid w:val="00CC60E4"/>
    <w:rsid w:val="00CD02E7"/>
    <w:rsid w:val="00CD0A87"/>
    <w:rsid w:val="00CD320D"/>
    <w:rsid w:val="00CD366C"/>
    <w:rsid w:val="00CD5F63"/>
    <w:rsid w:val="00CD6F4B"/>
    <w:rsid w:val="00CD7608"/>
    <w:rsid w:val="00CD7B9B"/>
    <w:rsid w:val="00CF5D24"/>
    <w:rsid w:val="00CF5D6C"/>
    <w:rsid w:val="00CF6819"/>
    <w:rsid w:val="00D0177A"/>
    <w:rsid w:val="00D027BC"/>
    <w:rsid w:val="00D02BFA"/>
    <w:rsid w:val="00D03238"/>
    <w:rsid w:val="00D0328A"/>
    <w:rsid w:val="00D05189"/>
    <w:rsid w:val="00D06C90"/>
    <w:rsid w:val="00D07A70"/>
    <w:rsid w:val="00D10137"/>
    <w:rsid w:val="00D118E1"/>
    <w:rsid w:val="00D11F1D"/>
    <w:rsid w:val="00D14036"/>
    <w:rsid w:val="00D16DF4"/>
    <w:rsid w:val="00D21C47"/>
    <w:rsid w:val="00D221AD"/>
    <w:rsid w:val="00D23DC4"/>
    <w:rsid w:val="00D2408D"/>
    <w:rsid w:val="00D321A3"/>
    <w:rsid w:val="00D35B0B"/>
    <w:rsid w:val="00D4032C"/>
    <w:rsid w:val="00D40443"/>
    <w:rsid w:val="00D41319"/>
    <w:rsid w:val="00D416E6"/>
    <w:rsid w:val="00D432AF"/>
    <w:rsid w:val="00D441B4"/>
    <w:rsid w:val="00D44CE9"/>
    <w:rsid w:val="00D51C78"/>
    <w:rsid w:val="00D55028"/>
    <w:rsid w:val="00D6073A"/>
    <w:rsid w:val="00D62B6B"/>
    <w:rsid w:val="00D634E8"/>
    <w:rsid w:val="00D63712"/>
    <w:rsid w:val="00D6654A"/>
    <w:rsid w:val="00D66DFD"/>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D08B3"/>
    <w:rsid w:val="00DD0B9B"/>
    <w:rsid w:val="00DD300A"/>
    <w:rsid w:val="00DD39BE"/>
    <w:rsid w:val="00DD3D68"/>
    <w:rsid w:val="00DD45C6"/>
    <w:rsid w:val="00DD4636"/>
    <w:rsid w:val="00DD54AF"/>
    <w:rsid w:val="00DD56F5"/>
    <w:rsid w:val="00DE1327"/>
    <w:rsid w:val="00DE4BD8"/>
    <w:rsid w:val="00DE51A9"/>
    <w:rsid w:val="00DE5944"/>
    <w:rsid w:val="00DE730D"/>
    <w:rsid w:val="00DE7BB5"/>
    <w:rsid w:val="00DE7E56"/>
    <w:rsid w:val="00DF1931"/>
    <w:rsid w:val="00DF3053"/>
    <w:rsid w:val="00DF7A64"/>
    <w:rsid w:val="00E0079C"/>
    <w:rsid w:val="00E01F14"/>
    <w:rsid w:val="00E02AF9"/>
    <w:rsid w:val="00E04246"/>
    <w:rsid w:val="00E04EC4"/>
    <w:rsid w:val="00E05297"/>
    <w:rsid w:val="00E13140"/>
    <w:rsid w:val="00E13B13"/>
    <w:rsid w:val="00E16B71"/>
    <w:rsid w:val="00E200F5"/>
    <w:rsid w:val="00E233E1"/>
    <w:rsid w:val="00E243E2"/>
    <w:rsid w:val="00E30991"/>
    <w:rsid w:val="00E331D0"/>
    <w:rsid w:val="00E337C7"/>
    <w:rsid w:val="00E3539A"/>
    <w:rsid w:val="00E36674"/>
    <w:rsid w:val="00E3702C"/>
    <w:rsid w:val="00E37674"/>
    <w:rsid w:val="00E40388"/>
    <w:rsid w:val="00E42658"/>
    <w:rsid w:val="00E456B1"/>
    <w:rsid w:val="00E475AA"/>
    <w:rsid w:val="00E503D9"/>
    <w:rsid w:val="00E508B5"/>
    <w:rsid w:val="00E52570"/>
    <w:rsid w:val="00E531CA"/>
    <w:rsid w:val="00E54124"/>
    <w:rsid w:val="00E571D9"/>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A0946"/>
    <w:rsid w:val="00FA3220"/>
    <w:rsid w:val="00FA36A8"/>
    <w:rsid w:val="00FB00B4"/>
    <w:rsid w:val="00FB1559"/>
    <w:rsid w:val="00FB2EBE"/>
    <w:rsid w:val="00FB3D30"/>
    <w:rsid w:val="00FB3FAE"/>
    <w:rsid w:val="00FB4941"/>
    <w:rsid w:val="00FB4D0C"/>
    <w:rsid w:val="00FC4BB2"/>
    <w:rsid w:val="00FC4C3A"/>
    <w:rsid w:val="00FC57FB"/>
    <w:rsid w:val="00FC5CCB"/>
    <w:rsid w:val="00FD02CC"/>
    <w:rsid w:val="00FD2747"/>
    <w:rsid w:val="00FD34C0"/>
    <w:rsid w:val="00FD4864"/>
    <w:rsid w:val="00FD6603"/>
    <w:rsid w:val="00FE036D"/>
    <w:rsid w:val="00FE12F6"/>
    <w:rsid w:val="00FE1462"/>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uiPriority w:val="99"/>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5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uiPriority w:val="99"/>
    <w:rsid w:val="0034614B"/>
    <w:pPr>
      <w:tabs>
        <w:tab w:val="center" w:pos="4677"/>
        <w:tab w:val="right" w:pos="9355"/>
      </w:tabs>
    </w:pPr>
  </w:style>
  <w:style w:type="character" w:customStyle="1" w:styleId="af2">
    <w:name w:val="Верхний колонтитул Знак"/>
    <w:basedOn w:val="a3"/>
    <w:link w:val="af1"/>
    <w:uiPriority w:val="99"/>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iPriority w:val="99"/>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uiPriority w:val="99"/>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1"/>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uiPriority w:val="99"/>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uiPriority w:val="99"/>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5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210197444">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6367.3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86367.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35" TargetMode="External"/><Relationship Id="rId5" Type="http://schemas.openxmlformats.org/officeDocument/2006/relationships/settings" Target="settings.xml"/><Relationship Id="rId15" Type="http://schemas.openxmlformats.org/officeDocument/2006/relationships/hyperlink" Target="garantF1://86367.35"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garantF1://70191040.0" TargetMode="External"/><Relationship Id="rId14" Type="http://schemas.openxmlformats.org/officeDocument/2006/relationships/hyperlink" Target="garantF1://863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A5096-95EC-4208-AC4D-02D3E88E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4653</TotalTime>
  <Pages>28</Pages>
  <Words>7783</Words>
  <Characters>44366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706</cp:revision>
  <dcterms:created xsi:type="dcterms:W3CDTF">2022-03-25T06:49:00Z</dcterms:created>
  <dcterms:modified xsi:type="dcterms:W3CDTF">2025-03-04T07:48:00Z</dcterms:modified>
</cp:coreProperties>
</file>