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proofErr w:type="spellStart"/>
      <w:r w:rsidRPr="002C4CB7">
        <w:rPr>
          <w:b/>
          <w:i/>
          <w:sz w:val="44"/>
          <w:szCs w:val="44"/>
          <w:u w:val="single"/>
        </w:rPr>
        <w:t>Инсарского</w:t>
      </w:r>
      <w:proofErr w:type="spellEnd"/>
      <w:r w:rsidRPr="002C4CB7">
        <w:rPr>
          <w:b/>
          <w:i/>
          <w:sz w:val="44"/>
          <w:szCs w:val="44"/>
          <w:u w:val="single"/>
        </w:rPr>
        <w:t xml:space="preserve"> муниципального района</w:t>
      </w:r>
    </w:p>
    <w:p w:rsidR="005965C7" w:rsidRPr="002C4CB7" w:rsidRDefault="005965C7" w:rsidP="005965C7">
      <w:pPr>
        <w:ind w:left="-360"/>
        <w:jc w:val="center"/>
        <w:rPr>
          <w:b/>
          <w:i/>
          <w:sz w:val="20"/>
          <w:szCs w:val="20"/>
          <w:u w:val="single"/>
        </w:rPr>
      </w:pPr>
    </w:p>
    <w:p w:rsidR="005965C7" w:rsidRPr="00AB4838" w:rsidRDefault="00862FFE" w:rsidP="005965C7">
      <w:pPr>
        <w:ind w:left="-360"/>
        <w:jc w:val="center"/>
        <w:rPr>
          <w:b/>
        </w:rPr>
      </w:pPr>
      <w:r>
        <w:rPr>
          <w:b/>
        </w:rPr>
        <w:t>Вторник</w:t>
      </w:r>
      <w:r w:rsidR="00482DB3">
        <w:rPr>
          <w:b/>
        </w:rPr>
        <w:t xml:space="preserve">, </w:t>
      </w:r>
      <w:r w:rsidR="008A1B62">
        <w:rPr>
          <w:b/>
        </w:rPr>
        <w:t>24 июня</w:t>
      </w:r>
      <w:r w:rsidR="00717B89">
        <w:rPr>
          <w:b/>
        </w:rPr>
        <w:t xml:space="preserve"> </w:t>
      </w:r>
      <w:r w:rsidR="000E0B18">
        <w:rPr>
          <w:b/>
        </w:rPr>
        <w:t>2025</w:t>
      </w:r>
      <w:r w:rsidR="00F80E83">
        <w:rPr>
          <w:b/>
        </w:rPr>
        <w:t xml:space="preserve"> года</w:t>
      </w:r>
      <w:r w:rsidR="000105B8">
        <w:rPr>
          <w:b/>
        </w:rPr>
        <w:t xml:space="preserve"> </w:t>
      </w:r>
      <w:r w:rsidR="005965C7" w:rsidRPr="002C4CB7">
        <w:rPr>
          <w:b/>
        </w:rPr>
        <w:t xml:space="preserve">№ </w:t>
      </w:r>
      <w:r w:rsidR="00D66FF4">
        <w:rPr>
          <w:b/>
        </w:rPr>
        <w:t>7</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C65552" w:rsidRDefault="00F80E83" w:rsidP="000E2962">
            <w:pPr>
              <w:pStyle w:val="a6"/>
              <w:numPr>
                <w:ilvl w:val="0"/>
                <w:numId w:val="1"/>
              </w:numPr>
              <w:jc w:val="both"/>
              <w:rPr>
                <w:rFonts w:cs="Times New Roman CYR"/>
              </w:rPr>
            </w:pPr>
            <w:r>
              <w:t>Постановление</w:t>
            </w:r>
            <w:r w:rsidR="000225F5" w:rsidRPr="008B3335">
              <w:t xml:space="preserve"> </w:t>
            </w:r>
            <w:r w:rsidR="0015472F" w:rsidRPr="008B3335">
              <w:t xml:space="preserve">администрации </w:t>
            </w:r>
            <w:proofErr w:type="spellStart"/>
            <w:r w:rsidR="0015472F" w:rsidRPr="008B3335">
              <w:t>Инсарск</w:t>
            </w:r>
            <w:r w:rsidR="00000E40" w:rsidRPr="008B3335">
              <w:t>ого</w:t>
            </w:r>
            <w:proofErr w:type="spellEnd"/>
            <w:r w:rsidR="00000E40" w:rsidRPr="008B3335">
              <w:t xml:space="preserve"> муниципально</w:t>
            </w:r>
            <w:r w:rsidR="009E2708" w:rsidRPr="008B3335">
              <w:t xml:space="preserve">го района </w:t>
            </w:r>
            <w:r w:rsidR="005E0B5F" w:rsidRPr="008B3335">
              <w:t xml:space="preserve">от </w:t>
            </w:r>
            <w:r w:rsidR="00D66FF4">
              <w:t>28</w:t>
            </w:r>
            <w:r w:rsidR="000E2962">
              <w:t>.05.</w:t>
            </w:r>
            <w:r w:rsidR="005F2F4E">
              <w:t>2025</w:t>
            </w:r>
            <w:r w:rsidR="004C7435" w:rsidRPr="008B3335">
              <w:t xml:space="preserve">г. </w:t>
            </w:r>
            <w:r w:rsidR="00606143" w:rsidRPr="008B3335">
              <w:t>№</w:t>
            </w:r>
            <w:r w:rsidR="00D66FF4">
              <w:t xml:space="preserve"> 166</w:t>
            </w:r>
            <w:r w:rsidR="003349A9">
              <w:t xml:space="preserve"> «</w:t>
            </w:r>
            <w:r w:rsidR="00D66FF4" w:rsidRPr="00D66FF4">
              <w:rPr>
                <w:rFonts w:cs="Times New Roman CYR"/>
              </w:rPr>
              <w:t xml:space="preserve">Об обеспечении безопасности людей на водных объектах </w:t>
            </w:r>
            <w:proofErr w:type="spellStart"/>
            <w:r w:rsidR="00D66FF4" w:rsidRPr="00D66FF4">
              <w:rPr>
                <w:rFonts w:cs="Times New Roman CYR"/>
              </w:rPr>
              <w:t>Инсарского</w:t>
            </w:r>
            <w:proofErr w:type="spellEnd"/>
            <w:r w:rsidR="00D66FF4" w:rsidRPr="00D66FF4">
              <w:rPr>
                <w:rFonts w:cs="Times New Roman CYR"/>
              </w:rPr>
              <w:t xml:space="preserve"> муниципального района в период купального сезона 2025 года</w:t>
            </w:r>
            <w:r w:rsidR="000E2962">
              <w:rPr>
                <w:rFonts w:cs="Times New Roman CYR"/>
              </w:rPr>
              <w:t>»</w:t>
            </w:r>
            <w:r w:rsidR="003349A9">
              <w:rPr>
                <w:rFonts w:cs="Times New Roman CYR"/>
              </w:rPr>
              <w:t>;</w:t>
            </w:r>
          </w:p>
          <w:p w:rsidR="00650C67" w:rsidRPr="00650C67" w:rsidRDefault="00650C67" w:rsidP="000E2962">
            <w:pPr>
              <w:pStyle w:val="a6"/>
              <w:numPr>
                <w:ilvl w:val="0"/>
                <w:numId w:val="1"/>
              </w:numPr>
              <w:jc w:val="both"/>
              <w:rPr>
                <w:rFonts w:cs="Times New Roman CYR"/>
              </w:rPr>
            </w:pPr>
            <w:r>
              <w:t>Постановление</w:t>
            </w:r>
            <w:r w:rsidRPr="008B3335">
              <w:t xml:space="preserve"> администрации </w:t>
            </w:r>
            <w:proofErr w:type="spellStart"/>
            <w:r w:rsidRPr="008B3335">
              <w:t>Инсарского</w:t>
            </w:r>
            <w:proofErr w:type="spellEnd"/>
            <w:r w:rsidRPr="008B3335">
              <w:t xml:space="preserve"> муниципального района от</w:t>
            </w:r>
            <w:r>
              <w:t xml:space="preserve"> 29.05.2025 г. № 167 «</w:t>
            </w:r>
            <w:r w:rsidRPr="00650C67">
              <w:rPr>
                <w:rFonts w:cs="Times New Roman CYR"/>
              </w:rPr>
              <w:t xml:space="preserve">О проведении конкурсного отбора талантливой молодежи общеобразовательных учреждений </w:t>
            </w:r>
            <w:proofErr w:type="spellStart"/>
            <w:r w:rsidRPr="00650C67">
              <w:rPr>
                <w:rFonts w:cs="Times New Roman CYR"/>
              </w:rPr>
              <w:t>Инсарского</w:t>
            </w:r>
            <w:proofErr w:type="spellEnd"/>
            <w:r w:rsidRPr="00650C67">
              <w:rPr>
                <w:rFonts w:cs="Times New Roman CYR"/>
              </w:rPr>
              <w:t xml:space="preserve"> муниципального района, выдвигаемых на присуждение премии главы </w:t>
            </w:r>
            <w:proofErr w:type="spellStart"/>
            <w:r w:rsidRPr="00650C67">
              <w:rPr>
                <w:rFonts w:cs="Times New Roman CYR"/>
              </w:rPr>
              <w:t>Инсарского</w:t>
            </w:r>
            <w:proofErr w:type="spellEnd"/>
            <w:r w:rsidRPr="00650C67">
              <w:rPr>
                <w:rFonts w:cs="Times New Roman CYR"/>
              </w:rPr>
              <w:t xml:space="preserve"> муниципального района в области образования</w:t>
            </w:r>
            <w:r>
              <w:rPr>
                <w:rFonts w:cs="Times New Roman CYR"/>
              </w:rPr>
              <w:t>»;</w:t>
            </w:r>
          </w:p>
          <w:p w:rsidR="004F04E7" w:rsidRPr="00D66FF4" w:rsidRDefault="00D66FF4" w:rsidP="00D66FF4">
            <w:pPr>
              <w:pStyle w:val="a6"/>
              <w:numPr>
                <w:ilvl w:val="0"/>
                <w:numId w:val="1"/>
              </w:numPr>
              <w:jc w:val="both"/>
              <w:rPr>
                <w:rFonts w:cs="Times New Roman CYR"/>
              </w:rPr>
            </w:pPr>
            <w:r>
              <w:t>Постановление</w:t>
            </w:r>
            <w:r w:rsidRPr="008B3335">
              <w:t xml:space="preserve"> администрации </w:t>
            </w:r>
            <w:proofErr w:type="spellStart"/>
            <w:r w:rsidRPr="008B3335">
              <w:t>Инсарского</w:t>
            </w:r>
            <w:proofErr w:type="spellEnd"/>
            <w:r w:rsidRPr="008B3335">
              <w:t xml:space="preserve"> муниципального района от</w:t>
            </w:r>
            <w:r>
              <w:t xml:space="preserve"> 04.06.2025 г. № 171 </w:t>
            </w:r>
            <w:r w:rsidRPr="00D66FF4">
              <w:rPr>
                <w:b/>
              </w:rPr>
              <w:t>«</w:t>
            </w:r>
            <w:r w:rsidRPr="00D66FF4">
              <w:rPr>
                <w:rFonts w:cs="Times New Roman CYR"/>
              </w:rPr>
              <w:t xml:space="preserve">О внесении изменений в постановление администрации </w:t>
            </w:r>
            <w:proofErr w:type="spellStart"/>
            <w:r w:rsidRPr="00D66FF4">
              <w:rPr>
                <w:rFonts w:cs="Times New Roman CYR"/>
              </w:rPr>
              <w:t>Инсарского</w:t>
            </w:r>
            <w:proofErr w:type="spellEnd"/>
            <w:r w:rsidRPr="00D66FF4">
              <w:rPr>
                <w:rFonts w:cs="Times New Roman CYR"/>
              </w:rPr>
              <w:t xml:space="preserve"> муниципального района от 29 мая 2019 года № 155 «О комиссии по наградам </w:t>
            </w:r>
            <w:proofErr w:type="spellStart"/>
            <w:r w:rsidRPr="00D66FF4">
              <w:rPr>
                <w:rFonts w:cs="Times New Roman CYR"/>
              </w:rPr>
              <w:t>Инсарского</w:t>
            </w:r>
            <w:proofErr w:type="spellEnd"/>
            <w:r w:rsidRPr="00D66FF4">
              <w:rPr>
                <w:rFonts w:cs="Times New Roman CYR"/>
              </w:rPr>
              <w:t xml:space="preserve"> муниципального района Республики Мордовия</w:t>
            </w:r>
            <w:r w:rsidRPr="00D66FF4">
              <w:rPr>
                <w:rFonts w:cs="Times New Roman CYR"/>
                <w:b/>
              </w:rPr>
              <w:t>»</w:t>
            </w:r>
            <w:r>
              <w:rPr>
                <w:rFonts w:cs="Times New Roman CYR"/>
                <w:b/>
              </w:rPr>
              <w:t>;</w:t>
            </w:r>
          </w:p>
          <w:p w:rsidR="00D66FF4" w:rsidRDefault="00650C67" w:rsidP="00D66FF4">
            <w:pPr>
              <w:pStyle w:val="a6"/>
              <w:numPr>
                <w:ilvl w:val="0"/>
                <w:numId w:val="1"/>
              </w:numPr>
              <w:jc w:val="both"/>
              <w:rPr>
                <w:rFonts w:cs="Times New Roman CYR"/>
              </w:rPr>
            </w:pPr>
            <w:r>
              <w:t>Постановление</w:t>
            </w:r>
            <w:r w:rsidRPr="008B3335">
              <w:t xml:space="preserve"> администрации </w:t>
            </w:r>
            <w:proofErr w:type="spellStart"/>
            <w:r w:rsidRPr="008B3335">
              <w:t>Инсарского</w:t>
            </w:r>
            <w:proofErr w:type="spellEnd"/>
            <w:r w:rsidRPr="008B3335">
              <w:t xml:space="preserve"> муниципального района от</w:t>
            </w:r>
            <w:r>
              <w:t xml:space="preserve"> 09.06.2025 г. № 174 «</w:t>
            </w:r>
            <w:r w:rsidRPr="00650C67">
              <w:rPr>
                <w:rFonts w:cs="Times New Roman CYR"/>
              </w:rPr>
              <w:t>Об итогах конкурсного отбора талантливой молодежи муниципальных бюджетных общеобразовательных учреждений в рамках национального проекта «Образование» в 2025 году</w:t>
            </w:r>
            <w:r>
              <w:rPr>
                <w:rFonts w:cs="Times New Roman CYR"/>
              </w:rPr>
              <w:t>»;</w:t>
            </w:r>
          </w:p>
          <w:p w:rsidR="00650C67" w:rsidRPr="00650C67" w:rsidRDefault="00650C67" w:rsidP="00D66FF4">
            <w:pPr>
              <w:pStyle w:val="a6"/>
              <w:numPr>
                <w:ilvl w:val="0"/>
                <w:numId w:val="1"/>
              </w:numPr>
              <w:jc w:val="both"/>
              <w:rPr>
                <w:rFonts w:cs="Times New Roman CYR"/>
              </w:rPr>
            </w:pPr>
            <w:r>
              <w:t>Постановление</w:t>
            </w:r>
            <w:r w:rsidRPr="008B3335">
              <w:t xml:space="preserve"> администрации </w:t>
            </w:r>
            <w:proofErr w:type="spellStart"/>
            <w:r w:rsidRPr="008B3335">
              <w:t>Инсарского</w:t>
            </w:r>
            <w:proofErr w:type="spellEnd"/>
            <w:r w:rsidRPr="008B3335">
              <w:t xml:space="preserve"> муниципального района от</w:t>
            </w:r>
            <w:r>
              <w:t xml:space="preserve"> 09.06.2025 г.</w:t>
            </w:r>
          </w:p>
          <w:p w:rsidR="00650C67" w:rsidRDefault="00650C67" w:rsidP="00650C67">
            <w:pPr>
              <w:pStyle w:val="a6"/>
              <w:ind w:left="1068"/>
              <w:jc w:val="both"/>
            </w:pPr>
            <w:r>
              <w:t>№ 175 «</w:t>
            </w:r>
            <w:r w:rsidRPr="00650C67">
              <w:rPr>
                <w:rFonts w:cs="Times New Roman CYR"/>
              </w:rPr>
              <w:t xml:space="preserve">О внесении изменений в постановление администрации </w:t>
            </w:r>
            <w:proofErr w:type="spellStart"/>
            <w:r w:rsidRPr="00650C67">
              <w:rPr>
                <w:rFonts w:cs="Times New Roman CYR"/>
              </w:rPr>
              <w:t>Инсарского</w:t>
            </w:r>
            <w:proofErr w:type="spellEnd"/>
            <w:r w:rsidRPr="00650C67">
              <w:rPr>
                <w:rFonts w:cs="Times New Roman CYR"/>
              </w:rPr>
              <w:t xml:space="preserve"> муниципального района от 18 октября 2017 года № 429</w:t>
            </w:r>
            <w:r>
              <w:rPr>
                <w:rFonts w:cs="Times New Roman CYR"/>
              </w:rPr>
              <w:t xml:space="preserve"> «</w:t>
            </w:r>
            <w:r>
              <w:t xml:space="preserve">О создании комиссии по обследованию школьных автобусных маршрутов перевозки обучающихся в образовательные учреждения </w:t>
            </w:r>
            <w:proofErr w:type="spellStart"/>
            <w:r>
              <w:t>Инсарского</w:t>
            </w:r>
            <w:proofErr w:type="spellEnd"/>
            <w:r>
              <w:t xml:space="preserve"> муниципального района»;</w:t>
            </w:r>
          </w:p>
          <w:p w:rsidR="00650C67" w:rsidRPr="005B79E1" w:rsidRDefault="009C3B51" w:rsidP="00650C67">
            <w:pPr>
              <w:pStyle w:val="a6"/>
              <w:numPr>
                <w:ilvl w:val="0"/>
                <w:numId w:val="1"/>
              </w:numPr>
              <w:jc w:val="both"/>
              <w:rPr>
                <w:rFonts w:cs="Times New Roman CYR"/>
              </w:rPr>
            </w:pPr>
            <w:r>
              <w:rPr>
                <w:rFonts w:cs="Times New Roman CYR"/>
              </w:rPr>
              <w:t xml:space="preserve">Распоряжение администрации </w:t>
            </w:r>
            <w:proofErr w:type="spellStart"/>
            <w:r w:rsidR="005B79E1">
              <w:rPr>
                <w:rFonts w:cs="Times New Roman CYR"/>
              </w:rPr>
              <w:t>Инсарского</w:t>
            </w:r>
            <w:proofErr w:type="spellEnd"/>
            <w:r w:rsidR="005B79E1">
              <w:rPr>
                <w:rFonts w:cs="Times New Roman CYR"/>
              </w:rPr>
              <w:t xml:space="preserve"> муниципального района от 10.06.2025 г. № 14-р «</w:t>
            </w:r>
            <w:r w:rsidR="005B79E1" w:rsidRPr="005B79E1">
              <w:t xml:space="preserve">О внесении изменений в распоряжение администрации </w:t>
            </w:r>
            <w:proofErr w:type="spellStart"/>
            <w:r w:rsidR="005B79E1" w:rsidRPr="005B79E1">
              <w:t>Инсарского</w:t>
            </w:r>
            <w:proofErr w:type="spellEnd"/>
            <w:r w:rsidR="005B79E1" w:rsidRPr="005B79E1">
              <w:t xml:space="preserve"> муниципального района Республики Мордовия от 05 февраля 2021 года № 5-р «О создании Комиссии по списанию имущества администрации </w:t>
            </w:r>
            <w:proofErr w:type="spellStart"/>
            <w:r w:rsidR="005B79E1" w:rsidRPr="005B79E1">
              <w:t>Инсарского</w:t>
            </w:r>
            <w:proofErr w:type="spellEnd"/>
            <w:r w:rsidR="005B79E1" w:rsidRPr="005B79E1">
              <w:t xml:space="preserve"> муниципального района»</w:t>
            </w:r>
            <w:r w:rsidR="005B79E1">
              <w:t>;</w:t>
            </w:r>
          </w:p>
          <w:p w:rsidR="005B79E1" w:rsidRDefault="005B79E1" w:rsidP="00650C67">
            <w:pPr>
              <w:pStyle w:val="a6"/>
              <w:numPr>
                <w:ilvl w:val="0"/>
                <w:numId w:val="1"/>
              </w:numPr>
              <w:jc w:val="both"/>
              <w:rPr>
                <w:rFonts w:cs="Times New Roman CYR"/>
              </w:rPr>
            </w:pPr>
            <w:r>
              <w:t>Постановление</w:t>
            </w:r>
            <w:r w:rsidRPr="008B3335">
              <w:t xml:space="preserve"> администрации </w:t>
            </w:r>
            <w:proofErr w:type="spellStart"/>
            <w:r w:rsidRPr="008B3335">
              <w:t>Инсарского</w:t>
            </w:r>
            <w:proofErr w:type="spellEnd"/>
            <w:r w:rsidRPr="008B3335">
              <w:t xml:space="preserve"> муниципального района от</w:t>
            </w:r>
            <w:r>
              <w:t xml:space="preserve"> 16.06.2025 г. № 177 «</w:t>
            </w:r>
            <w:r w:rsidRPr="005B79E1">
              <w:rPr>
                <w:rFonts w:cs="Times New Roman CYR"/>
              </w:rPr>
              <w:t>Об индексации пенсии за выслугу лет</w:t>
            </w:r>
            <w:r w:rsidR="008A1B62">
              <w:rPr>
                <w:rFonts w:cs="Times New Roman CYR"/>
              </w:rPr>
              <w:t>»;</w:t>
            </w:r>
          </w:p>
          <w:p w:rsidR="004A0753" w:rsidRDefault="004A0753" w:rsidP="00650C67">
            <w:pPr>
              <w:pStyle w:val="a6"/>
              <w:numPr>
                <w:ilvl w:val="0"/>
                <w:numId w:val="1"/>
              </w:numPr>
              <w:jc w:val="both"/>
              <w:rPr>
                <w:rFonts w:cs="Times New Roman CYR"/>
              </w:rPr>
            </w:pPr>
            <w:r>
              <w:rPr>
                <w:rFonts w:cs="Times New Roman CYR"/>
              </w:rPr>
              <w:t xml:space="preserve">Решение Совета депутатов </w:t>
            </w:r>
            <w:proofErr w:type="spellStart"/>
            <w:r>
              <w:rPr>
                <w:rFonts w:cs="Times New Roman CYR"/>
              </w:rPr>
              <w:t>Инсарского</w:t>
            </w:r>
            <w:proofErr w:type="spellEnd"/>
            <w:r>
              <w:rPr>
                <w:rFonts w:cs="Times New Roman CYR"/>
              </w:rPr>
              <w:t xml:space="preserve"> муниципального района от 23.05.2025 г. </w:t>
            </w:r>
          </w:p>
          <w:p w:rsidR="008A1B62" w:rsidRDefault="004A0753" w:rsidP="004A0753">
            <w:pPr>
              <w:pStyle w:val="a6"/>
              <w:ind w:left="1068"/>
              <w:jc w:val="both"/>
              <w:rPr>
                <w:rFonts w:cs="Times New Roman CYR"/>
              </w:rPr>
            </w:pPr>
            <w:r>
              <w:rPr>
                <w:rFonts w:cs="Times New Roman CYR"/>
              </w:rPr>
              <w:t xml:space="preserve">№ 24 «О внесении изменений в Устав </w:t>
            </w:r>
            <w:proofErr w:type="spellStart"/>
            <w:r>
              <w:rPr>
                <w:rFonts w:cs="Times New Roman CYR"/>
              </w:rPr>
              <w:t>Инсарского</w:t>
            </w:r>
            <w:proofErr w:type="spellEnd"/>
            <w:r>
              <w:rPr>
                <w:rFonts w:cs="Times New Roman CYR"/>
              </w:rPr>
              <w:t xml:space="preserve"> муниципального района Республики Мордовия».</w:t>
            </w:r>
          </w:p>
          <w:p w:rsidR="007B1C28" w:rsidRPr="008A1B62" w:rsidRDefault="007B1C28" w:rsidP="008A1B62">
            <w:pPr>
              <w:pStyle w:val="a6"/>
              <w:ind w:left="1068"/>
              <w:jc w:val="both"/>
              <w:rPr>
                <w:rFonts w:cs="Times New Roman CYR"/>
              </w:rPr>
            </w:pPr>
          </w:p>
        </w:tc>
      </w:tr>
    </w:tbl>
    <w:p w:rsidR="00A64FFF" w:rsidRDefault="00A64FFF"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485A0D" w:rsidRDefault="00485A0D" w:rsidP="00A64FFF">
      <w:pPr>
        <w:jc w:val="both"/>
        <w:rPr>
          <w:sz w:val="22"/>
          <w:szCs w:val="22"/>
        </w:rPr>
      </w:pPr>
    </w:p>
    <w:p w:rsidR="008A1B62" w:rsidRPr="00342523" w:rsidRDefault="008A1B62" w:rsidP="00A64FFF">
      <w:pPr>
        <w:jc w:val="both"/>
        <w:rPr>
          <w:sz w:val="22"/>
          <w:szCs w:val="22"/>
        </w:rPr>
      </w:pPr>
    </w:p>
    <w:p w:rsidR="005D3B7C" w:rsidRPr="005D3B7C" w:rsidRDefault="005D3B7C" w:rsidP="005D3B7C">
      <w:pPr>
        <w:tabs>
          <w:tab w:val="left" w:pos="7650"/>
        </w:tabs>
        <w:jc w:val="center"/>
        <w:rPr>
          <w:b/>
        </w:rPr>
      </w:pPr>
      <w:r w:rsidRPr="005D3B7C">
        <w:rPr>
          <w:b/>
        </w:rPr>
        <w:lastRenderedPageBreak/>
        <w:t>АДМИНИСТРАЦИЯ</w:t>
      </w:r>
    </w:p>
    <w:p w:rsidR="005D3B7C" w:rsidRPr="005D3B7C" w:rsidRDefault="005D3B7C" w:rsidP="005D3B7C">
      <w:pPr>
        <w:jc w:val="center"/>
        <w:rPr>
          <w:b/>
        </w:rPr>
      </w:pPr>
      <w:r w:rsidRPr="005D3B7C">
        <w:rPr>
          <w:b/>
        </w:rPr>
        <w:t>ИНСАРСКОГО МУНИЦИПАЛЬНОГО РАЙОНА</w:t>
      </w:r>
    </w:p>
    <w:p w:rsidR="005D3B7C" w:rsidRPr="005D3B7C" w:rsidRDefault="005D3B7C" w:rsidP="005D3B7C">
      <w:pPr>
        <w:jc w:val="center"/>
      </w:pPr>
      <w:r w:rsidRPr="005D3B7C">
        <w:rPr>
          <w:b/>
        </w:rPr>
        <w:t>РЕСПУБЛИКИ МОРДОВИЯ</w:t>
      </w:r>
    </w:p>
    <w:p w:rsidR="005D3B7C" w:rsidRPr="005D3B7C" w:rsidRDefault="005D3B7C" w:rsidP="005D3B7C"/>
    <w:p w:rsidR="005D3B7C" w:rsidRPr="005D3B7C" w:rsidRDefault="005D3B7C" w:rsidP="005D3B7C">
      <w:pPr>
        <w:jc w:val="center"/>
        <w:rPr>
          <w:b/>
        </w:rPr>
      </w:pPr>
      <w:proofErr w:type="gramStart"/>
      <w:r w:rsidRPr="005D3B7C">
        <w:rPr>
          <w:b/>
        </w:rPr>
        <w:t>П</w:t>
      </w:r>
      <w:proofErr w:type="gramEnd"/>
      <w:r w:rsidRPr="005D3B7C">
        <w:rPr>
          <w:b/>
        </w:rPr>
        <w:t xml:space="preserve"> О С Т А Н О В Л Е Н И Е</w:t>
      </w:r>
    </w:p>
    <w:p w:rsidR="005D3B7C" w:rsidRPr="005D3B7C" w:rsidRDefault="005D3B7C" w:rsidP="005D3B7C">
      <w:pPr>
        <w:jc w:val="center"/>
        <w:rPr>
          <w:b/>
        </w:rPr>
      </w:pPr>
    </w:p>
    <w:p w:rsidR="005D3B7C" w:rsidRPr="005D3B7C" w:rsidRDefault="005D3B7C" w:rsidP="005D3B7C">
      <w:pPr>
        <w:jc w:val="center"/>
      </w:pPr>
      <w:r w:rsidRPr="005D3B7C">
        <w:t>г. Инсар</w:t>
      </w:r>
    </w:p>
    <w:p w:rsidR="005D3B7C" w:rsidRPr="005D3B7C" w:rsidRDefault="005D3B7C" w:rsidP="005D3B7C">
      <w:pPr>
        <w:jc w:val="center"/>
      </w:pPr>
    </w:p>
    <w:p w:rsidR="005D3B7C" w:rsidRPr="005D3B7C" w:rsidRDefault="005D3B7C" w:rsidP="005D3B7C">
      <w:r w:rsidRPr="005D3B7C">
        <w:t xml:space="preserve">от 28 мая 2025 года                                                                                               </w:t>
      </w:r>
      <w:r>
        <w:t xml:space="preserve">     </w:t>
      </w:r>
      <w:r w:rsidRPr="00342523">
        <w:t xml:space="preserve">                         </w:t>
      </w:r>
      <w:r>
        <w:t xml:space="preserve">№ </w:t>
      </w:r>
      <w:r w:rsidRPr="005D3B7C">
        <w:t>166</w:t>
      </w:r>
    </w:p>
    <w:p w:rsidR="005D3B7C" w:rsidRPr="005D3B7C" w:rsidRDefault="005D3B7C" w:rsidP="005D3B7C">
      <w:pPr>
        <w:jc w:val="center"/>
      </w:pPr>
    </w:p>
    <w:p w:rsidR="005D3B7C" w:rsidRPr="005D3B7C" w:rsidRDefault="005D3B7C" w:rsidP="005D3B7C">
      <w:r w:rsidRPr="005D3B7C">
        <w:t>Об обеспечении безопасности людей</w:t>
      </w:r>
    </w:p>
    <w:p w:rsidR="005D3B7C" w:rsidRPr="005D3B7C" w:rsidRDefault="005D3B7C" w:rsidP="005D3B7C">
      <w:r w:rsidRPr="005D3B7C">
        <w:t xml:space="preserve">на водных объектах </w:t>
      </w:r>
      <w:proofErr w:type="spellStart"/>
      <w:r w:rsidRPr="005D3B7C">
        <w:t>Инсарского</w:t>
      </w:r>
      <w:proofErr w:type="spellEnd"/>
      <w:r w:rsidRPr="005D3B7C">
        <w:t xml:space="preserve"> </w:t>
      </w:r>
    </w:p>
    <w:p w:rsidR="005D3B7C" w:rsidRPr="005D3B7C" w:rsidRDefault="005D3B7C" w:rsidP="005D3B7C">
      <w:r w:rsidRPr="005D3B7C">
        <w:t xml:space="preserve">муниципального района в период </w:t>
      </w:r>
    </w:p>
    <w:p w:rsidR="005D3B7C" w:rsidRPr="005D3B7C" w:rsidRDefault="005D3B7C" w:rsidP="005D3B7C">
      <w:r w:rsidRPr="005D3B7C">
        <w:t>купального сезона 2025 года</w:t>
      </w:r>
    </w:p>
    <w:p w:rsidR="005D3B7C" w:rsidRPr="005D3B7C" w:rsidRDefault="005D3B7C" w:rsidP="005D3B7C"/>
    <w:p w:rsidR="005D3B7C" w:rsidRPr="005D3B7C" w:rsidRDefault="005D3B7C" w:rsidP="005D3B7C">
      <w:pPr>
        <w:jc w:val="both"/>
      </w:pPr>
      <w:proofErr w:type="gramStart"/>
      <w:r w:rsidRPr="005D3B7C">
        <w:t xml:space="preserve">В соответствии с пунктом 24 статьи 15 Федерального закона Российской Федерации от 6 октября </w:t>
      </w:r>
      <w:smartTag w:uri="urn:schemas-microsoft-com:office:smarttags" w:element="metricconverter">
        <w:smartTagPr>
          <w:attr w:name="ProductID" w:val="2003 г"/>
        </w:smartTagPr>
        <w:r w:rsidRPr="005D3B7C">
          <w:t>2003 года</w:t>
        </w:r>
      </w:smartTag>
      <w:r w:rsidRPr="005D3B7C">
        <w:t xml:space="preserve"> № 131</w:t>
      </w:r>
      <w:r w:rsidRPr="005D3B7C">
        <w:rPr>
          <w:b/>
        </w:rPr>
        <w:t>-</w:t>
      </w:r>
      <w:r w:rsidRPr="005D3B7C">
        <w:t xml:space="preserve">ФЗ «Об общих принципах организации местного самоуправления в Российской Федерации», постановлением Правительства Республики Мордовия от 29 декабря </w:t>
      </w:r>
      <w:smartTag w:uri="urn:schemas-microsoft-com:office:smarttags" w:element="metricconverter">
        <w:smartTagPr>
          <w:attr w:name="ProductID" w:val="2006 г"/>
        </w:smartTagPr>
        <w:r w:rsidRPr="005D3B7C">
          <w:t>2006 года</w:t>
        </w:r>
      </w:smartTag>
      <w:r w:rsidRPr="005D3B7C">
        <w:t xml:space="preserve"> № 588 «Об утверждении Правил охраны жизни людей на водных объектах в Республике Мордовия и Правил пользования водными объектами для плавания на маломерных судах в Республике</w:t>
      </w:r>
      <w:proofErr w:type="gramEnd"/>
      <w:r w:rsidRPr="005D3B7C">
        <w:t xml:space="preserve"> </w:t>
      </w:r>
      <w:proofErr w:type="gramStart"/>
      <w:r w:rsidRPr="005D3B7C">
        <w:t xml:space="preserve">Мордовия», решением Совета депутатов </w:t>
      </w:r>
      <w:proofErr w:type="spellStart"/>
      <w:r w:rsidRPr="005D3B7C">
        <w:t>Инсарского</w:t>
      </w:r>
      <w:proofErr w:type="spellEnd"/>
      <w:r w:rsidRPr="005D3B7C">
        <w:t xml:space="preserve"> муниципального района от 11 марта 2016 года № 17 «О передаче части полномочий </w:t>
      </w:r>
      <w:proofErr w:type="spellStart"/>
      <w:r w:rsidRPr="005D3B7C">
        <w:t>Инсарского</w:t>
      </w:r>
      <w:proofErr w:type="spellEnd"/>
      <w:r w:rsidRPr="005D3B7C">
        <w:t xml:space="preserve"> муниципального района по осуществлению мероприятий по обеспечению безопасности людей на водных объектах, охране их жизни и здоровья сельским поселениям </w:t>
      </w:r>
      <w:proofErr w:type="spellStart"/>
      <w:r w:rsidRPr="005D3B7C">
        <w:t>Инсарского</w:t>
      </w:r>
      <w:proofErr w:type="spellEnd"/>
      <w:r w:rsidRPr="005D3B7C">
        <w:t xml:space="preserve"> муниципального района», в целях своевременной подготовки к купальному сезону, снижения количества происшествий и создания безопасных условий для отдыха населения на водных объектах</w:t>
      </w:r>
      <w:proofErr w:type="gramEnd"/>
      <w:r w:rsidRPr="005D3B7C">
        <w:t xml:space="preserve"> в период купального сезона 2025 года, администрация </w:t>
      </w:r>
      <w:proofErr w:type="spellStart"/>
      <w:r w:rsidRPr="005D3B7C">
        <w:t>Инсарского</w:t>
      </w:r>
      <w:proofErr w:type="spellEnd"/>
      <w:r w:rsidRPr="005D3B7C">
        <w:t xml:space="preserve"> муниципального района Республики Мордовия</w:t>
      </w:r>
    </w:p>
    <w:p w:rsidR="005D3B7C" w:rsidRPr="005D3B7C" w:rsidRDefault="005D3B7C" w:rsidP="005D3B7C">
      <w:pPr>
        <w:ind w:firstLine="708"/>
        <w:jc w:val="center"/>
      </w:pPr>
      <w:r w:rsidRPr="005D3B7C">
        <w:t>П О С Т А Н О В Л Я Е Т:</w:t>
      </w:r>
    </w:p>
    <w:p w:rsidR="005D3B7C" w:rsidRPr="005D3B7C" w:rsidRDefault="005D3B7C" w:rsidP="00CD21A0">
      <w:pPr>
        <w:pStyle w:val="a6"/>
        <w:numPr>
          <w:ilvl w:val="0"/>
          <w:numId w:val="8"/>
        </w:numPr>
        <w:tabs>
          <w:tab w:val="left" w:pos="851"/>
        </w:tabs>
        <w:ind w:left="0" w:firstLine="567"/>
        <w:jc w:val="both"/>
      </w:pPr>
      <w:r w:rsidRPr="005D3B7C">
        <w:t xml:space="preserve">Провести </w:t>
      </w:r>
      <w:proofErr w:type="spellStart"/>
      <w:r w:rsidRPr="005D3B7C">
        <w:t>надзорно</w:t>
      </w:r>
      <w:proofErr w:type="spellEnd"/>
      <w:r w:rsidRPr="005D3B7C">
        <w:t xml:space="preserve"> – профилактическую операцию «Пляж </w:t>
      </w:r>
      <w:r w:rsidRPr="005D3B7C">
        <w:rPr>
          <w:b/>
        </w:rPr>
        <w:t xml:space="preserve">– </w:t>
      </w:r>
      <w:r w:rsidRPr="005D3B7C">
        <w:t xml:space="preserve">2025» на водных объектах </w:t>
      </w:r>
      <w:proofErr w:type="spellStart"/>
      <w:r w:rsidRPr="005D3B7C">
        <w:t>Инсарского</w:t>
      </w:r>
      <w:proofErr w:type="spellEnd"/>
      <w:r w:rsidRPr="005D3B7C">
        <w:t xml:space="preserve"> муниципального района в период с 9 июня по 31 августа 2025 года.</w:t>
      </w:r>
    </w:p>
    <w:p w:rsidR="005D3B7C" w:rsidRPr="005D3B7C" w:rsidRDefault="005D3B7C" w:rsidP="00CD21A0">
      <w:pPr>
        <w:pStyle w:val="a6"/>
        <w:numPr>
          <w:ilvl w:val="0"/>
          <w:numId w:val="8"/>
        </w:numPr>
        <w:tabs>
          <w:tab w:val="left" w:pos="851"/>
        </w:tabs>
        <w:ind w:left="0" w:firstLine="567"/>
        <w:jc w:val="both"/>
      </w:pPr>
      <w:r w:rsidRPr="005D3B7C">
        <w:t>Утвердить:</w:t>
      </w:r>
    </w:p>
    <w:p w:rsidR="005D3B7C" w:rsidRPr="005D3B7C" w:rsidRDefault="005D3B7C" w:rsidP="005D3B7C">
      <w:pPr>
        <w:tabs>
          <w:tab w:val="left" w:pos="851"/>
        </w:tabs>
        <w:jc w:val="both"/>
      </w:pPr>
      <w:r w:rsidRPr="005D3B7C">
        <w:t xml:space="preserve">план мероприятий по обеспечению безопасности людей на водных объектах </w:t>
      </w:r>
      <w:proofErr w:type="spellStart"/>
      <w:r w:rsidRPr="005D3B7C">
        <w:t>Инсарского</w:t>
      </w:r>
      <w:proofErr w:type="spellEnd"/>
      <w:r w:rsidRPr="005D3B7C">
        <w:t xml:space="preserve"> муниципального района в период купального сезона 2025 года, согласно приложению № 1;</w:t>
      </w:r>
    </w:p>
    <w:p w:rsidR="005D3B7C" w:rsidRPr="005D3B7C" w:rsidRDefault="005D3B7C" w:rsidP="005D3B7C">
      <w:pPr>
        <w:pStyle w:val="a6"/>
        <w:tabs>
          <w:tab w:val="left" w:pos="851"/>
        </w:tabs>
        <w:ind w:left="0"/>
        <w:jc w:val="both"/>
      </w:pPr>
      <w:r w:rsidRPr="005D3B7C">
        <w:t xml:space="preserve">перечень мест массового отдыха населения у воды на территории </w:t>
      </w:r>
      <w:proofErr w:type="spellStart"/>
      <w:r w:rsidRPr="005D3B7C">
        <w:t>Инсарского</w:t>
      </w:r>
      <w:proofErr w:type="spellEnd"/>
      <w:r w:rsidRPr="005D3B7C">
        <w:t xml:space="preserve"> муниципального района, согласно приложению № 2;</w:t>
      </w:r>
    </w:p>
    <w:p w:rsidR="005D3B7C" w:rsidRPr="005D3B7C" w:rsidRDefault="005D3B7C" w:rsidP="005D3B7C">
      <w:pPr>
        <w:pStyle w:val="a6"/>
        <w:tabs>
          <w:tab w:val="left" w:pos="851"/>
        </w:tabs>
        <w:ind w:left="0"/>
        <w:jc w:val="both"/>
      </w:pPr>
      <w:r w:rsidRPr="005D3B7C">
        <w:t xml:space="preserve">состав мобильных патрульных групп для контроля обстановки в местах отдыха населения у воды, согласно приложению № 3. </w:t>
      </w:r>
    </w:p>
    <w:p w:rsidR="005D3B7C" w:rsidRPr="005D3B7C" w:rsidRDefault="005D3B7C" w:rsidP="00CD21A0">
      <w:pPr>
        <w:pStyle w:val="a6"/>
        <w:numPr>
          <w:ilvl w:val="0"/>
          <w:numId w:val="8"/>
        </w:numPr>
        <w:tabs>
          <w:tab w:val="left" w:pos="851"/>
        </w:tabs>
        <w:ind w:left="0" w:firstLine="567"/>
        <w:jc w:val="both"/>
      </w:pPr>
      <w:r w:rsidRPr="005D3B7C">
        <w:t xml:space="preserve">В рамках проведения </w:t>
      </w:r>
      <w:proofErr w:type="spellStart"/>
      <w:r w:rsidRPr="005D3B7C">
        <w:t>надзорно</w:t>
      </w:r>
      <w:proofErr w:type="spellEnd"/>
      <w:r w:rsidRPr="005D3B7C">
        <w:t xml:space="preserve"> – профилактической операции «Пляж – 2025» </w:t>
      </w:r>
      <w:proofErr w:type="spellStart"/>
      <w:r w:rsidRPr="005D3B7C">
        <w:t>врио</w:t>
      </w:r>
      <w:proofErr w:type="spellEnd"/>
      <w:r w:rsidRPr="005D3B7C">
        <w:t xml:space="preserve"> главы городского поселения Инсар и главам сельских поселений </w:t>
      </w:r>
      <w:proofErr w:type="spellStart"/>
      <w:r w:rsidRPr="005D3B7C">
        <w:t>Инсарского</w:t>
      </w:r>
      <w:proofErr w:type="spellEnd"/>
      <w:r w:rsidRPr="005D3B7C">
        <w:t xml:space="preserve"> муниципального района во взаимодействии с ОП № 9 (по обслуживанию </w:t>
      </w:r>
      <w:proofErr w:type="spellStart"/>
      <w:r w:rsidRPr="005D3B7C">
        <w:t>Инсарского</w:t>
      </w:r>
      <w:proofErr w:type="spellEnd"/>
      <w:r w:rsidRPr="005D3B7C">
        <w:t xml:space="preserve"> района) ММО МВД России «</w:t>
      </w:r>
      <w:proofErr w:type="spellStart"/>
      <w:r w:rsidRPr="005D3B7C">
        <w:t>Ковылкинский</w:t>
      </w:r>
      <w:proofErr w:type="spellEnd"/>
      <w:r w:rsidRPr="005D3B7C">
        <w:t xml:space="preserve">», </w:t>
      </w:r>
      <w:r w:rsidRPr="005D3B7C">
        <w:rPr>
          <w:i/>
        </w:rPr>
        <w:t xml:space="preserve"> </w:t>
      </w:r>
      <w:r w:rsidRPr="005D3B7C">
        <w:t xml:space="preserve">инспектором ГИМС Главного управления МЧС России по Республике Мордовия, отделом ГО и ЧС администрации </w:t>
      </w:r>
      <w:proofErr w:type="spellStart"/>
      <w:r w:rsidRPr="005D3B7C">
        <w:t>Инсарского</w:t>
      </w:r>
      <w:proofErr w:type="spellEnd"/>
      <w:r w:rsidRPr="005D3B7C">
        <w:t xml:space="preserve"> муниципального района организовать проведение проверок по местам массового несанкционированного отдыха населения у воды на территории </w:t>
      </w:r>
      <w:proofErr w:type="spellStart"/>
      <w:r w:rsidRPr="005D3B7C">
        <w:t>Инсарского</w:t>
      </w:r>
      <w:proofErr w:type="spellEnd"/>
      <w:r w:rsidRPr="005D3B7C">
        <w:t xml:space="preserve"> муниципального района.</w:t>
      </w:r>
    </w:p>
    <w:p w:rsidR="005D3B7C" w:rsidRPr="005D3B7C" w:rsidRDefault="005D3B7C" w:rsidP="00CD21A0">
      <w:pPr>
        <w:pStyle w:val="a6"/>
        <w:numPr>
          <w:ilvl w:val="0"/>
          <w:numId w:val="8"/>
        </w:numPr>
        <w:tabs>
          <w:tab w:val="left" w:pos="851"/>
        </w:tabs>
        <w:ind w:left="0" w:firstLine="567"/>
        <w:jc w:val="both"/>
      </w:pPr>
      <w:r w:rsidRPr="005D3B7C">
        <w:t xml:space="preserve">Рекомендовать </w:t>
      </w:r>
      <w:proofErr w:type="spellStart"/>
      <w:r w:rsidRPr="005D3B7C">
        <w:t>врио</w:t>
      </w:r>
      <w:proofErr w:type="spellEnd"/>
      <w:r w:rsidRPr="005D3B7C">
        <w:t xml:space="preserve"> главы городского поселения Инсар и главам сельских поселений </w:t>
      </w:r>
      <w:proofErr w:type="spellStart"/>
      <w:r w:rsidRPr="005D3B7C">
        <w:t>Инсарского</w:t>
      </w:r>
      <w:proofErr w:type="spellEnd"/>
      <w:r w:rsidRPr="005D3B7C">
        <w:t xml:space="preserve"> муниципального района:</w:t>
      </w:r>
    </w:p>
    <w:p w:rsidR="005D3B7C" w:rsidRPr="005D3B7C" w:rsidRDefault="005D3B7C" w:rsidP="005D3B7C">
      <w:pPr>
        <w:tabs>
          <w:tab w:val="left" w:pos="851"/>
          <w:tab w:val="left" w:pos="3526"/>
        </w:tabs>
        <w:jc w:val="both"/>
      </w:pPr>
      <w:r w:rsidRPr="005D3B7C">
        <w:t xml:space="preserve">4.1 принять меры по исполнению мероприятий плана обеспечения безопасности людей на водных объектах </w:t>
      </w:r>
      <w:proofErr w:type="spellStart"/>
      <w:r w:rsidRPr="005D3B7C">
        <w:t>Инсарского</w:t>
      </w:r>
      <w:proofErr w:type="spellEnd"/>
      <w:r w:rsidRPr="005D3B7C">
        <w:t xml:space="preserve"> муниципального района 2025 года и разработать меры по предупреждению несчастных случаев на водоёмах;</w:t>
      </w:r>
    </w:p>
    <w:p w:rsidR="005D3B7C" w:rsidRPr="005D3B7C" w:rsidRDefault="005D3B7C" w:rsidP="005D3B7C">
      <w:pPr>
        <w:tabs>
          <w:tab w:val="left" w:pos="567"/>
          <w:tab w:val="left" w:pos="851"/>
        </w:tabs>
        <w:ind w:left="142" w:firstLine="425"/>
        <w:jc w:val="both"/>
      </w:pPr>
      <w:r w:rsidRPr="005D3B7C">
        <w:t>организовать работу по оборудованию мест массового отдыха населения на воде согласно требованиям, либо по установке информационных знаков безопасности с запрещением использования водных объектов;</w:t>
      </w:r>
    </w:p>
    <w:p w:rsidR="005D3B7C" w:rsidRPr="005D3B7C" w:rsidRDefault="005D3B7C" w:rsidP="005D3B7C">
      <w:pPr>
        <w:tabs>
          <w:tab w:val="left" w:pos="567"/>
          <w:tab w:val="left" w:pos="851"/>
        </w:tabs>
        <w:ind w:left="142" w:firstLine="425"/>
        <w:jc w:val="both"/>
      </w:pPr>
      <w:r w:rsidRPr="005D3B7C">
        <w:lastRenderedPageBreak/>
        <w:t>организовать и провести разъяснительную работу среди населения о необходимости соблюдения правил поведения на воде, о запрете купания на необорудованных и не предназначенных для купания открытых водоемах;</w:t>
      </w:r>
    </w:p>
    <w:p w:rsidR="005D3B7C" w:rsidRPr="005D3B7C" w:rsidRDefault="005D3B7C" w:rsidP="005D3B7C">
      <w:pPr>
        <w:tabs>
          <w:tab w:val="left" w:pos="851"/>
        </w:tabs>
        <w:ind w:left="142" w:firstLine="425"/>
        <w:jc w:val="both"/>
      </w:pPr>
      <w:r w:rsidRPr="005D3B7C">
        <w:t>активизировать работу должностных лиц, уполномоченных составлять протоколы об административных правонарушениях, предусмотренных п. 7 ст. 9 Закона Республики Мордовия от 15 июня 2015 года № 38</w:t>
      </w:r>
      <w:r w:rsidRPr="005D3B7C">
        <w:rPr>
          <w:b/>
        </w:rPr>
        <w:t>-</w:t>
      </w:r>
      <w:r w:rsidRPr="005D3B7C">
        <w:t>З «Об административной ответственности на территории Республики Мордовия» и принимать меры административного воздействия за нарушение установленных правил и мер безопасности при купании.</w:t>
      </w:r>
    </w:p>
    <w:p w:rsidR="005D3B7C" w:rsidRPr="005D3B7C" w:rsidRDefault="005D3B7C" w:rsidP="005D3B7C">
      <w:pPr>
        <w:tabs>
          <w:tab w:val="left" w:pos="851"/>
        </w:tabs>
        <w:jc w:val="both"/>
        <w:rPr>
          <w:bCs/>
        </w:rPr>
      </w:pPr>
      <w:r w:rsidRPr="005D3B7C">
        <w:t xml:space="preserve">4.2 Начальнику </w:t>
      </w:r>
      <w:r w:rsidRPr="005D3B7C">
        <w:rPr>
          <w:bCs/>
        </w:rPr>
        <w:t xml:space="preserve">ОП № 9 </w:t>
      </w:r>
      <w:r w:rsidRPr="005D3B7C">
        <w:t xml:space="preserve">(по обслуживанию </w:t>
      </w:r>
      <w:proofErr w:type="spellStart"/>
      <w:r w:rsidRPr="005D3B7C">
        <w:t>Инсарского</w:t>
      </w:r>
      <w:proofErr w:type="spellEnd"/>
      <w:r w:rsidRPr="005D3B7C">
        <w:t xml:space="preserve"> района) </w:t>
      </w:r>
      <w:r w:rsidRPr="005D3B7C">
        <w:rPr>
          <w:bCs/>
        </w:rPr>
        <w:t>ММО МВД РФ «</w:t>
      </w:r>
      <w:proofErr w:type="spellStart"/>
      <w:r w:rsidRPr="005D3B7C">
        <w:rPr>
          <w:bCs/>
        </w:rPr>
        <w:t>Ковылкинский</w:t>
      </w:r>
      <w:proofErr w:type="spellEnd"/>
      <w:r w:rsidRPr="005D3B7C">
        <w:rPr>
          <w:bCs/>
        </w:rPr>
        <w:t>»:</w:t>
      </w:r>
    </w:p>
    <w:p w:rsidR="005D3B7C" w:rsidRPr="005D3B7C" w:rsidRDefault="005D3B7C" w:rsidP="005D3B7C">
      <w:pPr>
        <w:tabs>
          <w:tab w:val="left" w:pos="851"/>
        </w:tabs>
        <w:ind w:left="142" w:firstLine="425"/>
        <w:jc w:val="both"/>
      </w:pPr>
      <w:r w:rsidRPr="005D3B7C">
        <w:t>организовать охрану правопорядка в местах отдыха населения у воды, используемых для массового отдыха населения, особенно в выходные и праздничные дни;</w:t>
      </w:r>
    </w:p>
    <w:p w:rsidR="005D3B7C" w:rsidRPr="005D3B7C" w:rsidRDefault="005D3B7C" w:rsidP="005D3B7C">
      <w:pPr>
        <w:tabs>
          <w:tab w:val="left" w:pos="851"/>
        </w:tabs>
        <w:ind w:left="142" w:firstLine="425"/>
        <w:jc w:val="both"/>
      </w:pPr>
      <w:r w:rsidRPr="005D3B7C">
        <w:t>принимать необходимые меры по недопущению употребления спиртного в местах отдыха населения у воды.</w:t>
      </w:r>
    </w:p>
    <w:p w:rsidR="005D3B7C" w:rsidRPr="005D3B7C" w:rsidRDefault="005D3B7C" w:rsidP="005D3B7C">
      <w:pPr>
        <w:tabs>
          <w:tab w:val="left" w:pos="851"/>
        </w:tabs>
        <w:jc w:val="both"/>
      </w:pPr>
      <w:r w:rsidRPr="005D3B7C">
        <w:t>4.3 АНО «Редакция газеты «</w:t>
      </w:r>
      <w:proofErr w:type="spellStart"/>
      <w:r w:rsidRPr="005D3B7C">
        <w:t>Инсарский</w:t>
      </w:r>
      <w:proofErr w:type="spellEnd"/>
      <w:r w:rsidRPr="005D3B7C">
        <w:t xml:space="preserve"> вестник» во взаимодействии с комиссией по чрезвычайным ситуациям и обеспечению пожарной безопасности </w:t>
      </w:r>
      <w:proofErr w:type="spellStart"/>
      <w:r w:rsidRPr="005D3B7C">
        <w:t>Инсарского</w:t>
      </w:r>
      <w:proofErr w:type="spellEnd"/>
      <w:r w:rsidRPr="005D3B7C">
        <w:t xml:space="preserve"> муниципального района обеспечить публикацию материалов о мерах безопасности на водных объектах.</w:t>
      </w:r>
    </w:p>
    <w:p w:rsidR="005D3B7C" w:rsidRPr="005D3B7C" w:rsidRDefault="005D3B7C" w:rsidP="005D3B7C">
      <w:pPr>
        <w:pStyle w:val="a6"/>
        <w:tabs>
          <w:tab w:val="left" w:pos="851"/>
        </w:tabs>
        <w:ind w:left="0"/>
        <w:jc w:val="both"/>
      </w:pPr>
      <w:r w:rsidRPr="005D3B7C">
        <w:t xml:space="preserve">5. Директору МКУ «ЕДДС» </w:t>
      </w:r>
      <w:proofErr w:type="spellStart"/>
      <w:r w:rsidRPr="005D3B7C">
        <w:t>Инсарского</w:t>
      </w:r>
      <w:proofErr w:type="spellEnd"/>
      <w:r w:rsidRPr="005D3B7C">
        <w:t xml:space="preserve"> муниципального организовать взаимодействие с Государственным инспектором Саранского инспекторского участка ФКУ «Центр ГИМС МЧС России по Республике Мордовия» по вопросам безопасности на водных объектах </w:t>
      </w:r>
      <w:proofErr w:type="spellStart"/>
      <w:r w:rsidRPr="005D3B7C">
        <w:t>Инсарского</w:t>
      </w:r>
      <w:proofErr w:type="spellEnd"/>
      <w:r w:rsidRPr="005D3B7C">
        <w:t xml:space="preserve"> муниципального района и ежедневно направлять сведения о работе мобильных групп в установленной форме в ЦУКС Главного управления МЧС России по Республике Мордовия;</w:t>
      </w:r>
    </w:p>
    <w:p w:rsidR="005D3B7C" w:rsidRPr="005D3B7C" w:rsidRDefault="005D3B7C" w:rsidP="005D3B7C">
      <w:pPr>
        <w:pStyle w:val="a6"/>
        <w:tabs>
          <w:tab w:val="left" w:pos="851"/>
        </w:tabs>
        <w:ind w:left="0"/>
        <w:jc w:val="both"/>
      </w:pPr>
      <w:r w:rsidRPr="005D3B7C">
        <w:t>информировать население о правилах поведения и мерах безопасности на водных объектах в социальных сетях.</w:t>
      </w:r>
    </w:p>
    <w:p w:rsidR="005D3B7C" w:rsidRPr="005D3B7C" w:rsidRDefault="005D3B7C" w:rsidP="005D3B7C">
      <w:pPr>
        <w:tabs>
          <w:tab w:val="left" w:pos="567"/>
          <w:tab w:val="left" w:pos="851"/>
        </w:tabs>
        <w:jc w:val="both"/>
      </w:pPr>
      <w:r w:rsidRPr="005D3B7C">
        <w:tab/>
        <w:t xml:space="preserve">6. Заместителю главы, начальнику управления по социальной работе </w:t>
      </w:r>
      <w:proofErr w:type="spellStart"/>
      <w:r w:rsidRPr="005D3B7C">
        <w:t>Инсарского</w:t>
      </w:r>
      <w:proofErr w:type="spellEnd"/>
      <w:r w:rsidRPr="005D3B7C">
        <w:t xml:space="preserve"> муниципального района совместно с директорами общеобразовательных учреждений </w:t>
      </w:r>
      <w:proofErr w:type="spellStart"/>
      <w:r w:rsidRPr="005D3B7C">
        <w:t>Инсарского</w:t>
      </w:r>
      <w:proofErr w:type="spellEnd"/>
      <w:r w:rsidRPr="005D3B7C">
        <w:t xml:space="preserve"> муниципального района организовать:</w:t>
      </w:r>
    </w:p>
    <w:p w:rsidR="005D3B7C" w:rsidRPr="005D3B7C" w:rsidRDefault="005D3B7C" w:rsidP="005D3B7C">
      <w:pPr>
        <w:tabs>
          <w:tab w:val="left" w:pos="851"/>
        </w:tabs>
        <w:ind w:left="142" w:firstLine="425"/>
        <w:jc w:val="both"/>
      </w:pPr>
      <w:r w:rsidRPr="005D3B7C">
        <w:t xml:space="preserve">проведение акции «Чистый берег» по очистке береговой линии р. </w:t>
      </w:r>
      <w:proofErr w:type="spellStart"/>
      <w:r w:rsidRPr="005D3B7C">
        <w:t>Исса</w:t>
      </w:r>
      <w:proofErr w:type="spellEnd"/>
      <w:r w:rsidRPr="005D3B7C">
        <w:t>;</w:t>
      </w:r>
    </w:p>
    <w:p w:rsidR="005D3B7C" w:rsidRPr="005D3B7C" w:rsidRDefault="005D3B7C" w:rsidP="005D3B7C">
      <w:pPr>
        <w:tabs>
          <w:tab w:val="left" w:pos="851"/>
        </w:tabs>
        <w:ind w:left="142" w:firstLine="425"/>
        <w:jc w:val="both"/>
      </w:pPr>
      <w:r w:rsidRPr="005D3B7C">
        <w:t>инициировать проведение в летних оздоровительных лагерях при образовательных учреждениях профилактических бесед по предупреждению несчастных случаев на воде, о необходимости соблюдения правил поведения на воде, о запрете купания на необорудованных и не предназначенных для купания открытых водоемах;</w:t>
      </w:r>
    </w:p>
    <w:p w:rsidR="005D3B7C" w:rsidRPr="005D3B7C" w:rsidRDefault="005D3B7C" w:rsidP="005D3B7C">
      <w:pPr>
        <w:tabs>
          <w:tab w:val="left" w:pos="851"/>
        </w:tabs>
        <w:ind w:left="142" w:firstLine="425"/>
        <w:jc w:val="both"/>
      </w:pPr>
      <w:r w:rsidRPr="005D3B7C">
        <w:t>практические занятия с участием медицинского работника  и Государственным инспектором Саранского инспекторского участка ФКУ «Центр ГИМС МЧС России по Республике Мордовия» по спасению тонущего и оказанию первой помощи пострадавшему.</w:t>
      </w:r>
    </w:p>
    <w:p w:rsidR="005D3B7C" w:rsidRPr="005D3B7C" w:rsidRDefault="005D3B7C" w:rsidP="005D3B7C">
      <w:pPr>
        <w:tabs>
          <w:tab w:val="left" w:pos="567"/>
          <w:tab w:val="left" w:pos="851"/>
        </w:tabs>
        <w:jc w:val="both"/>
      </w:pPr>
      <w:r w:rsidRPr="005D3B7C">
        <w:t xml:space="preserve">7. Контроль за исполнением настоящего постановления возложить на первого заместителя главы </w:t>
      </w:r>
      <w:proofErr w:type="spellStart"/>
      <w:r w:rsidRPr="005D3B7C">
        <w:t>Инсарского</w:t>
      </w:r>
      <w:proofErr w:type="spellEnd"/>
      <w:r w:rsidRPr="005D3B7C">
        <w:t xml:space="preserve"> муниципального района.</w:t>
      </w:r>
    </w:p>
    <w:p w:rsidR="005D3B7C" w:rsidRPr="005D3B7C" w:rsidRDefault="005D3B7C" w:rsidP="005D3B7C">
      <w:pPr>
        <w:jc w:val="both"/>
      </w:pPr>
    </w:p>
    <w:p w:rsidR="005D3B7C" w:rsidRPr="005D3B7C" w:rsidRDefault="005D3B7C" w:rsidP="005D3B7C">
      <w:pPr>
        <w:jc w:val="both"/>
      </w:pPr>
      <w:r w:rsidRPr="005D3B7C">
        <w:t>Первый заместитель главы</w:t>
      </w:r>
    </w:p>
    <w:p w:rsidR="005D3B7C" w:rsidRPr="005D3B7C" w:rsidRDefault="005D3B7C" w:rsidP="005D3B7C">
      <w:pPr>
        <w:jc w:val="both"/>
      </w:pPr>
      <w:proofErr w:type="spellStart"/>
      <w:r w:rsidRPr="005D3B7C">
        <w:t>Инсарского</w:t>
      </w:r>
      <w:proofErr w:type="spellEnd"/>
      <w:r w:rsidRPr="005D3B7C">
        <w:t xml:space="preserve"> муниципального района                                                                                     А. Б. Пронин</w:t>
      </w:r>
    </w:p>
    <w:p w:rsidR="005D3B7C" w:rsidRPr="005D3B7C" w:rsidRDefault="005D3B7C" w:rsidP="005D3B7C"/>
    <w:p w:rsidR="005D3B7C" w:rsidRPr="005D3B7C" w:rsidRDefault="005D3B7C" w:rsidP="005D3B7C"/>
    <w:p w:rsidR="005D3B7C" w:rsidRPr="005D3B7C" w:rsidRDefault="005D3B7C" w:rsidP="005D3B7C"/>
    <w:p w:rsidR="005D3B7C" w:rsidRPr="005D3B7C" w:rsidRDefault="005D3B7C" w:rsidP="005D3B7C"/>
    <w:p w:rsidR="005D3B7C" w:rsidRPr="005D3B7C" w:rsidRDefault="005D3B7C" w:rsidP="005D3B7C"/>
    <w:p w:rsidR="005D3B7C" w:rsidRPr="005D3B7C" w:rsidRDefault="005D3B7C" w:rsidP="005D3B7C"/>
    <w:p w:rsidR="005D3B7C" w:rsidRPr="005D3B7C" w:rsidRDefault="005D3B7C" w:rsidP="005D3B7C">
      <w:pPr>
        <w:tabs>
          <w:tab w:val="left" w:pos="5954"/>
        </w:tabs>
        <w:jc w:val="center"/>
      </w:pPr>
    </w:p>
    <w:p w:rsidR="005D3B7C" w:rsidRPr="005D3B7C" w:rsidRDefault="005D3B7C" w:rsidP="005D3B7C">
      <w:pPr>
        <w:tabs>
          <w:tab w:val="left" w:pos="5954"/>
        </w:tabs>
        <w:jc w:val="center"/>
      </w:pPr>
    </w:p>
    <w:p w:rsidR="005D3B7C" w:rsidRPr="00342523" w:rsidRDefault="005D3B7C" w:rsidP="005D3B7C">
      <w:pPr>
        <w:tabs>
          <w:tab w:val="left" w:pos="5954"/>
        </w:tabs>
        <w:jc w:val="center"/>
      </w:pPr>
    </w:p>
    <w:p w:rsidR="005D3B7C" w:rsidRPr="00342523" w:rsidRDefault="005D3B7C" w:rsidP="005D3B7C">
      <w:pPr>
        <w:tabs>
          <w:tab w:val="left" w:pos="5954"/>
        </w:tabs>
        <w:jc w:val="center"/>
      </w:pPr>
    </w:p>
    <w:p w:rsidR="005D3B7C" w:rsidRPr="00342523" w:rsidRDefault="005D3B7C" w:rsidP="005D3B7C">
      <w:pPr>
        <w:tabs>
          <w:tab w:val="left" w:pos="5954"/>
        </w:tabs>
        <w:jc w:val="center"/>
      </w:pPr>
    </w:p>
    <w:p w:rsidR="005D3B7C" w:rsidRPr="00342523" w:rsidRDefault="005D3B7C" w:rsidP="005D3B7C">
      <w:pPr>
        <w:tabs>
          <w:tab w:val="left" w:pos="5954"/>
        </w:tabs>
        <w:jc w:val="center"/>
      </w:pPr>
    </w:p>
    <w:p w:rsidR="005D3B7C" w:rsidRPr="00342523" w:rsidRDefault="005D3B7C" w:rsidP="005D3B7C">
      <w:pPr>
        <w:tabs>
          <w:tab w:val="left" w:pos="5954"/>
        </w:tabs>
        <w:jc w:val="center"/>
      </w:pPr>
    </w:p>
    <w:p w:rsidR="005D3B7C" w:rsidRPr="00342523" w:rsidRDefault="005D3B7C" w:rsidP="005D3B7C">
      <w:pPr>
        <w:tabs>
          <w:tab w:val="left" w:pos="5954"/>
        </w:tabs>
        <w:jc w:val="center"/>
        <w:sectPr w:rsidR="005D3B7C" w:rsidRPr="00342523" w:rsidSect="00D66FF4">
          <w:pgSz w:w="11906" w:h="16838"/>
          <w:pgMar w:top="1134" w:right="567" w:bottom="1134" w:left="1134" w:header="709" w:footer="709" w:gutter="0"/>
          <w:cols w:space="708"/>
          <w:docGrid w:linePitch="360"/>
        </w:sectPr>
      </w:pPr>
    </w:p>
    <w:tbl>
      <w:tblPr>
        <w:tblW w:w="14600" w:type="dxa"/>
        <w:tblInd w:w="534" w:type="dxa"/>
        <w:tblLayout w:type="fixed"/>
        <w:tblLook w:val="04A0" w:firstRow="1" w:lastRow="0" w:firstColumn="1" w:lastColumn="0" w:noHBand="0" w:noVBand="1"/>
      </w:tblPr>
      <w:tblGrid>
        <w:gridCol w:w="4110"/>
        <w:gridCol w:w="5670"/>
        <w:gridCol w:w="4820"/>
      </w:tblGrid>
      <w:tr w:rsidR="005D3B7C" w:rsidRPr="005D3B7C" w:rsidTr="00E30380">
        <w:trPr>
          <w:trHeight w:val="1363"/>
        </w:trPr>
        <w:tc>
          <w:tcPr>
            <w:tcW w:w="4110" w:type="dxa"/>
          </w:tcPr>
          <w:p w:rsidR="005D3B7C" w:rsidRPr="005D3B7C" w:rsidRDefault="005D3B7C" w:rsidP="00E30380">
            <w:pPr>
              <w:pStyle w:val="ae"/>
              <w:suppressAutoHyphens/>
              <w:rPr>
                <w:rFonts w:eastAsiaTheme="minorEastAsia"/>
                <w:sz w:val="24"/>
                <w:szCs w:val="24"/>
              </w:rPr>
            </w:pPr>
          </w:p>
        </w:tc>
        <w:tc>
          <w:tcPr>
            <w:tcW w:w="5670" w:type="dxa"/>
          </w:tcPr>
          <w:p w:rsidR="005D3B7C" w:rsidRPr="005D3B7C" w:rsidRDefault="005D3B7C" w:rsidP="00E30380">
            <w:pPr>
              <w:jc w:val="center"/>
            </w:pPr>
          </w:p>
        </w:tc>
        <w:tc>
          <w:tcPr>
            <w:tcW w:w="4820" w:type="dxa"/>
          </w:tcPr>
          <w:p w:rsidR="005D3B7C" w:rsidRPr="005D3B7C" w:rsidRDefault="005D3B7C" w:rsidP="00E30380">
            <w:pPr>
              <w:ind w:right="-1"/>
            </w:pPr>
            <w:r w:rsidRPr="005D3B7C">
              <w:t>Приложение № 1</w:t>
            </w:r>
          </w:p>
          <w:p w:rsidR="005D3B7C" w:rsidRPr="005D3B7C" w:rsidRDefault="005D3B7C" w:rsidP="00E30380">
            <w:pPr>
              <w:ind w:right="-1"/>
            </w:pPr>
            <w:r w:rsidRPr="005D3B7C">
              <w:t>к постановлению администрации</w:t>
            </w:r>
          </w:p>
          <w:p w:rsidR="005D3B7C" w:rsidRPr="005D3B7C" w:rsidRDefault="005D3B7C" w:rsidP="00E30380">
            <w:proofErr w:type="spellStart"/>
            <w:r w:rsidRPr="005D3B7C">
              <w:t>Инсарского</w:t>
            </w:r>
            <w:proofErr w:type="spellEnd"/>
            <w:r w:rsidRPr="005D3B7C">
              <w:t xml:space="preserve"> муниципального района</w:t>
            </w:r>
          </w:p>
          <w:p w:rsidR="005D3B7C" w:rsidRPr="005D3B7C" w:rsidRDefault="005D3B7C" w:rsidP="00E30380">
            <w:r w:rsidRPr="005D3B7C">
              <w:t xml:space="preserve">от 28 мая 2025 года № 166   </w:t>
            </w:r>
          </w:p>
        </w:tc>
      </w:tr>
    </w:tbl>
    <w:p w:rsidR="005D3B7C" w:rsidRPr="005D3B7C" w:rsidRDefault="005D3B7C" w:rsidP="005D3B7C"/>
    <w:p w:rsidR="005D3B7C" w:rsidRPr="005D3B7C" w:rsidRDefault="005D3B7C" w:rsidP="005D3B7C"/>
    <w:p w:rsidR="005D3B7C" w:rsidRPr="005D3B7C" w:rsidRDefault="005D3B7C" w:rsidP="005D3B7C">
      <w:pPr>
        <w:tabs>
          <w:tab w:val="left" w:pos="2865"/>
        </w:tabs>
        <w:jc w:val="center"/>
        <w:rPr>
          <w:b/>
        </w:rPr>
      </w:pPr>
      <w:r w:rsidRPr="005D3B7C">
        <w:rPr>
          <w:b/>
        </w:rPr>
        <w:t>ПЛАН</w:t>
      </w:r>
    </w:p>
    <w:p w:rsidR="005D3B7C" w:rsidRPr="005D3B7C" w:rsidRDefault="005D3B7C" w:rsidP="005D3B7C">
      <w:pPr>
        <w:jc w:val="center"/>
        <w:rPr>
          <w:b/>
        </w:rPr>
      </w:pPr>
      <w:r w:rsidRPr="005D3B7C">
        <w:rPr>
          <w:b/>
        </w:rPr>
        <w:t xml:space="preserve">мероприятий по обеспечению безопасности людей на водных объектах </w:t>
      </w:r>
    </w:p>
    <w:p w:rsidR="005D3B7C" w:rsidRPr="005D3B7C" w:rsidRDefault="005D3B7C" w:rsidP="005D3B7C">
      <w:pPr>
        <w:jc w:val="center"/>
        <w:rPr>
          <w:b/>
        </w:rPr>
      </w:pPr>
      <w:proofErr w:type="spellStart"/>
      <w:r w:rsidRPr="005D3B7C">
        <w:rPr>
          <w:b/>
        </w:rPr>
        <w:t>Инсарского</w:t>
      </w:r>
      <w:proofErr w:type="spellEnd"/>
      <w:r w:rsidRPr="005D3B7C">
        <w:rPr>
          <w:b/>
        </w:rPr>
        <w:t xml:space="preserve"> муниципального района в период купального сезона 2025 года</w:t>
      </w:r>
    </w:p>
    <w:p w:rsidR="005D3B7C" w:rsidRDefault="005D3B7C" w:rsidP="005D3B7C">
      <w:pPr>
        <w:tabs>
          <w:tab w:val="left" w:pos="426"/>
          <w:tab w:val="left" w:pos="504"/>
        </w:tabs>
        <w:ind w:left="-709"/>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804"/>
        <w:gridCol w:w="2126"/>
        <w:gridCol w:w="5103"/>
      </w:tblGrid>
      <w:tr w:rsidR="005D3B7C" w:rsidRPr="005D3B7C" w:rsidTr="00E30380">
        <w:trPr>
          <w:trHeight w:val="665"/>
        </w:trPr>
        <w:tc>
          <w:tcPr>
            <w:tcW w:w="567"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spacing w:line="276" w:lineRule="auto"/>
              <w:jc w:val="center"/>
            </w:pPr>
            <w:r w:rsidRPr="005D3B7C">
              <w:t>№</w:t>
            </w:r>
          </w:p>
          <w:p w:rsidR="005D3B7C" w:rsidRPr="005D3B7C" w:rsidRDefault="005D3B7C" w:rsidP="00E30380">
            <w:pPr>
              <w:spacing w:line="276" w:lineRule="auto"/>
              <w:jc w:val="center"/>
            </w:pPr>
            <w:r w:rsidRPr="005D3B7C">
              <w:t>п/п</w:t>
            </w:r>
          </w:p>
        </w:tc>
        <w:tc>
          <w:tcPr>
            <w:tcW w:w="6804"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spacing w:line="276" w:lineRule="auto"/>
              <w:jc w:val="center"/>
            </w:pPr>
            <w:r w:rsidRPr="005D3B7C">
              <w:t>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jc w:val="center"/>
            </w:pPr>
            <w:r w:rsidRPr="005D3B7C">
              <w:t xml:space="preserve">Срок </w:t>
            </w:r>
          </w:p>
          <w:p w:rsidR="005D3B7C" w:rsidRPr="005D3B7C" w:rsidRDefault="005D3B7C" w:rsidP="00E30380">
            <w:pPr>
              <w:jc w:val="center"/>
            </w:pPr>
            <w:r w:rsidRPr="005D3B7C">
              <w:t>исполнения</w:t>
            </w:r>
          </w:p>
        </w:tc>
        <w:tc>
          <w:tcPr>
            <w:tcW w:w="5103"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jc w:val="center"/>
            </w:pPr>
            <w:r w:rsidRPr="005D3B7C">
              <w:t xml:space="preserve">Исполнитель </w:t>
            </w:r>
          </w:p>
          <w:p w:rsidR="005D3B7C" w:rsidRPr="005D3B7C" w:rsidRDefault="005D3B7C" w:rsidP="00E30380">
            <w:pPr>
              <w:jc w:val="center"/>
            </w:pPr>
            <w:r w:rsidRPr="005D3B7C">
              <w:t>(по согласованию)</w:t>
            </w:r>
          </w:p>
        </w:tc>
      </w:tr>
      <w:tr w:rsidR="005D3B7C" w:rsidRPr="005D3B7C" w:rsidTr="00E30380">
        <w:trPr>
          <w:trHeight w:val="1054"/>
        </w:trPr>
        <w:tc>
          <w:tcPr>
            <w:tcW w:w="567" w:type="dxa"/>
            <w:tcBorders>
              <w:top w:val="single" w:sz="4" w:space="0" w:color="auto"/>
              <w:left w:val="single" w:sz="4" w:space="0" w:color="auto"/>
              <w:bottom w:val="single" w:sz="4" w:space="0" w:color="auto"/>
              <w:right w:val="single" w:sz="4" w:space="0" w:color="auto"/>
            </w:tcBorders>
            <w:hideMark/>
          </w:tcPr>
          <w:p w:rsidR="005D3B7C" w:rsidRPr="005D3B7C" w:rsidRDefault="005D3B7C" w:rsidP="00CD21A0">
            <w:pPr>
              <w:pStyle w:val="ae"/>
              <w:numPr>
                <w:ilvl w:val="0"/>
                <w:numId w:val="9"/>
              </w:numPr>
              <w:spacing w:line="276" w:lineRule="auto"/>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 xml:space="preserve">Проведение заседания КЧС и ОПБ </w:t>
            </w:r>
            <w:proofErr w:type="spellStart"/>
            <w:r w:rsidRPr="005D3B7C">
              <w:rPr>
                <w:rFonts w:ascii="Times New Roman" w:hAnsi="Times New Roman" w:cs="Times New Roman"/>
              </w:rPr>
              <w:t>Инсарского</w:t>
            </w:r>
            <w:proofErr w:type="spellEnd"/>
            <w:r w:rsidRPr="005D3B7C">
              <w:rPr>
                <w:rFonts w:ascii="Times New Roman" w:hAnsi="Times New Roman" w:cs="Times New Roman"/>
              </w:rPr>
              <w:t xml:space="preserve"> муниципального района по вопросам охраны жизни людей </w:t>
            </w:r>
          </w:p>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в период купального сезона.</w:t>
            </w:r>
          </w:p>
        </w:tc>
        <w:tc>
          <w:tcPr>
            <w:tcW w:w="2126"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Май 2025 года</w:t>
            </w:r>
          </w:p>
        </w:tc>
        <w:tc>
          <w:tcPr>
            <w:tcW w:w="5103"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 xml:space="preserve">Председатель КЧС и ОПБ </w:t>
            </w:r>
            <w:proofErr w:type="spellStart"/>
            <w:r w:rsidRPr="005D3B7C">
              <w:rPr>
                <w:rFonts w:ascii="Times New Roman" w:hAnsi="Times New Roman" w:cs="Times New Roman"/>
              </w:rPr>
              <w:t>Инсарского</w:t>
            </w:r>
            <w:proofErr w:type="spellEnd"/>
            <w:r w:rsidRPr="005D3B7C">
              <w:rPr>
                <w:rFonts w:ascii="Times New Roman" w:hAnsi="Times New Roman" w:cs="Times New Roman"/>
              </w:rPr>
              <w:t xml:space="preserve"> муниципального района</w:t>
            </w:r>
          </w:p>
        </w:tc>
      </w:tr>
      <w:tr w:rsidR="005D3B7C" w:rsidRPr="005D3B7C" w:rsidTr="00E30380">
        <w:trPr>
          <w:trHeight w:val="649"/>
        </w:trPr>
        <w:tc>
          <w:tcPr>
            <w:tcW w:w="567" w:type="dxa"/>
            <w:tcBorders>
              <w:top w:val="single" w:sz="4" w:space="0" w:color="auto"/>
              <w:left w:val="single" w:sz="4" w:space="0" w:color="auto"/>
              <w:bottom w:val="nil"/>
              <w:right w:val="single" w:sz="4" w:space="0" w:color="auto"/>
            </w:tcBorders>
            <w:hideMark/>
          </w:tcPr>
          <w:p w:rsidR="005D3B7C" w:rsidRPr="005D3B7C" w:rsidRDefault="005D3B7C" w:rsidP="00CD21A0">
            <w:pPr>
              <w:pStyle w:val="ae"/>
              <w:numPr>
                <w:ilvl w:val="0"/>
                <w:numId w:val="9"/>
              </w:numPr>
              <w:spacing w:line="276" w:lineRule="auto"/>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Уточнение мест массового отдыха населения у воды и мест, запрещенных для купания, размещение на водоемах знаков с запрещающим текстом.</w:t>
            </w:r>
          </w:p>
        </w:tc>
        <w:tc>
          <w:tcPr>
            <w:tcW w:w="2126"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 xml:space="preserve">Май 2025 года </w:t>
            </w:r>
          </w:p>
        </w:tc>
        <w:tc>
          <w:tcPr>
            <w:tcW w:w="5103"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proofErr w:type="spellStart"/>
            <w:r w:rsidRPr="005D3B7C">
              <w:rPr>
                <w:rFonts w:ascii="Times New Roman" w:hAnsi="Times New Roman" w:cs="Times New Roman"/>
              </w:rPr>
              <w:t>Врио</w:t>
            </w:r>
            <w:proofErr w:type="spellEnd"/>
            <w:r w:rsidRPr="005D3B7C">
              <w:rPr>
                <w:rFonts w:ascii="Times New Roman" w:hAnsi="Times New Roman" w:cs="Times New Roman"/>
              </w:rPr>
              <w:t xml:space="preserve"> главы городского поселения Инсар и главы сельских поселений </w:t>
            </w:r>
            <w:proofErr w:type="spellStart"/>
            <w:r w:rsidRPr="005D3B7C">
              <w:rPr>
                <w:rFonts w:ascii="Times New Roman" w:hAnsi="Times New Roman" w:cs="Times New Roman"/>
              </w:rPr>
              <w:t>Инсарского</w:t>
            </w:r>
            <w:proofErr w:type="spellEnd"/>
            <w:r w:rsidRPr="005D3B7C">
              <w:rPr>
                <w:rFonts w:ascii="Times New Roman" w:hAnsi="Times New Roman" w:cs="Times New Roman"/>
              </w:rPr>
              <w:t xml:space="preserve"> муниципального района</w:t>
            </w:r>
          </w:p>
        </w:tc>
      </w:tr>
      <w:tr w:rsidR="005D3B7C" w:rsidRPr="005D3B7C" w:rsidTr="00E30380">
        <w:trPr>
          <w:trHeight w:val="649"/>
        </w:trPr>
        <w:tc>
          <w:tcPr>
            <w:tcW w:w="567" w:type="dxa"/>
            <w:tcBorders>
              <w:top w:val="single" w:sz="4" w:space="0" w:color="auto"/>
              <w:left w:val="single" w:sz="4" w:space="0" w:color="auto"/>
              <w:bottom w:val="nil"/>
              <w:right w:val="single" w:sz="4" w:space="0" w:color="auto"/>
            </w:tcBorders>
            <w:hideMark/>
          </w:tcPr>
          <w:p w:rsidR="005D3B7C" w:rsidRPr="005D3B7C" w:rsidRDefault="005D3B7C" w:rsidP="00CD21A0">
            <w:pPr>
              <w:pStyle w:val="ae"/>
              <w:numPr>
                <w:ilvl w:val="0"/>
                <w:numId w:val="9"/>
              </w:numPr>
              <w:spacing w:line="276" w:lineRule="auto"/>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Доведение через средства массовой информации до населения правил оказания доврачебной первой помощи.</w:t>
            </w:r>
          </w:p>
        </w:tc>
        <w:tc>
          <w:tcPr>
            <w:tcW w:w="2126"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Июнь 2025 года</w:t>
            </w:r>
          </w:p>
        </w:tc>
        <w:tc>
          <w:tcPr>
            <w:tcW w:w="5103"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 xml:space="preserve">Заместитель главного врача </w:t>
            </w:r>
            <w:proofErr w:type="spellStart"/>
            <w:r w:rsidRPr="005D3B7C">
              <w:rPr>
                <w:rFonts w:ascii="Times New Roman" w:hAnsi="Times New Roman" w:cs="Times New Roman"/>
              </w:rPr>
              <w:t>Инсарского</w:t>
            </w:r>
            <w:proofErr w:type="spellEnd"/>
            <w:r w:rsidRPr="005D3B7C">
              <w:rPr>
                <w:rFonts w:ascii="Times New Roman" w:hAnsi="Times New Roman" w:cs="Times New Roman"/>
              </w:rPr>
              <w:t xml:space="preserve"> поликлинического отделения  ГБУЗ «Рузаевская ЦРБ»</w:t>
            </w:r>
          </w:p>
        </w:tc>
      </w:tr>
      <w:tr w:rsidR="005D3B7C" w:rsidRPr="005D3B7C" w:rsidTr="00E30380">
        <w:trPr>
          <w:trHeight w:val="954"/>
        </w:trPr>
        <w:tc>
          <w:tcPr>
            <w:tcW w:w="567" w:type="dxa"/>
            <w:tcBorders>
              <w:top w:val="single" w:sz="4" w:space="0" w:color="auto"/>
              <w:left w:val="single" w:sz="4" w:space="0" w:color="auto"/>
              <w:bottom w:val="single" w:sz="4" w:space="0" w:color="auto"/>
              <w:right w:val="single" w:sz="4" w:space="0" w:color="auto"/>
            </w:tcBorders>
            <w:hideMark/>
          </w:tcPr>
          <w:p w:rsidR="005D3B7C" w:rsidRPr="005D3B7C" w:rsidRDefault="005D3B7C" w:rsidP="00CD21A0">
            <w:pPr>
              <w:pStyle w:val="ae"/>
              <w:numPr>
                <w:ilvl w:val="0"/>
                <w:numId w:val="9"/>
              </w:numPr>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Информирование населения через средства массовой информации об экологическом состоянии водоёмов и о случаях гибели людей на воде.</w:t>
            </w:r>
          </w:p>
        </w:tc>
        <w:tc>
          <w:tcPr>
            <w:tcW w:w="2126"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В течение купального сезона 2025 года</w:t>
            </w:r>
          </w:p>
        </w:tc>
        <w:tc>
          <w:tcPr>
            <w:tcW w:w="5103"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Государственный инспектор Саранского инспекторского участка ФКУ «Центр ГИМС  МЧС России по Республике Мордовия»</w:t>
            </w:r>
          </w:p>
          <w:p w:rsidR="005D3B7C" w:rsidRPr="005D3B7C" w:rsidRDefault="005D3B7C" w:rsidP="00E30380">
            <w:pPr>
              <w:pStyle w:val="ae"/>
              <w:rPr>
                <w:rFonts w:ascii="Times New Roman" w:hAnsi="Times New Roman" w:cs="Times New Roman"/>
              </w:rPr>
            </w:pPr>
          </w:p>
        </w:tc>
      </w:tr>
      <w:tr w:rsidR="005D3B7C" w:rsidRPr="005D3B7C" w:rsidTr="00E30380">
        <w:trPr>
          <w:trHeight w:val="1341"/>
        </w:trPr>
        <w:tc>
          <w:tcPr>
            <w:tcW w:w="567" w:type="dxa"/>
            <w:tcBorders>
              <w:top w:val="single" w:sz="4" w:space="0" w:color="auto"/>
              <w:left w:val="single" w:sz="4" w:space="0" w:color="auto"/>
              <w:bottom w:val="single" w:sz="4" w:space="0" w:color="auto"/>
              <w:right w:val="single" w:sz="4" w:space="0" w:color="auto"/>
            </w:tcBorders>
            <w:hideMark/>
          </w:tcPr>
          <w:p w:rsidR="005D3B7C" w:rsidRPr="005D3B7C" w:rsidRDefault="005D3B7C" w:rsidP="00CD21A0">
            <w:pPr>
              <w:pStyle w:val="ae"/>
              <w:numPr>
                <w:ilvl w:val="0"/>
                <w:numId w:val="9"/>
              </w:numPr>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 xml:space="preserve">Проведение профилактической работы среди учащихся образовательных учреждений </w:t>
            </w:r>
            <w:proofErr w:type="spellStart"/>
            <w:r w:rsidRPr="005D3B7C">
              <w:rPr>
                <w:rFonts w:ascii="Times New Roman" w:hAnsi="Times New Roman" w:cs="Times New Roman"/>
              </w:rPr>
              <w:t>Инсарского</w:t>
            </w:r>
            <w:proofErr w:type="spellEnd"/>
            <w:r w:rsidRPr="005D3B7C">
              <w:rPr>
                <w:rFonts w:ascii="Times New Roman" w:hAnsi="Times New Roman" w:cs="Times New Roman"/>
              </w:rPr>
              <w:t xml:space="preserve"> муниципального района по разъяснению правил проведения и мер безопасности на воде в летний период.</w:t>
            </w:r>
          </w:p>
        </w:tc>
        <w:tc>
          <w:tcPr>
            <w:tcW w:w="2126"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Май 2025 года</w:t>
            </w:r>
          </w:p>
        </w:tc>
        <w:tc>
          <w:tcPr>
            <w:tcW w:w="5103"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 xml:space="preserve">Заместитель главы, начальник управления по социальной работе администрации </w:t>
            </w:r>
            <w:proofErr w:type="spellStart"/>
            <w:r w:rsidRPr="005D3B7C">
              <w:rPr>
                <w:rFonts w:ascii="Times New Roman" w:hAnsi="Times New Roman" w:cs="Times New Roman"/>
              </w:rPr>
              <w:t>Инсарского</w:t>
            </w:r>
            <w:proofErr w:type="spellEnd"/>
            <w:r w:rsidRPr="005D3B7C">
              <w:rPr>
                <w:rFonts w:ascii="Times New Roman" w:hAnsi="Times New Roman" w:cs="Times New Roman"/>
              </w:rPr>
              <w:t xml:space="preserve"> муниципального района, директора общеобразовательных учреждений </w:t>
            </w:r>
            <w:proofErr w:type="spellStart"/>
            <w:r w:rsidRPr="005D3B7C">
              <w:rPr>
                <w:rFonts w:ascii="Times New Roman" w:hAnsi="Times New Roman" w:cs="Times New Roman"/>
              </w:rPr>
              <w:t>Инсарского</w:t>
            </w:r>
            <w:proofErr w:type="spellEnd"/>
            <w:r w:rsidRPr="005D3B7C">
              <w:rPr>
                <w:rFonts w:ascii="Times New Roman" w:hAnsi="Times New Roman" w:cs="Times New Roman"/>
              </w:rPr>
              <w:t xml:space="preserve"> муниципального района</w:t>
            </w:r>
          </w:p>
        </w:tc>
      </w:tr>
      <w:tr w:rsidR="005D3B7C" w:rsidRPr="005D3B7C" w:rsidTr="00E30380">
        <w:trPr>
          <w:trHeight w:val="524"/>
        </w:trPr>
        <w:tc>
          <w:tcPr>
            <w:tcW w:w="567" w:type="dxa"/>
            <w:tcBorders>
              <w:top w:val="single" w:sz="4" w:space="0" w:color="auto"/>
              <w:left w:val="single" w:sz="4" w:space="0" w:color="auto"/>
              <w:bottom w:val="single" w:sz="4" w:space="0" w:color="auto"/>
              <w:right w:val="single" w:sz="4" w:space="0" w:color="auto"/>
            </w:tcBorders>
            <w:hideMark/>
          </w:tcPr>
          <w:p w:rsidR="005D3B7C" w:rsidRPr="005D3B7C" w:rsidRDefault="005D3B7C" w:rsidP="00CD21A0">
            <w:pPr>
              <w:pStyle w:val="ae"/>
              <w:numPr>
                <w:ilvl w:val="0"/>
                <w:numId w:val="9"/>
              </w:numPr>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 xml:space="preserve">Доведение до населения </w:t>
            </w:r>
            <w:proofErr w:type="spellStart"/>
            <w:r w:rsidRPr="005D3B7C">
              <w:rPr>
                <w:rFonts w:ascii="Times New Roman" w:hAnsi="Times New Roman" w:cs="Times New Roman"/>
              </w:rPr>
              <w:t>Инсарского</w:t>
            </w:r>
            <w:proofErr w:type="spellEnd"/>
            <w:r w:rsidRPr="005D3B7C">
              <w:rPr>
                <w:rFonts w:ascii="Times New Roman" w:hAnsi="Times New Roman" w:cs="Times New Roman"/>
              </w:rPr>
              <w:t xml:space="preserve"> муниципального района информации о начале и закрытии купального сезона.</w:t>
            </w:r>
          </w:p>
        </w:tc>
        <w:tc>
          <w:tcPr>
            <w:tcW w:w="2126"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Июнь -</w:t>
            </w:r>
          </w:p>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 xml:space="preserve">сентябрь </w:t>
            </w:r>
          </w:p>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2025 года</w:t>
            </w:r>
          </w:p>
        </w:tc>
        <w:tc>
          <w:tcPr>
            <w:tcW w:w="5103"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Государственный инспектор Саранского инспекторского участка ФКУ «Центр ГИМС  МЧС России по Республике Мордовия»</w:t>
            </w:r>
          </w:p>
          <w:p w:rsidR="005D3B7C" w:rsidRPr="005D3B7C" w:rsidRDefault="005D3B7C" w:rsidP="00E30380">
            <w:pPr>
              <w:pStyle w:val="ae"/>
              <w:rPr>
                <w:rFonts w:ascii="Times New Roman" w:hAnsi="Times New Roman" w:cs="Times New Roman"/>
              </w:rPr>
            </w:pPr>
          </w:p>
        </w:tc>
      </w:tr>
      <w:tr w:rsidR="005D3B7C" w:rsidRPr="005D3B7C" w:rsidTr="00E30380">
        <w:trPr>
          <w:trHeight w:val="395"/>
        </w:trPr>
        <w:tc>
          <w:tcPr>
            <w:tcW w:w="567" w:type="dxa"/>
            <w:tcBorders>
              <w:top w:val="single" w:sz="4" w:space="0" w:color="auto"/>
              <w:left w:val="single" w:sz="4" w:space="0" w:color="auto"/>
              <w:bottom w:val="single" w:sz="4" w:space="0" w:color="auto"/>
              <w:right w:val="single" w:sz="4" w:space="0" w:color="auto"/>
            </w:tcBorders>
            <w:hideMark/>
          </w:tcPr>
          <w:p w:rsidR="005D3B7C" w:rsidRPr="005D3B7C" w:rsidRDefault="005D3B7C" w:rsidP="00CD21A0">
            <w:pPr>
              <w:pStyle w:val="ae"/>
              <w:numPr>
                <w:ilvl w:val="0"/>
                <w:numId w:val="9"/>
              </w:numPr>
              <w:spacing w:line="276" w:lineRule="auto"/>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Выставление на берегах водоёмов знаков безопасности.</w:t>
            </w:r>
          </w:p>
        </w:tc>
        <w:tc>
          <w:tcPr>
            <w:tcW w:w="2126"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 xml:space="preserve">До 09 июня </w:t>
            </w:r>
          </w:p>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lastRenderedPageBreak/>
              <w:t>2025 года</w:t>
            </w:r>
          </w:p>
        </w:tc>
        <w:tc>
          <w:tcPr>
            <w:tcW w:w="5103"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proofErr w:type="spellStart"/>
            <w:r w:rsidRPr="005D3B7C">
              <w:rPr>
                <w:rFonts w:ascii="Times New Roman" w:hAnsi="Times New Roman" w:cs="Times New Roman"/>
              </w:rPr>
              <w:lastRenderedPageBreak/>
              <w:t>Врио</w:t>
            </w:r>
            <w:proofErr w:type="spellEnd"/>
            <w:r w:rsidRPr="005D3B7C">
              <w:rPr>
                <w:rFonts w:ascii="Times New Roman" w:hAnsi="Times New Roman" w:cs="Times New Roman"/>
              </w:rPr>
              <w:t xml:space="preserve"> главы  городского поселения Инсар и  главы </w:t>
            </w:r>
            <w:r w:rsidRPr="005D3B7C">
              <w:rPr>
                <w:rFonts w:ascii="Times New Roman" w:hAnsi="Times New Roman" w:cs="Times New Roman"/>
              </w:rPr>
              <w:lastRenderedPageBreak/>
              <w:t xml:space="preserve">сельских поселений </w:t>
            </w:r>
            <w:proofErr w:type="spellStart"/>
            <w:r w:rsidRPr="005D3B7C">
              <w:rPr>
                <w:rFonts w:ascii="Times New Roman" w:hAnsi="Times New Roman" w:cs="Times New Roman"/>
              </w:rPr>
              <w:t>Инсарского</w:t>
            </w:r>
            <w:proofErr w:type="spellEnd"/>
            <w:r w:rsidRPr="005D3B7C">
              <w:rPr>
                <w:rFonts w:ascii="Times New Roman" w:hAnsi="Times New Roman" w:cs="Times New Roman"/>
              </w:rPr>
              <w:t xml:space="preserve"> муниципального района</w:t>
            </w:r>
          </w:p>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 xml:space="preserve">  </w:t>
            </w:r>
          </w:p>
        </w:tc>
      </w:tr>
      <w:tr w:rsidR="005D3B7C" w:rsidRPr="005D3B7C" w:rsidTr="00E30380">
        <w:trPr>
          <w:trHeight w:val="974"/>
        </w:trPr>
        <w:tc>
          <w:tcPr>
            <w:tcW w:w="567" w:type="dxa"/>
            <w:tcBorders>
              <w:top w:val="single" w:sz="4" w:space="0" w:color="auto"/>
              <w:left w:val="single" w:sz="4" w:space="0" w:color="auto"/>
              <w:bottom w:val="single" w:sz="4" w:space="0" w:color="auto"/>
              <w:right w:val="single" w:sz="4" w:space="0" w:color="auto"/>
            </w:tcBorders>
            <w:hideMark/>
          </w:tcPr>
          <w:p w:rsidR="005D3B7C" w:rsidRPr="005D3B7C" w:rsidRDefault="005D3B7C" w:rsidP="00CD21A0">
            <w:pPr>
              <w:pStyle w:val="ae"/>
              <w:numPr>
                <w:ilvl w:val="0"/>
                <w:numId w:val="9"/>
              </w:numPr>
              <w:spacing w:line="276" w:lineRule="auto"/>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Проведение разъяснительной работы среди населения о необходимости соблюдения правил поведения на воде, о запрете купания на необорудованных и не предназначенных для купания открытых водоемах.</w:t>
            </w:r>
          </w:p>
        </w:tc>
        <w:tc>
          <w:tcPr>
            <w:tcW w:w="2126"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В период купального сезона 2025 года</w:t>
            </w:r>
          </w:p>
        </w:tc>
        <w:tc>
          <w:tcPr>
            <w:tcW w:w="5103"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proofErr w:type="spellStart"/>
            <w:r w:rsidRPr="005D3B7C">
              <w:rPr>
                <w:rFonts w:ascii="Times New Roman" w:hAnsi="Times New Roman" w:cs="Times New Roman"/>
              </w:rPr>
              <w:t>Врио</w:t>
            </w:r>
            <w:proofErr w:type="spellEnd"/>
            <w:r w:rsidRPr="005D3B7C">
              <w:rPr>
                <w:rFonts w:ascii="Times New Roman" w:hAnsi="Times New Roman" w:cs="Times New Roman"/>
              </w:rPr>
              <w:t xml:space="preserve"> главы  городского поселения Инсар и главы сельских поселений </w:t>
            </w:r>
            <w:proofErr w:type="spellStart"/>
            <w:r w:rsidRPr="005D3B7C">
              <w:rPr>
                <w:rFonts w:ascii="Times New Roman" w:hAnsi="Times New Roman" w:cs="Times New Roman"/>
              </w:rPr>
              <w:t>Инсарского</w:t>
            </w:r>
            <w:proofErr w:type="spellEnd"/>
            <w:r w:rsidRPr="005D3B7C">
              <w:rPr>
                <w:rFonts w:ascii="Times New Roman" w:hAnsi="Times New Roman" w:cs="Times New Roman"/>
              </w:rPr>
              <w:t xml:space="preserve"> муниципального района, ПСЧ-15 ФПС ГПС Главного управления МЧС России по Республике Мордовия, государственный инспектор Саранского инспекторского участка ФКУ «Центр ГИМС  МЧС России по Республике Мордовия» </w:t>
            </w:r>
          </w:p>
        </w:tc>
      </w:tr>
      <w:tr w:rsidR="005D3B7C" w:rsidRPr="005D3B7C" w:rsidTr="00E30380">
        <w:trPr>
          <w:trHeight w:val="1130"/>
        </w:trPr>
        <w:tc>
          <w:tcPr>
            <w:tcW w:w="567" w:type="dxa"/>
            <w:tcBorders>
              <w:top w:val="single" w:sz="4" w:space="0" w:color="auto"/>
              <w:left w:val="single" w:sz="4" w:space="0" w:color="auto"/>
              <w:bottom w:val="single" w:sz="4" w:space="0" w:color="auto"/>
              <w:right w:val="single" w:sz="4" w:space="0" w:color="auto"/>
            </w:tcBorders>
            <w:hideMark/>
          </w:tcPr>
          <w:p w:rsidR="005D3B7C" w:rsidRPr="005D3B7C" w:rsidRDefault="005D3B7C" w:rsidP="00CD21A0">
            <w:pPr>
              <w:pStyle w:val="ae"/>
              <w:numPr>
                <w:ilvl w:val="0"/>
                <w:numId w:val="9"/>
              </w:numPr>
              <w:spacing w:line="276" w:lineRule="auto"/>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 xml:space="preserve">Проведение совместных патрулирований и рейдов по обеспечению безопасности людей на водных объектах с сотрудниками ГИМС, полиции, представителями администрации </w:t>
            </w:r>
            <w:proofErr w:type="spellStart"/>
            <w:r w:rsidRPr="005D3B7C">
              <w:rPr>
                <w:rFonts w:ascii="Times New Roman" w:hAnsi="Times New Roman" w:cs="Times New Roman"/>
              </w:rPr>
              <w:t>Инсарского</w:t>
            </w:r>
            <w:proofErr w:type="spellEnd"/>
            <w:r w:rsidRPr="005D3B7C">
              <w:rPr>
                <w:rFonts w:ascii="Times New Roman" w:hAnsi="Times New Roman" w:cs="Times New Roman"/>
              </w:rPr>
              <w:t xml:space="preserve"> муниципального района.</w:t>
            </w:r>
          </w:p>
        </w:tc>
        <w:tc>
          <w:tcPr>
            <w:tcW w:w="2126"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В период купального сезона 2025 года</w:t>
            </w:r>
          </w:p>
        </w:tc>
        <w:tc>
          <w:tcPr>
            <w:tcW w:w="5103"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 xml:space="preserve">ОП № 9 (по обслуживанию </w:t>
            </w:r>
            <w:proofErr w:type="spellStart"/>
            <w:r w:rsidRPr="005D3B7C">
              <w:rPr>
                <w:rFonts w:ascii="Times New Roman" w:hAnsi="Times New Roman" w:cs="Times New Roman"/>
              </w:rPr>
              <w:t>Инсарского</w:t>
            </w:r>
            <w:proofErr w:type="spellEnd"/>
            <w:r w:rsidRPr="005D3B7C">
              <w:rPr>
                <w:rFonts w:ascii="Times New Roman" w:hAnsi="Times New Roman" w:cs="Times New Roman"/>
              </w:rPr>
              <w:t xml:space="preserve"> района) ММО МВД РФ «</w:t>
            </w:r>
            <w:proofErr w:type="spellStart"/>
            <w:r w:rsidRPr="005D3B7C">
              <w:rPr>
                <w:rFonts w:ascii="Times New Roman" w:hAnsi="Times New Roman" w:cs="Times New Roman"/>
              </w:rPr>
              <w:t>Ковылкинский</w:t>
            </w:r>
            <w:proofErr w:type="spellEnd"/>
            <w:r w:rsidRPr="005D3B7C">
              <w:rPr>
                <w:rFonts w:ascii="Times New Roman" w:hAnsi="Times New Roman" w:cs="Times New Roman"/>
              </w:rPr>
              <w:t xml:space="preserve">», </w:t>
            </w:r>
            <w:proofErr w:type="spellStart"/>
            <w:r w:rsidRPr="005D3B7C">
              <w:rPr>
                <w:rFonts w:ascii="Times New Roman" w:hAnsi="Times New Roman" w:cs="Times New Roman"/>
              </w:rPr>
              <w:t>врио</w:t>
            </w:r>
            <w:proofErr w:type="spellEnd"/>
            <w:r w:rsidRPr="005D3B7C">
              <w:rPr>
                <w:rFonts w:ascii="Times New Roman" w:hAnsi="Times New Roman" w:cs="Times New Roman"/>
              </w:rPr>
              <w:t xml:space="preserve"> главы городского поселения Инсар и главы  сельских поселений </w:t>
            </w:r>
            <w:proofErr w:type="spellStart"/>
            <w:r w:rsidRPr="005D3B7C">
              <w:rPr>
                <w:rFonts w:ascii="Times New Roman" w:hAnsi="Times New Roman" w:cs="Times New Roman"/>
              </w:rPr>
              <w:t>Инсарского</w:t>
            </w:r>
            <w:proofErr w:type="spellEnd"/>
            <w:r w:rsidRPr="005D3B7C">
              <w:rPr>
                <w:rFonts w:ascii="Times New Roman" w:hAnsi="Times New Roman" w:cs="Times New Roman"/>
              </w:rPr>
              <w:t xml:space="preserve"> муниципального района </w:t>
            </w:r>
          </w:p>
        </w:tc>
      </w:tr>
      <w:tr w:rsidR="005D3B7C" w:rsidRPr="005D3B7C" w:rsidTr="00E30380">
        <w:trPr>
          <w:trHeight w:val="1005"/>
        </w:trPr>
        <w:tc>
          <w:tcPr>
            <w:tcW w:w="567" w:type="dxa"/>
            <w:tcBorders>
              <w:top w:val="single" w:sz="4" w:space="0" w:color="auto"/>
              <w:left w:val="single" w:sz="4" w:space="0" w:color="auto"/>
              <w:bottom w:val="single" w:sz="4" w:space="0" w:color="auto"/>
              <w:right w:val="single" w:sz="4" w:space="0" w:color="auto"/>
            </w:tcBorders>
            <w:hideMark/>
          </w:tcPr>
          <w:p w:rsidR="005D3B7C" w:rsidRPr="005D3B7C" w:rsidRDefault="005D3B7C" w:rsidP="00CD21A0">
            <w:pPr>
              <w:pStyle w:val="ae"/>
              <w:numPr>
                <w:ilvl w:val="0"/>
                <w:numId w:val="9"/>
              </w:numPr>
              <w:spacing w:line="276" w:lineRule="auto"/>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r w:rsidRPr="005D3B7C">
              <w:t>Проведение в образовательных учреждениях профилактических бесед по вопросам обеспечения безопасности детей на воде.</w:t>
            </w:r>
          </w:p>
        </w:tc>
        <w:tc>
          <w:tcPr>
            <w:tcW w:w="2126"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Май -</w:t>
            </w:r>
          </w:p>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сентябрь 2025 года</w:t>
            </w:r>
          </w:p>
        </w:tc>
        <w:tc>
          <w:tcPr>
            <w:tcW w:w="5103"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 xml:space="preserve">Заместитель главы, начальник управления по социальной работе администрации </w:t>
            </w:r>
            <w:proofErr w:type="spellStart"/>
            <w:r w:rsidRPr="005D3B7C">
              <w:rPr>
                <w:rFonts w:ascii="Times New Roman" w:hAnsi="Times New Roman" w:cs="Times New Roman"/>
              </w:rPr>
              <w:t>Инсарского</w:t>
            </w:r>
            <w:proofErr w:type="spellEnd"/>
            <w:r w:rsidRPr="005D3B7C">
              <w:rPr>
                <w:rFonts w:ascii="Times New Roman" w:hAnsi="Times New Roman" w:cs="Times New Roman"/>
              </w:rPr>
              <w:t xml:space="preserve"> муниципального района, директора образовательных учреждений </w:t>
            </w:r>
            <w:proofErr w:type="spellStart"/>
            <w:r w:rsidRPr="005D3B7C">
              <w:rPr>
                <w:rFonts w:ascii="Times New Roman" w:hAnsi="Times New Roman" w:cs="Times New Roman"/>
              </w:rPr>
              <w:t>Инсарского</w:t>
            </w:r>
            <w:proofErr w:type="spellEnd"/>
            <w:r w:rsidRPr="005D3B7C">
              <w:rPr>
                <w:rFonts w:ascii="Times New Roman" w:hAnsi="Times New Roman" w:cs="Times New Roman"/>
              </w:rPr>
              <w:t xml:space="preserve"> муниципального района</w:t>
            </w:r>
          </w:p>
        </w:tc>
      </w:tr>
      <w:tr w:rsidR="005D3B7C" w:rsidRPr="005D3B7C" w:rsidTr="00E30380">
        <w:trPr>
          <w:trHeight w:val="1319"/>
        </w:trPr>
        <w:tc>
          <w:tcPr>
            <w:tcW w:w="567" w:type="dxa"/>
            <w:tcBorders>
              <w:top w:val="single" w:sz="4" w:space="0" w:color="auto"/>
              <w:left w:val="single" w:sz="4" w:space="0" w:color="auto"/>
              <w:bottom w:val="single" w:sz="4" w:space="0" w:color="auto"/>
              <w:right w:val="single" w:sz="4" w:space="0" w:color="auto"/>
            </w:tcBorders>
            <w:hideMark/>
          </w:tcPr>
          <w:p w:rsidR="005D3B7C" w:rsidRPr="005D3B7C" w:rsidRDefault="005D3B7C" w:rsidP="00CD21A0">
            <w:pPr>
              <w:pStyle w:val="ae"/>
              <w:numPr>
                <w:ilvl w:val="0"/>
                <w:numId w:val="9"/>
              </w:numPr>
              <w:spacing w:line="276" w:lineRule="auto"/>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Проведение контрольных проверок по вопросам обеспечения безопасности детей в летний период в детских оздоровительных лагерях.</w:t>
            </w:r>
          </w:p>
        </w:tc>
        <w:tc>
          <w:tcPr>
            <w:tcW w:w="2126"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В период купального сезона 2025 года</w:t>
            </w:r>
          </w:p>
        </w:tc>
        <w:tc>
          <w:tcPr>
            <w:tcW w:w="5103" w:type="dxa"/>
            <w:tcBorders>
              <w:top w:val="single" w:sz="4" w:space="0" w:color="auto"/>
              <w:left w:val="single" w:sz="4" w:space="0" w:color="auto"/>
              <w:bottom w:val="single" w:sz="4" w:space="0" w:color="auto"/>
              <w:right w:val="single" w:sz="4" w:space="0" w:color="auto"/>
            </w:tcBorders>
            <w:hideMark/>
          </w:tcPr>
          <w:p w:rsidR="005D3B7C" w:rsidRPr="005D3B7C" w:rsidRDefault="005D3B7C" w:rsidP="00E30380">
            <w:pPr>
              <w:pStyle w:val="ae"/>
              <w:rPr>
                <w:rFonts w:ascii="Times New Roman" w:hAnsi="Times New Roman" w:cs="Times New Roman"/>
              </w:rPr>
            </w:pPr>
            <w:r w:rsidRPr="005D3B7C">
              <w:rPr>
                <w:rFonts w:ascii="Times New Roman" w:hAnsi="Times New Roman" w:cs="Times New Roman"/>
              </w:rPr>
              <w:t>Государственный инспектор Саранского инспекторского участка ФКУ «Центр ГИМС   МЧС России по Республике Мордовия»</w:t>
            </w:r>
          </w:p>
          <w:p w:rsidR="005D3B7C" w:rsidRPr="005D3B7C" w:rsidRDefault="005D3B7C" w:rsidP="00E30380">
            <w:pPr>
              <w:pStyle w:val="ae"/>
              <w:rPr>
                <w:rFonts w:ascii="Times New Roman" w:hAnsi="Times New Roman" w:cs="Times New Roman"/>
              </w:rPr>
            </w:pPr>
          </w:p>
        </w:tc>
      </w:tr>
    </w:tbl>
    <w:p w:rsidR="005D3B7C" w:rsidRPr="005D3B7C" w:rsidRDefault="005D3B7C" w:rsidP="005D3B7C">
      <w:pPr>
        <w:jc w:val="right"/>
        <w:rPr>
          <w:sz w:val="20"/>
          <w:szCs w:val="20"/>
        </w:rPr>
      </w:pPr>
    </w:p>
    <w:p w:rsidR="005D3B7C" w:rsidRPr="005D3B7C" w:rsidRDefault="005D3B7C" w:rsidP="005D3B7C">
      <w:pPr>
        <w:jc w:val="right"/>
        <w:rPr>
          <w:sz w:val="20"/>
          <w:szCs w:val="20"/>
        </w:rPr>
      </w:pPr>
    </w:p>
    <w:p w:rsidR="005D3B7C" w:rsidRPr="005D3B7C" w:rsidRDefault="005D3B7C" w:rsidP="005D3B7C">
      <w:pPr>
        <w:rPr>
          <w:sz w:val="28"/>
          <w:szCs w:val="28"/>
        </w:rPr>
      </w:pPr>
    </w:p>
    <w:p w:rsidR="005D3B7C" w:rsidRPr="005D3B7C" w:rsidRDefault="005D3B7C" w:rsidP="005D3B7C">
      <w:pPr>
        <w:tabs>
          <w:tab w:val="left" w:pos="5954"/>
        </w:tabs>
        <w:jc w:val="center"/>
      </w:pPr>
    </w:p>
    <w:p w:rsidR="005D3B7C" w:rsidRPr="00342523" w:rsidRDefault="005D3B7C" w:rsidP="00A64FFF">
      <w:pPr>
        <w:jc w:val="both"/>
      </w:pPr>
    </w:p>
    <w:p w:rsidR="005D3B7C" w:rsidRPr="00342523" w:rsidRDefault="005D3B7C" w:rsidP="00A64FFF">
      <w:pPr>
        <w:jc w:val="both"/>
      </w:pPr>
    </w:p>
    <w:p w:rsidR="005D3B7C" w:rsidRPr="00342523" w:rsidRDefault="005D3B7C" w:rsidP="00A64FFF">
      <w:pPr>
        <w:jc w:val="both"/>
      </w:pPr>
    </w:p>
    <w:p w:rsidR="005D3B7C" w:rsidRPr="00342523" w:rsidRDefault="005D3B7C" w:rsidP="00A64FFF">
      <w:pPr>
        <w:jc w:val="both"/>
      </w:pPr>
    </w:p>
    <w:p w:rsidR="005D3B7C" w:rsidRPr="00342523" w:rsidRDefault="005D3B7C" w:rsidP="00A64FFF">
      <w:pPr>
        <w:jc w:val="both"/>
      </w:pPr>
    </w:p>
    <w:p w:rsidR="005D3B7C" w:rsidRPr="00342523" w:rsidRDefault="005D3B7C" w:rsidP="00A64FFF">
      <w:pPr>
        <w:jc w:val="both"/>
      </w:pPr>
    </w:p>
    <w:p w:rsidR="005D3B7C" w:rsidRPr="00342523" w:rsidRDefault="005D3B7C" w:rsidP="00A64FFF">
      <w:pPr>
        <w:jc w:val="both"/>
      </w:pPr>
    </w:p>
    <w:p w:rsidR="005D3B7C" w:rsidRPr="00342523" w:rsidRDefault="005D3B7C" w:rsidP="00A64FFF">
      <w:pPr>
        <w:jc w:val="both"/>
      </w:pPr>
    </w:p>
    <w:p w:rsidR="005D3B7C" w:rsidRPr="00342523" w:rsidRDefault="005D3B7C" w:rsidP="00A64FFF">
      <w:pPr>
        <w:jc w:val="both"/>
      </w:pPr>
    </w:p>
    <w:p w:rsidR="005D3B7C" w:rsidRPr="00342523" w:rsidRDefault="005D3B7C" w:rsidP="00A64FFF">
      <w:pPr>
        <w:jc w:val="both"/>
      </w:pPr>
    </w:p>
    <w:p w:rsidR="005D3B7C" w:rsidRPr="00342523" w:rsidRDefault="005D3B7C" w:rsidP="00A64FFF">
      <w:pPr>
        <w:jc w:val="both"/>
        <w:sectPr w:rsidR="005D3B7C" w:rsidRPr="00342523" w:rsidSect="005D3B7C">
          <w:pgSz w:w="16838" w:h="11906" w:orient="landscape"/>
          <w:pgMar w:top="1134" w:right="1134" w:bottom="567" w:left="1134" w:header="709" w:footer="709" w:gutter="0"/>
          <w:cols w:space="708"/>
          <w:docGrid w:linePitch="360"/>
        </w:sectPr>
      </w:pPr>
    </w:p>
    <w:tbl>
      <w:tblPr>
        <w:tblW w:w="10255" w:type="dxa"/>
        <w:tblInd w:w="108" w:type="dxa"/>
        <w:tblLayout w:type="fixed"/>
        <w:tblLook w:val="04A0" w:firstRow="1" w:lastRow="0" w:firstColumn="1" w:lastColumn="0" w:noHBand="0" w:noVBand="1"/>
      </w:tblPr>
      <w:tblGrid>
        <w:gridCol w:w="2371"/>
        <w:gridCol w:w="3158"/>
        <w:gridCol w:w="4726"/>
      </w:tblGrid>
      <w:tr w:rsidR="005D3B7C" w:rsidRPr="005D3B7C" w:rsidTr="00E30380">
        <w:trPr>
          <w:trHeight w:val="1378"/>
        </w:trPr>
        <w:tc>
          <w:tcPr>
            <w:tcW w:w="2371" w:type="dxa"/>
          </w:tcPr>
          <w:p w:rsidR="005D3B7C" w:rsidRPr="005D3B7C" w:rsidRDefault="005D3B7C" w:rsidP="00E30380">
            <w:pPr>
              <w:pStyle w:val="ae"/>
              <w:suppressAutoHyphens/>
              <w:ind w:left="1054"/>
              <w:rPr>
                <w:rFonts w:eastAsiaTheme="minorEastAsia"/>
                <w:sz w:val="24"/>
                <w:szCs w:val="24"/>
              </w:rPr>
            </w:pPr>
          </w:p>
        </w:tc>
        <w:tc>
          <w:tcPr>
            <w:tcW w:w="3158" w:type="dxa"/>
          </w:tcPr>
          <w:p w:rsidR="005D3B7C" w:rsidRPr="005D3B7C" w:rsidRDefault="005D3B7C" w:rsidP="00E30380">
            <w:pPr>
              <w:jc w:val="center"/>
            </w:pPr>
          </w:p>
        </w:tc>
        <w:tc>
          <w:tcPr>
            <w:tcW w:w="4726" w:type="dxa"/>
          </w:tcPr>
          <w:p w:rsidR="005D3B7C" w:rsidRPr="005D3B7C" w:rsidRDefault="005D3B7C" w:rsidP="00E30380">
            <w:pPr>
              <w:ind w:right="-1"/>
            </w:pPr>
            <w:r w:rsidRPr="005D3B7C">
              <w:t>Приложение № 2</w:t>
            </w:r>
          </w:p>
          <w:p w:rsidR="005D3B7C" w:rsidRPr="005D3B7C" w:rsidRDefault="005D3B7C" w:rsidP="00E30380">
            <w:pPr>
              <w:ind w:right="-1"/>
            </w:pPr>
            <w:r w:rsidRPr="005D3B7C">
              <w:t>к постановлению администрации</w:t>
            </w:r>
          </w:p>
          <w:p w:rsidR="005D3B7C" w:rsidRPr="005D3B7C" w:rsidRDefault="005D3B7C" w:rsidP="00E30380">
            <w:proofErr w:type="spellStart"/>
            <w:r w:rsidRPr="005D3B7C">
              <w:t>Инсарского</w:t>
            </w:r>
            <w:proofErr w:type="spellEnd"/>
            <w:r w:rsidRPr="005D3B7C">
              <w:t xml:space="preserve"> муниципального района</w:t>
            </w:r>
          </w:p>
          <w:p w:rsidR="005D3B7C" w:rsidRPr="005D3B7C" w:rsidRDefault="005D3B7C" w:rsidP="00E30380">
            <w:r w:rsidRPr="005D3B7C">
              <w:t xml:space="preserve">от 28 мая 2025 года № 166   </w:t>
            </w:r>
          </w:p>
        </w:tc>
      </w:tr>
    </w:tbl>
    <w:p w:rsidR="005D3B7C" w:rsidRPr="005D3B7C" w:rsidRDefault="005D3B7C" w:rsidP="005D3B7C">
      <w:pPr>
        <w:jc w:val="right"/>
      </w:pPr>
    </w:p>
    <w:p w:rsidR="005D3B7C" w:rsidRPr="005D3B7C" w:rsidRDefault="005D3B7C" w:rsidP="005D3B7C">
      <w:pPr>
        <w:jc w:val="right"/>
      </w:pPr>
    </w:p>
    <w:p w:rsidR="005D3B7C" w:rsidRPr="005D3B7C" w:rsidRDefault="005D3B7C" w:rsidP="005D3B7C">
      <w:pPr>
        <w:tabs>
          <w:tab w:val="left" w:pos="5954"/>
        </w:tabs>
        <w:jc w:val="right"/>
      </w:pPr>
    </w:p>
    <w:p w:rsidR="005D3B7C" w:rsidRPr="005D3B7C" w:rsidRDefault="005D3B7C" w:rsidP="005D3B7C">
      <w:pPr>
        <w:jc w:val="center"/>
      </w:pPr>
      <w:r w:rsidRPr="005D3B7C">
        <w:t xml:space="preserve">Перечень мест массового отдыха населения у воды </w:t>
      </w:r>
    </w:p>
    <w:p w:rsidR="005D3B7C" w:rsidRPr="005D3B7C" w:rsidRDefault="005D3B7C" w:rsidP="005D3B7C">
      <w:pPr>
        <w:jc w:val="center"/>
        <w:rPr>
          <w:b/>
        </w:rPr>
      </w:pPr>
      <w:r w:rsidRPr="005D3B7C">
        <w:t xml:space="preserve">на территории </w:t>
      </w:r>
      <w:proofErr w:type="spellStart"/>
      <w:r w:rsidRPr="005D3B7C">
        <w:t>Инсарского</w:t>
      </w:r>
      <w:proofErr w:type="spellEnd"/>
      <w:r w:rsidRPr="005D3B7C">
        <w:t xml:space="preserve"> муниципального района</w:t>
      </w:r>
    </w:p>
    <w:p w:rsidR="005D3B7C" w:rsidRPr="005D3B7C" w:rsidRDefault="005D3B7C" w:rsidP="005D3B7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7"/>
        <w:gridCol w:w="3545"/>
        <w:gridCol w:w="1984"/>
      </w:tblGrid>
      <w:tr w:rsidR="005D3B7C" w:rsidRPr="005D3B7C" w:rsidTr="00E30380">
        <w:tc>
          <w:tcPr>
            <w:tcW w:w="828" w:type="dxa"/>
          </w:tcPr>
          <w:p w:rsidR="005D3B7C" w:rsidRPr="005D3B7C" w:rsidRDefault="005D3B7C" w:rsidP="00E30380">
            <w:pPr>
              <w:jc w:val="center"/>
            </w:pPr>
            <w:r w:rsidRPr="005D3B7C">
              <w:t>№ п/п</w:t>
            </w:r>
          </w:p>
        </w:tc>
        <w:tc>
          <w:tcPr>
            <w:tcW w:w="3957" w:type="dxa"/>
          </w:tcPr>
          <w:p w:rsidR="005D3B7C" w:rsidRPr="005D3B7C" w:rsidRDefault="005D3B7C" w:rsidP="00E30380">
            <w:r w:rsidRPr="005D3B7C">
              <w:t>Наименование объекта массового</w:t>
            </w:r>
          </w:p>
          <w:p w:rsidR="005D3B7C" w:rsidRPr="005D3B7C" w:rsidRDefault="005D3B7C" w:rsidP="00E30380">
            <w:r w:rsidRPr="005D3B7C">
              <w:t>отдыха населения на воде</w:t>
            </w:r>
          </w:p>
          <w:p w:rsidR="005D3B7C" w:rsidRPr="005D3B7C" w:rsidRDefault="005D3B7C" w:rsidP="00E30380"/>
        </w:tc>
        <w:tc>
          <w:tcPr>
            <w:tcW w:w="3545" w:type="dxa"/>
          </w:tcPr>
          <w:p w:rsidR="005D3B7C" w:rsidRPr="005D3B7C" w:rsidRDefault="005D3B7C" w:rsidP="00E30380">
            <w:pPr>
              <w:jc w:val="center"/>
            </w:pPr>
            <w:r w:rsidRPr="005D3B7C">
              <w:t>Месторасположение</w:t>
            </w:r>
          </w:p>
        </w:tc>
        <w:tc>
          <w:tcPr>
            <w:tcW w:w="1984" w:type="dxa"/>
          </w:tcPr>
          <w:p w:rsidR="005D3B7C" w:rsidRPr="005D3B7C" w:rsidRDefault="005D3B7C" w:rsidP="00E30380">
            <w:pPr>
              <w:jc w:val="center"/>
            </w:pPr>
            <w:r w:rsidRPr="005D3B7C">
              <w:t>Примечание</w:t>
            </w:r>
          </w:p>
        </w:tc>
      </w:tr>
      <w:tr w:rsidR="005D3B7C" w:rsidRPr="005D3B7C" w:rsidTr="00E30380">
        <w:tc>
          <w:tcPr>
            <w:tcW w:w="828" w:type="dxa"/>
          </w:tcPr>
          <w:p w:rsidR="005D3B7C" w:rsidRPr="005D3B7C" w:rsidRDefault="005D3B7C" w:rsidP="00E30380">
            <w:r w:rsidRPr="005D3B7C">
              <w:t xml:space="preserve">    1.</w:t>
            </w:r>
          </w:p>
        </w:tc>
        <w:tc>
          <w:tcPr>
            <w:tcW w:w="3957" w:type="dxa"/>
          </w:tcPr>
          <w:p w:rsidR="005D3B7C" w:rsidRPr="005D3B7C" w:rsidRDefault="005D3B7C" w:rsidP="00E30380">
            <w:r w:rsidRPr="005D3B7C">
              <w:t xml:space="preserve">Левый берег р. </w:t>
            </w:r>
            <w:proofErr w:type="spellStart"/>
            <w:r w:rsidRPr="005D3B7C">
              <w:t>Исса</w:t>
            </w:r>
            <w:proofErr w:type="spellEnd"/>
          </w:p>
        </w:tc>
        <w:tc>
          <w:tcPr>
            <w:tcW w:w="3545" w:type="dxa"/>
          </w:tcPr>
          <w:p w:rsidR="005D3B7C" w:rsidRPr="005D3B7C" w:rsidRDefault="005D3B7C" w:rsidP="00E30380">
            <w:r w:rsidRPr="005D3B7C">
              <w:t xml:space="preserve">РМ, </w:t>
            </w:r>
            <w:proofErr w:type="spellStart"/>
            <w:r w:rsidRPr="005D3B7C">
              <w:t>Инсарский</w:t>
            </w:r>
            <w:proofErr w:type="spellEnd"/>
          </w:p>
          <w:p w:rsidR="005D3B7C" w:rsidRPr="005D3B7C" w:rsidRDefault="005D3B7C" w:rsidP="00E30380">
            <w:r w:rsidRPr="005D3B7C">
              <w:t>район, г. Инсар, в 100 м от автомобильного моста автодороги Инсар – Саранск</w:t>
            </w:r>
          </w:p>
          <w:p w:rsidR="005D3B7C" w:rsidRPr="005D3B7C" w:rsidRDefault="005D3B7C" w:rsidP="00E30380"/>
        </w:tc>
        <w:tc>
          <w:tcPr>
            <w:tcW w:w="1984" w:type="dxa"/>
          </w:tcPr>
          <w:p w:rsidR="005D3B7C" w:rsidRPr="005D3B7C" w:rsidRDefault="005D3B7C" w:rsidP="00E30380"/>
        </w:tc>
      </w:tr>
      <w:tr w:rsidR="005D3B7C" w:rsidRPr="005D3B7C" w:rsidTr="00E30380">
        <w:tc>
          <w:tcPr>
            <w:tcW w:w="828" w:type="dxa"/>
          </w:tcPr>
          <w:p w:rsidR="005D3B7C" w:rsidRPr="005D3B7C" w:rsidRDefault="005D3B7C" w:rsidP="00E30380">
            <w:r w:rsidRPr="005D3B7C">
              <w:t xml:space="preserve">    2.</w:t>
            </w:r>
          </w:p>
        </w:tc>
        <w:tc>
          <w:tcPr>
            <w:tcW w:w="3957" w:type="dxa"/>
          </w:tcPr>
          <w:p w:rsidR="005D3B7C" w:rsidRPr="005D3B7C" w:rsidRDefault="005D3B7C" w:rsidP="00E30380">
            <w:r w:rsidRPr="005D3B7C">
              <w:t xml:space="preserve">Левый берег  р. </w:t>
            </w:r>
            <w:proofErr w:type="spellStart"/>
            <w:r w:rsidRPr="005D3B7C">
              <w:t>Исса</w:t>
            </w:r>
            <w:proofErr w:type="spellEnd"/>
            <w:r w:rsidRPr="005D3B7C">
              <w:t xml:space="preserve"> </w:t>
            </w:r>
          </w:p>
          <w:p w:rsidR="005D3B7C" w:rsidRPr="005D3B7C" w:rsidRDefault="005D3B7C" w:rsidP="00E30380">
            <w:r w:rsidRPr="005D3B7C">
              <w:t>(Кругленькое)</w:t>
            </w:r>
          </w:p>
        </w:tc>
        <w:tc>
          <w:tcPr>
            <w:tcW w:w="3545" w:type="dxa"/>
          </w:tcPr>
          <w:p w:rsidR="005D3B7C" w:rsidRPr="005D3B7C" w:rsidRDefault="005D3B7C" w:rsidP="00E30380">
            <w:r w:rsidRPr="005D3B7C">
              <w:t xml:space="preserve">РМ,  </w:t>
            </w:r>
            <w:proofErr w:type="spellStart"/>
            <w:r w:rsidRPr="005D3B7C">
              <w:t>Инсарский</w:t>
            </w:r>
            <w:proofErr w:type="spellEnd"/>
            <w:r w:rsidRPr="005D3B7C">
              <w:t xml:space="preserve"> район,   </w:t>
            </w:r>
          </w:p>
          <w:p w:rsidR="005D3B7C" w:rsidRPr="005D3B7C" w:rsidRDefault="005D3B7C" w:rsidP="00E30380">
            <w:r w:rsidRPr="005D3B7C">
              <w:t>г. Инсар, в 1500 м от автомобильного моста автодороги Инсар –  Саранск</w:t>
            </w:r>
          </w:p>
          <w:p w:rsidR="005D3B7C" w:rsidRPr="005D3B7C" w:rsidRDefault="005D3B7C" w:rsidP="00E30380"/>
        </w:tc>
        <w:tc>
          <w:tcPr>
            <w:tcW w:w="1984" w:type="dxa"/>
          </w:tcPr>
          <w:p w:rsidR="005D3B7C" w:rsidRPr="005D3B7C" w:rsidRDefault="005D3B7C" w:rsidP="00E30380"/>
        </w:tc>
      </w:tr>
      <w:tr w:rsidR="005D3B7C" w:rsidRPr="005D3B7C" w:rsidTr="00E30380">
        <w:tc>
          <w:tcPr>
            <w:tcW w:w="828" w:type="dxa"/>
          </w:tcPr>
          <w:p w:rsidR="005D3B7C" w:rsidRPr="005D3B7C" w:rsidRDefault="005D3B7C" w:rsidP="00E30380">
            <w:r w:rsidRPr="005D3B7C">
              <w:t xml:space="preserve">    3.</w:t>
            </w:r>
          </w:p>
        </w:tc>
        <w:tc>
          <w:tcPr>
            <w:tcW w:w="3957" w:type="dxa"/>
          </w:tcPr>
          <w:p w:rsidR="005D3B7C" w:rsidRPr="005D3B7C" w:rsidRDefault="005D3B7C" w:rsidP="00E30380">
            <w:r w:rsidRPr="005D3B7C">
              <w:t>Пруд на балке Зимник</w:t>
            </w:r>
          </w:p>
        </w:tc>
        <w:tc>
          <w:tcPr>
            <w:tcW w:w="3545" w:type="dxa"/>
          </w:tcPr>
          <w:p w:rsidR="005D3B7C" w:rsidRPr="005D3B7C" w:rsidRDefault="005D3B7C" w:rsidP="00E30380">
            <w:r w:rsidRPr="005D3B7C">
              <w:t xml:space="preserve">РМ, </w:t>
            </w:r>
            <w:proofErr w:type="spellStart"/>
            <w:r w:rsidRPr="005D3B7C">
              <w:t>Инсарский</w:t>
            </w:r>
            <w:proofErr w:type="spellEnd"/>
            <w:r w:rsidRPr="005D3B7C">
              <w:t xml:space="preserve"> район,</w:t>
            </w:r>
          </w:p>
          <w:p w:rsidR="005D3B7C" w:rsidRPr="005D3B7C" w:rsidRDefault="005D3B7C" w:rsidP="00E30380">
            <w:r w:rsidRPr="005D3B7C">
              <w:t xml:space="preserve">с. </w:t>
            </w:r>
            <w:proofErr w:type="spellStart"/>
            <w:r w:rsidRPr="005D3B7C">
              <w:t>Усыскино</w:t>
            </w:r>
            <w:proofErr w:type="spellEnd"/>
          </w:p>
          <w:p w:rsidR="005D3B7C" w:rsidRPr="005D3B7C" w:rsidRDefault="005D3B7C" w:rsidP="00E30380"/>
        </w:tc>
        <w:tc>
          <w:tcPr>
            <w:tcW w:w="1984" w:type="dxa"/>
          </w:tcPr>
          <w:p w:rsidR="005D3B7C" w:rsidRPr="005D3B7C" w:rsidRDefault="005D3B7C" w:rsidP="00E30380"/>
        </w:tc>
      </w:tr>
    </w:tbl>
    <w:p w:rsidR="005D3B7C" w:rsidRPr="005D3B7C" w:rsidRDefault="005D3B7C" w:rsidP="005D3B7C">
      <w:pPr>
        <w:tabs>
          <w:tab w:val="left" w:pos="5954"/>
        </w:tabs>
        <w:jc w:val="right"/>
      </w:pPr>
    </w:p>
    <w:p w:rsidR="005D3B7C" w:rsidRPr="005D3B7C" w:rsidRDefault="005D3B7C" w:rsidP="005D3B7C">
      <w:pPr>
        <w:tabs>
          <w:tab w:val="left" w:pos="3402"/>
        </w:tabs>
      </w:pPr>
    </w:p>
    <w:p w:rsidR="005D3B7C" w:rsidRPr="005D3B7C" w:rsidRDefault="005D3B7C" w:rsidP="005D3B7C">
      <w:pPr>
        <w:tabs>
          <w:tab w:val="left" w:pos="3402"/>
        </w:tabs>
      </w:pPr>
    </w:p>
    <w:p w:rsidR="005D3B7C" w:rsidRPr="005D3B7C" w:rsidRDefault="005D3B7C" w:rsidP="005D3B7C">
      <w:pPr>
        <w:tabs>
          <w:tab w:val="left" w:pos="5954"/>
        </w:tabs>
        <w:jc w:val="right"/>
      </w:pPr>
      <w:r w:rsidRPr="005D3B7C">
        <w:t xml:space="preserve">  </w:t>
      </w:r>
    </w:p>
    <w:p w:rsidR="005D3B7C" w:rsidRPr="005D3B7C" w:rsidRDefault="005D3B7C" w:rsidP="005D3B7C">
      <w:pPr>
        <w:tabs>
          <w:tab w:val="left" w:pos="5954"/>
        </w:tabs>
        <w:jc w:val="right"/>
      </w:pPr>
    </w:p>
    <w:p w:rsidR="005D3B7C" w:rsidRPr="005D3B7C" w:rsidRDefault="005D3B7C" w:rsidP="005D3B7C">
      <w:pPr>
        <w:tabs>
          <w:tab w:val="left" w:pos="5954"/>
        </w:tabs>
        <w:jc w:val="right"/>
      </w:pPr>
    </w:p>
    <w:p w:rsidR="005D3B7C" w:rsidRPr="005D3B7C" w:rsidRDefault="005D3B7C" w:rsidP="005D3B7C">
      <w:pPr>
        <w:tabs>
          <w:tab w:val="left" w:pos="5954"/>
        </w:tabs>
        <w:jc w:val="right"/>
      </w:pPr>
    </w:p>
    <w:p w:rsidR="005D3B7C" w:rsidRPr="005D3B7C" w:rsidRDefault="005D3B7C" w:rsidP="005D3B7C">
      <w:pPr>
        <w:tabs>
          <w:tab w:val="left" w:pos="5954"/>
        </w:tabs>
        <w:jc w:val="right"/>
      </w:pPr>
    </w:p>
    <w:p w:rsidR="005D3B7C" w:rsidRPr="005D3B7C" w:rsidRDefault="005D3B7C" w:rsidP="005D3B7C">
      <w:pPr>
        <w:tabs>
          <w:tab w:val="left" w:pos="5954"/>
        </w:tabs>
      </w:pPr>
      <w:r w:rsidRPr="005D3B7C">
        <w:t xml:space="preserve">  </w:t>
      </w:r>
    </w:p>
    <w:p w:rsidR="005D3B7C" w:rsidRPr="005D3B7C" w:rsidRDefault="005D3B7C" w:rsidP="005D3B7C">
      <w:pPr>
        <w:tabs>
          <w:tab w:val="left" w:pos="5954"/>
        </w:tabs>
      </w:pPr>
    </w:p>
    <w:p w:rsidR="005D3B7C" w:rsidRPr="005D3B7C" w:rsidRDefault="005D3B7C" w:rsidP="005D3B7C">
      <w:pPr>
        <w:tabs>
          <w:tab w:val="left" w:pos="5954"/>
        </w:tabs>
      </w:pPr>
    </w:p>
    <w:p w:rsidR="005D3B7C" w:rsidRPr="005D3B7C" w:rsidRDefault="005D3B7C" w:rsidP="005D3B7C">
      <w:pPr>
        <w:tabs>
          <w:tab w:val="left" w:pos="5954"/>
        </w:tabs>
      </w:pPr>
    </w:p>
    <w:p w:rsidR="005D3B7C" w:rsidRPr="005D3B7C" w:rsidRDefault="005D3B7C" w:rsidP="005D3B7C">
      <w:pPr>
        <w:tabs>
          <w:tab w:val="left" w:pos="5954"/>
        </w:tabs>
      </w:pPr>
    </w:p>
    <w:p w:rsidR="005D3B7C" w:rsidRPr="005D3B7C" w:rsidRDefault="005D3B7C" w:rsidP="005D3B7C">
      <w:pPr>
        <w:tabs>
          <w:tab w:val="left" w:pos="5954"/>
        </w:tabs>
      </w:pPr>
    </w:p>
    <w:p w:rsidR="005D3B7C" w:rsidRPr="005D3B7C" w:rsidRDefault="005D3B7C" w:rsidP="005D3B7C">
      <w:pPr>
        <w:tabs>
          <w:tab w:val="left" w:pos="5954"/>
        </w:tabs>
      </w:pPr>
    </w:p>
    <w:p w:rsidR="005D3B7C" w:rsidRPr="005D3B7C" w:rsidRDefault="005D3B7C" w:rsidP="005D3B7C">
      <w:pPr>
        <w:tabs>
          <w:tab w:val="left" w:pos="5954"/>
        </w:tabs>
      </w:pPr>
    </w:p>
    <w:p w:rsidR="005D3B7C" w:rsidRPr="005D3B7C" w:rsidRDefault="005D3B7C" w:rsidP="005D3B7C">
      <w:pPr>
        <w:tabs>
          <w:tab w:val="left" w:pos="5954"/>
        </w:tabs>
      </w:pPr>
    </w:p>
    <w:p w:rsidR="005D3B7C" w:rsidRDefault="005D3B7C" w:rsidP="005D3B7C">
      <w:pPr>
        <w:tabs>
          <w:tab w:val="left" w:pos="5954"/>
        </w:tabs>
        <w:rPr>
          <w:lang w:val="en-US"/>
        </w:rPr>
      </w:pPr>
    </w:p>
    <w:p w:rsidR="005D3B7C" w:rsidRDefault="005D3B7C" w:rsidP="005D3B7C">
      <w:pPr>
        <w:tabs>
          <w:tab w:val="left" w:pos="5954"/>
        </w:tabs>
        <w:rPr>
          <w:lang w:val="en-US"/>
        </w:rPr>
      </w:pPr>
    </w:p>
    <w:p w:rsidR="005D3B7C" w:rsidRDefault="005D3B7C" w:rsidP="005D3B7C">
      <w:pPr>
        <w:tabs>
          <w:tab w:val="left" w:pos="5954"/>
        </w:tabs>
        <w:rPr>
          <w:lang w:val="en-US"/>
        </w:rPr>
      </w:pPr>
    </w:p>
    <w:p w:rsidR="005D3B7C" w:rsidRDefault="005D3B7C" w:rsidP="005D3B7C">
      <w:pPr>
        <w:tabs>
          <w:tab w:val="left" w:pos="5954"/>
        </w:tabs>
        <w:rPr>
          <w:lang w:val="en-US"/>
        </w:rPr>
      </w:pPr>
    </w:p>
    <w:p w:rsidR="005D3B7C" w:rsidRPr="005D3B7C" w:rsidRDefault="005D3B7C" w:rsidP="005D3B7C">
      <w:pPr>
        <w:tabs>
          <w:tab w:val="left" w:pos="5954"/>
        </w:tabs>
        <w:rPr>
          <w:lang w:val="en-US"/>
        </w:rPr>
      </w:pPr>
    </w:p>
    <w:tbl>
      <w:tblPr>
        <w:tblW w:w="10064" w:type="dxa"/>
        <w:tblInd w:w="392" w:type="dxa"/>
        <w:tblLayout w:type="fixed"/>
        <w:tblLook w:val="04A0" w:firstRow="1" w:lastRow="0" w:firstColumn="1" w:lastColumn="0" w:noHBand="0" w:noVBand="1"/>
      </w:tblPr>
      <w:tblGrid>
        <w:gridCol w:w="5386"/>
        <w:gridCol w:w="4678"/>
      </w:tblGrid>
      <w:tr w:rsidR="005D3B7C" w:rsidRPr="005D3B7C" w:rsidTr="00E30380">
        <w:trPr>
          <w:trHeight w:val="1363"/>
        </w:trPr>
        <w:tc>
          <w:tcPr>
            <w:tcW w:w="5386" w:type="dxa"/>
          </w:tcPr>
          <w:p w:rsidR="005D3B7C" w:rsidRPr="005D3B7C" w:rsidRDefault="005D3B7C" w:rsidP="00E30380">
            <w:pPr>
              <w:jc w:val="center"/>
            </w:pPr>
          </w:p>
        </w:tc>
        <w:tc>
          <w:tcPr>
            <w:tcW w:w="4678" w:type="dxa"/>
          </w:tcPr>
          <w:p w:rsidR="005D3B7C" w:rsidRPr="005D3B7C" w:rsidRDefault="005D3B7C" w:rsidP="00E30380">
            <w:pPr>
              <w:ind w:right="-1"/>
            </w:pPr>
            <w:r w:rsidRPr="005D3B7C">
              <w:t>Приложение № 3</w:t>
            </w:r>
          </w:p>
          <w:p w:rsidR="005D3B7C" w:rsidRPr="005D3B7C" w:rsidRDefault="005D3B7C" w:rsidP="00E30380">
            <w:pPr>
              <w:ind w:right="-1"/>
            </w:pPr>
            <w:r w:rsidRPr="005D3B7C">
              <w:t>к постановлению администрации</w:t>
            </w:r>
          </w:p>
          <w:p w:rsidR="005D3B7C" w:rsidRPr="005D3B7C" w:rsidRDefault="005D3B7C" w:rsidP="00E30380">
            <w:proofErr w:type="spellStart"/>
            <w:r w:rsidRPr="005D3B7C">
              <w:t>Инсарского</w:t>
            </w:r>
            <w:proofErr w:type="spellEnd"/>
            <w:r w:rsidRPr="005D3B7C">
              <w:t xml:space="preserve"> муниципального района</w:t>
            </w:r>
          </w:p>
          <w:p w:rsidR="005D3B7C" w:rsidRPr="005D3B7C" w:rsidRDefault="005D3B7C" w:rsidP="00E30380">
            <w:r w:rsidRPr="005D3B7C">
              <w:t xml:space="preserve">от 28 мая 2025 года № 166   </w:t>
            </w:r>
          </w:p>
        </w:tc>
      </w:tr>
    </w:tbl>
    <w:p w:rsidR="005D3B7C" w:rsidRPr="005D3B7C" w:rsidRDefault="005D3B7C" w:rsidP="005D3B7C">
      <w:pPr>
        <w:tabs>
          <w:tab w:val="left" w:pos="5954"/>
        </w:tabs>
      </w:pPr>
    </w:p>
    <w:p w:rsidR="005D3B7C" w:rsidRPr="005D3B7C" w:rsidRDefault="005D3B7C" w:rsidP="005D3B7C">
      <w:pPr>
        <w:tabs>
          <w:tab w:val="left" w:pos="5954"/>
        </w:tabs>
        <w:jc w:val="center"/>
      </w:pPr>
      <w:r w:rsidRPr="005D3B7C">
        <w:t xml:space="preserve">Состав мобильных патрульных групп для контроля обстановки в местах отдыха населения у воды на территории </w:t>
      </w:r>
      <w:proofErr w:type="spellStart"/>
      <w:r w:rsidRPr="005D3B7C">
        <w:t>Инсарского</w:t>
      </w:r>
      <w:proofErr w:type="spellEnd"/>
      <w:r w:rsidRPr="005D3B7C">
        <w:t xml:space="preserve"> муниципального района</w:t>
      </w:r>
    </w:p>
    <w:p w:rsidR="005D3B7C" w:rsidRPr="005D3B7C" w:rsidRDefault="005D3B7C" w:rsidP="005D3B7C">
      <w:pPr>
        <w:tabs>
          <w:tab w:val="left" w:pos="3402"/>
        </w:tabs>
        <w:jc w:val="center"/>
      </w:pPr>
      <w:r w:rsidRPr="005D3B7C">
        <w:t>в период купального сезона 2025 года</w:t>
      </w:r>
    </w:p>
    <w:p w:rsidR="005D3B7C" w:rsidRPr="005D3B7C" w:rsidRDefault="005D3B7C" w:rsidP="005D3B7C">
      <w:pPr>
        <w:tabs>
          <w:tab w:val="left" w:pos="3402"/>
        </w:tabs>
        <w:jc w:val="center"/>
        <w:rPr>
          <w:b/>
        </w:rPr>
      </w:pPr>
    </w:p>
    <w:tbl>
      <w:tblPr>
        <w:tblStyle w:val="ad"/>
        <w:tblW w:w="10207" w:type="dxa"/>
        <w:tblLook w:val="04A0" w:firstRow="1" w:lastRow="0" w:firstColumn="1" w:lastColumn="0" w:noHBand="0" w:noVBand="1"/>
      </w:tblPr>
      <w:tblGrid>
        <w:gridCol w:w="1977"/>
        <w:gridCol w:w="5253"/>
        <w:gridCol w:w="1417"/>
        <w:gridCol w:w="1560"/>
      </w:tblGrid>
      <w:tr w:rsidR="005D3B7C" w:rsidRPr="005D3B7C" w:rsidTr="00E30380">
        <w:tc>
          <w:tcPr>
            <w:tcW w:w="10207" w:type="dxa"/>
            <w:gridSpan w:val="4"/>
          </w:tcPr>
          <w:p w:rsidR="005D3B7C" w:rsidRPr="005D3B7C" w:rsidRDefault="005D3B7C" w:rsidP="00E30380">
            <w:pPr>
              <w:jc w:val="center"/>
            </w:pPr>
            <w:r w:rsidRPr="005D3B7C">
              <w:t>Группа № 1</w:t>
            </w:r>
          </w:p>
        </w:tc>
      </w:tr>
      <w:tr w:rsidR="005D3B7C" w:rsidRPr="005D3B7C" w:rsidTr="00E30380">
        <w:trPr>
          <w:trHeight w:val="315"/>
        </w:trPr>
        <w:tc>
          <w:tcPr>
            <w:tcW w:w="1977" w:type="dxa"/>
            <w:vMerge w:val="restart"/>
          </w:tcPr>
          <w:p w:rsidR="005D3B7C" w:rsidRPr="005D3B7C" w:rsidRDefault="005D3B7C" w:rsidP="00E30380">
            <w:pPr>
              <w:tabs>
                <w:tab w:val="left" w:pos="3402"/>
              </w:tabs>
              <w:jc w:val="center"/>
            </w:pPr>
            <w:r w:rsidRPr="005D3B7C">
              <w:t xml:space="preserve">Ф.И.О. должностного лица </w:t>
            </w:r>
          </w:p>
        </w:tc>
        <w:tc>
          <w:tcPr>
            <w:tcW w:w="5253" w:type="dxa"/>
            <w:vMerge w:val="restart"/>
          </w:tcPr>
          <w:p w:rsidR="005D3B7C" w:rsidRPr="005D3B7C" w:rsidRDefault="005D3B7C" w:rsidP="00E30380">
            <w:pPr>
              <w:tabs>
                <w:tab w:val="left" w:pos="3402"/>
              </w:tabs>
              <w:ind w:hanging="23"/>
              <w:jc w:val="center"/>
            </w:pPr>
            <w:r w:rsidRPr="005D3B7C">
              <w:t>Должность</w:t>
            </w:r>
          </w:p>
        </w:tc>
        <w:tc>
          <w:tcPr>
            <w:tcW w:w="2977" w:type="dxa"/>
            <w:gridSpan w:val="2"/>
            <w:tcBorders>
              <w:bottom w:val="single" w:sz="4" w:space="0" w:color="auto"/>
            </w:tcBorders>
          </w:tcPr>
          <w:p w:rsidR="005D3B7C" w:rsidRPr="005D3B7C" w:rsidRDefault="005D3B7C" w:rsidP="00E30380">
            <w:pPr>
              <w:tabs>
                <w:tab w:val="left" w:pos="3402"/>
              </w:tabs>
              <w:jc w:val="center"/>
            </w:pPr>
            <w:r w:rsidRPr="005D3B7C">
              <w:t>Телефоны</w:t>
            </w:r>
          </w:p>
        </w:tc>
      </w:tr>
      <w:tr w:rsidR="005D3B7C" w:rsidRPr="005D3B7C" w:rsidTr="00E30380">
        <w:trPr>
          <w:trHeight w:val="330"/>
        </w:trPr>
        <w:tc>
          <w:tcPr>
            <w:tcW w:w="1977" w:type="dxa"/>
            <w:vMerge/>
          </w:tcPr>
          <w:p w:rsidR="005D3B7C" w:rsidRPr="005D3B7C" w:rsidRDefault="005D3B7C" w:rsidP="00E30380">
            <w:pPr>
              <w:tabs>
                <w:tab w:val="left" w:pos="3402"/>
              </w:tabs>
              <w:jc w:val="center"/>
            </w:pPr>
          </w:p>
        </w:tc>
        <w:tc>
          <w:tcPr>
            <w:tcW w:w="5253" w:type="dxa"/>
            <w:vMerge/>
          </w:tcPr>
          <w:p w:rsidR="005D3B7C" w:rsidRPr="005D3B7C" w:rsidRDefault="005D3B7C" w:rsidP="00E30380">
            <w:pPr>
              <w:tabs>
                <w:tab w:val="left" w:pos="3402"/>
              </w:tabs>
              <w:ind w:hanging="23"/>
              <w:jc w:val="center"/>
            </w:pPr>
          </w:p>
        </w:tc>
        <w:tc>
          <w:tcPr>
            <w:tcW w:w="1417" w:type="dxa"/>
            <w:tcBorders>
              <w:top w:val="single" w:sz="4" w:space="0" w:color="auto"/>
            </w:tcBorders>
          </w:tcPr>
          <w:p w:rsidR="005D3B7C" w:rsidRPr="005D3B7C" w:rsidRDefault="005D3B7C" w:rsidP="00E30380">
            <w:pPr>
              <w:tabs>
                <w:tab w:val="left" w:pos="3402"/>
              </w:tabs>
              <w:jc w:val="center"/>
            </w:pPr>
            <w:r w:rsidRPr="005D3B7C">
              <w:t>служебный</w:t>
            </w:r>
          </w:p>
        </w:tc>
        <w:tc>
          <w:tcPr>
            <w:tcW w:w="1560" w:type="dxa"/>
            <w:tcBorders>
              <w:top w:val="single" w:sz="4" w:space="0" w:color="auto"/>
            </w:tcBorders>
          </w:tcPr>
          <w:p w:rsidR="005D3B7C" w:rsidRPr="005D3B7C" w:rsidRDefault="005D3B7C" w:rsidP="00E30380">
            <w:pPr>
              <w:tabs>
                <w:tab w:val="left" w:pos="3402"/>
              </w:tabs>
              <w:jc w:val="center"/>
            </w:pPr>
            <w:r w:rsidRPr="005D3B7C">
              <w:t>сотовый</w:t>
            </w:r>
          </w:p>
        </w:tc>
      </w:tr>
      <w:tr w:rsidR="005D3B7C" w:rsidRPr="005D3B7C" w:rsidTr="00E30380">
        <w:tc>
          <w:tcPr>
            <w:tcW w:w="1977" w:type="dxa"/>
          </w:tcPr>
          <w:p w:rsidR="005D3B7C" w:rsidRPr="005D3B7C" w:rsidRDefault="005D3B7C" w:rsidP="00E30380">
            <w:pPr>
              <w:tabs>
                <w:tab w:val="left" w:pos="3402"/>
              </w:tabs>
            </w:pPr>
            <w:r w:rsidRPr="005D3B7C">
              <w:t>Пронин</w:t>
            </w:r>
          </w:p>
          <w:p w:rsidR="005D3B7C" w:rsidRPr="005D3B7C" w:rsidRDefault="005D3B7C" w:rsidP="00E30380">
            <w:pPr>
              <w:tabs>
                <w:tab w:val="left" w:pos="3402"/>
              </w:tabs>
            </w:pPr>
            <w:r w:rsidRPr="005D3B7C">
              <w:t>Александр Борисович</w:t>
            </w:r>
          </w:p>
        </w:tc>
        <w:tc>
          <w:tcPr>
            <w:tcW w:w="5253" w:type="dxa"/>
            <w:tcBorders>
              <w:bottom w:val="single" w:sz="4" w:space="0" w:color="auto"/>
              <w:right w:val="nil"/>
            </w:tcBorders>
          </w:tcPr>
          <w:p w:rsidR="005D3B7C" w:rsidRPr="005D3B7C" w:rsidRDefault="005D3B7C" w:rsidP="00E30380">
            <w:pPr>
              <w:tabs>
                <w:tab w:val="left" w:pos="3402"/>
              </w:tabs>
            </w:pPr>
            <w:r w:rsidRPr="005D3B7C">
              <w:t xml:space="preserve">Первый заместитель главы </w:t>
            </w:r>
            <w:proofErr w:type="spellStart"/>
            <w:r w:rsidRPr="005D3B7C">
              <w:t>Инсарского</w:t>
            </w:r>
            <w:proofErr w:type="spellEnd"/>
            <w:r w:rsidRPr="005D3B7C">
              <w:t xml:space="preserve"> муниципального района</w:t>
            </w:r>
          </w:p>
        </w:tc>
        <w:tc>
          <w:tcPr>
            <w:tcW w:w="1417" w:type="dxa"/>
            <w:tcBorders>
              <w:bottom w:val="single" w:sz="4" w:space="0" w:color="auto"/>
            </w:tcBorders>
          </w:tcPr>
          <w:p w:rsidR="005D3B7C" w:rsidRPr="005D3B7C" w:rsidRDefault="005D3B7C" w:rsidP="00E30380">
            <w:pPr>
              <w:tabs>
                <w:tab w:val="left" w:pos="3402"/>
              </w:tabs>
            </w:pPr>
            <w:r w:rsidRPr="005D3B7C">
              <w:t>2-15-32</w:t>
            </w:r>
          </w:p>
        </w:tc>
        <w:tc>
          <w:tcPr>
            <w:tcW w:w="1560" w:type="dxa"/>
          </w:tcPr>
          <w:p w:rsidR="005D3B7C" w:rsidRPr="005D3B7C" w:rsidRDefault="005D3B7C" w:rsidP="00E30380">
            <w:pPr>
              <w:tabs>
                <w:tab w:val="left" w:pos="3402"/>
              </w:tabs>
              <w:jc w:val="center"/>
            </w:pPr>
            <w:r w:rsidRPr="005D3B7C">
              <w:t>89022321490</w:t>
            </w:r>
          </w:p>
        </w:tc>
      </w:tr>
      <w:tr w:rsidR="005D3B7C" w:rsidRPr="005D3B7C" w:rsidTr="00E30380">
        <w:tc>
          <w:tcPr>
            <w:tcW w:w="1977" w:type="dxa"/>
          </w:tcPr>
          <w:p w:rsidR="005D3B7C" w:rsidRPr="005D3B7C" w:rsidRDefault="005D3B7C" w:rsidP="00E30380">
            <w:pPr>
              <w:tabs>
                <w:tab w:val="left" w:pos="3315"/>
              </w:tabs>
            </w:pPr>
            <w:r w:rsidRPr="005D3B7C">
              <w:t>Аверкин</w:t>
            </w:r>
          </w:p>
          <w:p w:rsidR="005D3B7C" w:rsidRPr="005D3B7C" w:rsidRDefault="005D3B7C" w:rsidP="00E30380">
            <w:pPr>
              <w:tabs>
                <w:tab w:val="left" w:pos="3402"/>
              </w:tabs>
            </w:pPr>
            <w:r w:rsidRPr="005D3B7C">
              <w:t>Евгений</w:t>
            </w:r>
          </w:p>
          <w:p w:rsidR="005D3B7C" w:rsidRPr="005D3B7C" w:rsidRDefault="005D3B7C" w:rsidP="00E30380">
            <w:pPr>
              <w:tabs>
                <w:tab w:val="left" w:pos="3402"/>
              </w:tabs>
            </w:pPr>
            <w:r w:rsidRPr="005D3B7C">
              <w:t>Васильевич</w:t>
            </w:r>
          </w:p>
        </w:tc>
        <w:tc>
          <w:tcPr>
            <w:tcW w:w="5253" w:type="dxa"/>
            <w:tcBorders>
              <w:top w:val="single" w:sz="4" w:space="0" w:color="auto"/>
              <w:right w:val="nil"/>
            </w:tcBorders>
          </w:tcPr>
          <w:p w:rsidR="005D3B7C" w:rsidRPr="005D3B7C" w:rsidRDefault="005D3B7C" w:rsidP="00E30380">
            <w:pPr>
              <w:tabs>
                <w:tab w:val="left" w:pos="3402"/>
              </w:tabs>
            </w:pPr>
            <w:r w:rsidRPr="005D3B7C">
              <w:t>Государственный  инспектор Саранского инспекторского участка ФКУ «Центр ГИМС МЧС России по Республике Мордовия» (по согласованию)</w:t>
            </w:r>
          </w:p>
        </w:tc>
        <w:tc>
          <w:tcPr>
            <w:tcW w:w="1417" w:type="dxa"/>
            <w:tcBorders>
              <w:top w:val="single" w:sz="4" w:space="0" w:color="auto"/>
            </w:tcBorders>
          </w:tcPr>
          <w:p w:rsidR="005D3B7C" w:rsidRPr="005D3B7C" w:rsidRDefault="005D3B7C" w:rsidP="00E30380">
            <w:pPr>
              <w:tabs>
                <w:tab w:val="left" w:pos="3402"/>
              </w:tabs>
              <w:jc w:val="center"/>
            </w:pPr>
            <w:r w:rsidRPr="005D3B7C">
              <w:t>-</w:t>
            </w:r>
          </w:p>
        </w:tc>
        <w:tc>
          <w:tcPr>
            <w:tcW w:w="1560" w:type="dxa"/>
          </w:tcPr>
          <w:p w:rsidR="005D3B7C" w:rsidRPr="005D3B7C" w:rsidRDefault="005D3B7C" w:rsidP="00E30380">
            <w:pPr>
              <w:tabs>
                <w:tab w:val="left" w:pos="3402"/>
              </w:tabs>
              <w:jc w:val="center"/>
            </w:pPr>
            <w:r w:rsidRPr="005D3B7C">
              <w:t>89603394500</w:t>
            </w:r>
          </w:p>
        </w:tc>
      </w:tr>
      <w:tr w:rsidR="005D3B7C" w:rsidRPr="005D3B7C" w:rsidTr="00E30380">
        <w:tc>
          <w:tcPr>
            <w:tcW w:w="1977" w:type="dxa"/>
          </w:tcPr>
          <w:p w:rsidR="005D3B7C" w:rsidRPr="005D3B7C" w:rsidRDefault="005D3B7C" w:rsidP="00E30380">
            <w:pPr>
              <w:tabs>
                <w:tab w:val="left" w:pos="3402"/>
              </w:tabs>
            </w:pPr>
            <w:r w:rsidRPr="005D3B7C">
              <w:t>Журавлев Максим Алексеевич</w:t>
            </w:r>
          </w:p>
        </w:tc>
        <w:tc>
          <w:tcPr>
            <w:tcW w:w="5253" w:type="dxa"/>
            <w:tcBorders>
              <w:right w:val="nil"/>
            </w:tcBorders>
          </w:tcPr>
          <w:p w:rsidR="005D3B7C" w:rsidRPr="005D3B7C" w:rsidRDefault="005D3B7C" w:rsidP="00E30380">
            <w:r w:rsidRPr="005D3B7C">
              <w:t xml:space="preserve">УУП ОП № 9 (по обслуживанию </w:t>
            </w:r>
            <w:proofErr w:type="spellStart"/>
            <w:r w:rsidRPr="005D3B7C">
              <w:t>Инсарского</w:t>
            </w:r>
            <w:proofErr w:type="spellEnd"/>
            <w:r w:rsidRPr="005D3B7C">
              <w:t xml:space="preserve"> района) ММО МВД РФ «</w:t>
            </w:r>
            <w:proofErr w:type="spellStart"/>
            <w:r w:rsidRPr="005D3B7C">
              <w:t>Ковылкинский</w:t>
            </w:r>
            <w:proofErr w:type="spellEnd"/>
            <w:r w:rsidRPr="005D3B7C">
              <w:t>»</w:t>
            </w:r>
          </w:p>
          <w:p w:rsidR="005D3B7C" w:rsidRPr="005D3B7C" w:rsidRDefault="005D3B7C" w:rsidP="00E30380">
            <w:r w:rsidRPr="005D3B7C">
              <w:t>(по согласованию)</w:t>
            </w:r>
          </w:p>
        </w:tc>
        <w:tc>
          <w:tcPr>
            <w:tcW w:w="1417" w:type="dxa"/>
          </w:tcPr>
          <w:p w:rsidR="005D3B7C" w:rsidRPr="005D3B7C" w:rsidRDefault="005D3B7C" w:rsidP="00E30380">
            <w:pPr>
              <w:tabs>
                <w:tab w:val="left" w:pos="3402"/>
              </w:tabs>
            </w:pPr>
            <w:r w:rsidRPr="005D3B7C">
              <w:t>2-18-41</w:t>
            </w:r>
          </w:p>
        </w:tc>
        <w:tc>
          <w:tcPr>
            <w:tcW w:w="1560" w:type="dxa"/>
          </w:tcPr>
          <w:p w:rsidR="005D3B7C" w:rsidRPr="005D3B7C" w:rsidRDefault="005D3B7C" w:rsidP="00E30380">
            <w:pPr>
              <w:tabs>
                <w:tab w:val="left" w:pos="3402"/>
              </w:tabs>
              <w:jc w:val="center"/>
            </w:pPr>
            <w:r w:rsidRPr="005D3B7C">
              <w:t>89513407591</w:t>
            </w:r>
          </w:p>
        </w:tc>
      </w:tr>
      <w:tr w:rsidR="005D3B7C" w:rsidRPr="005D3B7C" w:rsidTr="00E30380">
        <w:tc>
          <w:tcPr>
            <w:tcW w:w="10207" w:type="dxa"/>
            <w:gridSpan w:val="4"/>
          </w:tcPr>
          <w:p w:rsidR="005D3B7C" w:rsidRPr="005D3B7C" w:rsidRDefault="005D3B7C" w:rsidP="00E30380">
            <w:pPr>
              <w:tabs>
                <w:tab w:val="left" w:pos="3402"/>
              </w:tabs>
              <w:jc w:val="center"/>
            </w:pPr>
            <w:r w:rsidRPr="005D3B7C">
              <w:t>Группа № 2</w:t>
            </w:r>
          </w:p>
        </w:tc>
      </w:tr>
      <w:tr w:rsidR="005D3B7C" w:rsidRPr="005D3B7C" w:rsidTr="00E30380">
        <w:tc>
          <w:tcPr>
            <w:tcW w:w="1977" w:type="dxa"/>
          </w:tcPr>
          <w:p w:rsidR="005D3B7C" w:rsidRPr="005D3B7C" w:rsidRDefault="005D3B7C" w:rsidP="00E30380">
            <w:pPr>
              <w:tabs>
                <w:tab w:val="left" w:pos="3402"/>
              </w:tabs>
            </w:pPr>
            <w:r w:rsidRPr="005D3B7C">
              <w:t>Асташкина Галина Федоровна</w:t>
            </w:r>
          </w:p>
        </w:tc>
        <w:tc>
          <w:tcPr>
            <w:tcW w:w="5253" w:type="dxa"/>
            <w:tcBorders>
              <w:right w:val="nil"/>
            </w:tcBorders>
          </w:tcPr>
          <w:p w:rsidR="005D3B7C" w:rsidRPr="005D3B7C" w:rsidRDefault="005D3B7C" w:rsidP="00E30380">
            <w:pPr>
              <w:tabs>
                <w:tab w:val="left" w:pos="3402"/>
              </w:tabs>
            </w:pPr>
            <w:r w:rsidRPr="005D3B7C">
              <w:t xml:space="preserve">Начальник отдела ГО и ЧС, секретарь административной комиссии администрации </w:t>
            </w:r>
            <w:proofErr w:type="spellStart"/>
            <w:r w:rsidRPr="005D3B7C">
              <w:t>Инсарского</w:t>
            </w:r>
            <w:proofErr w:type="spellEnd"/>
            <w:r w:rsidRPr="005D3B7C">
              <w:t xml:space="preserve"> муниципального района</w:t>
            </w:r>
          </w:p>
        </w:tc>
        <w:tc>
          <w:tcPr>
            <w:tcW w:w="1417" w:type="dxa"/>
          </w:tcPr>
          <w:p w:rsidR="005D3B7C" w:rsidRPr="005D3B7C" w:rsidRDefault="005D3B7C" w:rsidP="00E30380">
            <w:r w:rsidRPr="005D3B7C">
              <w:t xml:space="preserve">2-10-23 </w:t>
            </w:r>
          </w:p>
        </w:tc>
        <w:tc>
          <w:tcPr>
            <w:tcW w:w="1560" w:type="dxa"/>
          </w:tcPr>
          <w:p w:rsidR="005D3B7C" w:rsidRPr="005D3B7C" w:rsidRDefault="005D3B7C" w:rsidP="00E30380">
            <w:r w:rsidRPr="005D3B7C">
              <w:t>89603389909</w:t>
            </w:r>
          </w:p>
          <w:p w:rsidR="005D3B7C" w:rsidRPr="005D3B7C" w:rsidRDefault="005D3B7C" w:rsidP="00E30380">
            <w:pPr>
              <w:tabs>
                <w:tab w:val="left" w:pos="3402"/>
              </w:tabs>
            </w:pPr>
          </w:p>
        </w:tc>
      </w:tr>
      <w:tr w:rsidR="005D3B7C" w:rsidRPr="005D3B7C" w:rsidTr="00E30380">
        <w:tc>
          <w:tcPr>
            <w:tcW w:w="1977" w:type="dxa"/>
            <w:tcBorders>
              <w:right w:val="single" w:sz="4" w:space="0" w:color="auto"/>
            </w:tcBorders>
          </w:tcPr>
          <w:p w:rsidR="005D3B7C" w:rsidRPr="005D3B7C" w:rsidRDefault="005D3B7C" w:rsidP="00E30380">
            <w:pPr>
              <w:tabs>
                <w:tab w:val="left" w:pos="3402"/>
              </w:tabs>
            </w:pPr>
            <w:proofErr w:type="spellStart"/>
            <w:r w:rsidRPr="005D3B7C">
              <w:t>Силкин</w:t>
            </w:r>
            <w:proofErr w:type="spellEnd"/>
            <w:r w:rsidRPr="005D3B7C">
              <w:t xml:space="preserve"> </w:t>
            </w:r>
          </w:p>
          <w:p w:rsidR="005D3B7C" w:rsidRPr="005D3B7C" w:rsidRDefault="005D3B7C" w:rsidP="00E30380">
            <w:pPr>
              <w:tabs>
                <w:tab w:val="left" w:pos="3402"/>
              </w:tabs>
            </w:pPr>
            <w:r w:rsidRPr="005D3B7C">
              <w:t xml:space="preserve">Иван </w:t>
            </w:r>
          </w:p>
          <w:p w:rsidR="005D3B7C" w:rsidRPr="005D3B7C" w:rsidRDefault="005D3B7C" w:rsidP="00E30380">
            <w:pPr>
              <w:tabs>
                <w:tab w:val="left" w:pos="3402"/>
              </w:tabs>
            </w:pPr>
            <w:r w:rsidRPr="005D3B7C">
              <w:t xml:space="preserve">Сергеевич </w:t>
            </w:r>
          </w:p>
        </w:tc>
        <w:tc>
          <w:tcPr>
            <w:tcW w:w="5253" w:type="dxa"/>
            <w:tcBorders>
              <w:left w:val="single" w:sz="4" w:space="0" w:color="auto"/>
              <w:right w:val="nil"/>
            </w:tcBorders>
          </w:tcPr>
          <w:p w:rsidR="005D3B7C" w:rsidRPr="005D3B7C" w:rsidRDefault="005D3B7C" w:rsidP="00E30380">
            <w:pPr>
              <w:tabs>
                <w:tab w:val="left" w:pos="3402"/>
              </w:tabs>
            </w:pPr>
            <w:r w:rsidRPr="005D3B7C">
              <w:t>Начальник ПСЧ - 15 ФПС ГПС Главного управления МЧС России по Республике Мордовия (по согласованию)</w:t>
            </w:r>
          </w:p>
        </w:tc>
        <w:tc>
          <w:tcPr>
            <w:tcW w:w="1417" w:type="dxa"/>
            <w:tcBorders>
              <w:bottom w:val="single" w:sz="4" w:space="0" w:color="auto"/>
            </w:tcBorders>
          </w:tcPr>
          <w:p w:rsidR="005D3B7C" w:rsidRPr="005D3B7C" w:rsidRDefault="005D3B7C" w:rsidP="00E30380">
            <w:pPr>
              <w:tabs>
                <w:tab w:val="left" w:pos="3402"/>
              </w:tabs>
            </w:pPr>
            <w:r w:rsidRPr="005D3B7C">
              <w:t>2-11-72</w:t>
            </w:r>
          </w:p>
        </w:tc>
        <w:tc>
          <w:tcPr>
            <w:tcW w:w="1560" w:type="dxa"/>
          </w:tcPr>
          <w:p w:rsidR="005D3B7C" w:rsidRPr="005D3B7C" w:rsidRDefault="005D3B7C" w:rsidP="00E30380">
            <w:pPr>
              <w:tabs>
                <w:tab w:val="left" w:pos="3402"/>
              </w:tabs>
            </w:pPr>
            <w:r w:rsidRPr="005D3B7C">
              <w:t>89279795734</w:t>
            </w:r>
          </w:p>
        </w:tc>
      </w:tr>
      <w:tr w:rsidR="005D3B7C" w:rsidRPr="005D3B7C" w:rsidTr="00E30380">
        <w:tc>
          <w:tcPr>
            <w:tcW w:w="1977" w:type="dxa"/>
            <w:tcBorders>
              <w:right w:val="single" w:sz="4" w:space="0" w:color="auto"/>
            </w:tcBorders>
          </w:tcPr>
          <w:p w:rsidR="005D3B7C" w:rsidRPr="005D3B7C" w:rsidRDefault="005D3B7C" w:rsidP="00E30380">
            <w:pPr>
              <w:tabs>
                <w:tab w:val="left" w:pos="3402"/>
              </w:tabs>
            </w:pPr>
            <w:proofErr w:type="spellStart"/>
            <w:r w:rsidRPr="005D3B7C">
              <w:t>Турчаева</w:t>
            </w:r>
            <w:proofErr w:type="spellEnd"/>
            <w:r w:rsidRPr="005D3B7C">
              <w:t xml:space="preserve"> Татьяна </w:t>
            </w:r>
            <w:proofErr w:type="spellStart"/>
            <w:r w:rsidRPr="005D3B7C">
              <w:t>Шамильевна</w:t>
            </w:r>
            <w:proofErr w:type="spellEnd"/>
          </w:p>
        </w:tc>
        <w:tc>
          <w:tcPr>
            <w:tcW w:w="5253" w:type="dxa"/>
            <w:tcBorders>
              <w:left w:val="single" w:sz="4" w:space="0" w:color="auto"/>
              <w:right w:val="nil"/>
            </w:tcBorders>
          </w:tcPr>
          <w:p w:rsidR="005D3B7C" w:rsidRPr="005D3B7C" w:rsidRDefault="005D3B7C" w:rsidP="00E30380">
            <w:pPr>
              <w:tabs>
                <w:tab w:val="left" w:pos="3402"/>
              </w:tabs>
            </w:pPr>
            <w:r w:rsidRPr="005D3B7C">
              <w:t xml:space="preserve">Инспектор ПДН ОП № 9 (по обслуживанию </w:t>
            </w:r>
            <w:proofErr w:type="spellStart"/>
            <w:r w:rsidRPr="005D3B7C">
              <w:t>Инсарского</w:t>
            </w:r>
            <w:proofErr w:type="spellEnd"/>
            <w:r w:rsidRPr="005D3B7C">
              <w:t xml:space="preserve"> района) ММО МВД России «</w:t>
            </w:r>
            <w:proofErr w:type="spellStart"/>
            <w:r w:rsidRPr="005D3B7C">
              <w:t>Ковылкинский</w:t>
            </w:r>
            <w:proofErr w:type="spellEnd"/>
            <w:r w:rsidRPr="005D3B7C">
              <w:t>» (по согласованию)</w:t>
            </w:r>
          </w:p>
        </w:tc>
        <w:tc>
          <w:tcPr>
            <w:tcW w:w="1417" w:type="dxa"/>
            <w:tcBorders>
              <w:top w:val="single" w:sz="4" w:space="0" w:color="auto"/>
            </w:tcBorders>
          </w:tcPr>
          <w:p w:rsidR="005D3B7C" w:rsidRPr="005D3B7C" w:rsidRDefault="005D3B7C" w:rsidP="00E30380">
            <w:pPr>
              <w:tabs>
                <w:tab w:val="left" w:pos="3402"/>
              </w:tabs>
            </w:pPr>
            <w:r w:rsidRPr="005D3B7C">
              <w:t>2-18-41</w:t>
            </w:r>
          </w:p>
        </w:tc>
        <w:tc>
          <w:tcPr>
            <w:tcW w:w="1560" w:type="dxa"/>
          </w:tcPr>
          <w:p w:rsidR="005D3B7C" w:rsidRPr="005D3B7C" w:rsidRDefault="005D3B7C" w:rsidP="00E30380">
            <w:pPr>
              <w:tabs>
                <w:tab w:val="left" w:pos="3402"/>
              </w:tabs>
            </w:pPr>
            <w:r w:rsidRPr="005D3B7C">
              <w:t>89879980209</w:t>
            </w:r>
          </w:p>
        </w:tc>
      </w:tr>
      <w:tr w:rsidR="005D3B7C" w:rsidRPr="005D3B7C" w:rsidTr="00E30380">
        <w:tc>
          <w:tcPr>
            <w:tcW w:w="1977" w:type="dxa"/>
            <w:tcBorders>
              <w:right w:val="single" w:sz="4" w:space="0" w:color="auto"/>
            </w:tcBorders>
          </w:tcPr>
          <w:p w:rsidR="005D3B7C" w:rsidRPr="005D3B7C" w:rsidRDefault="005D3B7C" w:rsidP="00E30380">
            <w:pPr>
              <w:tabs>
                <w:tab w:val="left" w:pos="3402"/>
              </w:tabs>
            </w:pPr>
            <w:r w:rsidRPr="005D3B7C">
              <w:t xml:space="preserve">Петрова </w:t>
            </w:r>
          </w:p>
          <w:p w:rsidR="005D3B7C" w:rsidRPr="005D3B7C" w:rsidRDefault="005D3B7C" w:rsidP="00E30380">
            <w:pPr>
              <w:tabs>
                <w:tab w:val="left" w:pos="3402"/>
              </w:tabs>
            </w:pPr>
            <w:r w:rsidRPr="005D3B7C">
              <w:t>Галина Николаевна</w:t>
            </w:r>
          </w:p>
        </w:tc>
        <w:tc>
          <w:tcPr>
            <w:tcW w:w="5253" w:type="dxa"/>
            <w:tcBorders>
              <w:left w:val="single" w:sz="4" w:space="0" w:color="auto"/>
              <w:right w:val="nil"/>
            </w:tcBorders>
          </w:tcPr>
          <w:p w:rsidR="005D3B7C" w:rsidRPr="005D3B7C" w:rsidRDefault="005D3B7C" w:rsidP="00E30380">
            <w:pPr>
              <w:tabs>
                <w:tab w:val="left" w:pos="3402"/>
              </w:tabs>
            </w:pPr>
            <w:r w:rsidRPr="005D3B7C">
              <w:t xml:space="preserve">Консультант комиссии по делам несовершеннолетних и защите их прав  </w:t>
            </w:r>
            <w:proofErr w:type="spellStart"/>
            <w:r w:rsidRPr="005D3B7C">
              <w:t>Инсарского</w:t>
            </w:r>
            <w:proofErr w:type="spellEnd"/>
            <w:r w:rsidRPr="005D3B7C">
              <w:t xml:space="preserve"> муниципального района </w:t>
            </w:r>
          </w:p>
        </w:tc>
        <w:tc>
          <w:tcPr>
            <w:tcW w:w="1417" w:type="dxa"/>
            <w:tcBorders>
              <w:top w:val="single" w:sz="4" w:space="0" w:color="auto"/>
            </w:tcBorders>
          </w:tcPr>
          <w:p w:rsidR="005D3B7C" w:rsidRPr="005D3B7C" w:rsidRDefault="005D3B7C" w:rsidP="00E30380">
            <w:pPr>
              <w:tabs>
                <w:tab w:val="left" w:pos="3402"/>
              </w:tabs>
            </w:pPr>
            <w:r w:rsidRPr="005D3B7C">
              <w:t>2-10-23</w:t>
            </w:r>
          </w:p>
        </w:tc>
        <w:tc>
          <w:tcPr>
            <w:tcW w:w="1560" w:type="dxa"/>
          </w:tcPr>
          <w:p w:rsidR="005D3B7C" w:rsidRPr="005D3B7C" w:rsidRDefault="005D3B7C" w:rsidP="00E30380">
            <w:pPr>
              <w:tabs>
                <w:tab w:val="left" w:pos="3402"/>
              </w:tabs>
            </w:pPr>
            <w:r w:rsidRPr="005D3B7C">
              <w:t>89093262568</w:t>
            </w:r>
          </w:p>
        </w:tc>
      </w:tr>
      <w:tr w:rsidR="005D3B7C" w:rsidRPr="005D3B7C" w:rsidTr="00E30380">
        <w:tc>
          <w:tcPr>
            <w:tcW w:w="10207" w:type="dxa"/>
            <w:gridSpan w:val="4"/>
          </w:tcPr>
          <w:p w:rsidR="005D3B7C" w:rsidRPr="005D3B7C" w:rsidRDefault="005D3B7C" w:rsidP="00E30380">
            <w:pPr>
              <w:tabs>
                <w:tab w:val="left" w:pos="3402"/>
              </w:tabs>
              <w:jc w:val="center"/>
            </w:pPr>
            <w:r w:rsidRPr="005D3B7C">
              <w:t>Группа № 3</w:t>
            </w:r>
          </w:p>
        </w:tc>
      </w:tr>
      <w:tr w:rsidR="005D3B7C" w:rsidRPr="005D3B7C" w:rsidTr="00E30380">
        <w:tc>
          <w:tcPr>
            <w:tcW w:w="1977" w:type="dxa"/>
          </w:tcPr>
          <w:p w:rsidR="005D3B7C" w:rsidRPr="005D3B7C" w:rsidRDefault="005D3B7C" w:rsidP="00E30380">
            <w:pPr>
              <w:tabs>
                <w:tab w:val="left" w:pos="3402"/>
              </w:tabs>
            </w:pPr>
            <w:proofErr w:type="spellStart"/>
            <w:r w:rsidRPr="005D3B7C">
              <w:t>Пронькин</w:t>
            </w:r>
            <w:proofErr w:type="spellEnd"/>
            <w:r w:rsidRPr="005D3B7C">
              <w:t xml:space="preserve"> Николай Валерьевич</w:t>
            </w:r>
          </w:p>
        </w:tc>
        <w:tc>
          <w:tcPr>
            <w:tcW w:w="5253" w:type="dxa"/>
            <w:tcBorders>
              <w:right w:val="nil"/>
            </w:tcBorders>
          </w:tcPr>
          <w:p w:rsidR="005D3B7C" w:rsidRPr="005D3B7C" w:rsidRDefault="005D3B7C" w:rsidP="00E30380">
            <w:pPr>
              <w:tabs>
                <w:tab w:val="left" w:pos="3402"/>
              </w:tabs>
            </w:pPr>
            <w:proofErr w:type="spellStart"/>
            <w:r w:rsidRPr="005D3B7C">
              <w:t>Врио</w:t>
            </w:r>
            <w:proofErr w:type="spellEnd"/>
            <w:r w:rsidRPr="005D3B7C">
              <w:t xml:space="preserve"> главы городского поселения Инсар </w:t>
            </w:r>
            <w:proofErr w:type="spellStart"/>
            <w:r w:rsidRPr="005D3B7C">
              <w:t>Инсарского</w:t>
            </w:r>
            <w:proofErr w:type="spellEnd"/>
            <w:r w:rsidRPr="005D3B7C">
              <w:t xml:space="preserve"> муниципального района </w:t>
            </w:r>
          </w:p>
          <w:p w:rsidR="005D3B7C" w:rsidRPr="005D3B7C" w:rsidRDefault="005D3B7C" w:rsidP="00E30380">
            <w:pPr>
              <w:tabs>
                <w:tab w:val="left" w:pos="3402"/>
              </w:tabs>
            </w:pPr>
            <w:r w:rsidRPr="005D3B7C">
              <w:t>(по согласованию)</w:t>
            </w:r>
          </w:p>
        </w:tc>
        <w:tc>
          <w:tcPr>
            <w:tcW w:w="1417" w:type="dxa"/>
          </w:tcPr>
          <w:p w:rsidR="005D3B7C" w:rsidRPr="005D3B7C" w:rsidRDefault="005D3B7C" w:rsidP="00E30380">
            <w:pPr>
              <w:tabs>
                <w:tab w:val="left" w:pos="3402"/>
              </w:tabs>
            </w:pPr>
            <w:r w:rsidRPr="005D3B7C">
              <w:t>2-17-94</w:t>
            </w:r>
          </w:p>
        </w:tc>
        <w:tc>
          <w:tcPr>
            <w:tcW w:w="1560" w:type="dxa"/>
          </w:tcPr>
          <w:p w:rsidR="005D3B7C" w:rsidRPr="005D3B7C" w:rsidRDefault="005D3B7C" w:rsidP="00E30380">
            <w:pPr>
              <w:tabs>
                <w:tab w:val="left" w:pos="3402"/>
              </w:tabs>
            </w:pPr>
            <w:r w:rsidRPr="005D3B7C">
              <w:t>89876984732</w:t>
            </w:r>
          </w:p>
        </w:tc>
      </w:tr>
      <w:tr w:rsidR="005D3B7C" w:rsidRPr="005D3B7C" w:rsidTr="00E30380">
        <w:tc>
          <w:tcPr>
            <w:tcW w:w="1977" w:type="dxa"/>
          </w:tcPr>
          <w:p w:rsidR="005D3B7C" w:rsidRPr="005D3B7C" w:rsidRDefault="005D3B7C" w:rsidP="00E30380">
            <w:proofErr w:type="spellStart"/>
            <w:r w:rsidRPr="005D3B7C">
              <w:t>Устимкина</w:t>
            </w:r>
            <w:proofErr w:type="spellEnd"/>
            <w:r w:rsidRPr="005D3B7C">
              <w:t xml:space="preserve"> Ольга Олеговна</w:t>
            </w:r>
          </w:p>
        </w:tc>
        <w:tc>
          <w:tcPr>
            <w:tcW w:w="5253" w:type="dxa"/>
            <w:tcBorders>
              <w:right w:val="nil"/>
            </w:tcBorders>
          </w:tcPr>
          <w:p w:rsidR="005D3B7C" w:rsidRPr="005D3B7C" w:rsidRDefault="005D3B7C" w:rsidP="00E30380">
            <w:r w:rsidRPr="005D3B7C">
              <w:t xml:space="preserve">Заместитель главы администрации городского поселения Инсар </w:t>
            </w:r>
            <w:proofErr w:type="spellStart"/>
            <w:r w:rsidRPr="005D3B7C">
              <w:t>Инсарского</w:t>
            </w:r>
            <w:proofErr w:type="spellEnd"/>
            <w:r w:rsidRPr="005D3B7C">
              <w:t xml:space="preserve"> муниципального района (по согласованию)</w:t>
            </w:r>
          </w:p>
        </w:tc>
        <w:tc>
          <w:tcPr>
            <w:tcW w:w="1417" w:type="dxa"/>
          </w:tcPr>
          <w:p w:rsidR="005D3B7C" w:rsidRPr="005D3B7C" w:rsidRDefault="005D3B7C" w:rsidP="00E30380">
            <w:pPr>
              <w:tabs>
                <w:tab w:val="left" w:pos="3402"/>
              </w:tabs>
            </w:pPr>
            <w:r w:rsidRPr="005D3B7C">
              <w:t>2-17-41</w:t>
            </w:r>
          </w:p>
        </w:tc>
        <w:tc>
          <w:tcPr>
            <w:tcW w:w="1560" w:type="dxa"/>
          </w:tcPr>
          <w:p w:rsidR="005D3B7C" w:rsidRPr="005D3B7C" w:rsidRDefault="005D3B7C" w:rsidP="00E30380">
            <w:pPr>
              <w:tabs>
                <w:tab w:val="left" w:pos="3402"/>
              </w:tabs>
            </w:pPr>
            <w:r w:rsidRPr="005D3B7C">
              <w:t>89279740674</w:t>
            </w:r>
          </w:p>
        </w:tc>
      </w:tr>
      <w:tr w:rsidR="005D3B7C" w:rsidRPr="005D3B7C" w:rsidTr="00E30380">
        <w:tc>
          <w:tcPr>
            <w:tcW w:w="1977" w:type="dxa"/>
          </w:tcPr>
          <w:p w:rsidR="005D3B7C" w:rsidRPr="005D3B7C" w:rsidRDefault="005D3B7C" w:rsidP="00E30380">
            <w:pPr>
              <w:tabs>
                <w:tab w:val="left" w:pos="3402"/>
              </w:tabs>
            </w:pPr>
            <w:r w:rsidRPr="005D3B7C">
              <w:t>Макаров Александр Евгеньевич</w:t>
            </w:r>
          </w:p>
        </w:tc>
        <w:tc>
          <w:tcPr>
            <w:tcW w:w="5253" w:type="dxa"/>
            <w:tcBorders>
              <w:right w:val="nil"/>
            </w:tcBorders>
          </w:tcPr>
          <w:p w:rsidR="005D3B7C" w:rsidRPr="005D3B7C" w:rsidRDefault="005D3B7C" w:rsidP="00E30380">
            <w:pPr>
              <w:tabs>
                <w:tab w:val="left" w:pos="3402"/>
              </w:tabs>
            </w:pPr>
            <w:r w:rsidRPr="005D3B7C">
              <w:t>Заместитель начальника ПСЧ - 15 ФПС ГПС Главного управления МЧС России по Республике Мордовия (по согласованию)</w:t>
            </w:r>
          </w:p>
        </w:tc>
        <w:tc>
          <w:tcPr>
            <w:tcW w:w="1417" w:type="dxa"/>
          </w:tcPr>
          <w:p w:rsidR="005D3B7C" w:rsidRPr="005D3B7C" w:rsidRDefault="005D3B7C" w:rsidP="00E30380">
            <w:pPr>
              <w:tabs>
                <w:tab w:val="left" w:pos="3402"/>
              </w:tabs>
            </w:pPr>
            <w:r w:rsidRPr="005D3B7C">
              <w:t>2-11-72</w:t>
            </w:r>
          </w:p>
        </w:tc>
        <w:tc>
          <w:tcPr>
            <w:tcW w:w="1560" w:type="dxa"/>
          </w:tcPr>
          <w:p w:rsidR="005D3B7C" w:rsidRPr="005D3B7C" w:rsidRDefault="005D3B7C" w:rsidP="00E30380">
            <w:pPr>
              <w:tabs>
                <w:tab w:val="left" w:pos="3402"/>
              </w:tabs>
            </w:pPr>
            <w:r w:rsidRPr="005D3B7C">
              <w:t>89271708448</w:t>
            </w:r>
          </w:p>
        </w:tc>
      </w:tr>
      <w:tr w:rsidR="005D3B7C" w:rsidRPr="005D3B7C" w:rsidTr="00E30380">
        <w:tc>
          <w:tcPr>
            <w:tcW w:w="1977" w:type="dxa"/>
          </w:tcPr>
          <w:p w:rsidR="005D3B7C" w:rsidRPr="005D3B7C" w:rsidRDefault="005D3B7C" w:rsidP="00E30380">
            <w:pPr>
              <w:tabs>
                <w:tab w:val="left" w:pos="3402"/>
              </w:tabs>
            </w:pPr>
            <w:proofErr w:type="spellStart"/>
            <w:r w:rsidRPr="005D3B7C">
              <w:t>Синегубов</w:t>
            </w:r>
            <w:proofErr w:type="spellEnd"/>
            <w:r w:rsidRPr="005D3B7C">
              <w:t xml:space="preserve"> Александр Анатольевич</w:t>
            </w:r>
          </w:p>
        </w:tc>
        <w:tc>
          <w:tcPr>
            <w:tcW w:w="5253" w:type="dxa"/>
            <w:tcBorders>
              <w:right w:val="nil"/>
            </w:tcBorders>
          </w:tcPr>
          <w:p w:rsidR="005D3B7C" w:rsidRPr="005D3B7C" w:rsidRDefault="005D3B7C" w:rsidP="00E30380">
            <w:pPr>
              <w:tabs>
                <w:tab w:val="left" w:pos="3402"/>
              </w:tabs>
            </w:pPr>
            <w:r w:rsidRPr="005D3B7C">
              <w:t xml:space="preserve">УУП ОП № 9 (по обслуживанию </w:t>
            </w:r>
            <w:proofErr w:type="spellStart"/>
            <w:r w:rsidRPr="005D3B7C">
              <w:t>Инсарского</w:t>
            </w:r>
            <w:proofErr w:type="spellEnd"/>
            <w:r w:rsidRPr="005D3B7C">
              <w:t xml:space="preserve"> района) ММО МВД РФ «</w:t>
            </w:r>
            <w:proofErr w:type="spellStart"/>
            <w:r w:rsidRPr="005D3B7C">
              <w:t>Ковылкинский</w:t>
            </w:r>
            <w:proofErr w:type="spellEnd"/>
            <w:r w:rsidRPr="005D3B7C">
              <w:t xml:space="preserve">» </w:t>
            </w:r>
          </w:p>
          <w:p w:rsidR="005D3B7C" w:rsidRPr="005D3B7C" w:rsidRDefault="005D3B7C" w:rsidP="00E30380">
            <w:pPr>
              <w:tabs>
                <w:tab w:val="left" w:pos="3402"/>
              </w:tabs>
            </w:pPr>
            <w:r w:rsidRPr="005D3B7C">
              <w:t>(по согласованию)</w:t>
            </w:r>
          </w:p>
        </w:tc>
        <w:tc>
          <w:tcPr>
            <w:tcW w:w="1417" w:type="dxa"/>
          </w:tcPr>
          <w:p w:rsidR="005D3B7C" w:rsidRPr="005D3B7C" w:rsidRDefault="005D3B7C" w:rsidP="00E30380">
            <w:pPr>
              <w:tabs>
                <w:tab w:val="left" w:pos="3402"/>
              </w:tabs>
            </w:pPr>
            <w:r w:rsidRPr="005D3B7C">
              <w:t>2-18-41</w:t>
            </w:r>
          </w:p>
        </w:tc>
        <w:tc>
          <w:tcPr>
            <w:tcW w:w="1560" w:type="dxa"/>
          </w:tcPr>
          <w:p w:rsidR="005D3B7C" w:rsidRPr="005D3B7C" w:rsidRDefault="005D3B7C" w:rsidP="00E30380">
            <w:pPr>
              <w:tabs>
                <w:tab w:val="left" w:pos="3402"/>
              </w:tabs>
            </w:pPr>
            <w:r w:rsidRPr="005D3B7C">
              <w:t>89997781208</w:t>
            </w:r>
          </w:p>
        </w:tc>
      </w:tr>
    </w:tbl>
    <w:p w:rsidR="005D3B7C" w:rsidRPr="005D3B7C" w:rsidRDefault="005D3B7C" w:rsidP="005D3B7C"/>
    <w:p w:rsidR="005D3B7C" w:rsidRDefault="005D3B7C" w:rsidP="00A64FFF">
      <w:pPr>
        <w:jc w:val="both"/>
        <w:rPr>
          <w:lang w:val="en-US"/>
        </w:rPr>
      </w:pPr>
    </w:p>
    <w:p w:rsidR="00342523" w:rsidRPr="00342523" w:rsidRDefault="00342523" w:rsidP="00342523">
      <w:pPr>
        <w:jc w:val="center"/>
        <w:rPr>
          <w:b/>
        </w:rPr>
      </w:pPr>
      <w:r w:rsidRPr="00342523">
        <w:rPr>
          <w:b/>
        </w:rPr>
        <w:lastRenderedPageBreak/>
        <w:t>АДМИНИСТРАЦИЯ</w:t>
      </w:r>
    </w:p>
    <w:p w:rsidR="00342523" w:rsidRPr="00342523" w:rsidRDefault="00342523" w:rsidP="00342523">
      <w:pPr>
        <w:jc w:val="center"/>
        <w:rPr>
          <w:b/>
        </w:rPr>
      </w:pPr>
      <w:r w:rsidRPr="00342523">
        <w:rPr>
          <w:b/>
        </w:rPr>
        <w:t>ИНСАРСКОГО МУНИЦИПАЛЬНОГО РАЙОНА</w:t>
      </w:r>
    </w:p>
    <w:p w:rsidR="00342523" w:rsidRPr="00342523" w:rsidRDefault="00342523" w:rsidP="00342523">
      <w:pPr>
        <w:jc w:val="center"/>
      </w:pPr>
      <w:r w:rsidRPr="00342523">
        <w:rPr>
          <w:b/>
        </w:rPr>
        <w:t>РЕСПУБЛИКИ МОРДОВИЯ</w:t>
      </w:r>
    </w:p>
    <w:p w:rsidR="00342523" w:rsidRPr="00342523" w:rsidRDefault="00342523" w:rsidP="00342523">
      <w:pPr>
        <w:jc w:val="center"/>
      </w:pPr>
    </w:p>
    <w:p w:rsidR="00342523" w:rsidRPr="00342523" w:rsidRDefault="00342523" w:rsidP="00342523">
      <w:pPr>
        <w:jc w:val="center"/>
        <w:rPr>
          <w:b/>
        </w:rPr>
      </w:pPr>
      <w:r w:rsidRPr="00342523">
        <w:rPr>
          <w:b/>
        </w:rPr>
        <w:t xml:space="preserve">П О С Т А Н О В Л Е Н И Е </w:t>
      </w:r>
    </w:p>
    <w:p w:rsidR="00342523" w:rsidRPr="00342523" w:rsidRDefault="00342523" w:rsidP="00342523">
      <w:pPr>
        <w:jc w:val="center"/>
        <w:rPr>
          <w:b/>
        </w:rPr>
      </w:pPr>
    </w:p>
    <w:p w:rsidR="00342523" w:rsidRPr="00342523" w:rsidRDefault="00342523" w:rsidP="00342523">
      <w:pPr>
        <w:jc w:val="center"/>
      </w:pPr>
      <w:r w:rsidRPr="00342523">
        <w:t xml:space="preserve">г. Инсар   </w:t>
      </w:r>
    </w:p>
    <w:p w:rsidR="00342523" w:rsidRPr="00342523" w:rsidRDefault="00342523" w:rsidP="00342523">
      <w:pPr>
        <w:jc w:val="center"/>
      </w:pPr>
    </w:p>
    <w:p w:rsidR="00342523" w:rsidRPr="00342523" w:rsidRDefault="00342523" w:rsidP="00342523">
      <w:pPr>
        <w:rPr>
          <w:b/>
        </w:rPr>
      </w:pPr>
      <w:r w:rsidRPr="00342523">
        <w:rPr>
          <w:b/>
        </w:rPr>
        <w:t xml:space="preserve">от 29 мая 2025 года                                                                                                   </w:t>
      </w:r>
      <w:r w:rsidRPr="009D1CB8">
        <w:rPr>
          <w:b/>
        </w:rPr>
        <w:t xml:space="preserve">                         </w:t>
      </w:r>
      <w:r w:rsidRPr="00342523">
        <w:rPr>
          <w:b/>
        </w:rPr>
        <w:t>№ 167</w:t>
      </w:r>
    </w:p>
    <w:p w:rsidR="00342523" w:rsidRPr="00342523" w:rsidRDefault="00342523" w:rsidP="00342523">
      <w:pPr>
        <w:rPr>
          <w:b/>
        </w:rPr>
      </w:pPr>
    </w:p>
    <w:p w:rsidR="00342523" w:rsidRPr="00342523" w:rsidRDefault="00342523" w:rsidP="00342523">
      <w:r w:rsidRPr="00342523">
        <w:t xml:space="preserve">О проведении  конкурсного отбора </w:t>
      </w:r>
    </w:p>
    <w:p w:rsidR="00342523" w:rsidRPr="00342523" w:rsidRDefault="00342523" w:rsidP="00342523">
      <w:r w:rsidRPr="00342523">
        <w:t xml:space="preserve">талантливой  молодежи  общеобразовательных </w:t>
      </w:r>
    </w:p>
    <w:p w:rsidR="00342523" w:rsidRPr="00342523" w:rsidRDefault="00342523" w:rsidP="00342523">
      <w:r w:rsidRPr="00342523">
        <w:t xml:space="preserve">учреждений </w:t>
      </w:r>
      <w:proofErr w:type="spellStart"/>
      <w:r w:rsidRPr="00342523">
        <w:t>Инсарского</w:t>
      </w:r>
      <w:proofErr w:type="spellEnd"/>
      <w:r w:rsidRPr="00342523">
        <w:t xml:space="preserve"> муниципального района,</w:t>
      </w:r>
    </w:p>
    <w:p w:rsidR="00342523" w:rsidRPr="00342523" w:rsidRDefault="00342523" w:rsidP="00342523">
      <w:r w:rsidRPr="00342523">
        <w:t>выдвигаемых на присуждение премии главы</w:t>
      </w:r>
    </w:p>
    <w:p w:rsidR="00342523" w:rsidRPr="00342523" w:rsidRDefault="00342523" w:rsidP="00342523">
      <w:proofErr w:type="spellStart"/>
      <w:r w:rsidRPr="00342523">
        <w:t>Инсарского</w:t>
      </w:r>
      <w:proofErr w:type="spellEnd"/>
      <w:r w:rsidRPr="00342523">
        <w:t xml:space="preserve">  муниципального района в области образования</w:t>
      </w:r>
    </w:p>
    <w:p w:rsidR="00342523" w:rsidRPr="00342523" w:rsidRDefault="00342523" w:rsidP="00342523">
      <w:pPr>
        <w:jc w:val="both"/>
      </w:pPr>
    </w:p>
    <w:p w:rsidR="00342523" w:rsidRPr="00342523" w:rsidRDefault="00342523" w:rsidP="00342523">
      <w:pPr>
        <w:jc w:val="both"/>
      </w:pPr>
      <w:r w:rsidRPr="00342523">
        <w:t xml:space="preserve">        В соответствии с постановлением администрации </w:t>
      </w:r>
      <w:proofErr w:type="spellStart"/>
      <w:r w:rsidRPr="00342523">
        <w:t>Инсарского</w:t>
      </w:r>
      <w:proofErr w:type="spellEnd"/>
      <w:r w:rsidRPr="00342523">
        <w:t xml:space="preserve"> муниципального района от  13 сентября 2017 года № 366   «Об утверждении порядков конкурсного отбора претендентов, выдвигаемых на присуждение премии главы </w:t>
      </w:r>
      <w:proofErr w:type="spellStart"/>
      <w:r w:rsidRPr="00342523">
        <w:t>Инсарского</w:t>
      </w:r>
      <w:proofErr w:type="spellEnd"/>
      <w:r w:rsidRPr="00342523">
        <w:t xml:space="preserve"> муниципального района в области образования», администрация </w:t>
      </w:r>
      <w:proofErr w:type="spellStart"/>
      <w:r w:rsidRPr="00342523">
        <w:t>Инсарского</w:t>
      </w:r>
      <w:proofErr w:type="spellEnd"/>
      <w:r w:rsidRPr="00342523">
        <w:t xml:space="preserve"> муниципального района Республики Мордовия</w:t>
      </w:r>
    </w:p>
    <w:p w:rsidR="00342523" w:rsidRPr="00342523" w:rsidRDefault="00342523" w:rsidP="00342523">
      <w:pPr>
        <w:jc w:val="center"/>
      </w:pPr>
      <w:r w:rsidRPr="00342523">
        <w:t>П О С Т А Н О В Л Я Е Т:</w:t>
      </w:r>
    </w:p>
    <w:p w:rsidR="00342523" w:rsidRPr="00342523" w:rsidRDefault="00342523" w:rsidP="00CD21A0">
      <w:pPr>
        <w:pStyle w:val="a6"/>
        <w:numPr>
          <w:ilvl w:val="0"/>
          <w:numId w:val="10"/>
        </w:numPr>
        <w:ind w:left="0" w:firstLine="567"/>
        <w:jc w:val="both"/>
      </w:pPr>
      <w:r w:rsidRPr="00342523">
        <w:t xml:space="preserve">Провести 4 июня 2025 года конкурсный отбор талантливой молодежи  общеобразовательных учреждений </w:t>
      </w:r>
      <w:proofErr w:type="spellStart"/>
      <w:r w:rsidRPr="00342523">
        <w:t>Инсарского</w:t>
      </w:r>
      <w:proofErr w:type="spellEnd"/>
      <w:r w:rsidRPr="00342523">
        <w:t xml:space="preserve"> муни</w:t>
      </w:r>
      <w:r>
        <w:t xml:space="preserve">ципального района, выдвигаемых </w:t>
      </w:r>
      <w:r w:rsidRPr="00342523">
        <w:t xml:space="preserve">на  присуждение  премии  главы  </w:t>
      </w:r>
      <w:proofErr w:type="spellStart"/>
      <w:r w:rsidRPr="00342523">
        <w:t>Инсарского</w:t>
      </w:r>
      <w:proofErr w:type="spellEnd"/>
      <w:r w:rsidRPr="00342523">
        <w:t xml:space="preserve"> муниципального района.</w:t>
      </w:r>
    </w:p>
    <w:p w:rsidR="00342523" w:rsidRPr="00342523" w:rsidRDefault="00342523" w:rsidP="00CD21A0">
      <w:pPr>
        <w:pStyle w:val="a6"/>
        <w:numPr>
          <w:ilvl w:val="0"/>
          <w:numId w:val="10"/>
        </w:numPr>
        <w:ind w:left="0" w:firstLine="567"/>
        <w:jc w:val="both"/>
      </w:pPr>
      <w:r w:rsidRPr="00342523">
        <w:t>Организацию и проведение конкурса возложить на конкурсную комиссию.</w:t>
      </w:r>
    </w:p>
    <w:p w:rsidR="00342523" w:rsidRPr="00342523" w:rsidRDefault="00342523" w:rsidP="00CD21A0">
      <w:pPr>
        <w:pStyle w:val="a6"/>
        <w:numPr>
          <w:ilvl w:val="0"/>
          <w:numId w:val="10"/>
        </w:numPr>
        <w:ind w:left="0" w:firstLine="567"/>
        <w:jc w:val="both"/>
      </w:pPr>
      <w:r w:rsidRPr="00342523">
        <w:t xml:space="preserve">Контроль за исполнением настоящего постановления возложить на заместителя главы, начальника управления по социальной работе администрации </w:t>
      </w:r>
      <w:proofErr w:type="spellStart"/>
      <w:r w:rsidRPr="00342523">
        <w:t>Инсарского</w:t>
      </w:r>
      <w:proofErr w:type="spellEnd"/>
      <w:r w:rsidRPr="00342523">
        <w:t xml:space="preserve"> муниципального района. </w:t>
      </w:r>
    </w:p>
    <w:p w:rsidR="00342523" w:rsidRPr="00342523" w:rsidRDefault="00342523" w:rsidP="00342523">
      <w:pPr>
        <w:ind w:right="-143" w:firstLine="567"/>
      </w:pPr>
    </w:p>
    <w:p w:rsidR="00342523" w:rsidRPr="00342523" w:rsidRDefault="00342523" w:rsidP="00342523">
      <w:r w:rsidRPr="00342523">
        <w:t xml:space="preserve">Глава </w:t>
      </w:r>
      <w:proofErr w:type="spellStart"/>
      <w:r w:rsidRPr="00342523">
        <w:t>Инсарского</w:t>
      </w:r>
      <w:proofErr w:type="spellEnd"/>
    </w:p>
    <w:p w:rsidR="00342523" w:rsidRPr="00342523" w:rsidRDefault="00342523" w:rsidP="00342523">
      <w:pPr>
        <w:ind w:right="-143"/>
      </w:pPr>
      <w:r w:rsidRPr="00342523">
        <w:t xml:space="preserve">муниципального района                                                                              </w:t>
      </w:r>
      <w:r w:rsidRPr="009D1CB8">
        <w:t xml:space="preserve">                           </w:t>
      </w:r>
      <w:r w:rsidRPr="00342523">
        <w:t xml:space="preserve">А.Г. </w:t>
      </w:r>
      <w:proofErr w:type="spellStart"/>
      <w:r w:rsidRPr="00342523">
        <w:t>Миточкин</w:t>
      </w:r>
      <w:proofErr w:type="spellEnd"/>
    </w:p>
    <w:p w:rsidR="00342523" w:rsidRPr="00342523" w:rsidRDefault="00342523" w:rsidP="00342523">
      <w:pPr>
        <w:ind w:right="-143"/>
      </w:pPr>
    </w:p>
    <w:p w:rsidR="00342523" w:rsidRPr="009D1CB8" w:rsidRDefault="00342523" w:rsidP="00A64FFF">
      <w:pPr>
        <w:jc w:val="both"/>
      </w:pPr>
    </w:p>
    <w:p w:rsidR="00342523" w:rsidRPr="009D1CB8" w:rsidRDefault="00342523" w:rsidP="00A64FFF">
      <w:pPr>
        <w:jc w:val="both"/>
      </w:pPr>
    </w:p>
    <w:p w:rsidR="00342523" w:rsidRPr="009D1CB8" w:rsidRDefault="00342523" w:rsidP="00A64FFF">
      <w:pPr>
        <w:jc w:val="both"/>
      </w:pPr>
    </w:p>
    <w:p w:rsidR="00342523" w:rsidRPr="009D1CB8" w:rsidRDefault="00342523" w:rsidP="00A64FFF">
      <w:pPr>
        <w:jc w:val="both"/>
      </w:pPr>
    </w:p>
    <w:p w:rsidR="00342523" w:rsidRPr="009D1CB8" w:rsidRDefault="00342523" w:rsidP="00A64FFF">
      <w:pPr>
        <w:jc w:val="both"/>
      </w:pPr>
    </w:p>
    <w:p w:rsidR="00342523" w:rsidRPr="009D1CB8" w:rsidRDefault="00342523" w:rsidP="00A64FFF">
      <w:pPr>
        <w:jc w:val="both"/>
      </w:pPr>
    </w:p>
    <w:p w:rsidR="00342523" w:rsidRPr="009D1CB8" w:rsidRDefault="00342523" w:rsidP="00A64FFF">
      <w:pPr>
        <w:jc w:val="both"/>
      </w:pPr>
    </w:p>
    <w:p w:rsidR="00342523" w:rsidRPr="009D1CB8" w:rsidRDefault="00342523" w:rsidP="00A64FFF">
      <w:pPr>
        <w:jc w:val="both"/>
      </w:pPr>
    </w:p>
    <w:p w:rsidR="00342523" w:rsidRPr="009D1CB8" w:rsidRDefault="00342523" w:rsidP="00A64FFF">
      <w:pPr>
        <w:jc w:val="both"/>
      </w:pPr>
    </w:p>
    <w:p w:rsidR="00342523" w:rsidRPr="009D1CB8" w:rsidRDefault="00342523" w:rsidP="00A64FFF">
      <w:pPr>
        <w:jc w:val="both"/>
      </w:pPr>
    </w:p>
    <w:p w:rsidR="00342523" w:rsidRPr="009D1CB8" w:rsidRDefault="00342523" w:rsidP="00A64FFF">
      <w:pPr>
        <w:jc w:val="both"/>
      </w:pPr>
    </w:p>
    <w:p w:rsidR="00342523" w:rsidRPr="009D1CB8" w:rsidRDefault="00342523" w:rsidP="00A64FFF">
      <w:pPr>
        <w:jc w:val="both"/>
      </w:pPr>
    </w:p>
    <w:p w:rsidR="00342523" w:rsidRPr="009D1CB8" w:rsidRDefault="00342523" w:rsidP="00A64FFF">
      <w:pPr>
        <w:jc w:val="both"/>
      </w:pPr>
    </w:p>
    <w:p w:rsidR="00342523" w:rsidRPr="009D1CB8" w:rsidRDefault="00342523" w:rsidP="00A64FFF">
      <w:pPr>
        <w:jc w:val="both"/>
      </w:pPr>
    </w:p>
    <w:p w:rsidR="00342523" w:rsidRPr="009D1CB8" w:rsidRDefault="00342523" w:rsidP="00A64FFF">
      <w:pPr>
        <w:jc w:val="both"/>
      </w:pPr>
    </w:p>
    <w:p w:rsidR="00342523" w:rsidRPr="009D1CB8" w:rsidRDefault="00342523" w:rsidP="00A64FFF">
      <w:pPr>
        <w:jc w:val="both"/>
      </w:pPr>
    </w:p>
    <w:p w:rsidR="00342523" w:rsidRPr="009D1CB8" w:rsidRDefault="00342523" w:rsidP="00A64FFF">
      <w:pPr>
        <w:jc w:val="both"/>
      </w:pPr>
    </w:p>
    <w:p w:rsidR="00342523" w:rsidRPr="009D1CB8" w:rsidRDefault="00342523" w:rsidP="00A64FFF">
      <w:pPr>
        <w:jc w:val="both"/>
      </w:pPr>
    </w:p>
    <w:p w:rsidR="00342523" w:rsidRPr="009D1CB8" w:rsidRDefault="00342523" w:rsidP="00A64FFF">
      <w:pPr>
        <w:jc w:val="both"/>
      </w:pPr>
    </w:p>
    <w:p w:rsidR="00342523" w:rsidRPr="009D1CB8" w:rsidRDefault="00342523" w:rsidP="00A64FFF">
      <w:pPr>
        <w:jc w:val="both"/>
      </w:pPr>
    </w:p>
    <w:p w:rsidR="00342523" w:rsidRPr="00342523" w:rsidRDefault="00342523" w:rsidP="00342523">
      <w:pPr>
        <w:jc w:val="center"/>
        <w:rPr>
          <w:b/>
        </w:rPr>
      </w:pPr>
      <w:r w:rsidRPr="00342523">
        <w:rPr>
          <w:b/>
        </w:rPr>
        <w:lastRenderedPageBreak/>
        <w:t xml:space="preserve">АДМИНИСТРАЦИЯ  </w:t>
      </w:r>
    </w:p>
    <w:p w:rsidR="00342523" w:rsidRPr="00342523" w:rsidRDefault="00342523" w:rsidP="00342523">
      <w:pPr>
        <w:jc w:val="center"/>
        <w:rPr>
          <w:b/>
        </w:rPr>
      </w:pPr>
      <w:r w:rsidRPr="00342523">
        <w:rPr>
          <w:b/>
        </w:rPr>
        <w:t>ИНСАРСКОГО МУНИЦИПАЛЬНОГО РАЙОНА</w:t>
      </w:r>
    </w:p>
    <w:p w:rsidR="00342523" w:rsidRPr="00342523" w:rsidRDefault="00342523" w:rsidP="00342523">
      <w:pPr>
        <w:jc w:val="center"/>
        <w:rPr>
          <w:b/>
        </w:rPr>
      </w:pPr>
      <w:r w:rsidRPr="00342523">
        <w:rPr>
          <w:b/>
        </w:rPr>
        <w:t>РЕСПУБЛИКИ МОРДОВИЯ</w:t>
      </w:r>
    </w:p>
    <w:p w:rsidR="00342523" w:rsidRPr="00342523" w:rsidRDefault="00342523" w:rsidP="00342523">
      <w:pPr>
        <w:jc w:val="center"/>
      </w:pPr>
    </w:p>
    <w:p w:rsidR="00342523" w:rsidRPr="00342523" w:rsidRDefault="00342523" w:rsidP="00342523">
      <w:pPr>
        <w:jc w:val="center"/>
        <w:rPr>
          <w:b/>
        </w:rPr>
      </w:pPr>
      <w:r w:rsidRPr="00342523">
        <w:rPr>
          <w:b/>
        </w:rPr>
        <w:t>П О С Т А Н О В Л Е Н И Е</w:t>
      </w:r>
    </w:p>
    <w:p w:rsidR="00342523" w:rsidRPr="00342523" w:rsidRDefault="00342523" w:rsidP="00342523">
      <w:pPr>
        <w:jc w:val="center"/>
      </w:pPr>
    </w:p>
    <w:p w:rsidR="00342523" w:rsidRPr="00342523" w:rsidRDefault="00342523" w:rsidP="00342523">
      <w:pPr>
        <w:jc w:val="center"/>
      </w:pPr>
      <w:r w:rsidRPr="00342523">
        <w:t>г. Инсар</w:t>
      </w:r>
    </w:p>
    <w:p w:rsidR="00342523" w:rsidRPr="00342523" w:rsidRDefault="00342523" w:rsidP="00342523"/>
    <w:p w:rsidR="00342523" w:rsidRPr="00342523" w:rsidRDefault="00342523" w:rsidP="00342523">
      <w:pPr>
        <w:rPr>
          <w:b/>
        </w:rPr>
      </w:pPr>
      <w:r w:rsidRPr="00342523">
        <w:rPr>
          <w:b/>
        </w:rPr>
        <w:t xml:space="preserve">от 04 июня 2025 года                                                                                                 </w:t>
      </w:r>
      <w:r w:rsidRPr="009D1CB8">
        <w:rPr>
          <w:b/>
        </w:rPr>
        <w:t xml:space="preserve">                       </w:t>
      </w:r>
      <w:r w:rsidRPr="00342523">
        <w:rPr>
          <w:b/>
        </w:rPr>
        <w:t>№ 171</w:t>
      </w:r>
    </w:p>
    <w:p w:rsidR="00342523" w:rsidRPr="00342523" w:rsidRDefault="00342523" w:rsidP="00342523">
      <w:pPr>
        <w:rPr>
          <w:b/>
        </w:rPr>
      </w:pPr>
    </w:p>
    <w:p w:rsidR="00342523" w:rsidRPr="00342523" w:rsidRDefault="00342523" w:rsidP="00342523">
      <w:r w:rsidRPr="00342523">
        <w:t xml:space="preserve">О внесении изменений </w:t>
      </w:r>
    </w:p>
    <w:p w:rsidR="00342523" w:rsidRPr="00342523" w:rsidRDefault="00342523" w:rsidP="00342523">
      <w:r w:rsidRPr="00342523">
        <w:t xml:space="preserve">в постановление администрации </w:t>
      </w:r>
    </w:p>
    <w:p w:rsidR="00342523" w:rsidRPr="00342523" w:rsidRDefault="00342523" w:rsidP="00342523">
      <w:proofErr w:type="spellStart"/>
      <w:r w:rsidRPr="00342523">
        <w:t>Инсарского</w:t>
      </w:r>
      <w:proofErr w:type="spellEnd"/>
      <w:r w:rsidRPr="00342523">
        <w:t xml:space="preserve">  муниципального района </w:t>
      </w:r>
    </w:p>
    <w:p w:rsidR="00342523" w:rsidRPr="00342523" w:rsidRDefault="00342523" w:rsidP="00342523">
      <w:r w:rsidRPr="00342523">
        <w:t xml:space="preserve">от 29 мая 2019 года № 155 </w:t>
      </w:r>
    </w:p>
    <w:p w:rsidR="00342523" w:rsidRPr="00342523" w:rsidRDefault="00342523" w:rsidP="00342523">
      <w:pPr>
        <w:spacing w:line="276" w:lineRule="auto"/>
        <w:rPr>
          <w:b/>
        </w:rPr>
      </w:pPr>
    </w:p>
    <w:p w:rsidR="00342523" w:rsidRPr="00342523" w:rsidRDefault="00342523" w:rsidP="00342523">
      <w:pPr>
        <w:ind w:firstLine="567"/>
        <w:jc w:val="both"/>
      </w:pPr>
      <w:r w:rsidRPr="00342523">
        <w:rPr>
          <w:b/>
        </w:rPr>
        <w:t xml:space="preserve"> </w:t>
      </w:r>
      <w:r w:rsidRPr="00342523">
        <w:t xml:space="preserve">На основании Устава </w:t>
      </w:r>
      <w:proofErr w:type="spellStart"/>
      <w:r w:rsidRPr="00342523">
        <w:t>Инсарского</w:t>
      </w:r>
      <w:proofErr w:type="spellEnd"/>
      <w:r w:rsidRPr="00342523">
        <w:t xml:space="preserve"> муниципального района, администрация </w:t>
      </w:r>
      <w:proofErr w:type="spellStart"/>
      <w:r w:rsidRPr="00342523">
        <w:t>Инсарского</w:t>
      </w:r>
      <w:proofErr w:type="spellEnd"/>
      <w:r w:rsidRPr="00342523">
        <w:t xml:space="preserve"> муниципального района Республики Мордовия</w:t>
      </w:r>
    </w:p>
    <w:p w:rsidR="00342523" w:rsidRPr="00342523" w:rsidRDefault="00342523" w:rsidP="00342523">
      <w:pPr>
        <w:spacing w:line="276" w:lineRule="auto"/>
        <w:jc w:val="center"/>
      </w:pPr>
      <w:r w:rsidRPr="00342523">
        <w:t>П О С Т А Н О В Л Я Е Т:</w:t>
      </w:r>
    </w:p>
    <w:p w:rsidR="00342523" w:rsidRPr="00342523" w:rsidRDefault="00342523" w:rsidP="00342523">
      <w:pPr>
        <w:ind w:firstLine="567"/>
        <w:jc w:val="both"/>
      </w:pPr>
      <w:r w:rsidRPr="00342523">
        <w:t xml:space="preserve">1. Внести в постановление администрации </w:t>
      </w:r>
      <w:proofErr w:type="spellStart"/>
      <w:r w:rsidRPr="00342523">
        <w:t>Инсарского</w:t>
      </w:r>
      <w:proofErr w:type="spellEnd"/>
      <w:r w:rsidRPr="00342523">
        <w:t xml:space="preserve"> муниципального района от 29 мая 2019 года № 155 «О комиссии по наградам </w:t>
      </w:r>
      <w:proofErr w:type="spellStart"/>
      <w:r w:rsidRPr="00342523">
        <w:t>Инсарского</w:t>
      </w:r>
      <w:proofErr w:type="spellEnd"/>
      <w:r w:rsidRPr="00342523">
        <w:t xml:space="preserve"> муниципального района Республики Мордовия» (с изменениями, внесенными постановлениями администрации </w:t>
      </w:r>
      <w:proofErr w:type="spellStart"/>
      <w:r w:rsidRPr="00342523">
        <w:t>Инсарского</w:t>
      </w:r>
      <w:proofErr w:type="spellEnd"/>
      <w:r w:rsidRPr="00342523">
        <w:t xml:space="preserve"> муниципального района от 18 мая 2022 года № 160, 01 марта 2023 года № 67) следующие изменения:</w:t>
      </w:r>
    </w:p>
    <w:p w:rsidR="00342523" w:rsidRPr="00342523" w:rsidRDefault="00342523" w:rsidP="00342523">
      <w:pPr>
        <w:pStyle w:val="a6"/>
        <w:ind w:left="0" w:firstLine="567"/>
        <w:jc w:val="both"/>
      </w:pPr>
      <w:r w:rsidRPr="00342523">
        <w:t>приложение № 2 к постановлению изложить в новой редакции, согласно приложению.</w:t>
      </w:r>
    </w:p>
    <w:p w:rsidR="00342523" w:rsidRPr="00342523" w:rsidRDefault="00342523" w:rsidP="00342523">
      <w:pPr>
        <w:ind w:firstLine="567"/>
        <w:jc w:val="both"/>
      </w:pPr>
      <w:r w:rsidRPr="00342523">
        <w:t xml:space="preserve">2. Контроль за исполнением настоящего постановления возложить на заместителя главы – Руководителя аппарата администрации </w:t>
      </w:r>
      <w:proofErr w:type="spellStart"/>
      <w:r w:rsidRPr="00342523">
        <w:t>Инсарского</w:t>
      </w:r>
      <w:proofErr w:type="spellEnd"/>
      <w:r w:rsidRPr="00342523">
        <w:t xml:space="preserve"> муниципального района.</w:t>
      </w:r>
    </w:p>
    <w:p w:rsidR="00342523" w:rsidRPr="00342523" w:rsidRDefault="00342523" w:rsidP="00342523">
      <w:pPr>
        <w:jc w:val="both"/>
      </w:pPr>
    </w:p>
    <w:p w:rsidR="00342523" w:rsidRPr="00342523" w:rsidRDefault="00342523" w:rsidP="00342523">
      <w:pPr>
        <w:jc w:val="both"/>
      </w:pPr>
      <w:r w:rsidRPr="00342523">
        <w:t xml:space="preserve">Глава </w:t>
      </w:r>
      <w:proofErr w:type="spellStart"/>
      <w:r w:rsidRPr="00342523">
        <w:t>Инсарского</w:t>
      </w:r>
      <w:proofErr w:type="spellEnd"/>
    </w:p>
    <w:p w:rsidR="00342523" w:rsidRPr="00342523" w:rsidRDefault="00342523" w:rsidP="00342523">
      <w:pPr>
        <w:jc w:val="both"/>
      </w:pPr>
      <w:r w:rsidRPr="00342523">
        <w:t xml:space="preserve">муниципального района                                                                              </w:t>
      </w:r>
      <w:r w:rsidRPr="009D1CB8">
        <w:t xml:space="preserve">                        </w:t>
      </w:r>
      <w:r w:rsidRPr="00342523">
        <w:t xml:space="preserve">А.Г. </w:t>
      </w:r>
      <w:proofErr w:type="spellStart"/>
      <w:r w:rsidRPr="00342523">
        <w:t>Миточкин</w:t>
      </w:r>
      <w:proofErr w:type="spellEnd"/>
    </w:p>
    <w:p w:rsidR="00342523" w:rsidRPr="00342523" w:rsidRDefault="00342523" w:rsidP="00342523">
      <w:pPr>
        <w:jc w:val="both"/>
      </w:pPr>
    </w:p>
    <w:p w:rsidR="00342523" w:rsidRPr="00342523" w:rsidRDefault="00342523" w:rsidP="00342523"/>
    <w:p w:rsidR="00342523" w:rsidRPr="00342523" w:rsidRDefault="00342523" w:rsidP="00342523"/>
    <w:p w:rsidR="00342523" w:rsidRPr="00342523" w:rsidRDefault="00342523" w:rsidP="00342523"/>
    <w:p w:rsidR="00342523" w:rsidRPr="00342523" w:rsidRDefault="00342523" w:rsidP="00342523"/>
    <w:p w:rsidR="00342523" w:rsidRPr="00342523" w:rsidRDefault="00342523" w:rsidP="00342523"/>
    <w:p w:rsidR="00342523" w:rsidRPr="00342523" w:rsidRDefault="00342523" w:rsidP="00342523"/>
    <w:p w:rsidR="00342523" w:rsidRPr="00342523" w:rsidRDefault="00342523" w:rsidP="00342523"/>
    <w:p w:rsidR="00342523" w:rsidRPr="00342523" w:rsidRDefault="00342523" w:rsidP="00342523"/>
    <w:p w:rsidR="00342523" w:rsidRPr="00342523" w:rsidRDefault="00342523" w:rsidP="00342523"/>
    <w:p w:rsidR="00342523" w:rsidRPr="00342523" w:rsidRDefault="00342523" w:rsidP="00342523"/>
    <w:p w:rsidR="00342523" w:rsidRPr="00342523" w:rsidRDefault="00342523" w:rsidP="00342523"/>
    <w:p w:rsidR="00342523" w:rsidRPr="00342523" w:rsidRDefault="00342523" w:rsidP="00342523"/>
    <w:p w:rsidR="00342523" w:rsidRPr="009D1CB8" w:rsidRDefault="00342523" w:rsidP="00342523"/>
    <w:p w:rsidR="00342523" w:rsidRPr="009D1CB8" w:rsidRDefault="00342523" w:rsidP="00342523"/>
    <w:p w:rsidR="00342523" w:rsidRPr="009D1CB8" w:rsidRDefault="00342523" w:rsidP="00342523"/>
    <w:p w:rsidR="00342523" w:rsidRPr="009D1CB8" w:rsidRDefault="00342523" w:rsidP="00342523"/>
    <w:p w:rsidR="00342523" w:rsidRPr="009D1CB8" w:rsidRDefault="00342523" w:rsidP="00342523"/>
    <w:p w:rsidR="00342523" w:rsidRPr="009D1CB8" w:rsidRDefault="00342523" w:rsidP="00342523"/>
    <w:p w:rsidR="00342523" w:rsidRPr="009D1CB8" w:rsidRDefault="00342523" w:rsidP="00342523"/>
    <w:p w:rsidR="00342523" w:rsidRPr="009D1CB8" w:rsidRDefault="00342523" w:rsidP="00342523"/>
    <w:p w:rsidR="00342523" w:rsidRPr="009D1CB8" w:rsidRDefault="00342523" w:rsidP="00342523"/>
    <w:p w:rsidR="00342523" w:rsidRPr="009D1CB8" w:rsidRDefault="00342523" w:rsidP="00342523"/>
    <w:p w:rsidR="00342523" w:rsidRPr="00342523" w:rsidRDefault="00342523" w:rsidP="00342523">
      <w:r w:rsidRPr="00342523">
        <w:lastRenderedPageBreak/>
        <w:t xml:space="preserve">                                                                              Приложение</w:t>
      </w:r>
    </w:p>
    <w:p w:rsidR="00342523" w:rsidRPr="00342523" w:rsidRDefault="00342523" w:rsidP="00342523">
      <w:r w:rsidRPr="00342523">
        <w:t xml:space="preserve">                                                                              к постановлению администрации</w:t>
      </w:r>
    </w:p>
    <w:p w:rsidR="00342523" w:rsidRPr="00342523" w:rsidRDefault="00342523" w:rsidP="00342523">
      <w:r w:rsidRPr="00342523">
        <w:t xml:space="preserve">                                                                              </w:t>
      </w:r>
      <w:proofErr w:type="spellStart"/>
      <w:r w:rsidRPr="00342523">
        <w:t>Инсарского</w:t>
      </w:r>
      <w:proofErr w:type="spellEnd"/>
      <w:r w:rsidRPr="00342523">
        <w:t xml:space="preserve"> муниципального района</w:t>
      </w:r>
    </w:p>
    <w:p w:rsidR="00342523" w:rsidRPr="00342523" w:rsidRDefault="00342523" w:rsidP="00342523">
      <w:r w:rsidRPr="00342523">
        <w:t xml:space="preserve">                                                                              от 04 июня 2025 года № 171</w:t>
      </w:r>
    </w:p>
    <w:p w:rsidR="00342523" w:rsidRPr="00342523" w:rsidRDefault="00342523" w:rsidP="00342523"/>
    <w:p w:rsidR="00342523" w:rsidRPr="00342523" w:rsidRDefault="00342523" w:rsidP="00342523">
      <w:r w:rsidRPr="00342523">
        <w:t xml:space="preserve">                                                                              Приложение № 2</w:t>
      </w:r>
    </w:p>
    <w:p w:rsidR="00342523" w:rsidRPr="00342523" w:rsidRDefault="00342523" w:rsidP="00342523">
      <w:r w:rsidRPr="00342523">
        <w:t xml:space="preserve">                                                                              к постановлению администрации</w:t>
      </w:r>
    </w:p>
    <w:p w:rsidR="00342523" w:rsidRPr="00342523" w:rsidRDefault="00342523" w:rsidP="00342523">
      <w:r w:rsidRPr="00342523">
        <w:t xml:space="preserve">                                                                              </w:t>
      </w:r>
      <w:proofErr w:type="spellStart"/>
      <w:r w:rsidRPr="00342523">
        <w:t>Инсарского</w:t>
      </w:r>
      <w:proofErr w:type="spellEnd"/>
      <w:r w:rsidRPr="00342523">
        <w:t xml:space="preserve"> муниципального района</w:t>
      </w:r>
    </w:p>
    <w:p w:rsidR="00342523" w:rsidRPr="00342523" w:rsidRDefault="00342523" w:rsidP="00342523">
      <w:r w:rsidRPr="00342523">
        <w:t xml:space="preserve">                                                                              от 29 мая 2019 года № 155</w:t>
      </w:r>
    </w:p>
    <w:p w:rsidR="00342523" w:rsidRPr="00342523" w:rsidRDefault="00342523" w:rsidP="00342523"/>
    <w:p w:rsidR="00342523" w:rsidRPr="00342523" w:rsidRDefault="00342523" w:rsidP="00342523">
      <w:pPr>
        <w:jc w:val="center"/>
        <w:rPr>
          <w:b/>
          <w:bCs/>
        </w:rPr>
      </w:pPr>
      <w:r w:rsidRPr="00342523">
        <w:rPr>
          <w:b/>
          <w:bCs/>
        </w:rPr>
        <w:t>Состав</w:t>
      </w:r>
    </w:p>
    <w:p w:rsidR="00342523" w:rsidRPr="00342523" w:rsidRDefault="00342523" w:rsidP="00342523">
      <w:pPr>
        <w:jc w:val="center"/>
        <w:rPr>
          <w:b/>
          <w:bCs/>
        </w:rPr>
      </w:pPr>
      <w:r w:rsidRPr="00342523">
        <w:rPr>
          <w:b/>
          <w:bCs/>
        </w:rPr>
        <w:t xml:space="preserve">комиссии по наградам </w:t>
      </w:r>
      <w:proofErr w:type="spellStart"/>
      <w:r w:rsidRPr="00342523">
        <w:rPr>
          <w:b/>
          <w:bCs/>
        </w:rPr>
        <w:t>Инсарского</w:t>
      </w:r>
      <w:proofErr w:type="spellEnd"/>
      <w:r w:rsidRPr="00342523">
        <w:rPr>
          <w:b/>
          <w:bCs/>
        </w:rPr>
        <w:t xml:space="preserve"> муниципального района Республики Мордовия</w:t>
      </w:r>
    </w:p>
    <w:p w:rsidR="00342523" w:rsidRPr="00342523" w:rsidRDefault="00342523" w:rsidP="00342523"/>
    <w:p w:rsidR="00342523" w:rsidRPr="00342523" w:rsidRDefault="00342523" w:rsidP="00CD21A0">
      <w:pPr>
        <w:pStyle w:val="a6"/>
        <w:numPr>
          <w:ilvl w:val="0"/>
          <w:numId w:val="11"/>
        </w:numPr>
        <w:ind w:left="0" w:firstLine="284"/>
        <w:jc w:val="both"/>
      </w:pPr>
      <w:proofErr w:type="spellStart"/>
      <w:r w:rsidRPr="00342523">
        <w:t>Акишин</w:t>
      </w:r>
      <w:proofErr w:type="spellEnd"/>
      <w:r w:rsidRPr="00342523">
        <w:t xml:space="preserve"> С.В. – заместитель главы – Руководитель аппарата администрации </w:t>
      </w:r>
      <w:proofErr w:type="spellStart"/>
      <w:r w:rsidRPr="00342523">
        <w:t>Инсарского</w:t>
      </w:r>
      <w:proofErr w:type="spellEnd"/>
      <w:r w:rsidRPr="00342523">
        <w:t xml:space="preserve"> муниципального района, председатель комиссии;</w:t>
      </w:r>
    </w:p>
    <w:p w:rsidR="00342523" w:rsidRPr="00342523" w:rsidRDefault="00342523" w:rsidP="00CD21A0">
      <w:pPr>
        <w:pStyle w:val="a6"/>
        <w:numPr>
          <w:ilvl w:val="0"/>
          <w:numId w:val="11"/>
        </w:numPr>
        <w:ind w:left="0" w:firstLine="284"/>
        <w:jc w:val="both"/>
      </w:pPr>
      <w:proofErr w:type="spellStart"/>
      <w:r w:rsidRPr="00342523">
        <w:t>Ладанова</w:t>
      </w:r>
      <w:proofErr w:type="spellEnd"/>
      <w:r w:rsidRPr="00342523">
        <w:t xml:space="preserve"> Н.С. – заместитель начальника управления – заведующий отделом организационно – кадровой работы управления организационно – правовой и кадровой работы администрации </w:t>
      </w:r>
      <w:proofErr w:type="spellStart"/>
      <w:r w:rsidRPr="00342523">
        <w:t>Инсарского</w:t>
      </w:r>
      <w:proofErr w:type="spellEnd"/>
      <w:r w:rsidRPr="00342523">
        <w:t xml:space="preserve"> муниципального района, секретарь комиссии;</w:t>
      </w:r>
    </w:p>
    <w:p w:rsidR="00342523" w:rsidRPr="00342523" w:rsidRDefault="00342523" w:rsidP="00342523">
      <w:pPr>
        <w:pStyle w:val="a6"/>
        <w:jc w:val="both"/>
      </w:pPr>
      <w:r w:rsidRPr="00342523">
        <w:t xml:space="preserve">                                             члены комиссии:</w:t>
      </w:r>
    </w:p>
    <w:p w:rsidR="00342523" w:rsidRPr="00342523" w:rsidRDefault="00342523" w:rsidP="00CD21A0">
      <w:pPr>
        <w:pStyle w:val="a6"/>
        <w:numPr>
          <w:ilvl w:val="0"/>
          <w:numId w:val="11"/>
        </w:numPr>
        <w:ind w:left="0" w:firstLine="284"/>
        <w:jc w:val="both"/>
      </w:pPr>
      <w:r w:rsidRPr="00342523">
        <w:t xml:space="preserve">Анисимова С.В. – директор ГКУ «Социальная защита населения по </w:t>
      </w:r>
      <w:proofErr w:type="spellStart"/>
      <w:r w:rsidRPr="00342523">
        <w:t>Инсарскому</w:t>
      </w:r>
      <w:proofErr w:type="spellEnd"/>
      <w:r w:rsidRPr="00342523">
        <w:t xml:space="preserve"> району Республики Мордовия (межрайонная)», председатель Совета женщин </w:t>
      </w:r>
      <w:proofErr w:type="spellStart"/>
      <w:r w:rsidRPr="00342523">
        <w:t>Инсарского</w:t>
      </w:r>
      <w:proofErr w:type="spellEnd"/>
      <w:r w:rsidRPr="00342523">
        <w:t xml:space="preserve"> района (по согласованию);</w:t>
      </w:r>
    </w:p>
    <w:p w:rsidR="00342523" w:rsidRPr="00342523" w:rsidRDefault="00342523" w:rsidP="00CD21A0">
      <w:pPr>
        <w:pStyle w:val="a6"/>
        <w:numPr>
          <w:ilvl w:val="0"/>
          <w:numId w:val="11"/>
        </w:numPr>
        <w:ind w:left="0" w:firstLine="284"/>
        <w:jc w:val="both"/>
      </w:pPr>
      <w:r w:rsidRPr="00342523">
        <w:t>Парамонова И.Н. – директор МБОУДОД «</w:t>
      </w:r>
      <w:proofErr w:type="spellStart"/>
      <w:r w:rsidRPr="00342523">
        <w:t>Инсарский</w:t>
      </w:r>
      <w:proofErr w:type="spellEnd"/>
      <w:r w:rsidRPr="00342523">
        <w:t xml:space="preserve"> районный Дом детского творчества»;</w:t>
      </w:r>
    </w:p>
    <w:p w:rsidR="00342523" w:rsidRPr="00342523" w:rsidRDefault="00342523" w:rsidP="00CD21A0">
      <w:pPr>
        <w:pStyle w:val="a6"/>
        <w:numPr>
          <w:ilvl w:val="0"/>
          <w:numId w:val="11"/>
        </w:numPr>
        <w:ind w:left="0" w:firstLine="284"/>
        <w:jc w:val="both"/>
      </w:pPr>
      <w:r w:rsidRPr="00342523">
        <w:t>Мартынова С.С. – врач функциональной диагностики ГБУЗ РМ «Рузаевская центральная районная больница» (по согласованию);</w:t>
      </w:r>
    </w:p>
    <w:p w:rsidR="00342523" w:rsidRPr="00342523" w:rsidRDefault="00342523" w:rsidP="00CD21A0">
      <w:pPr>
        <w:pStyle w:val="a6"/>
        <w:numPr>
          <w:ilvl w:val="0"/>
          <w:numId w:val="11"/>
        </w:numPr>
        <w:ind w:left="0" w:firstLine="284"/>
        <w:jc w:val="both"/>
      </w:pPr>
      <w:r w:rsidRPr="00342523">
        <w:t>Даньшина Т.А. – директор МБОУ «</w:t>
      </w:r>
      <w:proofErr w:type="spellStart"/>
      <w:r w:rsidRPr="00342523">
        <w:t>Инсарская</w:t>
      </w:r>
      <w:proofErr w:type="spellEnd"/>
      <w:r w:rsidRPr="00342523">
        <w:t xml:space="preserve"> средняя общеобразовательная школа № 2»;</w:t>
      </w:r>
    </w:p>
    <w:p w:rsidR="00342523" w:rsidRPr="00342523" w:rsidRDefault="00342523" w:rsidP="00CD21A0">
      <w:pPr>
        <w:pStyle w:val="a6"/>
        <w:numPr>
          <w:ilvl w:val="0"/>
          <w:numId w:val="11"/>
        </w:numPr>
        <w:ind w:left="0" w:firstLine="284"/>
        <w:jc w:val="both"/>
      </w:pPr>
      <w:proofErr w:type="spellStart"/>
      <w:r w:rsidRPr="00342523">
        <w:t>Шамонин</w:t>
      </w:r>
      <w:proofErr w:type="spellEnd"/>
      <w:r w:rsidRPr="00342523">
        <w:t xml:space="preserve"> В.А. – председатель </w:t>
      </w:r>
      <w:proofErr w:type="spellStart"/>
      <w:r w:rsidRPr="00342523">
        <w:t>Инсарской</w:t>
      </w:r>
      <w:proofErr w:type="spellEnd"/>
      <w:r w:rsidRPr="00342523">
        <w:t xml:space="preserve"> общественной организации МРОО «Всероссийская организация ветеранов» (по согласованию).</w:t>
      </w:r>
    </w:p>
    <w:p w:rsidR="00342523" w:rsidRDefault="00342523"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9D1CB8" w:rsidRDefault="009D1CB8" w:rsidP="00A64FFF">
      <w:pPr>
        <w:jc w:val="both"/>
      </w:pPr>
    </w:p>
    <w:p w:rsidR="00702FBD" w:rsidRPr="00702FBD" w:rsidRDefault="00702FBD" w:rsidP="00702FBD">
      <w:pPr>
        <w:jc w:val="center"/>
        <w:rPr>
          <w:b/>
        </w:rPr>
      </w:pPr>
      <w:r w:rsidRPr="00702FBD">
        <w:rPr>
          <w:b/>
        </w:rPr>
        <w:lastRenderedPageBreak/>
        <w:t>АДМИНИСТРАЦИЯ</w:t>
      </w:r>
    </w:p>
    <w:p w:rsidR="00702FBD" w:rsidRPr="00702FBD" w:rsidRDefault="00702FBD" w:rsidP="00702FBD">
      <w:pPr>
        <w:jc w:val="center"/>
        <w:rPr>
          <w:b/>
        </w:rPr>
      </w:pPr>
      <w:r w:rsidRPr="00702FBD">
        <w:rPr>
          <w:b/>
        </w:rPr>
        <w:t>ИНСАРСКОГО МУНИЦИПАЛЬНОГО РАЙОНА</w:t>
      </w:r>
    </w:p>
    <w:p w:rsidR="00702FBD" w:rsidRPr="00702FBD" w:rsidRDefault="00702FBD" w:rsidP="00702FBD">
      <w:pPr>
        <w:jc w:val="center"/>
      </w:pPr>
      <w:r w:rsidRPr="00702FBD">
        <w:rPr>
          <w:b/>
        </w:rPr>
        <w:t>РЕСПУБЛИКИ МОРДОВИЯ</w:t>
      </w:r>
    </w:p>
    <w:p w:rsidR="00702FBD" w:rsidRPr="00702FBD" w:rsidRDefault="00702FBD" w:rsidP="00702FBD">
      <w:pPr>
        <w:jc w:val="center"/>
      </w:pPr>
    </w:p>
    <w:p w:rsidR="00702FBD" w:rsidRPr="00702FBD" w:rsidRDefault="00702FBD" w:rsidP="00702FBD">
      <w:pPr>
        <w:jc w:val="center"/>
        <w:rPr>
          <w:b/>
        </w:rPr>
      </w:pPr>
      <w:r w:rsidRPr="00702FBD">
        <w:rPr>
          <w:b/>
        </w:rPr>
        <w:t xml:space="preserve">П О С Т А Н О В Л Е Н И Е </w:t>
      </w:r>
    </w:p>
    <w:p w:rsidR="00702FBD" w:rsidRPr="00702FBD" w:rsidRDefault="00702FBD" w:rsidP="00702FBD">
      <w:pPr>
        <w:jc w:val="center"/>
        <w:rPr>
          <w:b/>
        </w:rPr>
      </w:pPr>
    </w:p>
    <w:p w:rsidR="00702FBD" w:rsidRPr="00702FBD" w:rsidRDefault="00702FBD" w:rsidP="00702FBD">
      <w:pPr>
        <w:jc w:val="center"/>
      </w:pPr>
      <w:r w:rsidRPr="00702FBD">
        <w:t xml:space="preserve">г. Инсар   </w:t>
      </w:r>
    </w:p>
    <w:p w:rsidR="00702FBD" w:rsidRPr="00702FBD" w:rsidRDefault="00702FBD" w:rsidP="00702FBD">
      <w:pPr>
        <w:jc w:val="center"/>
      </w:pPr>
    </w:p>
    <w:p w:rsidR="00702FBD" w:rsidRPr="00702FBD" w:rsidRDefault="00702FBD" w:rsidP="00702FBD">
      <w:pPr>
        <w:rPr>
          <w:b/>
        </w:rPr>
      </w:pPr>
      <w:r w:rsidRPr="00702FBD">
        <w:rPr>
          <w:b/>
        </w:rPr>
        <w:t xml:space="preserve">от 9 июня 2025 года                                                                                                   </w:t>
      </w:r>
      <w:r>
        <w:rPr>
          <w:b/>
        </w:rPr>
        <w:t xml:space="preserve">                        </w:t>
      </w:r>
      <w:r w:rsidRPr="00702FBD">
        <w:rPr>
          <w:b/>
        </w:rPr>
        <w:t>№ 174</w:t>
      </w:r>
    </w:p>
    <w:p w:rsidR="00702FBD" w:rsidRPr="00702FBD" w:rsidRDefault="00702FBD" w:rsidP="00702FBD">
      <w:pPr>
        <w:rPr>
          <w:b/>
        </w:rPr>
      </w:pPr>
    </w:p>
    <w:p w:rsidR="00702FBD" w:rsidRPr="00702FBD" w:rsidRDefault="00702FBD" w:rsidP="00702FBD">
      <w:r w:rsidRPr="00702FBD">
        <w:t xml:space="preserve">Об итогах конкурсного отбора талантливой </w:t>
      </w:r>
    </w:p>
    <w:p w:rsidR="00702FBD" w:rsidRPr="00702FBD" w:rsidRDefault="00702FBD" w:rsidP="00702FBD">
      <w:r w:rsidRPr="00702FBD">
        <w:t xml:space="preserve">молодежи  муниципальных бюджетных </w:t>
      </w:r>
    </w:p>
    <w:p w:rsidR="00702FBD" w:rsidRPr="00702FBD" w:rsidRDefault="00702FBD" w:rsidP="00702FBD">
      <w:r w:rsidRPr="00702FBD">
        <w:t>общеобразовательных учреждений в рамках</w:t>
      </w:r>
    </w:p>
    <w:p w:rsidR="00702FBD" w:rsidRPr="00702FBD" w:rsidRDefault="00702FBD" w:rsidP="00702FBD">
      <w:r w:rsidRPr="00702FBD">
        <w:t>национального проекта «Образование» в 2025 году</w:t>
      </w:r>
    </w:p>
    <w:p w:rsidR="00702FBD" w:rsidRPr="00702FBD" w:rsidRDefault="00702FBD" w:rsidP="00702FBD">
      <w:pPr>
        <w:jc w:val="both"/>
      </w:pPr>
    </w:p>
    <w:p w:rsidR="00702FBD" w:rsidRPr="00702FBD" w:rsidRDefault="00702FBD" w:rsidP="00702FBD">
      <w:pPr>
        <w:jc w:val="both"/>
      </w:pPr>
      <w:r w:rsidRPr="00702FBD">
        <w:t xml:space="preserve">        В соответствии с постановлением администрации </w:t>
      </w:r>
      <w:proofErr w:type="spellStart"/>
      <w:r w:rsidRPr="00702FBD">
        <w:t>Инсарского</w:t>
      </w:r>
      <w:proofErr w:type="spellEnd"/>
      <w:r w:rsidRPr="00702FBD">
        <w:t xml:space="preserve"> муниципального района от  13 сентября 2017 года № 366   «Об утверждении порядков конкурсного отбора претендентов, выдвигаемых на присуждение премии главы </w:t>
      </w:r>
      <w:proofErr w:type="spellStart"/>
      <w:r w:rsidRPr="00702FBD">
        <w:t>Инсарского</w:t>
      </w:r>
      <w:proofErr w:type="spellEnd"/>
      <w:r w:rsidRPr="00702FBD">
        <w:t xml:space="preserve"> муниципального района в области образования», постановлением администрации </w:t>
      </w:r>
      <w:proofErr w:type="spellStart"/>
      <w:r w:rsidRPr="00702FBD">
        <w:t>Инсарского</w:t>
      </w:r>
      <w:proofErr w:type="spellEnd"/>
      <w:r w:rsidRPr="00702FBD">
        <w:t xml:space="preserve"> муниципального района от 20 мая 2022 года № 164 «Об утверждении составов конкурсных комиссий по отбору претендентов, выдвигаемых на присуждение премии главы </w:t>
      </w:r>
      <w:proofErr w:type="spellStart"/>
      <w:r w:rsidRPr="00702FBD">
        <w:t>Инсарского</w:t>
      </w:r>
      <w:proofErr w:type="spellEnd"/>
      <w:r w:rsidRPr="00702FBD">
        <w:t xml:space="preserve"> муниципального района в области образования», муниципальной программой «Развитие образования в </w:t>
      </w:r>
      <w:proofErr w:type="spellStart"/>
      <w:r w:rsidRPr="00702FBD">
        <w:t>Инсарском</w:t>
      </w:r>
      <w:proofErr w:type="spellEnd"/>
      <w:r w:rsidRPr="00702FBD">
        <w:t xml:space="preserve"> муниципальном районе Республики Мордовия», утвержденной постановлением администрации </w:t>
      </w:r>
      <w:proofErr w:type="spellStart"/>
      <w:r w:rsidRPr="00702FBD">
        <w:t>Инсарского</w:t>
      </w:r>
      <w:proofErr w:type="spellEnd"/>
      <w:r w:rsidRPr="00702FBD">
        <w:t xml:space="preserve"> муниципального района от 9 сентября 2023 года № 419, решением Совета депутатов </w:t>
      </w:r>
      <w:proofErr w:type="spellStart"/>
      <w:r w:rsidRPr="00702FBD">
        <w:t>Инсарского</w:t>
      </w:r>
      <w:proofErr w:type="spellEnd"/>
      <w:r w:rsidRPr="00702FBD">
        <w:t xml:space="preserve"> муниципального района от 24 декабря 2024 года № 58 «О бюджете </w:t>
      </w:r>
      <w:proofErr w:type="spellStart"/>
      <w:r w:rsidRPr="00702FBD">
        <w:t>Инсарского</w:t>
      </w:r>
      <w:proofErr w:type="spellEnd"/>
      <w:r w:rsidRPr="00702FBD">
        <w:t xml:space="preserve"> муниципального района Республики Мордовия на 2025 год и на плановый период 2026 и 2027 годов», протоколом заседания конкурсной комиссии по отбору талантливой молодежи муниципальных бюджетных общеобразовательных учреждений, выдвинутых на присуждение премии главы </w:t>
      </w:r>
      <w:proofErr w:type="spellStart"/>
      <w:r w:rsidRPr="00702FBD">
        <w:t>Инсарского</w:t>
      </w:r>
      <w:proofErr w:type="spellEnd"/>
      <w:r w:rsidRPr="00702FBD">
        <w:t xml:space="preserve"> муниципального района в рамках реализации приоритетного национального проекта «Образование» от 4 июня 2025 года № 1, администрация </w:t>
      </w:r>
      <w:proofErr w:type="spellStart"/>
      <w:r w:rsidRPr="00702FBD">
        <w:t>Инсарского</w:t>
      </w:r>
      <w:proofErr w:type="spellEnd"/>
      <w:r w:rsidRPr="00702FBD">
        <w:t xml:space="preserve"> муниципального района Республики Мордовия  </w:t>
      </w:r>
    </w:p>
    <w:p w:rsidR="00702FBD" w:rsidRPr="00702FBD" w:rsidRDefault="00702FBD" w:rsidP="00702FBD">
      <w:pPr>
        <w:jc w:val="center"/>
      </w:pPr>
      <w:r w:rsidRPr="00702FBD">
        <w:t>П О С Т А Н О В Л Я Е Т:</w:t>
      </w:r>
    </w:p>
    <w:p w:rsidR="00702FBD" w:rsidRPr="00702FBD" w:rsidRDefault="00702FBD" w:rsidP="00CD21A0">
      <w:pPr>
        <w:pStyle w:val="a6"/>
        <w:numPr>
          <w:ilvl w:val="0"/>
          <w:numId w:val="10"/>
        </w:numPr>
        <w:ind w:left="0" w:firstLine="567"/>
        <w:jc w:val="both"/>
      </w:pPr>
      <w:r w:rsidRPr="00702FBD">
        <w:t xml:space="preserve">Премировать обучающихся муниципальных бюджетных общеобразовательных учреждений </w:t>
      </w:r>
      <w:proofErr w:type="spellStart"/>
      <w:r w:rsidRPr="00702FBD">
        <w:t>Инсарского</w:t>
      </w:r>
      <w:proofErr w:type="spellEnd"/>
      <w:r w:rsidRPr="00702FBD">
        <w:t xml:space="preserve"> муниципального района – победителей конкурсного отбора талантливой молодежи в рамках реализации приоритетного национального проекта «Образование» - в размере 2000 (две тысячи) рублей каждого, согласно приложению.</w:t>
      </w:r>
    </w:p>
    <w:p w:rsidR="00702FBD" w:rsidRPr="00702FBD" w:rsidRDefault="00702FBD" w:rsidP="00CD21A0">
      <w:pPr>
        <w:pStyle w:val="a6"/>
        <w:numPr>
          <w:ilvl w:val="0"/>
          <w:numId w:val="10"/>
        </w:numPr>
        <w:ind w:left="0" w:firstLine="567"/>
        <w:jc w:val="both"/>
      </w:pPr>
      <w:r w:rsidRPr="00702FBD">
        <w:t xml:space="preserve">Источником покрытия расходов определить средства, предусмотренные в 2025 году на финансирование управления по социальной работе администрации </w:t>
      </w:r>
      <w:proofErr w:type="spellStart"/>
      <w:r w:rsidRPr="00702FBD">
        <w:t>Инсарского</w:t>
      </w:r>
      <w:proofErr w:type="spellEnd"/>
      <w:r w:rsidRPr="00702FBD">
        <w:t xml:space="preserve"> муниципального района по разделу «07» «Образование», Р/П 0702 Ц/С 0200442560 В/Р 350 в сумме 10000 (десять тысяч) рублей.</w:t>
      </w:r>
    </w:p>
    <w:p w:rsidR="00702FBD" w:rsidRPr="00702FBD" w:rsidRDefault="00702FBD" w:rsidP="00CD21A0">
      <w:pPr>
        <w:pStyle w:val="a6"/>
        <w:numPr>
          <w:ilvl w:val="0"/>
          <w:numId w:val="10"/>
        </w:numPr>
        <w:ind w:left="0" w:firstLine="567"/>
        <w:jc w:val="both"/>
      </w:pPr>
      <w:r w:rsidRPr="00702FBD">
        <w:t xml:space="preserve">Контроль за исполнением настоящего постановления возложить на заместителя главы, начальника управления по социальной работе администрации </w:t>
      </w:r>
      <w:proofErr w:type="spellStart"/>
      <w:r w:rsidRPr="00702FBD">
        <w:t>Инсарского</w:t>
      </w:r>
      <w:proofErr w:type="spellEnd"/>
      <w:r w:rsidRPr="00702FBD">
        <w:t xml:space="preserve"> муниципального района. </w:t>
      </w:r>
    </w:p>
    <w:p w:rsidR="00702FBD" w:rsidRPr="00702FBD" w:rsidRDefault="00702FBD" w:rsidP="00702FBD">
      <w:pPr>
        <w:ind w:right="-143" w:firstLine="567"/>
      </w:pPr>
    </w:p>
    <w:p w:rsidR="00702FBD" w:rsidRPr="00702FBD" w:rsidRDefault="00702FBD" w:rsidP="00702FBD">
      <w:r w:rsidRPr="00702FBD">
        <w:t xml:space="preserve">Глава </w:t>
      </w:r>
      <w:proofErr w:type="spellStart"/>
      <w:r w:rsidRPr="00702FBD">
        <w:t>Инсарского</w:t>
      </w:r>
      <w:proofErr w:type="spellEnd"/>
    </w:p>
    <w:p w:rsidR="00702FBD" w:rsidRPr="00702FBD" w:rsidRDefault="00702FBD" w:rsidP="00702FBD">
      <w:pPr>
        <w:ind w:right="-143"/>
      </w:pPr>
      <w:r w:rsidRPr="00702FBD">
        <w:t xml:space="preserve">муниципального района                                                                              </w:t>
      </w:r>
      <w:r>
        <w:t xml:space="preserve">                           </w:t>
      </w:r>
      <w:r w:rsidRPr="00702FBD">
        <w:t xml:space="preserve">А.Г. </w:t>
      </w:r>
      <w:proofErr w:type="spellStart"/>
      <w:r w:rsidRPr="00702FBD">
        <w:t>Миточкин</w:t>
      </w:r>
      <w:proofErr w:type="spellEnd"/>
    </w:p>
    <w:p w:rsidR="00702FBD" w:rsidRPr="00702FBD" w:rsidRDefault="00702FBD" w:rsidP="00702FBD">
      <w:pPr>
        <w:ind w:right="-143"/>
      </w:pPr>
    </w:p>
    <w:p w:rsidR="00702FBD" w:rsidRPr="00702FBD" w:rsidRDefault="00702FBD" w:rsidP="00702FBD">
      <w:pPr>
        <w:ind w:right="-143"/>
      </w:pPr>
    </w:p>
    <w:p w:rsidR="00702FBD" w:rsidRPr="00702FBD" w:rsidRDefault="00702FBD" w:rsidP="00702FBD">
      <w:pPr>
        <w:ind w:right="-143"/>
      </w:pPr>
    </w:p>
    <w:p w:rsidR="00702FBD" w:rsidRPr="00702FBD" w:rsidRDefault="00702FBD" w:rsidP="00702FBD">
      <w:pPr>
        <w:ind w:right="-143"/>
      </w:pPr>
    </w:p>
    <w:p w:rsidR="00702FBD" w:rsidRPr="00702FBD" w:rsidRDefault="00702FBD" w:rsidP="00702FBD">
      <w:pPr>
        <w:ind w:right="-143"/>
      </w:pPr>
    </w:p>
    <w:p w:rsidR="00702FBD" w:rsidRPr="00702FBD" w:rsidRDefault="00702FBD" w:rsidP="00702FBD">
      <w:pPr>
        <w:ind w:right="-143"/>
      </w:pPr>
    </w:p>
    <w:p w:rsidR="00702FBD" w:rsidRPr="00702FBD" w:rsidRDefault="00702FBD" w:rsidP="00702FBD">
      <w:r w:rsidRPr="00702FBD">
        <w:lastRenderedPageBreak/>
        <w:t xml:space="preserve">                                                                                        Приложение </w:t>
      </w:r>
    </w:p>
    <w:p w:rsidR="00702FBD" w:rsidRPr="00702FBD" w:rsidRDefault="00702FBD" w:rsidP="00702FBD">
      <w:r w:rsidRPr="00702FBD">
        <w:t xml:space="preserve">                                                                                        к постановлению администрации</w:t>
      </w:r>
    </w:p>
    <w:p w:rsidR="00702FBD" w:rsidRPr="00702FBD" w:rsidRDefault="00702FBD" w:rsidP="00702FBD">
      <w:r w:rsidRPr="00702FBD">
        <w:t xml:space="preserve">                                                                                        </w:t>
      </w:r>
      <w:proofErr w:type="spellStart"/>
      <w:r w:rsidRPr="00702FBD">
        <w:t>Инсарского</w:t>
      </w:r>
      <w:proofErr w:type="spellEnd"/>
      <w:r w:rsidRPr="00702FBD">
        <w:t xml:space="preserve"> муниципального</w:t>
      </w:r>
    </w:p>
    <w:p w:rsidR="00702FBD" w:rsidRPr="00702FBD" w:rsidRDefault="00702FBD" w:rsidP="00702FBD">
      <w:r w:rsidRPr="00702FBD">
        <w:t xml:space="preserve">                                                                                        района</w:t>
      </w:r>
    </w:p>
    <w:p w:rsidR="00702FBD" w:rsidRPr="00702FBD" w:rsidRDefault="00702FBD" w:rsidP="00702FBD">
      <w:pPr>
        <w:pStyle w:val="ae"/>
        <w:tabs>
          <w:tab w:val="left" w:pos="7080"/>
        </w:tabs>
        <w:rPr>
          <w:rFonts w:ascii="Times New Roman" w:hAnsi="Times New Roman" w:cs="Times New Roman"/>
          <w:sz w:val="24"/>
          <w:szCs w:val="24"/>
        </w:rPr>
      </w:pPr>
      <w:r w:rsidRPr="00702FBD">
        <w:rPr>
          <w:rFonts w:ascii="Times New Roman" w:hAnsi="Times New Roman" w:cs="Times New Roman"/>
          <w:sz w:val="24"/>
          <w:szCs w:val="24"/>
        </w:rPr>
        <w:t xml:space="preserve">                                                                                        от 9 июня 2025 года № 174 </w:t>
      </w:r>
    </w:p>
    <w:p w:rsidR="00702FBD" w:rsidRPr="00702FBD" w:rsidRDefault="00702FBD" w:rsidP="00702FBD">
      <w:pPr>
        <w:pStyle w:val="ae"/>
        <w:rPr>
          <w:sz w:val="24"/>
          <w:szCs w:val="24"/>
        </w:rPr>
      </w:pPr>
    </w:p>
    <w:p w:rsidR="00702FBD" w:rsidRPr="00702FBD" w:rsidRDefault="00702FBD" w:rsidP="00702FBD">
      <w:pPr>
        <w:pStyle w:val="ae"/>
        <w:rPr>
          <w:sz w:val="24"/>
          <w:szCs w:val="24"/>
        </w:rPr>
      </w:pPr>
      <w:r w:rsidRPr="00702FBD">
        <w:rPr>
          <w:sz w:val="24"/>
          <w:szCs w:val="24"/>
        </w:rPr>
        <w:t xml:space="preserve">                                                                                        </w:t>
      </w:r>
    </w:p>
    <w:p w:rsidR="00702FBD" w:rsidRPr="00702FBD" w:rsidRDefault="00702FBD" w:rsidP="00702FBD">
      <w:pPr>
        <w:jc w:val="center"/>
      </w:pPr>
      <w:r w:rsidRPr="00702FBD">
        <w:t xml:space="preserve">Список </w:t>
      </w:r>
    </w:p>
    <w:p w:rsidR="00702FBD" w:rsidRPr="00702FBD" w:rsidRDefault="00702FBD" w:rsidP="00702FBD">
      <w:pPr>
        <w:pStyle w:val="afffffff0"/>
        <w:spacing w:before="9" w:line="316" w:lineRule="exact"/>
        <w:jc w:val="center"/>
        <w:rPr>
          <w:bCs/>
        </w:rPr>
      </w:pPr>
      <w:r w:rsidRPr="00702FBD">
        <w:t xml:space="preserve">обучающихся муниципальных бюджетных общеобразовательных учреждений </w:t>
      </w:r>
      <w:proofErr w:type="spellStart"/>
      <w:r w:rsidRPr="00702FBD">
        <w:t>Инсарского</w:t>
      </w:r>
      <w:proofErr w:type="spellEnd"/>
      <w:r w:rsidRPr="00702FBD">
        <w:t xml:space="preserve"> муниципального района – победителей  конкурсного отбора  талантливой молодежи </w:t>
      </w:r>
      <w:r w:rsidRPr="00702FBD">
        <w:rPr>
          <w:bCs/>
        </w:rPr>
        <w:t>в рамках реализации приоритетного национального проекта «Образование»</w:t>
      </w:r>
    </w:p>
    <w:p w:rsidR="00702FBD" w:rsidRPr="00702FBD" w:rsidRDefault="00702FBD" w:rsidP="00702FBD">
      <w:pPr>
        <w:pStyle w:val="afffffff0"/>
        <w:spacing w:before="9" w:line="316" w:lineRule="exact"/>
        <w:jc w:val="center"/>
        <w:rPr>
          <w:bCs/>
        </w:rPr>
      </w:pPr>
    </w:p>
    <w:p w:rsidR="00702FBD" w:rsidRPr="00702FBD" w:rsidRDefault="00702FBD" w:rsidP="00CD21A0">
      <w:pPr>
        <w:numPr>
          <w:ilvl w:val="0"/>
          <w:numId w:val="12"/>
        </w:numPr>
        <w:jc w:val="both"/>
      </w:pPr>
      <w:proofErr w:type="spellStart"/>
      <w:r w:rsidRPr="00702FBD">
        <w:t>Байгазов</w:t>
      </w:r>
      <w:proofErr w:type="spellEnd"/>
      <w:r w:rsidRPr="00702FBD">
        <w:t xml:space="preserve"> Станислав Иванович - обучающийся 11 класса МБОУ «</w:t>
      </w:r>
      <w:proofErr w:type="spellStart"/>
      <w:r w:rsidRPr="00702FBD">
        <w:t>Сиалеевско-Пятинская</w:t>
      </w:r>
      <w:proofErr w:type="spellEnd"/>
      <w:r w:rsidRPr="00702FBD">
        <w:t xml:space="preserve"> средняя общеобразовательная школа»; </w:t>
      </w:r>
    </w:p>
    <w:p w:rsidR="00702FBD" w:rsidRPr="00702FBD" w:rsidRDefault="00702FBD" w:rsidP="00CD21A0">
      <w:pPr>
        <w:numPr>
          <w:ilvl w:val="0"/>
          <w:numId w:val="12"/>
        </w:numPr>
        <w:jc w:val="both"/>
      </w:pPr>
      <w:proofErr w:type="spellStart"/>
      <w:r w:rsidRPr="00702FBD">
        <w:t>Вельмяйкин</w:t>
      </w:r>
      <w:proofErr w:type="spellEnd"/>
      <w:r w:rsidRPr="00702FBD">
        <w:t xml:space="preserve"> Михаил Петрович - обучающийся 10 класса МБОУ «</w:t>
      </w:r>
      <w:proofErr w:type="spellStart"/>
      <w:r w:rsidRPr="00702FBD">
        <w:t>Инсарская</w:t>
      </w:r>
      <w:proofErr w:type="spellEnd"/>
      <w:r w:rsidRPr="00702FBD">
        <w:t xml:space="preserve"> средняя общеобразовательная школа №2»; </w:t>
      </w:r>
    </w:p>
    <w:p w:rsidR="00702FBD" w:rsidRPr="00702FBD" w:rsidRDefault="00702FBD" w:rsidP="00CD21A0">
      <w:pPr>
        <w:numPr>
          <w:ilvl w:val="0"/>
          <w:numId w:val="12"/>
        </w:numPr>
        <w:jc w:val="both"/>
      </w:pPr>
      <w:proofErr w:type="spellStart"/>
      <w:r w:rsidRPr="00702FBD">
        <w:t>Дербеденев</w:t>
      </w:r>
      <w:proofErr w:type="spellEnd"/>
      <w:r w:rsidRPr="00702FBD">
        <w:t xml:space="preserve"> Денис Александрович - обучающийся 11 класса МБОУ «</w:t>
      </w:r>
      <w:proofErr w:type="spellStart"/>
      <w:r w:rsidRPr="00702FBD">
        <w:t>Инсарская</w:t>
      </w:r>
      <w:proofErr w:type="spellEnd"/>
      <w:r w:rsidRPr="00702FBD">
        <w:t xml:space="preserve"> средняя общеобразовательная школа №2»;</w:t>
      </w:r>
    </w:p>
    <w:p w:rsidR="00702FBD" w:rsidRPr="00702FBD" w:rsidRDefault="00702FBD" w:rsidP="00CD21A0">
      <w:pPr>
        <w:numPr>
          <w:ilvl w:val="0"/>
          <w:numId w:val="12"/>
        </w:numPr>
        <w:jc w:val="both"/>
      </w:pPr>
      <w:proofErr w:type="spellStart"/>
      <w:r w:rsidRPr="00702FBD">
        <w:t>Сухарьков</w:t>
      </w:r>
      <w:proofErr w:type="spellEnd"/>
      <w:r w:rsidRPr="00702FBD">
        <w:t xml:space="preserve"> Николай Алексеевич - обучающийся 10 класса МБОУ «</w:t>
      </w:r>
      <w:proofErr w:type="spellStart"/>
      <w:r w:rsidRPr="00702FBD">
        <w:t>Инсарская</w:t>
      </w:r>
      <w:proofErr w:type="spellEnd"/>
      <w:r w:rsidRPr="00702FBD">
        <w:t xml:space="preserve"> средняя общеобразовательная школа №1»; </w:t>
      </w:r>
    </w:p>
    <w:p w:rsidR="00702FBD" w:rsidRPr="00702FBD" w:rsidRDefault="00702FBD" w:rsidP="00CD21A0">
      <w:pPr>
        <w:numPr>
          <w:ilvl w:val="0"/>
          <w:numId w:val="12"/>
        </w:numPr>
        <w:jc w:val="both"/>
      </w:pPr>
      <w:r w:rsidRPr="00702FBD">
        <w:t>Тюрин Олег Павлович - обучающийся 11 класса МБОУ «</w:t>
      </w:r>
      <w:proofErr w:type="spellStart"/>
      <w:r w:rsidRPr="00702FBD">
        <w:t>Инсарская</w:t>
      </w:r>
      <w:proofErr w:type="spellEnd"/>
      <w:r w:rsidRPr="00702FBD">
        <w:t xml:space="preserve"> средняя общеобразовательная школа №1».</w:t>
      </w: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Pr="00702FBD" w:rsidRDefault="00702FBD" w:rsidP="00702FBD">
      <w:pPr>
        <w:jc w:val="both"/>
      </w:pPr>
    </w:p>
    <w:p w:rsidR="00702FBD" w:rsidRDefault="00702FBD" w:rsidP="00702FBD">
      <w:pPr>
        <w:jc w:val="both"/>
      </w:pPr>
    </w:p>
    <w:p w:rsidR="00702FBD" w:rsidRDefault="00702FBD" w:rsidP="00702FBD">
      <w:pPr>
        <w:jc w:val="both"/>
      </w:pPr>
    </w:p>
    <w:p w:rsidR="00702FBD" w:rsidRDefault="00702FBD" w:rsidP="00702FBD">
      <w:pPr>
        <w:jc w:val="both"/>
      </w:pPr>
    </w:p>
    <w:p w:rsidR="00702FBD" w:rsidRDefault="00702FBD" w:rsidP="00702FBD">
      <w:pPr>
        <w:jc w:val="both"/>
      </w:pPr>
    </w:p>
    <w:p w:rsidR="00702FBD" w:rsidRDefault="00702FBD" w:rsidP="00702FBD">
      <w:pPr>
        <w:jc w:val="both"/>
      </w:pPr>
    </w:p>
    <w:p w:rsidR="00702FBD" w:rsidRDefault="00702FBD" w:rsidP="00702FBD">
      <w:pPr>
        <w:jc w:val="both"/>
      </w:pPr>
    </w:p>
    <w:p w:rsidR="00702FBD" w:rsidRDefault="00702FBD" w:rsidP="00702FBD">
      <w:pPr>
        <w:jc w:val="both"/>
      </w:pPr>
    </w:p>
    <w:p w:rsidR="00702FBD" w:rsidRPr="00702FBD" w:rsidRDefault="00702FBD" w:rsidP="00702FBD">
      <w:pPr>
        <w:jc w:val="both"/>
      </w:pPr>
    </w:p>
    <w:p w:rsidR="00702FBD" w:rsidRPr="00702FBD" w:rsidRDefault="00702FBD" w:rsidP="00702FBD">
      <w:pPr>
        <w:pStyle w:val="afffffff0"/>
        <w:spacing w:line="288" w:lineRule="exact"/>
        <w:jc w:val="center"/>
        <w:rPr>
          <w:b/>
          <w:bCs/>
        </w:rPr>
      </w:pPr>
      <w:r w:rsidRPr="00702FBD">
        <w:rPr>
          <w:bCs/>
        </w:rPr>
        <w:lastRenderedPageBreak/>
        <w:t>Протокол №1</w:t>
      </w:r>
    </w:p>
    <w:p w:rsidR="00702FBD" w:rsidRPr="00702FBD" w:rsidRDefault="00702FBD" w:rsidP="00702FBD">
      <w:pPr>
        <w:pStyle w:val="afffffff0"/>
        <w:spacing w:before="9" w:line="316" w:lineRule="exact"/>
        <w:jc w:val="center"/>
        <w:rPr>
          <w:bCs/>
        </w:rPr>
      </w:pPr>
      <w:r w:rsidRPr="00702FBD">
        <w:rPr>
          <w:bCs/>
        </w:rPr>
        <w:t xml:space="preserve">заседания конкурсной комиссии по  отбору  талантливой молодежи муниципальных бюджетных общеобразовательных учреждений, выдвинутых на присуждение  премии главы  </w:t>
      </w:r>
      <w:proofErr w:type="spellStart"/>
      <w:r w:rsidRPr="00702FBD">
        <w:rPr>
          <w:bCs/>
        </w:rPr>
        <w:t>Инсарского</w:t>
      </w:r>
      <w:proofErr w:type="spellEnd"/>
      <w:r w:rsidRPr="00702FBD">
        <w:rPr>
          <w:bCs/>
        </w:rPr>
        <w:t xml:space="preserve"> муниципального района в рамках реализации приоритетного национального проекта «Образование»</w:t>
      </w:r>
    </w:p>
    <w:p w:rsidR="00702FBD" w:rsidRPr="00702FBD" w:rsidRDefault="00702FBD" w:rsidP="00702FBD">
      <w:pPr>
        <w:pStyle w:val="afffffff0"/>
        <w:spacing w:before="9" w:line="316" w:lineRule="exact"/>
        <w:jc w:val="center"/>
        <w:rPr>
          <w:bCs/>
        </w:rPr>
      </w:pPr>
      <w:r w:rsidRPr="00702FBD">
        <w:rPr>
          <w:bCs/>
        </w:rPr>
        <w:t>от 5 июня 2025 года</w:t>
      </w:r>
    </w:p>
    <w:p w:rsidR="00702FBD" w:rsidRPr="00702FBD" w:rsidRDefault="00702FBD" w:rsidP="00702FBD">
      <w:pPr>
        <w:pStyle w:val="afffffff0"/>
        <w:spacing w:before="9" w:line="316" w:lineRule="exact"/>
        <w:jc w:val="center"/>
        <w:rPr>
          <w:bCs/>
        </w:rPr>
      </w:pPr>
    </w:p>
    <w:p w:rsidR="00702FBD" w:rsidRPr="00702FBD" w:rsidRDefault="00702FBD" w:rsidP="00702FBD">
      <w:pPr>
        <w:pStyle w:val="afffffff0"/>
        <w:spacing w:before="9" w:line="316" w:lineRule="exact"/>
        <w:jc w:val="center"/>
        <w:rPr>
          <w:bCs/>
        </w:rPr>
      </w:pPr>
    </w:p>
    <w:p w:rsidR="00702FBD" w:rsidRPr="00702FBD" w:rsidRDefault="00702FBD" w:rsidP="00702FBD">
      <w:r w:rsidRPr="00702FBD">
        <w:t xml:space="preserve">                                                                                                  Присутствовало:  5 человек </w:t>
      </w:r>
    </w:p>
    <w:p w:rsidR="00702FBD" w:rsidRPr="00702FBD" w:rsidRDefault="00702FBD" w:rsidP="00702FBD">
      <w:pPr>
        <w:jc w:val="center"/>
      </w:pPr>
    </w:p>
    <w:p w:rsidR="00702FBD" w:rsidRPr="00702FBD" w:rsidRDefault="00702FBD" w:rsidP="00702FBD">
      <w:pPr>
        <w:jc w:val="center"/>
      </w:pPr>
    </w:p>
    <w:p w:rsidR="00702FBD" w:rsidRPr="00702FBD" w:rsidRDefault="00702FBD" w:rsidP="00702FBD">
      <w:pPr>
        <w:jc w:val="center"/>
      </w:pPr>
      <w:r w:rsidRPr="00702FBD">
        <w:t>Повестка заседания</w:t>
      </w:r>
    </w:p>
    <w:p w:rsidR="00702FBD" w:rsidRPr="00702FBD" w:rsidRDefault="00702FBD" w:rsidP="00702FBD">
      <w:pPr>
        <w:jc w:val="center"/>
      </w:pPr>
    </w:p>
    <w:p w:rsidR="00702FBD" w:rsidRPr="00702FBD" w:rsidRDefault="00702FBD" w:rsidP="00CD21A0">
      <w:pPr>
        <w:pStyle w:val="afffffff0"/>
        <w:numPr>
          <w:ilvl w:val="0"/>
          <w:numId w:val="13"/>
        </w:numPr>
        <w:spacing w:before="9" w:line="316" w:lineRule="exact"/>
        <w:ind w:left="0" w:firstLine="0"/>
        <w:rPr>
          <w:bCs/>
        </w:rPr>
      </w:pPr>
      <w:r w:rsidRPr="00702FBD">
        <w:t xml:space="preserve">Об итогах конкурсного отбора  талантливой молодежи муниципальных бюджетных общеобразовательных учреждений, выдвинутых на присуждение   премии  главы  </w:t>
      </w:r>
      <w:proofErr w:type="spellStart"/>
      <w:r w:rsidRPr="00702FBD">
        <w:t>Инсарского</w:t>
      </w:r>
      <w:proofErr w:type="spellEnd"/>
      <w:r w:rsidRPr="00702FBD">
        <w:t xml:space="preserve"> муниципального района </w:t>
      </w:r>
      <w:r w:rsidRPr="00702FBD">
        <w:rPr>
          <w:bCs/>
        </w:rPr>
        <w:t xml:space="preserve"> в рамках реализации приоритетного национального проекта «Образование»</w:t>
      </w:r>
    </w:p>
    <w:p w:rsidR="00702FBD" w:rsidRPr="00702FBD" w:rsidRDefault="00702FBD" w:rsidP="00702FBD">
      <w:pPr>
        <w:pStyle w:val="ae"/>
        <w:jc w:val="both"/>
        <w:rPr>
          <w:sz w:val="24"/>
          <w:szCs w:val="24"/>
        </w:rPr>
      </w:pPr>
    </w:p>
    <w:p w:rsidR="00702FBD" w:rsidRPr="00702FBD" w:rsidRDefault="00702FBD" w:rsidP="00702FBD">
      <w:pPr>
        <w:pStyle w:val="afffffff0"/>
        <w:spacing w:line="321" w:lineRule="exact"/>
        <w:ind w:left="48" w:right="9"/>
        <w:jc w:val="both"/>
      </w:pPr>
      <w:r w:rsidRPr="00702FBD">
        <w:t xml:space="preserve">      По данному вопросу  слушали: </w:t>
      </w:r>
      <w:proofErr w:type="spellStart"/>
      <w:r w:rsidRPr="00702FBD">
        <w:t>Долотказина</w:t>
      </w:r>
      <w:proofErr w:type="spellEnd"/>
      <w:r w:rsidRPr="00702FBD">
        <w:t xml:space="preserve">  </w:t>
      </w:r>
      <w:proofErr w:type="spellStart"/>
      <w:r w:rsidRPr="00702FBD">
        <w:t>Рауфа</w:t>
      </w:r>
      <w:proofErr w:type="spellEnd"/>
      <w:r w:rsidRPr="00702FBD">
        <w:t xml:space="preserve">  </w:t>
      </w:r>
      <w:proofErr w:type="spellStart"/>
      <w:r w:rsidRPr="00702FBD">
        <w:t>Вялиевича</w:t>
      </w:r>
      <w:proofErr w:type="spellEnd"/>
      <w:r w:rsidRPr="00702FBD">
        <w:t xml:space="preserve"> – заместителя главы, начальника управления  по социальной работе администрации </w:t>
      </w:r>
      <w:proofErr w:type="spellStart"/>
      <w:r w:rsidRPr="00702FBD">
        <w:t>Инсарского</w:t>
      </w:r>
      <w:proofErr w:type="spellEnd"/>
      <w:r w:rsidRPr="00702FBD">
        <w:t xml:space="preserve"> муниципального района - председателя комиссии.  Он отметил,  что в  конкурсном отборе  талантливой молодежи на премию главы  </w:t>
      </w:r>
      <w:proofErr w:type="spellStart"/>
      <w:r w:rsidRPr="00702FBD">
        <w:t>Инсарского</w:t>
      </w:r>
      <w:proofErr w:type="spellEnd"/>
      <w:r w:rsidRPr="00702FBD">
        <w:t xml:space="preserve"> муниципального района  в 2025 году  приняли участие 6 обучающихся  из  3  общеобразовательных учреждений  района. Он ознакомил членов комиссии   с Порядком проведения конкурсного отбора по выдвижению кандидатов на присуждение премии главы  </w:t>
      </w:r>
      <w:proofErr w:type="spellStart"/>
      <w:r w:rsidRPr="00702FBD">
        <w:t>Инсарского</w:t>
      </w:r>
      <w:proofErr w:type="spellEnd"/>
      <w:r w:rsidRPr="00702FBD">
        <w:t xml:space="preserve"> муниципального района для поддержки талантливой молодежи общеобразовательных организаций </w:t>
      </w:r>
      <w:proofErr w:type="spellStart"/>
      <w:r w:rsidRPr="00702FBD">
        <w:t>Инсарского</w:t>
      </w:r>
      <w:proofErr w:type="spellEnd"/>
      <w:r w:rsidRPr="00702FBD">
        <w:t xml:space="preserve"> муниципального района,  утвержденным постановлением администрации </w:t>
      </w:r>
      <w:proofErr w:type="spellStart"/>
      <w:r w:rsidRPr="00702FBD">
        <w:t>Инсарского</w:t>
      </w:r>
      <w:proofErr w:type="spellEnd"/>
      <w:r w:rsidRPr="00702FBD">
        <w:t xml:space="preserve"> муниципального района от 13 сентября 2017 года  № 366.  Он отметил, что экспертиза деятельности участников конкурса   проводилась  на основании конкурсных материалов и аналитических справок обучающихся. Подчеркнул, что  кандидатами на присуждение премии становятся те, кто имеет наибольшее количество призовых мест в районных, республиканских и Межрегиональных олимпиадах, фестивалях, конкурсах, соревнованиях и других мероприятиях за последние три года.</w:t>
      </w:r>
    </w:p>
    <w:p w:rsidR="00702FBD" w:rsidRPr="00702FBD" w:rsidRDefault="00702FBD" w:rsidP="00702FBD">
      <w:pPr>
        <w:pStyle w:val="afffffff0"/>
        <w:tabs>
          <w:tab w:val="left" w:pos="567"/>
        </w:tabs>
        <w:spacing w:line="321" w:lineRule="exact"/>
        <w:ind w:right="9"/>
        <w:jc w:val="both"/>
      </w:pPr>
      <w:r w:rsidRPr="00702FBD">
        <w:t xml:space="preserve">      Выступила Парамонова Ирина Николаевна –  директор МБУДО «</w:t>
      </w:r>
      <w:proofErr w:type="spellStart"/>
      <w:r w:rsidRPr="00702FBD">
        <w:t>Инсарский</w:t>
      </w:r>
      <w:proofErr w:type="spellEnd"/>
      <w:r w:rsidRPr="00702FBD">
        <w:t xml:space="preserve"> районный Дом творчества». Она проанализировала результативность участия  кандидатов на  получение премии главы  </w:t>
      </w:r>
      <w:proofErr w:type="spellStart"/>
      <w:r w:rsidRPr="00702FBD">
        <w:t>Инсарского</w:t>
      </w:r>
      <w:proofErr w:type="spellEnd"/>
      <w:r w:rsidRPr="00702FBD">
        <w:t xml:space="preserve"> муниципального района. </w:t>
      </w:r>
    </w:p>
    <w:p w:rsidR="00702FBD" w:rsidRPr="00702FBD" w:rsidRDefault="00702FBD" w:rsidP="00702FBD">
      <w:pPr>
        <w:pStyle w:val="a6"/>
        <w:tabs>
          <w:tab w:val="left" w:pos="567"/>
        </w:tabs>
        <w:ind w:left="0"/>
        <w:jc w:val="both"/>
      </w:pPr>
      <w:r w:rsidRPr="00702FBD">
        <w:t xml:space="preserve">      На основании результатов участников  конкурсная комиссия вынесла решение: признать победителями  конкурсного отбора  на присуждение   премии  главы  </w:t>
      </w:r>
      <w:proofErr w:type="spellStart"/>
      <w:r w:rsidRPr="00702FBD">
        <w:t>Инсарского</w:t>
      </w:r>
      <w:proofErr w:type="spellEnd"/>
      <w:r w:rsidRPr="00702FBD">
        <w:t xml:space="preserve"> муниципального района  для поддержки талантливой молодежи общеобразовательных учреждений  </w:t>
      </w:r>
      <w:proofErr w:type="spellStart"/>
      <w:r w:rsidRPr="00702FBD">
        <w:t>Инсарского</w:t>
      </w:r>
      <w:proofErr w:type="spellEnd"/>
      <w:r w:rsidRPr="00702FBD">
        <w:t xml:space="preserve"> муниципального района» в 2025 году:</w:t>
      </w:r>
    </w:p>
    <w:p w:rsidR="00702FBD" w:rsidRPr="00702FBD" w:rsidRDefault="00702FBD" w:rsidP="00702FBD">
      <w:pPr>
        <w:pStyle w:val="afffffff0"/>
        <w:spacing w:before="9" w:line="316" w:lineRule="exact"/>
        <w:jc w:val="center"/>
        <w:rPr>
          <w:bCs/>
        </w:rPr>
      </w:pPr>
    </w:p>
    <w:p w:rsidR="00702FBD" w:rsidRPr="00702FBD" w:rsidRDefault="00702FBD" w:rsidP="00CD21A0">
      <w:pPr>
        <w:numPr>
          <w:ilvl w:val="0"/>
          <w:numId w:val="14"/>
        </w:numPr>
        <w:tabs>
          <w:tab w:val="clear" w:pos="720"/>
        </w:tabs>
        <w:ind w:left="0" w:firstLine="0"/>
        <w:jc w:val="both"/>
      </w:pPr>
      <w:proofErr w:type="spellStart"/>
      <w:r w:rsidRPr="00702FBD">
        <w:t>Байгазова</w:t>
      </w:r>
      <w:proofErr w:type="spellEnd"/>
      <w:r w:rsidRPr="00702FBD">
        <w:t xml:space="preserve"> Станислава Ивановича - обучающегося 11 класса МБОУ «</w:t>
      </w:r>
      <w:proofErr w:type="spellStart"/>
      <w:r w:rsidRPr="00702FBD">
        <w:t>Сиалеевско</w:t>
      </w:r>
      <w:proofErr w:type="spellEnd"/>
      <w:r w:rsidRPr="00702FBD">
        <w:t xml:space="preserve"> - </w:t>
      </w:r>
      <w:proofErr w:type="spellStart"/>
      <w:r w:rsidRPr="00702FBD">
        <w:t>Пятинская</w:t>
      </w:r>
      <w:proofErr w:type="spellEnd"/>
      <w:r w:rsidRPr="00702FBD">
        <w:t xml:space="preserve"> средняя общеобразовательная школа»;</w:t>
      </w:r>
    </w:p>
    <w:p w:rsidR="00702FBD" w:rsidRPr="00702FBD" w:rsidRDefault="00702FBD" w:rsidP="00CD21A0">
      <w:pPr>
        <w:numPr>
          <w:ilvl w:val="0"/>
          <w:numId w:val="14"/>
        </w:numPr>
        <w:tabs>
          <w:tab w:val="clear" w:pos="720"/>
          <w:tab w:val="num" w:pos="0"/>
        </w:tabs>
        <w:ind w:left="0" w:firstLine="0"/>
        <w:jc w:val="both"/>
      </w:pPr>
      <w:proofErr w:type="spellStart"/>
      <w:r w:rsidRPr="00702FBD">
        <w:t>Вельмяйкина</w:t>
      </w:r>
      <w:proofErr w:type="spellEnd"/>
      <w:r w:rsidRPr="00702FBD">
        <w:t xml:space="preserve"> Михаила Петровича  - обучающегося 10 класса МБОУ «</w:t>
      </w:r>
      <w:proofErr w:type="spellStart"/>
      <w:r w:rsidRPr="00702FBD">
        <w:t>Инсарская</w:t>
      </w:r>
      <w:proofErr w:type="spellEnd"/>
      <w:r w:rsidRPr="00702FBD">
        <w:t xml:space="preserve"> средняя общеобразовательная школа №2»;</w:t>
      </w:r>
    </w:p>
    <w:p w:rsidR="00702FBD" w:rsidRPr="00702FBD" w:rsidRDefault="00702FBD" w:rsidP="00CD21A0">
      <w:pPr>
        <w:numPr>
          <w:ilvl w:val="0"/>
          <w:numId w:val="14"/>
        </w:numPr>
        <w:tabs>
          <w:tab w:val="clear" w:pos="720"/>
          <w:tab w:val="num" w:pos="0"/>
        </w:tabs>
        <w:ind w:left="0" w:firstLine="0"/>
        <w:jc w:val="both"/>
      </w:pPr>
      <w:proofErr w:type="spellStart"/>
      <w:r w:rsidRPr="00702FBD">
        <w:t>Дербеденева</w:t>
      </w:r>
      <w:proofErr w:type="spellEnd"/>
      <w:r w:rsidRPr="00702FBD">
        <w:t xml:space="preserve"> Дениса Александровича - обучающегося 11 класса МБОУ «</w:t>
      </w:r>
      <w:proofErr w:type="spellStart"/>
      <w:r w:rsidRPr="00702FBD">
        <w:t>Инсарская</w:t>
      </w:r>
      <w:proofErr w:type="spellEnd"/>
      <w:r w:rsidRPr="00702FBD">
        <w:t xml:space="preserve"> средняя общеобразовательная школа №2»;</w:t>
      </w:r>
    </w:p>
    <w:p w:rsidR="00702FBD" w:rsidRPr="00702FBD" w:rsidRDefault="00702FBD" w:rsidP="00CD21A0">
      <w:pPr>
        <w:numPr>
          <w:ilvl w:val="0"/>
          <w:numId w:val="14"/>
        </w:numPr>
        <w:tabs>
          <w:tab w:val="clear" w:pos="720"/>
          <w:tab w:val="num" w:pos="0"/>
        </w:tabs>
        <w:ind w:left="0" w:firstLine="0"/>
        <w:jc w:val="both"/>
      </w:pPr>
      <w:proofErr w:type="spellStart"/>
      <w:r w:rsidRPr="00702FBD">
        <w:lastRenderedPageBreak/>
        <w:t>Сухарькова</w:t>
      </w:r>
      <w:proofErr w:type="spellEnd"/>
      <w:r w:rsidRPr="00702FBD">
        <w:t xml:space="preserve"> Николая Алексеевича - обучающегося 10 класса МБОУ «</w:t>
      </w:r>
      <w:proofErr w:type="spellStart"/>
      <w:r w:rsidRPr="00702FBD">
        <w:t>Инсарская</w:t>
      </w:r>
      <w:proofErr w:type="spellEnd"/>
      <w:r w:rsidRPr="00702FBD">
        <w:t xml:space="preserve"> средняя общеобразовательная школа №1»; </w:t>
      </w:r>
    </w:p>
    <w:p w:rsidR="00702FBD" w:rsidRPr="00702FBD" w:rsidRDefault="00702FBD" w:rsidP="00CD21A0">
      <w:pPr>
        <w:numPr>
          <w:ilvl w:val="0"/>
          <w:numId w:val="14"/>
        </w:numPr>
        <w:tabs>
          <w:tab w:val="clear" w:pos="720"/>
          <w:tab w:val="num" w:pos="0"/>
        </w:tabs>
        <w:ind w:left="0" w:firstLine="0"/>
        <w:jc w:val="both"/>
      </w:pPr>
      <w:r w:rsidRPr="00702FBD">
        <w:t>Тюрина Олега Павловича - обучающегося 11 класса МБОУ «</w:t>
      </w:r>
      <w:proofErr w:type="spellStart"/>
      <w:r w:rsidRPr="00702FBD">
        <w:t>Инсарская</w:t>
      </w:r>
      <w:proofErr w:type="spellEnd"/>
      <w:r w:rsidRPr="00702FBD">
        <w:t xml:space="preserve"> средняя общеобразовательная школа №1».</w:t>
      </w:r>
    </w:p>
    <w:p w:rsidR="00702FBD" w:rsidRPr="00702FBD" w:rsidRDefault="00702FBD" w:rsidP="00702FBD">
      <w:pPr>
        <w:tabs>
          <w:tab w:val="num" w:pos="0"/>
        </w:tabs>
        <w:jc w:val="both"/>
      </w:pPr>
    </w:p>
    <w:p w:rsidR="00702FBD" w:rsidRPr="00702FBD" w:rsidRDefault="00702FBD" w:rsidP="00702FBD">
      <w:pPr>
        <w:ind w:left="720"/>
        <w:jc w:val="both"/>
      </w:pPr>
    </w:p>
    <w:p w:rsidR="00702FBD" w:rsidRPr="00702FBD" w:rsidRDefault="00702FBD" w:rsidP="00702FBD">
      <w:pPr>
        <w:ind w:left="720"/>
        <w:jc w:val="both"/>
      </w:pPr>
    </w:p>
    <w:p w:rsidR="00702FBD" w:rsidRPr="00702FBD" w:rsidRDefault="00702FBD" w:rsidP="00702FBD">
      <w:pPr>
        <w:pStyle w:val="a6"/>
        <w:ind w:left="0"/>
        <w:jc w:val="both"/>
      </w:pPr>
      <w:r w:rsidRPr="00702FBD">
        <w:t>Голосовали:</w:t>
      </w:r>
    </w:p>
    <w:p w:rsidR="00702FBD" w:rsidRPr="00702FBD" w:rsidRDefault="00702FBD" w:rsidP="00702FBD">
      <w:pPr>
        <w:pStyle w:val="a6"/>
        <w:tabs>
          <w:tab w:val="left" w:pos="567"/>
        </w:tabs>
        <w:ind w:left="0"/>
        <w:jc w:val="both"/>
      </w:pPr>
      <w:r w:rsidRPr="00702FBD">
        <w:t>«За» - единогласно</w:t>
      </w:r>
    </w:p>
    <w:p w:rsidR="00702FBD" w:rsidRPr="00702FBD" w:rsidRDefault="00702FBD" w:rsidP="00702FBD">
      <w:pPr>
        <w:tabs>
          <w:tab w:val="left" w:pos="567"/>
        </w:tabs>
        <w:jc w:val="both"/>
      </w:pPr>
      <w:r w:rsidRPr="00702FBD">
        <w:t>«Против» - нет</w:t>
      </w:r>
    </w:p>
    <w:p w:rsidR="00702FBD" w:rsidRPr="00702FBD" w:rsidRDefault="00702FBD" w:rsidP="00702FBD">
      <w:pPr>
        <w:tabs>
          <w:tab w:val="left" w:pos="567"/>
        </w:tabs>
        <w:jc w:val="both"/>
      </w:pPr>
      <w:r w:rsidRPr="00702FBD">
        <w:t>«Воздержался» - нет</w:t>
      </w:r>
    </w:p>
    <w:p w:rsidR="00702FBD" w:rsidRPr="00702FBD" w:rsidRDefault="00702FBD" w:rsidP="00702FBD">
      <w:pPr>
        <w:pStyle w:val="a6"/>
        <w:ind w:left="1080"/>
      </w:pPr>
    </w:p>
    <w:p w:rsidR="00702FBD" w:rsidRPr="00702FBD" w:rsidRDefault="00702FBD" w:rsidP="00702FBD">
      <w:pPr>
        <w:pStyle w:val="a6"/>
        <w:ind w:left="1080"/>
      </w:pPr>
    </w:p>
    <w:p w:rsidR="00702FBD" w:rsidRDefault="00702FBD" w:rsidP="00702FBD">
      <w:pPr>
        <w:pStyle w:val="a6"/>
        <w:ind w:left="0"/>
      </w:pPr>
      <w:r w:rsidRPr="00702FBD">
        <w:t xml:space="preserve">Председатель конкурсной комиссии:                                                     Р.В. </w:t>
      </w:r>
      <w:proofErr w:type="spellStart"/>
      <w:r w:rsidRPr="00702FBD">
        <w:t>Долотказин</w:t>
      </w:r>
      <w:proofErr w:type="spellEnd"/>
      <w:r w:rsidRPr="00702FBD">
        <w:t xml:space="preserve">   </w:t>
      </w:r>
    </w:p>
    <w:p w:rsidR="00702FBD" w:rsidRPr="00702FBD" w:rsidRDefault="00702FBD" w:rsidP="00702FBD">
      <w:pPr>
        <w:pStyle w:val="a6"/>
        <w:ind w:left="0"/>
      </w:pPr>
      <w:r w:rsidRPr="00702FBD">
        <w:t xml:space="preserve">Заместитель председателя комиссии:                                                     Е.В. </w:t>
      </w:r>
      <w:proofErr w:type="spellStart"/>
      <w:r w:rsidRPr="00702FBD">
        <w:t>Дурманова</w:t>
      </w:r>
      <w:proofErr w:type="spellEnd"/>
      <w:r w:rsidRPr="00702FBD">
        <w:t xml:space="preserve"> </w:t>
      </w:r>
    </w:p>
    <w:p w:rsidR="00702FBD" w:rsidRPr="00702FBD" w:rsidRDefault="00702FBD" w:rsidP="00702FBD">
      <w:pPr>
        <w:pStyle w:val="a6"/>
        <w:ind w:left="0"/>
      </w:pPr>
    </w:p>
    <w:p w:rsidR="00702FBD" w:rsidRPr="00702FBD" w:rsidRDefault="00702FBD" w:rsidP="00702FBD">
      <w:pPr>
        <w:pStyle w:val="a6"/>
        <w:ind w:left="0"/>
      </w:pPr>
      <w:r w:rsidRPr="00702FBD">
        <w:t xml:space="preserve">Секретарь комиссии:                                                                                В.С. </w:t>
      </w:r>
      <w:proofErr w:type="spellStart"/>
      <w:r w:rsidRPr="00702FBD">
        <w:t>Кирдяпкина</w:t>
      </w:r>
      <w:proofErr w:type="spellEnd"/>
      <w:r w:rsidRPr="00702FBD">
        <w:t xml:space="preserve">         </w:t>
      </w:r>
    </w:p>
    <w:p w:rsidR="00702FBD" w:rsidRPr="00702FBD" w:rsidRDefault="00702FBD" w:rsidP="00702FBD">
      <w:pPr>
        <w:pStyle w:val="a6"/>
        <w:ind w:left="0"/>
      </w:pPr>
    </w:p>
    <w:p w:rsidR="00702FBD" w:rsidRPr="00702FBD" w:rsidRDefault="00702FBD" w:rsidP="00702FBD">
      <w:pPr>
        <w:pStyle w:val="a6"/>
        <w:ind w:left="0"/>
      </w:pPr>
      <w:r w:rsidRPr="00702FBD">
        <w:t>Члены комиссии:                                                                                      И.Н. Парамонова</w:t>
      </w:r>
    </w:p>
    <w:p w:rsidR="00702FBD" w:rsidRPr="00702FBD" w:rsidRDefault="00702FBD" w:rsidP="00702FBD">
      <w:pPr>
        <w:pStyle w:val="a6"/>
        <w:ind w:left="0"/>
      </w:pPr>
      <w:r w:rsidRPr="00702FBD">
        <w:t xml:space="preserve">                                                                                                                    </w:t>
      </w:r>
      <w:proofErr w:type="spellStart"/>
      <w:r w:rsidRPr="00702FBD">
        <w:t>Е.В.Чудаева</w:t>
      </w:r>
      <w:proofErr w:type="spellEnd"/>
      <w:r w:rsidRPr="00702FBD">
        <w:t xml:space="preserve">                                                            </w:t>
      </w:r>
    </w:p>
    <w:p w:rsidR="009D1CB8" w:rsidRDefault="00702FBD" w:rsidP="00702FBD">
      <w:pPr>
        <w:pStyle w:val="a6"/>
        <w:ind w:left="1080"/>
      </w:pPr>
      <w:r w:rsidRPr="00702FBD">
        <w:t xml:space="preserve">                                                                             </w:t>
      </w: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Pr="00225F13" w:rsidRDefault="00225F13" w:rsidP="00225F13">
      <w:pPr>
        <w:jc w:val="center"/>
        <w:rPr>
          <w:b/>
        </w:rPr>
      </w:pPr>
      <w:r w:rsidRPr="00225F13">
        <w:rPr>
          <w:b/>
        </w:rPr>
        <w:lastRenderedPageBreak/>
        <w:t>АДМИНИСТРАЦИЯ</w:t>
      </w:r>
    </w:p>
    <w:p w:rsidR="00225F13" w:rsidRPr="00225F13" w:rsidRDefault="00225F13" w:rsidP="00225F13">
      <w:pPr>
        <w:jc w:val="center"/>
        <w:rPr>
          <w:b/>
        </w:rPr>
      </w:pPr>
      <w:r w:rsidRPr="00225F13">
        <w:rPr>
          <w:b/>
        </w:rPr>
        <w:t>ИНСАРСКОГО МУНИЦИПАЛЬНОГО РАЙОНА</w:t>
      </w:r>
    </w:p>
    <w:p w:rsidR="00225F13" w:rsidRPr="00225F13" w:rsidRDefault="00225F13" w:rsidP="00225F13">
      <w:pPr>
        <w:jc w:val="center"/>
      </w:pPr>
      <w:r w:rsidRPr="00225F13">
        <w:rPr>
          <w:b/>
        </w:rPr>
        <w:t>РЕСПУБЛИКИ МОРДОВИЯ</w:t>
      </w:r>
    </w:p>
    <w:p w:rsidR="00225F13" w:rsidRPr="00225F13" w:rsidRDefault="00225F13" w:rsidP="00225F13">
      <w:pPr>
        <w:jc w:val="center"/>
      </w:pPr>
    </w:p>
    <w:p w:rsidR="00225F13" w:rsidRPr="00225F13" w:rsidRDefault="00225F13" w:rsidP="00225F13">
      <w:pPr>
        <w:jc w:val="center"/>
        <w:rPr>
          <w:b/>
        </w:rPr>
      </w:pPr>
      <w:r w:rsidRPr="00225F13">
        <w:rPr>
          <w:b/>
        </w:rPr>
        <w:t>П О С Т А Н О В Л Е Н И Е</w:t>
      </w:r>
    </w:p>
    <w:p w:rsidR="00225F13" w:rsidRPr="00225F13" w:rsidRDefault="00225F13" w:rsidP="00225F13">
      <w:pPr>
        <w:jc w:val="center"/>
        <w:rPr>
          <w:b/>
        </w:rPr>
      </w:pPr>
    </w:p>
    <w:p w:rsidR="00225F13" w:rsidRPr="00225F13" w:rsidRDefault="00225F13" w:rsidP="00225F13">
      <w:pPr>
        <w:jc w:val="center"/>
      </w:pPr>
      <w:r w:rsidRPr="00225F13">
        <w:t>г. Инсар</w:t>
      </w:r>
    </w:p>
    <w:p w:rsidR="00225F13" w:rsidRPr="00225F13" w:rsidRDefault="00225F13" w:rsidP="00225F13">
      <w:pPr>
        <w:jc w:val="center"/>
      </w:pPr>
    </w:p>
    <w:p w:rsidR="00225F13" w:rsidRPr="00225F13" w:rsidRDefault="00225F13" w:rsidP="00225F13">
      <w:pPr>
        <w:rPr>
          <w:b/>
        </w:rPr>
      </w:pPr>
      <w:r w:rsidRPr="00225F13">
        <w:rPr>
          <w:b/>
        </w:rPr>
        <w:t xml:space="preserve">от 9 июня 2025 года                                                                                                  </w:t>
      </w:r>
      <w:r>
        <w:rPr>
          <w:b/>
        </w:rPr>
        <w:t xml:space="preserve">                         </w:t>
      </w:r>
      <w:r w:rsidRPr="00225F13">
        <w:rPr>
          <w:b/>
        </w:rPr>
        <w:t>№ 175</w:t>
      </w:r>
    </w:p>
    <w:p w:rsidR="00225F13" w:rsidRPr="00225F13" w:rsidRDefault="00225F13" w:rsidP="00225F13">
      <w:pPr>
        <w:rPr>
          <w:b/>
        </w:rPr>
      </w:pPr>
    </w:p>
    <w:p w:rsidR="00225F13" w:rsidRPr="00225F13" w:rsidRDefault="00225F13" w:rsidP="00225F13">
      <w:r w:rsidRPr="00225F13">
        <w:t xml:space="preserve">О внесении изменений в </w:t>
      </w:r>
    </w:p>
    <w:p w:rsidR="00225F13" w:rsidRPr="00225F13" w:rsidRDefault="00225F13" w:rsidP="00225F13">
      <w:r w:rsidRPr="00225F13">
        <w:t>постановление администрации</w:t>
      </w:r>
    </w:p>
    <w:p w:rsidR="00225F13" w:rsidRPr="00225F13" w:rsidRDefault="00225F13" w:rsidP="00225F13">
      <w:proofErr w:type="spellStart"/>
      <w:r w:rsidRPr="00225F13">
        <w:t>Инсарского</w:t>
      </w:r>
      <w:proofErr w:type="spellEnd"/>
      <w:r w:rsidRPr="00225F13">
        <w:t xml:space="preserve"> муниципального</w:t>
      </w:r>
    </w:p>
    <w:p w:rsidR="00225F13" w:rsidRPr="00225F13" w:rsidRDefault="00225F13" w:rsidP="00225F13">
      <w:r w:rsidRPr="00225F13">
        <w:t>района от 18 октября 2017 года № 429</w:t>
      </w:r>
    </w:p>
    <w:p w:rsidR="00225F13" w:rsidRPr="00225F13" w:rsidRDefault="00225F13" w:rsidP="00225F13"/>
    <w:p w:rsidR="00225F13" w:rsidRPr="00225F13" w:rsidRDefault="00225F13" w:rsidP="00225F13">
      <w:pPr>
        <w:ind w:firstLine="567"/>
        <w:jc w:val="both"/>
      </w:pPr>
      <w:r w:rsidRPr="00225F13">
        <w:t xml:space="preserve">В соответствии с Уставом </w:t>
      </w:r>
      <w:proofErr w:type="spellStart"/>
      <w:r w:rsidRPr="00225F13">
        <w:t>Инсарского</w:t>
      </w:r>
      <w:proofErr w:type="spellEnd"/>
      <w:r w:rsidRPr="00225F13">
        <w:t xml:space="preserve"> муниципального района Республики Мордовия, администрация </w:t>
      </w:r>
      <w:proofErr w:type="spellStart"/>
      <w:r w:rsidRPr="00225F13">
        <w:t>Инсарского</w:t>
      </w:r>
      <w:proofErr w:type="spellEnd"/>
      <w:r w:rsidRPr="00225F13">
        <w:t xml:space="preserve"> муниципального района Республики Мордовия</w:t>
      </w:r>
    </w:p>
    <w:p w:rsidR="00225F13" w:rsidRPr="00225F13" w:rsidRDefault="00225F13" w:rsidP="00225F13">
      <w:pPr>
        <w:jc w:val="center"/>
      </w:pPr>
      <w:r w:rsidRPr="00225F13">
        <w:t>П О С Т А Н О В Л Я Е Т:</w:t>
      </w:r>
    </w:p>
    <w:p w:rsidR="00225F13" w:rsidRPr="00225F13" w:rsidRDefault="00225F13" w:rsidP="00CD21A0">
      <w:pPr>
        <w:numPr>
          <w:ilvl w:val="0"/>
          <w:numId w:val="15"/>
        </w:numPr>
        <w:ind w:firstLine="567"/>
        <w:jc w:val="both"/>
      </w:pPr>
      <w:r w:rsidRPr="00225F13">
        <w:t xml:space="preserve">Внести в постановление администрации </w:t>
      </w:r>
      <w:proofErr w:type="spellStart"/>
      <w:r w:rsidRPr="00225F13">
        <w:t>Инсарского</w:t>
      </w:r>
      <w:proofErr w:type="spellEnd"/>
      <w:r w:rsidRPr="00225F13">
        <w:t xml:space="preserve"> муниципального района от 18 октября 2017 года № 429 «О создании комиссии по обследованию школьных автобусных маршрутов перевозки обучающихся в образовательные учреждения </w:t>
      </w:r>
      <w:proofErr w:type="spellStart"/>
      <w:r w:rsidRPr="00225F13">
        <w:t>Инсарского</w:t>
      </w:r>
      <w:proofErr w:type="spellEnd"/>
      <w:r w:rsidRPr="00225F13">
        <w:t xml:space="preserve"> муниципального района» (с изменениями, внесенными постановлениями администрации </w:t>
      </w:r>
      <w:proofErr w:type="spellStart"/>
      <w:r w:rsidRPr="00225F13">
        <w:t>Инсарского</w:t>
      </w:r>
      <w:proofErr w:type="spellEnd"/>
      <w:r w:rsidRPr="00225F13">
        <w:t xml:space="preserve"> муниципального района от 30 августа 2018 года № 320, 25 августа 2020 года № 231, 9 июня 2022 года № 191, 31 мая 2023 года № 223) следующие изменения:</w:t>
      </w:r>
    </w:p>
    <w:p w:rsidR="00225F13" w:rsidRPr="00225F13" w:rsidRDefault="00225F13" w:rsidP="00225F13">
      <w:pPr>
        <w:ind w:firstLine="567"/>
        <w:jc w:val="both"/>
      </w:pPr>
      <w:r w:rsidRPr="00225F13">
        <w:t>приложение № 2 к постановлению изложить в новой редакции, согласно приложению.</w:t>
      </w:r>
    </w:p>
    <w:p w:rsidR="00225F13" w:rsidRPr="00225F13" w:rsidRDefault="00225F13" w:rsidP="00CD21A0">
      <w:pPr>
        <w:numPr>
          <w:ilvl w:val="0"/>
          <w:numId w:val="15"/>
        </w:numPr>
        <w:ind w:firstLine="567"/>
        <w:jc w:val="both"/>
      </w:pPr>
      <w:r w:rsidRPr="00225F13">
        <w:t xml:space="preserve">Контроль за исполнением настоящего постановления возложить на заместителя главы, начальника управления по социальной работе администрации </w:t>
      </w:r>
      <w:proofErr w:type="spellStart"/>
      <w:r w:rsidRPr="00225F13">
        <w:t>Инсарского</w:t>
      </w:r>
      <w:proofErr w:type="spellEnd"/>
      <w:r w:rsidRPr="00225F13">
        <w:t xml:space="preserve"> муниципального района.</w:t>
      </w:r>
    </w:p>
    <w:p w:rsidR="00225F13" w:rsidRPr="00225F13" w:rsidRDefault="00225F13" w:rsidP="00225F13">
      <w:pPr>
        <w:jc w:val="both"/>
      </w:pPr>
    </w:p>
    <w:p w:rsidR="00225F13" w:rsidRPr="00225F13" w:rsidRDefault="00225F13" w:rsidP="00225F13">
      <w:pPr>
        <w:outlineLvl w:val="0"/>
      </w:pPr>
      <w:r w:rsidRPr="00225F13">
        <w:t xml:space="preserve">Глава </w:t>
      </w:r>
      <w:proofErr w:type="spellStart"/>
      <w:r w:rsidRPr="00225F13">
        <w:t>Инсарского</w:t>
      </w:r>
      <w:proofErr w:type="spellEnd"/>
    </w:p>
    <w:p w:rsidR="00225F13" w:rsidRPr="00225F13" w:rsidRDefault="00225F13" w:rsidP="00225F13">
      <w:pPr>
        <w:outlineLvl w:val="0"/>
      </w:pPr>
      <w:r w:rsidRPr="00225F13">
        <w:t xml:space="preserve">муниципального района                                                                              </w:t>
      </w:r>
      <w:r>
        <w:t xml:space="preserve">                        </w:t>
      </w:r>
      <w:r w:rsidRPr="00225F13">
        <w:t xml:space="preserve">А.Г. </w:t>
      </w:r>
      <w:proofErr w:type="spellStart"/>
      <w:r w:rsidRPr="00225F13">
        <w:t>Миточкин</w:t>
      </w:r>
      <w:proofErr w:type="spellEnd"/>
      <w:r w:rsidRPr="00225F13">
        <w:t xml:space="preserve"> </w:t>
      </w:r>
    </w:p>
    <w:p w:rsidR="00225F13" w:rsidRPr="00225F13" w:rsidRDefault="00225F13" w:rsidP="00225F13"/>
    <w:p w:rsidR="00225F13" w:rsidRPr="00225F13" w:rsidRDefault="00225F13" w:rsidP="00225F13"/>
    <w:p w:rsidR="00225F13" w:rsidRPr="00225F13" w:rsidRDefault="00225F13" w:rsidP="00225F13"/>
    <w:p w:rsidR="00225F13" w:rsidRPr="00225F13" w:rsidRDefault="00225F13" w:rsidP="00225F13"/>
    <w:p w:rsidR="00225F13" w:rsidRPr="00225F13" w:rsidRDefault="00225F13" w:rsidP="00225F13"/>
    <w:p w:rsidR="00225F13" w:rsidRPr="00225F13" w:rsidRDefault="00225F13" w:rsidP="00225F13"/>
    <w:p w:rsidR="00225F13" w:rsidRPr="00225F13" w:rsidRDefault="00225F13" w:rsidP="00225F13"/>
    <w:p w:rsidR="00225F13" w:rsidRPr="00225F13" w:rsidRDefault="00225F13" w:rsidP="00225F13"/>
    <w:p w:rsidR="00225F13" w:rsidRPr="00225F13" w:rsidRDefault="00225F13" w:rsidP="00225F13">
      <w:r>
        <w:t xml:space="preserve">          </w:t>
      </w:r>
    </w:p>
    <w:p w:rsidR="00225F13" w:rsidRDefault="00225F13" w:rsidP="00225F13">
      <w:r>
        <w:t xml:space="preserve">              </w:t>
      </w:r>
    </w:p>
    <w:p w:rsidR="00225F13" w:rsidRDefault="00225F13" w:rsidP="00225F13"/>
    <w:p w:rsidR="00225F13" w:rsidRDefault="00225F13" w:rsidP="00225F13"/>
    <w:p w:rsidR="00225F13" w:rsidRDefault="00225F13" w:rsidP="00225F13"/>
    <w:p w:rsidR="00225F13" w:rsidRDefault="00225F13" w:rsidP="00225F13"/>
    <w:p w:rsidR="00225F13" w:rsidRDefault="00225F13" w:rsidP="00225F13"/>
    <w:p w:rsidR="00225F13" w:rsidRDefault="00225F13" w:rsidP="00225F13"/>
    <w:p w:rsidR="00225F13" w:rsidRDefault="00225F13" w:rsidP="00225F13"/>
    <w:p w:rsidR="00225F13" w:rsidRDefault="00225F13" w:rsidP="00225F13"/>
    <w:p w:rsidR="00225F13" w:rsidRDefault="00225F13" w:rsidP="00225F13"/>
    <w:p w:rsidR="00225F13" w:rsidRDefault="00225F13" w:rsidP="00225F13"/>
    <w:p w:rsidR="00225F13" w:rsidRPr="00225F13" w:rsidRDefault="00225F13" w:rsidP="00225F13"/>
    <w:p w:rsidR="00225F13" w:rsidRPr="00225F13" w:rsidRDefault="00225F13" w:rsidP="00225F13">
      <w:pPr>
        <w:jc w:val="both"/>
      </w:pPr>
      <w:r w:rsidRPr="00225F13">
        <w:lastRenderedPageBreak/>
        <w:t xml:space="preserve">                                                                       Приложение                                   </w:t>
      </w:r>
    </w:p>
    <w:p w:rsidR="00225F13" w:rsidRPr="00225F13" w:rsidRDefault="00225F13" w:rsidP="00225F13">
      <w:pPr>
        <w:jc w:val="both"/>
      </w:pPr>
      <w:r w:rsidRPr="00225F13">
        <w:t xml:space="preserve">                                                                       к постановлению администрации</w:t>
      </w:r>
    </w:p>
    <w:p w:rsidR="00225F13" w:rsidRPr="00225F13" w:rsidRDefault="00225F13" w:rsidP="00225F13">
      <w:pPr>
        <w:jc w:val="both"/>
      </w:pPr>
      <w:r w:rsidRPr="00225F13">
        <w:t xml:space="preserve">                                                                       </w:t>
      </w:r>
      <w:proofErr w:type="spellStart"/>
      <w:r w:rsidRPr="00225F13">
        <w:t>Инсарского</w:t>
      </w:r>
      <w:proofErr w:type="spellEnd"/>
      <w:r w:rsidRPr="00225F13">
        <w:t xml:space="preserve"> муниципального района</w:t>
      </w:r>
    </w:p>
    <w:p w:rsidR="00225F13" w:rsidRPr="00225F13" w:rsidRDefault="00225F13" w:rsidP="00225F13">
      <w:pPr>
        <w:jc w:val="both"/>
      </w:pPr>
      <w:r w:rsidRPr="00225F13">
        <w:t xml:space="preserve">                                                                       от 9 июня 2025 года № 175</w:t>
      </w:r>
    </w:p>
    <w:p w:rsidR="00225F13" w:rsidRPr="00225F13" w:rsidRDefault="00225F13" w:rsidP="00225F13">
      <w:pPr>
        <w:jc w:val="both"/>
      </w:pPr>
      <w:r w:rsidRPr="00225F13">
        <w:t xml:space="preserve">                                            </w:t>
      </w:r>
    </w:p>
    <w:p w:rsidR="00225F13" w:rsidRPr="00225F13" w:rsidRDefault="00225F13" w:rsidP="00225F13">
      <w:pPr>
        <w:jc w:val="both"/>
      </w:pPr>
      <w:r w:rsidRPr="00225F13">
        <w:t xml:space="preserve">                                                                       Приложение № 2</w:t>
      </w:r>
    </w:p>
    <w:p w:rsidR="00225F13" w:rsidRPr="00225F13" w:rsidRDefault="00225F13" w:rsidP="00225F13">
      <w:pPr>
        <w:jc w:val="both"/>
      </w:pPr>
      <w:r w:rsidRPr="00225F13">
        <w:t xml:space="preserve">                                                                       к постановлению администрации </w:t>
      </w:r>
    </w:p>
    <w:p w:rsidR="00225F13" w:rsidRPr="00225F13" w:rsidRDefault="00225F13" w:rsidP="00225F13">
      <w:pPr>
        <w:jc w:val="both"/>
      </w:pPr>
      <w:r w:rsidRPr="00225F13">
        <w:t xml:space="preserve">                                                                       </w:t>
      </w:r>
      <w:proofErr w:type="spellStart"/>
      <w:r w:rsidRPr="00225F13">
        <w:t>Инсарского</w:t>
      </w:r>
      <w:proofErr w:type="spellEnd"/>
      <w:r w:rsidRPr="00225F13">
        <w:t xml:space="preserve"> муниципального района</w:t>
      </w:r>
    </w:p>
    <w:p w:rsidR="00225F13" w:rsidRPr="00225F13" w:rsidRDefault="00225F13" w:rsidP="00225F13">
      <w:pPr>
        <w:jc w:val="both"/>
      </w:pPr>
      <w:r w:rsidRPr="00225F13">
        <w:t xml:space="preserve">                                                                       от 18 октября 2017 года № 429</w:t>
      </w:r>
    </w:p>
    <w:p w:rsidR="00225F13" w:rsidRPr="00225F13" w:rsidRDefault="00225F13" w:rsidP="00225F13"/>
    <w:p w:rsidR="00225F13" w:rsidRPr="00225F13" w:rsidRDefault="00225F13" w:rsidP="00225F13">
      <w:pPr>
        <w:autoSpaceDE w:val="0"/>
        <w:autoSpaceDN w:val="0"/>
        <w:adjustRightInd w:val="0"/>
        <w:jc w:val="center"/>
        <w:outlineLvl w:val="0"/>
        <w:rPr>
          <w:b/>
        </w:rPr>
      </w:pPr>
      <w:r w:rsidRPr="00225F13">
        <w:rPr>
          <w:b/>
          <w:bCs/>
        </w:rPr>
        <w:t xml:space="preserve">Состав комиссии </w:t>
      </w:r>
      <w:r w:rsidRPr="00225F13">
        <w:rPr>
          <w:b/>
        </w:rPr>
        <w:t xml:space="preserve">по обследованию школьных автобусных маршрутов перевозки обучающихся в образовательные учреждения </w:t>
      </w:r>
      <w:proofErr w:type="spellStart"/>
      <w:r w:rsidRPr="00225F13">
        <w:rPr>
          <w:b/>
        </w:rPr>
        <w:t>Инсарского</w:t>
      </w:r>
      <w:proofErr w:type="spellEnd"/>
      <w:r w:rsidRPr="00225F13">
        <w:rPr>
          <w:b/>
        </w:rPr>
        <w:t xml:space="preserve"> муниципального района</w:t>
      </w:r>
    </w:p>
    <w:p w:rsidR="00225F13" w:rsidRPr="00225F13" w:rsidRDefault="00225F13" w:rsidP="00225F13"/>
    <w:p w:rsidR="00225F13" w:rsidRPr="00225F13" w:rsidRDefault="00225F13" w:rsidP="00CD21A0">
      <w:pPr>
        <w:numPr>
          <w:ilvl w:val="0"/>
          <w:numId w:val="16"/>
        </w:numPr>
        <w:ind w:firstLine="284"/>
        <w:jc w:val="both"/>
      </w:pPr>
      <w:proofErr w:type="spellStart"/>
      <w:r w:rsidRPr="00225F13">
        <w:t>Долотказин</w:t>
      </w:r>
      <w:proofErr w:type="spellEnd"/>
      <w:r w:rsidRPr="00225F13">
        <w:t xml:space="preserve"> Р.В. – заместитель главы, начальник управления по социальной работе администрации </w:t>
      </w:r>
      <w:proofErr w:type="spellStart"/>
      <w:r w:rsidRPr="00225F13">
        <w:t>Инсарского</w:t>
      </w:r>
      <w:proofErr w:type="spellEnd"/>
      <w:r w:rsidRPr="00225F13">
        <w:t xml:space="preserve"> муниципального района, председатель комиссии;</w:t>
      </w:r>
    </w:p>
    <w:p w:rsidR="00225F13" w:rsidRPr="00225F13" w:rsidRDefault="00225F13" w:rsidP="00CD21A0">
      <w:pPr>
        <w:numPr>
          <w:ilvl w:val="0"/>
          <w:numId w:val="16"/>
        </w:numPr>
        <w:ind w:firstLine="284"/>
        <w:jc w:val="both"/>
      </w:pPr>
      <w:r w:rsidRPr="00225F13">
        <w:t xml:space="preserve">Лоскутов Н.В. – заместитель главы – начальник управления строительства, архитектуры и ЖКХ, дорожного строительства администрации </w:t>
      </w:r>
      <w:proofErr w:type="spellStart"/>
      <w:r w:rsidRPr="00225F13">
        <w:t>Инсарского</w:t>
      </w:r>
      <w:proofErr w:type="spellEnd"/>
      <w:r w:rsidRPr="00225F13">
        <w:t xml:space="preserve"> муниципального района, заместитель председателя комиссии;</w:t>
      </w:r>
    </w:p>
    <w:p w:rsidR="00225F13" w:rsidRPr="00225F13" w:rsidRDefault="00225F13" w:rsidP="00CD21A0">
      <w:pPr>
        <w:numPr>
          <w:ilvl w:val="0"/>
          <w:numId w:val="16"/>
        </w:numPr>
        <w:ind w:firstLine="284"/>
        <w:jc w:val="both"/>
      </w:pPr>
      <w:proofErr w:type="spellStart"/>
      <w:r w:rsidRPr="00225F13">
        <w:t>Дурманова</w:t>
      </w:r>
      <w:proofErr w:type="spellEnd"/>
      <w:r w:rsidRPr="00225F13">
        <w:t xml:space="preserve"> Е.В. – заместитель начальника управления – заведующий отделом по работе с учреждениями образования, опеки и попечительства несовершеннолетних управления по социальной работе администрации </w:t>
      </w:r>
      <w:proofErr w:type="spellStart"/>
      <w:r w:rsidRPr="00225F13">
        <w:t>Инсарского</w:t>
      </w:r>
      <w:proofErr w:type="spellEnd"/>
      <w:r w:rsidRPr="00225F13">
        <w:t xml:space="preserve"> муниципального района, секретарь комиссии;</w:t>
      </w:r>
    </w:p>
    <w:p w:rsidR="00225F13" w:rsidRPr="00225F13" w:rsidRDefault="00225F13" w:rsidP="00225F13">
      <w:pPr>
        <w:ind w:firstLine="284"/>
        <w:jc w:val="center"/>
      </w:pPr>
      <w:r w:rsidRPr="00225F13">
        <w:t>члены комиссии:</w:t>
      </w:r>
    </w:p>
    <w:p w:rsidR="00225F13" w:rsidRPr="00225F13" w:rsidRDefault="00225F13" w:rsidP="00CD21A0">
      <w:pPr>
        <w:numPr>
          <w:ilvl w:val="0"/>
          <w:numId w:val="16"/>
        </w:numPr>
        <w:ind w:firstLine="284"/>
        <w:jc w:val="both"/>
      </w:pPr>
      <w:r w:rsidRPr="00225F13">
        <w:t>Гулькина Е.В. – директор МБОУ «</w:t>
      </w:r>
      <w:proofErr w:type="spellStart"/>
      <w:r w:rsidRPr="00225F13">
        <w:t>Инсарская</w:t>
      </w:r>
      <w:proofErr w:type="spellEnd"/>
      <w:r w:rsidRPr="00225F13">
        <w:t xml:space="preserve"> средняя общеобразовательная школа № 1»;</w:t>
      </w:r>
    </w:p>
    <w:p w:rsidR="00225F13" w:rsidRPr="00225F13" w:rsidRDefault="00225F13" w:rsidP="00CD21A0">
      <w:pPr>
        <w:numPr>
          <w:ilvl w:val="0"/>
          <w:numId w:val="16"/>
        </w:numPr>
        <w:ind w:firstLine="284"/>
        <w:jc w:val="both"/>
      </w:pPr>
      <w:r w:rsidRPr="00225F13">
        <w:t>Даньшина Т.А. – директор МБОУ «</w:t>
      </w:r>
      <w:proofErr w:type="spellStart"/>
      <w:r w:rsidRPr="00225F13">
        <w:t>Инсарская</w:t>
      </w:r>
      <w:proofErr w:type="spellEnd"/>
      <w:r w:rsidRPr="00225F13">
        <w:t xml:space="preserve"> средняя общеобразовательная школа № 2»;</w:t>
      </w:r>
    </w:p>
    <w:p w:rsidR="00225F13" w:rsidRPr="00225F13" w:rsidRDefault="00225F13" w:rsidP="00CD21A0">
      <w:pPr>
        <w:numPr>
          <w:ilvl w:val="0"/>
          <w:numId w:val="16"/>
        </w:numPr>
        <w:ind w:firstLine="284"/>
        <w:jc w:val="both"/>
      </w:pPr>
      <w:proofErr w:type="spellStart"/>
      <w:r w:rsidRPr="00225F13">
        <w:t>Ломачкина</w:t>
      </w:r>
      <w:proofErr w:type="spellEnd"/>
      <w:r w:rsidRPr="00225F13">
        <w:t xml:space="preserve"> Н.Н. – директор МБОУ «</w:t>
      </w:r>
      <w:proofErr w:type="spellStart"/>
      <w:r w:rsidRPr="00225F13">
        <w:t>Нововерхиссенская</w:t>
      </w:r>
      <w:proofErr w:type="spellEnd"/>
      <w:r w:rsidRPr="00225F13">
        <w:t xml:space="preserve"> средняя общеобразовательная школа»;</w:t>
      </w:r>
    </w:p>
    <w:p w:rsidR="00225F13" w:rsidRPr="00225F13" w:rsidRDefault="00225F13" w:rsidP="00CD21A0">
      <w:pPr>
        <w:numPr>
          <w:ilvl w:val="0"/>
          <w:numId w:val="16"/>
        </w:numPr>
        <w:ind w:firstLine="284"/>
        <w:jc w:val="both"/>
      </w:pPr>
      <w:proofErr w:type="spellStart"/>
      <w:r w:rsidRPr="00225F13">
        <w:t>Таказин</w:t>
      </w:r>
      <w:proofErr w:type="spellEnd"/>
      <w:r w:rsidRPr="00225F13">
        <w:t xml:space="preserve"> С.А. – директор МБОУ «Русско - </w:t>
      </w:r>
      <w:proofErr w:type="spellStart"/>
      <w:r w:rsidRPr="00225F13">
        <w:t>Паёвская</w:t>
      </w:r>
      <w:proofErr w:type="spellEnd"/>
      <w:r w:rsidRPr="00225F13">
        <w:t xml:space="preserve"> средняя общеобразовательная школа»;</w:t>
      </w:r>
    </w:p>
    <w:p w:rsidR="00225F13" w:rsidRPr="00225F13" w:rsidRDefault="00225F13" w:rsidP="00CD21A0">
      <w:pPr>
        <w:numPr>
          <w:ilvl w:val="0"/>
          <w:numId w:val="16"/>
        </w:numPr>
        <w:ind w:firstLine="284"/>
        <w:jc w:val="both"/>
      </w:pPr>
      <w:proofErr w:type="spellStart"/>
      <w:r w:rsidRPr="00225F13">
        <w:t>Ионова</w:t>
      </w:r>
      <w:proofErr w:type="spellEnd"/>
      <w:r w:rsidRPr="00225F13">
        <w:t xml:space="preserve"> Н.М. – директор МБОУ «</w:t>
      </w:r>
      <w:proofErr w:type="spellStart"/>
      <w:r w:rsidRPr="00225F13">
        <w:t>Сиалеевско</w:t>
      </w:r>
      <w:proofErr w:type="spellEnd"/>
      <w:r w:rsidRPr="00225F13">
        <w:t xml:space="preserve"> - </w:t>
      </w:r>
      <w:proofErr w:type="spellStart"/>
      <w:r w:rsidRPr="00225F13">
        <w:t>Пятинская</w:t>
      </w:r>
      <w:proofErr w:type="spellEnd"/>
      <w:r w:rsidRPr="00225F13">
        <w:t xml:space="preserve"> средняя общеобразовательная школа»;</w:t>
      </w:r>
    </w:p>
    <w:p w:rsidR="00225F13" w:rsidRPr="00225F13" w:rsidRDefault="00225F13" w:rsidP="00CD21A0">
      <w:pPr>
        <w:numPr>
          <w:ilvl w:val="0"/>
          <w:numId w:val="16"/>
        </w:numPr>
        <w:ind w:firstLine="284"/>
        <w:jc w:val="both"/>
      </w:pPr>
      <w:proofErr w:type="spellStart"/>
      <w:r w:rsidRPr="00225F13">
        <w:t>Логутенков</w:t>
      </w:r>
      <w:proofErr w:type="spellEnd"/>
      <w:r w:rsidRPr="00225F13">
        <w:t xml:space="preserve"> А.В. – начальник филиала ОАО «</w:t>
      </w:r>
      <w:proofErr w:type="spellStart"/>
      <w:r w:rsidRPr="00225F13">
        <w:t>Мордовавтодор</w:t>
      </w:r>
      <w:proofErr w:type="spellEnd"/>
      <w:r w:rsidRPr="00225F13">
        <w:t xml:space="preserve">» </w:t>
      </w:r>
      <w:proofErr w:type="spellStart"/>
      <w:r w:rsidRPr="00225F13">
        <w:t>Инсарское</w:t>
      </w:r>
      <w:proofErr w:type="spellEnd"/>
      <w:r w:rsidRPr="00225F13">
        <w:t xml:space="preserve"> дорожное ремонтно - строительное управление (по согласованию);</w:t>
      </w:r>
    </w:p>
    <w:p w:rsidR="00225F13" w:rsidRPr="00225F13" w:rsidRDefault="00225F13" w:rsidP="00CD21A0">
      <w:pPr>
        <w:numPr>
          <w:ilvl w:val="0"/>
          <w:numId w:val="16"/>
        </w:numPr>
        <w:ind w:firstLine="284"/>
        <w:jc w:val="both"/>
      </w:pPr>
      <w:r w:rsidRPr="00225F13">
        <w:t>Ермилов А.А. – старший государственный инспектор дорожного надзора отделения Госавтоинспекции ММО МВД России «</w:t>
      </w:r>
      <w:proofErr w:type="spellStart"/>
      <w:r w:rsidRPr="00225F13">
        <w:t>Ковылкинский</w:t>
      </w:r>
      <w:proofErr w:type="spellEnd"/>
      <w:r w:rsidRPr="00225F13">
        <w:t>» (по согласованию).</w:t>
      </w:r>
    </w:p>
    <w:p w:rsidR="00225F13" w:rsidRPr="00225F13" w:rsidRDefault="00225F13" w:rsidP="00225F13"/>
    <w:p w:rsidR="00225F13" w:rsidRPr="00225F13" w:rsidRDefault="00225F13" w:rsidP="00225F13"/>
    <w:p w:rsidR="00225F13" w:rsidRPr="00225F13" w:rsidRDefault="00225F13" w:rsidP="00225F13"/>
    <w:p w:rsidR="00225F13" w:rsidRPr="00225F13" w:rsidRDefault="00225F13" w:rsidP="00225F13"/>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Default="00225F13" w:rsidP="00702FBD">
      <w:pPr>
        <w:pStyle w:val="a6"/>
        <w:ind w:left="1080"/>
      </w:pPr>
    </w:p>
    <w:p w:rsidR="00225F13" w:rsidRPr="00225F13" w:rsidRDefault="00225F13" w:rsidP="00225F13">
      <w:pPr>
        <w:jc w:val="center"/>
        <w:rPr>
          <w:b/>
        </w:rPr>
      </w:pPr>
      <w:r w:rsidRPr="00225F13">
        <w:rPr>
          <w:b/>
        </w:rPr>
        <w:lastRenderedPageBreak/>
        <w:t xml:space="preserve">АДМИНИСТРАЦИЯ </w:t>
      </w:r>
    </w:p>
    <w:p w:rsidR="00225F13" w:rsidRPr="00225F13" w:rsidRDefault="00225F13" w:rsidP="00225F13">
      <w:pPr>
        <w:jc w:val="center"/>
        <w:rPr>
          <w:b/>
        </w:rPr>
      </w:pPr>
      <w:r w:rsidRPr="00225F13">
        <w:rPr>
          <w:b/>
        </w:rPr>
        <w:t>ИНСАРСКОГО МУНИЦИПАЛЬНОГО РАЙОНА</w:t>
      </w:r>
    </w:p>
    <w:p w:rsidR="00225F13" w:rsidRPr="00225F13" w:rsidRDefault="00225F13" w:rsidP="00225F13">
      <w:pPr>
        <w:jc w:val="center"/>
        <w:rPr>
          <w:b/>
        </w:rPr>
      </w:pPr>
      <w:r w:rsidRPr="00225F13">
        <w:rPr>
          <w:b/>
        </w:rPr>
        <w:t>РЕСПУБЛИКИ МОРДОВИЯ</w:t>
      </w:r>
    </w:p>
    <w:p w:rsidR="00225F13" w:rsidRPr="00225F13" w:rsidRDefault="00225F13" w:rsidP="00225F13">
      <w:pPr>
        <w:rPr>
          <w:b/>
        </w:rPr>
      </w:pPr>
    </w:p>
    <w:p w:rsidR="00225F13" w:rsidRPr="00225F13" w:rsidRDefault="00225F13" w:rsidP="00225F13">
      <w:pPr>
        <w:jc w:val="center"/>
        <w:rPr>
          <w:b/>
        </w:rPr>
      </w:pPr>
      <w:r w:rsidRPr="00225F13">
        <w:rPr>
          <w:b/>
        </w:rPr>
        <w:t>Р А С П О Р Я Ж Е Н И Е</w:t>
      </w:r>
    </w:p>
    <w:p w:rsidR="00225F13" w:rsidRPr="00225F13" w:rsidRDefault="00225F13" w:rsidP="00225F13">
      <w:pPr>
        <w:jc w:val="center"/>
        <w:rPr>
          <w:b/>
        </w:rPr>
      </w:pPr>
    </w:p>
    <w:p w:rsidR="00225F13" w:rsidRPr="00225F13" w:rsidRDefault="00225F13" w:rsidP="00225F13">
      <w:pPr>
        <w:jc w:val="center"/>
      </w:pPr>
      <w:r w:rsidRPr="00225F13">
        <w:t>г. Инсар</w:t>
      </w:r>
    </w:p>
    <w:p w:rsidR="00225F13" w:rsidRPr="00225F13" w:rsidRDefault="00225F13" w:rsidP="00225F13">
      <w:pPr>
        <w:rPr>
          <w:b/>
        </w:rPr>
      </w:pPr>
    </w:p>
    <w:p w:rsidR="00225F13" w:rsidRPr="00225F13" w:rsidRDefault="00225F13" w:rsidP="00225F13">
      <w:pPr>
        <w:rPr>
          <w:b/>
        </w:rPr>
      </w:pPr>
      <w:r w:rsidRPr="00225F13">
        <w:rPr>
          <w:b/>
        </w:rPr>
        <w:t xml:space="preserve">от 10 июня 2025 года                                                                                        </w:t>
      </w:r>
      <w:r>
        <w:rPr>
          <w:b/>
        </w:rPr>
        <w:t xml:space="preserve">                               </w:t>
      </w:r>
      <w:r w:rsidRPr="00225F13">
        <w:rPr>
          <w:b/>
        </w:rPr>
        <w:t>№ 14-р</w:t>
      </w:r>
    </w:p>
    <w:p w:rsidR="00225F13" w:rsidRPr="00225F13" w:rsidRDefault="00225F13" w:rsidP="00225F13">
      <w:pPr>
        <w:rPr>
          <w:b/>
        </w:rPr>
      </w:pPr>
    </w:p>
    <w:p w:rsidR="00225F13" w:rsidRPr="00225F13" w:rsidRDefault="00225F13" w:rsidP="00225F13">
      <w:pPr>
        <w:ind w:firstLine="567"/>
        <w:jc w:val="both"/>
      </w:pPr>
      <w:r w:rsidRPr="00225F13">
        <w:t xml:space="preserve">В соответствии с Уставом </w:t>
      </w:r>
      <w:proofErr w:type="spellStart"/>
      <w:r w:rsidRPr="00225F13">
        <w:t>Инсарского</w:t>
      </w:r>
      <w:proofErr w:type="spellEnd"/>
      <w:r w:rsidRPr="00225F13">
        <w:t xml:space="preserve"> муниципального района Республики Мордовия:</w:t>
      </w:r>
    </w:p>
    <w:p w:rsidR="00225F13" w:rsidRPr="00225F13" w:rsidRDefault="00225F13" w:rsidP="00225F13">
      <w:pPr>
        <w:ind w:firstLine="567"/>
        <w:jc w:val="both"/>
      </w:pPr>
      <w:r w:rsidRPr="00225F13">
        <w:t xml:space="preserve">1. Внести в распоряжение администрации </w:t>
      </w:r>
      <w:proofErr w:type="spellStart"/>
      <w:r w:rsidRPr="00225F13">
        <w:t>Инсарского</w:t>
      </w:r>
      <w:proofErr w:type="spellEnd"/>
      <w:r w:rsidRPr="00225F13">
        <w:t xml:space="preserve"> муниципального района Республики Мордовия от 05 февраля 2021 года № 5 - р следующие изменения:</w:t>
      </w:r>
    </w:p>
    <w:p w:rsidR="00225F13" w:rsidRPr="00225F13" w:rsidRDefault="00225F13" w:rsidP="00225F13">
      <w:pPr>
        <w:ind w:firstLine="567"/>
        <w:jc w:val="both"/>
      </w:pPr>
      <w:r w:rsidRPr="00225F13">
        <w:t>приложение № 1 к распоряжению изложить в новой редакции, согласно приложению.</w:t>
      </w:r>
    </w:p>
    <w:p w:rsidR="00225F13" w:rsidRPr="00225F13" w:rsidRDefault="00225F13" w:rsidP="00225F13"/>
    <w:p w:rsidR="00225F13" w:rsidRPr="00225F13" w:rsidRDefault="00225F13" w:rsidP="00225F13">
      <w:pPr>
        <w:jc w:val="both"/>
      </w:pPr>
      <w:r w:rsidRPr="00225F13">
        <w:t xml:space="preserve">Глава </w:t>
      </w:r>
      <w:proofErr w:type="spellStart"/>
      <w:r w:rsidRPr="00225F13">
        <w:t>Инсарского</w:t>
      </w:r>
      <w:proofErr w:type="spellEnd"/>
      <w:r w:rsidRPr="00225F13">
        <w:t xml:space="preserve"> </w:t>
      </w:r>
    </w:p>
    <w:p w:rsidR="00225F13" w:rsidRPr="00225F13" w:rsidRDefault="00225F13" w:rsidP="00225F13">
      <w:pPr>
        <w:jc w:val="both"/>
      </w:pPr>
      <w:r w:rsidRPr="00225F13">
        <w:t xml:space="preserve">муниципального района                                                                        </w:t>
      </w:r>
      <w:r>
        <w:t xml:space="preserve">                              </w:t>
      </w:r>
      <w:r w:rsidRPr="00225F13">
        <w:t xml:space="preserve">А.Г. </w:t>
      </w:r>
      <w:proofErr w:type="spellStart"/>
      <w:r w:rsidRPr="00225F13">
        <w:t>Миточкин</w:t>
      </w:r>
      <w:proofErr w:type="spellEnd"/>
    </w:p>
    <w:p w:rsidR="00225F13" w:rsidRPr="00225F13" w:rsidRDefault="00225F13" w:rsidP="00225F13">
      <w:pPr>
        <w:jc w:val="both"/>
      </w:pPr>
    </w:p>
    <w:p w:rsidR="00225F13" w:rsidRPr="00225F13" w:rsidRDefault="00225F13" w:rsidP="00225F13">
      <w:pPr>
        <w:tabs>
          <w:tab w:val="left" w:pos="567"/>
        </w:tabs>
        <w:ind w:firstLine="567"/>
        <w:jc w:val="both"/>
      </w:pPr>
    </w:p>
    <w:p w:rsidR="00225F13" w:rsidRPr="00225F13" w:rsidRDefault="00225F13" w:rsidP="00225F13">
      <w:pPr>
        <w:tabs>
          <w:tab w:val="left" w:pos="567"/>
        </w:tabs>
        <w:ind w:firstLine="567"/>
        <w:jc w:val="both"/>
      </w:pPr>
    </w:p>
    <w:p w:rsidR="00225F13" w:rsidRPr="00225F13" w:rsidRDefault="00225F13" w:rsidP="00225F13">
      <w:pPr>
        <w:tabs>
          <w:tab w:val="left" w:pos="567"/>
        </w:tabs>
        <w:ind w:firstLine="567"/>
        <w:jc w:val="both"/>
      </w:pPr>
    </w:p>
    <w:p w:rsidR="00225F13" w:rsidRPr="00225F13" w:rsidRDefault="00225F13" w:rsidP="00225F13">
      <w:pPr>
        <w:tabs>
          <w:tab w:val="left" w:pos="567"/>
        </w:tabs>
        <w:ind w:firstLine="567"/>
        <w:jc w:val="both"/>
      </w:pPr>
    </w:p>
    <w:p w:rsidR="00225F13" w:rsidRPr="00225F13" w:rsidRDefault="00225F13" w:rsidP="00225F13">
      <w:pPr>
        <w:tabs>
          <w:tab w:val="left" w:pos="567"/>
        </w:tabs>
        <w:ind w:firstLine="567"/>
        <w:jc w:val="both"/>
      </w:pPr>
    </w:p>
    <w:p w:rsidR="00225F13" w:rsidRPr="00225F13" w:rsidRDefault="00225F13" w:rsidP="00225F13">
      <w:pPr>
        <w:tabs>
          <w:tab w:val="left" w:pos="567"/>
        </w:tabs>
        <w:ind w:firstLine="567"/>
        <w:jc w:val="both"/>
      </w:pPr>
    </w:p>
    <w:p w:rsidR="00225F13" w:rsidRPr="00225F13" w:rsidRDefault="00225F13" w:rsidP="00225F13">
      <w:pPr>
        <w:tabs>
          <w:tab w:val="left" w:pos="567"/>
        </w:tabs>
        <w:ind w:firstLine="567"/>
        <w:jc w:val="both"/>
      </w:pPr>
    </w:p>
    <w:p w:rsidR="00225F13" w:rsidRPr="00225F13" w:rsidRDefault="00225F13" w:rsidP="00225F13">
      <w:pPr>
        <w:tabs>
          <w:tab w:val="left" w:pos="567"/>
        </w:tabs>
        <w:ind w:firstLine="567"/>
        <w:jc w:val="both"/>
      </w:pPr>
    </w:p>
    <w:p w:rsidR="00225F13" w:rsidRPr="00225F13" w:rsidRDefault="00225F13" w:rsidP="00225F13">
      <w:pPr>
        <w:tabs>
          <w:tab w:val="left" w:pos="567"/>
        </w:tabs>
        <w:ind w:firstLine="567"/>
        <w:jc w:val="both"/>
      </w:pPr>
    </w:p>
    <w:p w:rsidR="00225F13" w:rsidRPr="00225F13" w:rsidRDefault="00225F13" w:rsidP="00225F13">
      <w:pPr>
        <w:tabs>
          <w:tab w:val="left" w:pos="567"/>
        </w:tabs>
        <w:ind w:firstLine="567"/>
        <w:jc w:val="both"/>
      </w:pPr>
    </w:p>
    <w:p w:rsidR="00225F13" w:rsidRPr="00225F13" w:rsidRDefault="00225F13" w:rsidP="00225F13">
      <w:pPr>
        <w:jc w:val="both"/>
        <w:outlineLvl w:val="0"/>
      </w:pPr>
      <w:r w:rsidRPr="00225F13">
        <w:t xml:space="preserve"> Лоску</w:t>
      </w:r>
    </w:p>
    <w:p w:rsidR="00225F13" w:rsidRPr="00225F13" w:rsidRDefault="00225F13" w:rsidP="00225F13">
      <w:pPr>
        <w:jc w:val="both"/>
      </w:pPr>
    </w:p>
    <w:p w:rsidR="00225F13" w:rsidRPr="00225F13" w:rsidRDefault="00225F13" w:rsidP="00225F13">
      <w:pPr>
        <w:jc w:val="both"/>
      </w:pPr>
    </w:p>
    <w:p w:rsidR="00225F13" w:rsidRPr="00225F13" w:rsidRDefault="00225F13" w:rsidP="00225F13">
      <w:pPr>
        <w:jc w:val="both"/>
      </w:pPr>
    </w:p>
    <w:p w:rsidR="00225F13" w:rsidRPr="00225F13" w:rsidRDefault="00225F13" w:rsidP="00225F13">
      <w:pPr>
        <w:jc w:val="both"/>
      </w:pPr>
    </w:p>
    <w:p w:rsidR="00225F13" w:rsidRPr="00225F13" w:rsidRDefault="00225F13" w:rsidP="00225F13">
      <w:pPr>
        <w:jc w:val="both"/>
      </w:pPr>
    </w:p>
    <w:p w:rsidR="00225F13" w:rsidRPr="00225F13" w:rsidRDefault="00225F13" w:rsidP="00225F13">
      <w:pPr>
        <w:jc w:val="both"/>
      </w:pPr>
    </w:p>
    <w:p w:rsidR="00225F13" w:rsidRPr="00225F13" w:rsidRDefault="00225F13" w:rsidP="00225F13">
      <w:pPr>
        <w:jc w:val="both"/>
      </w:pPr>
    </w:p>
    <w:p w:rsidR="00225F13" w:rsidRPr="00225F13" w:rsidRDefault="00225F13" w:rsidP="00225F13">
      <w:pPr>
        <w:jc w:val="both"/>
      </w:pPr>
    </w:p>
    <w:p w:rsidR="00225F13" w:rsidRPr="00225F13" w:rsidRDefault="00225F13" w:rsidP="00225F13">
      <w:pPr>
        <w:jc w:val="both"/>
      </w:pPr>
    </w:p>
    <w:p w:rsidR="00225F13" w:rsidRPr="00225F13" w:rsidRDefault="00225F13" w:rsidP="00225F13">
      <w:pPr>
        <w:jc w:val="both"/>
      </w:pPr>
    </w:p>
    <w:p w:rsidR="00225F13" w:rsidRPr="00225F13" w:rsidRDefault="00225F13" w:rsidP="00225F13">
      <w:pPr>
        <w:jc w:val="both"/>
      </w:pPr>
    </w:p>
    <w:p w:rsidR="00225F13" w:rsidRPr="00225F13" w:rsidRDefault="00225F13" w:rsidP="00225F13">
      <w:pPr>
        <w:jc w:val="both"/>
      </w:pPr>
    </w:p>
    <w:p w:rsidR="00225F13" w:rsidRDefault="00225F13" w:rsidP="00225F13">
      <w:pPr>
        <w:jc w:val="both"/>
      </w:pPr>
    </w:p>
    <w:p w:rsidR="00225F13" w:rsidRDefault="00225F13" w:rsidP="00225F13">
      <w:pPr>
        <w:jc w:val="both"/>
      </w:pPr>
    </w:p>
    <w:p w:rsidR="00225F13" w:rsidRDefault="00225F13" w:rsidP="00225F13">
      <w:pPr>
        <w:jc w:val="both"/>
      </w:pPr>
    </w:p>
    <w:p w:rsidR="00225F13" w:rsidRDefault="00225F13" w:rsidP="00225F13">
      <w:pPr>
        <w:jc w:val="both"/>
      </w:pPr>
    </w:p>
    <w:p w:rsidR="00225F13" w:rsidRDefault="00225F13" w:rsidP="00225F13">
      <w:pPr>
        <w:jc w:val="both"/>
      </w:pPr>
    </w:p>
    <w:p w:rsidR="00225F13" w:rsidRDefault="00225F13" w:rsidP="00225F13">
      <w:pPr>
        <w:jc w:val="both"/>
      </w:pPr>
    </w:p>
    <w:p w:rsidR="00225F13" w:rsidRDefault="00225F13" w:rsidP="00225F13">
      <w:pPr>
        <w:jc w:val="both"/>
      </w:pPr>
    </w:p>
    <w:p w:rsidR="00225F13" w:rsidRDefault="00225F13" w:rsidP="00225F13">
      <w:pPr>
        <w:jc w:val="both"/>
      </w:pPr>
    </w:p>
    <w:p w:rsidR="00225F13" w:rsidRDefault="00225F13" w:rsidP="00225F13">
      <w:pPr>
        <w:jc w:val="both"/>
      </w:pPr>
    </w:p>
    <w:p w:rsidR="00225F13" w:rsidRDefault="00225F13" w:rsidP="00225F13">
      <w:pPr>
        <w:jc w:val="both"/>
      </w:pPr>
    </w:p>
    <w:p w:rsidR="00225F13" w:rsidRPr="00225F13" w:rsidRDefault="00225F13" w:rsidP="00225F13">
      <w:pPr>
        <w:jc w:val="both"/>
      </w:pPr>
    </w:p>
    <w:p w:rsidR="00225F13" w:rsidRPr="00225F13" w:rsidRDefault="00225F13" w:rsidP="00225F13">
      <w:pPr>
        <w:ind w:left="5387"/>
      </w:pPr>
      <w:r w:rsidRPr="00225F13">
        <w:lastRenderedPageBreak/>
        <w:t xml:space="preserve">  Приложение</w:t>
      </w:r>
      <w:r w:rsidRPr="00225F13">
        <w:rPr>
          <w:bCs/>
        </w:rPr>
        <w:t xml:space="preserve">                                                                                                </w:t>
      </w:r>
    </w:p>
    <w:p w:rsidR="00225F13" w:rsidRPr="00225F13" w:rsidRDefault="00225F13" w:rsidP="00225F13">
      <w:pPr>
        <w:ind w:left="5387"/>
      </w:pPr>
      <w:r w:rsidRPr="00225F13">
        <w:t xml:space="preserve">  к распоряжению администрации</w:t>
      </w:r>
    </w:p>
    <w:p w:rsidR="00225F13" w:rsidRPr="00225F13" w:rsidRDefault="00225F13" w:rsidP="00225F13">
      <w:pPr>
        <w:ind w:left="5387"/>
      </w:pPr>
      <w:r w:rsidRPr="00225F13">
        <w:t xml:space="preserve">  </w:t>
      </w:r>
      <w:proofErr w:type="spellStart"/>
      <w:r w:rsidRPr="00225F13">
        <w:t>Инсарского</w:t>
      </w:r>
      <w:proofErr w:type="spellEnd"/>
      <w:r w:rsidRPr="00225F13">
        <w:t xml:space="preserve"> муниципального   </w:t>
      </w:r>
    </w:p>
    <w:p w:rsidR="00225F13" w:rsidRPr="00225F13" w:rsidRDefault="00225F13" w:rsidP="00225F13">
      <w:pPr>
        <w:ind w:left="5387"/>
      </w:pPr>
      <w:r w:rsidRPr="00225F13">
        <w:t xml:space="preserve">  района</w:t>
      </w:r>
    </w:p>
    <w:p w:rsidR="00225F13" w:rsidRPr="00225F13" w:rsidRDefault="00225F13" w:rsidP="00225F13">
      <w:pPr>
        <w:ind w:left="5387"/>
      </w:pPr>
      <w:r w:rsidRPr="00225F13">
        <w:t xml:space="preserve">  от 10 июня 2025 года № 14-р</w:t>
      </w:r>
    </w:p>
    <w:p w:rsidR="00225F13" w:rsidRPr="00225F13" w:rsidRDefault="00225F13" w:rsidP="00225F13">
      <w:pPr>
        <w:jc w:val="right"/>
      </w:pPr>
      <w:r w:rsidRPr="00225F13">
        <w:t xml:space="preserve">                                </w:t>
      </w:r>
    </w:p>
    <w:p w:rsidR="00225F13" w:rsidRPr="00225F13" w:rsidRDefault="00225F13" w:rsidP="00225F13">
      <w:pPr>
        <w:ind w:left="5387"/>
      </w:pPr>
      <w:r w:rsidRPr="00225F13">
        <w:t xml:space="preserve">  Приложение</w:t>
      </w:r>
      <w:r w:rsidRPr="00225F13">
        <w:rPr>
          <w:bCs/>
        </w:rPr>
        <w:t xml:space="preserve"> № 1                                                                                               </w:t>
      </w:r>
    </w:p>
    <w:p w:rsidR="00225F13" w:rsidRPr="00225F13" w:rsidRDefault="00225F13" w:rsidP="00225F13">
      <w:pPr>
        <w:ind w:left="5387"/>
      </w:pPr>
      <w:r w:rsidRPr="00225F13">
        <w:t xml:space="preserve">  к распоряжению администрации</w:t>
      </w:r>
    </w:p>
    <w:p w:rsidR="00225F13" w:rsidRPr="00225F13" w:rsidRDefault="00225F13" w:rsidP="00225F13">
      <w:pPr>
        <w:ind w:left="5387"/>
      </w:pPr>
      <w:r w:rsidRPr="00225F13">
        <w:t xml:space="preserve">  </w:t>
      </w:r>
      <w:proofErr w:type="spellStart"/>
      <w:r w:rsidRPr="00225F13">
        <w:t>Инсарского</w:t>
      </w:r>
      <w:proofErr w:type="spellEnd"/>
      <w:r w:rsidRPr="00225F13">
        <w:t xml:space="preserve"> муниципального  </w:t>
      </w:r>
    </w:p>
    <w:p w:rsidR="00225F13" w:rsidRPr="00225F13" w:rsidRDefault="00225F13" w:rsidP="00225F13">
      <w:pPr>
        <w:ind w:left="5387"/>
      </w:pPr>
      <w:r w:rsidRPr="00225F13">
        <w:t xml:space="preserve">  района</w:t>
      </w:r>
    </w:p>
    <w:p w:rsidR="00225F13" w:rsidRPr="00225F13" w:rsidRDefault="00225F13" w:rsidP="00225F13">
      <w:pPr>
        <w:ind w:left="5387"/>
      </w:pPr>
      <w:r w:rsidRPr="00225F13">
        <w:t xml:space="preserve">  от 05 февраля 2021 года № 5 - р</w:t>
      </w:r>
    </w:p>
    <w:p w:rsidR="00225F13" w:rsidRPr="00225F13" w:rsidRDefault="00225F13" w:rsidP="00225F13">
      <w:pPr>
        <w:jc w:val="right"/>
      </w:pPr>
      <w:r w:rsidRPr="00225F13">
        <w:t xml:space="preserve">   </w:t>
      </w:r>
    </w:p>
    <w:p w:rsidR="00225F13" w:rsidRPr="00225F13" w:rsidRDefault="00225F13" w:rsidP="00225F13">
      <w:pPr>
        <w:jc w:val="both"/>
      </w:pPr>
      <w:r w:rsidRPr="00225F13">
        <w:t xml:space="preserve">                                                                      </w:t>
      </w:r>
    </w:p>
    <w:p w:rsidR="00225F13" w:rsidRPr="00225F13" w:rsidRDefault="00225F13" w:rsidP="00225F13"/>
    <w:p w:rsidR="00225F13" w:rsidRPr="00225F13" w:rsidRDefault="00225F13" w:rsidP="00225F13">
      <w:pPr>
        <w:pStyle w:val="16"/>
        <w:rPr>
          <w:rFonts w:ascii="Times New Roman" w:hAnsi="Times New Roman"/>
          <w:color w:val="auto"/>
          <w:sz w:val="24"/>
          <w:szCs w:val="24"/>
        </w:rPr>
      </w:pPr>
      <w:r w:rsidRPr="00225F13">
        <w:rPr>
          <w:rFonts w:ascii="Times New Roman" w:hAnsi="Times New Roman"/>
          <w:color w:val="auto"/>
          <w:sz w:val="24"/>
          <w:szCs w:val="24"/>
        </w:rPr>
        <w:t>Состав</w:t>
      </w:r>
      <w:r w:rsidRPr="00225F13">
        <w:rPr>
          <w:rFonts w:ascii="Times New Roman" w:hAnsi="Times New Roman"/>
          <w:color w:val="auto"/>
          <w:sz w:val="24"/>
          <w:szCs w:val="24"/>
        </w:rPr>
        <w:br/>
        <w:t xml:space="preserve">Комиссии по списанию имущества администрации </w:t>
      </w:r>
      <w:proofErr w:type="spellStart"/>
      <w:r w:rsidRPr="00225F13">
        <w:rPr>
          <w:rFonts w:ascii="Times New Roman" w:hAnsi="Times New Roman"/>
          <w:color w:val="auto"/>
          <w:sz w:val="24"/>
          <w:szCs w:val="24"/>
        </w:rPr>
        <w:t>Инсарского</w:t>
      </w:r>
      <w:proofErr w:type="spellEnd"/>
      <w:r w:rsidRPr="00225F13">
        <w:rPr>
          <w:rFonts w:ascii="Times New Roman" w:hAnsi="Times New Roman"/>
          <w:color w:val="auto"/>
          <w:sz w:val="24"/>
          <w:szCs w:val="24"/>
        </w:rPr>
        <w:t xml:space="preserve"> муниципального района Республики Мордовия</w:t>
      </w:r>
    </w:p>
    <w:p w:rsidR="00225F13" w:rsidRPr="00225F13" w:rsidRDefault="00225F13" w:rsidP="00225F13"/>
    <w:p w:rsidR="00225F13" w:rsidRPr="00225F13" w:rsidRDefault="00225F13" w:rsidP="00CD21A0">
      <w:pPr>
        <w:pStyle w:val="a6"/>
        <w:numPr>
          <w:ilvl w:val="0"/>
          <w:numId w:val="17"/>
        </w:numPr>
        <w:ind w:left="0" w:firstLine="567"/>
        <w:jc w:val="both"/>
      </w:pPr>
      <w:r w:rsidRPr="00225F13">
        <w:t xml:space="preserve">Пронин А.Б. – первый заместитель главы </w:t>
      </w:r>
      <w:proofErr w:type="spellStart"/>
      <w:r w:rsidRPr="00225F13">
        <w:t>Инсарского</w:t>
      </w:r>
      <w:proofErr w:type="spellEnd"/>
      <w:r w:rsidRPr="00225F13">
        <w:t xml:space="preserve"> муниципального района, председатель комиссии;</w:t>
      </w:r>
    </w:p>
    <w:p w:rsidR="00225F13" w:rsidRPr="00225F13" w:rsidRDefault="00225F13" w:rsidP="00CD21A0">
      <w:pPr>
        <w:pStyle w:val="a6"/>
        <w:numPr>
          <w:ilvl w:val="0"/>
          <w:numId w:val="17"/>
        </w:numPr>
        <w:ind w:left="0" w:firstLine="567"/>
        <w:jc w:val="both"/>
      </w:pPr>
      <w:proofErr w:type="spellStart"/>
      <w:r w:rsidRPr="00225F13">
        <w:t>Акишин</w:t>
      </w:r>
      <w:proofErr w:type="spellEnd"/>
      <w:r w:rsidRPr="00225F13">
        <w:t xml:space="preserve"> С.В. – заместитель главы – Руководитель аппарата администрации </w:t>
      </w:r>
      <w:proofErr w:type="spellStart"/>
      <w:r w:rsidRPr="00225F13">
        <w:t>Инсарского</w:t>
      </w:r>
      <w:proofErr w:type="spellEnd"/>
      <w:r w:rsidRPr="00225F13">
        <w:t xml:space="preserve"> муниципального района, заместитель председателя комиссии;</w:t>
      </w:r>
    </w:p>
    <w:p w:rsidR="00225F13" w:rsidRPr="00225F13" w:rsidRDefault="00225F13" w:rsidP="00CD21A0">
      <w:pPr>
        <w:pStyle w:val="a6"/>
        <w:numPr>
          <w:ilvl w:val="0"/>
          <w:numId w:val="17"/>
        </w:numPr>
        <w:ind w:left="0" w:firstLine="567"/>
        <w:jc w:val="both"/>
      </w:pPr>
      <w:proofErr w:type="spellStart"/>
      <w:r w:rsidRPr="00225F13">
        <w:t>Урсова</w:t>
      </w:r>
      <w:proofErr w:type="spellEnd"/>
      <w:r w:rsidRPr="00225F13">
        <w:t xml:space="preserve"> О.А. – заместитель начальника управления – заведующий отделом муниципального имущества и земельных отношений экономического управления администрации </w:t>
      </w:r>
      <w:proofErr w:type="spellStart"/>
      <w:r w:rsidRPr="00225F13">
        <w:t>Инсарского</w:t>
      </w:r>
      <w:proofErr w:type="spellEnd"/>
      <w:r w:rsidRPr="00225F13">
        <w:t xml:space="preserve"> муниципального района, секретарь комиссии;</w:t>
      </w:r>
    </w:p>
    <w:p w:rsidR="00225F13" w:rsidRPr="00225F13" w:rsidRDefault="00225F13" w:rsidP="00225F13">
      <w:pPr>
        <w:pStyle w:val="a6"/>
        <w:ind w:left="1068"/>
        <w:jc w:val="center"/>
      </w:pPr>
      <w:r w:rsidRPr="00225F13">
        <w:t>члены комиссии:</w:t>
      </w:r>
    </w:p>
    <w:p w:rsidR="00225F13" w:rsidRPr="00225F13" w:rsidRDefault="00225F13" w:rsidP="00CD21A0">
      <w:pPr>
        <w:pStyle w:val="a6"/>
        <w:numPr>
          <w:ilvl w:val="0"/>
          <w:numId w:val="17"/>
        </w:numPr>
        <w:ind w:left="0" w:firstLine="567"/>
        <w:jc w:val="both"/>
      </w:pPr>
      <w:proofErr w:type="spellStart"/>
      <w:r w:rsidRPr="00225F13">
        <w:t>Долотказин</w:t>
      </w:r>
      <w:proofErr w:type="spellEnd"/>
      <w:r w:rsidRPr="00225F13">
        <w:t xml:space="preserve"> Р.В. – заместитель главы, начальник управления по социальной работе администрации </w:t>
      </w:r>
      <w:proofErr w:type="spellStart"/>
      <w:r w:rsidRPr="00225F13">
        <w:t>Инсарского</w:t>
      </w:r>
      <w:proofErr w:type="spellEnd"/>
      <w:r w:rsidRPr="00225F13">
        <w:t xml:space="preserve"> муниципального района;</w:t>
      </w:r>
    </w:p>
    <w:p w:rsidR="00225F13" w:rsidRPr="00225F13" w:rsidRDefault="00225F13" w:rsidP="00CD21A0">
      <w:pPr>
        <w:pStyle w:val="a6"/>
        <w:numPr>
          <w:ilvl w:val="0"/>
          <w:numId w:val="17"/>
        </w:numPr>
        <w:ind w:left="0" w:firstLine="567"/>
        <w:jc w:val="both"/>
      </w:pPr>
      <w:r w:rsidRPr="00225F13">
        <w:t xml:space="preserve">Ларина Т.Н. – начальник управления организационно – правовой и кадровой работы администрации </w:t>
      </w:r>
      <w:proofErr w:type="spellStart"/>
      <w:r w:rsidRPr="00225F13">
        <w:t>Инсарского</w:t>
      </w:r>
      <w:proofErr w:type="spellEnd"/>
      <w:r w:rsidRPr="00225F13">
        <w:t xml:space="preserve"> муниципального района;</w:t>
      </w:r>
    </w:p>
    <w:p w:rsidR="00225F13" w:rsidRPr="00225F13" w:rsidRDefault="00225F13" w:rsidP="00CD21A0">
      <w:pPr>
        <w:pStyle w:val="a6"/>
        <w:numPr>
          <w:ilvl w:val="0"/>
          <w:numId w:val="17"/>
        </w:numPr>
        <w:ind w:left="0" w:firstLine="567"/>
        <w:jc w:val="both"/>
      </w:pPr>
      <w:r w:rsidRPr="00225F13">
        <w:t xml:space="preserve">Ломакина А.А. – начальник управления бухгалтерского учета, контрактных отношений и архива – главный бухгалтер  администрации </w:t>
      </w:r>
      <w:proofErr w:type="spellStart"/>
      <w:r w:rsidRPr="00225F13">
        <w:t>Инсарского</w:t>
      </w:r>
      <w:proofErr w:type="spellEnd"/>
      <w:r w:rsidRPr="00225F13">
        <w:t xml:space="preserve"> муниципального района;</w:t>
      </w:r>
    </w:p>
    <w:p w:rsidR="00225F13" w:rsidRPr="00225F13" w:rsidRDefault="00225F13" w:rsidP="00CD21A0">
      <w:pPr>
        <w:pStyle w:val="a6"/>
        <w:numPr>
          <w:ilvl w:val="0"/>
          <w:numId w:val="17"/>
        </w:numPr>
        <w:ind w:left="0" w:firstLine="567"/>
        <w:jc w:val="both"/>
      </w:pPr>
      <w:r w:rsidRPr="00225F13">
        <w:t xml:space="preserve">Петрунина О.А. – начальник экономического управления администрации </w:t>
      </w:r>
      <w:proofErr w:type="spellStart"/>
      <w:r w:rsidRPr="00225F13">
        <w:t>Инсарского</w:t>
      </w:r>
      <w:proofErr w:type="spellEnd"/>
      <w:r w:rsidRPr="00225F13">
        <w:t xml:space="preserve"> муниципального района.</w:t>
      </w:r>
    </w:p>
    <w:p w:rsidR="00225F13" w:rsidRPr="00225F13" w:rsidRDefault="00225F13" w:rsidP="00225F13">
      <w:pPr>
        <w:jc w:val="both"/>
        <w:rPr>
          <w:b/>
        </w:rPr>
      </w:pPr>
    </w:p>
    <w:p w:rsidR="00225F13" w:rsidRPr="00225F13" w:rsidRDefault="00225F13" w:rsidP="00225F13">
      <w:pPr>
        <w:jc w:val="both"/>
      </w:pPr>
    </w:p>
    <w:p w:rsidR="00225F13" w:rsidRPr="00225F13" w:rsidRDefault="00225F13" w:rsidP="00225F13">
      <w:pPr>
        <w:jc w:val="both"/>
      </w:pPr>
    </w:p>
    <w:p w:rsidR="00225F13" w:rsidRPr="00225F13" w:rsidRDefault="00225F13" w:rsidP="00225F13">
      <w:pPr>
        <w:jc w:val="both"/>
      </w:pPr>
    </w:p>
    <w:p w:rsidR="00225F13" w:rsidRPr="00225F13" w:rsidRDefault="00225F13" w:rsidP="00225F13">
      <w:pPr>
        <w:jc w:val="both"/>
      </w:pPr>
    </w:p>
    <w:p w:rsidR="00225F13" w:rsidRPr="00225F13" w:rsidRDefault="00225F13" w:rsidP="00225F13">
      <w:pPr>
        <w:jc w:val="both"/>
      </w:pPr>
    </w:p>
    <w:p w:rsidR="00225F13" w:rsidRPr="00225F13" w:rsidRDefault="00225F13" w:rsidP="00225F13">
      <w:pPr>
        <w:jc w:val="both"/>
      </w:pPr>
    </w:p>
    <w:p w:rsidR="00225F13" w:rsidRDefault="00225F13" w:rsidP="00225F13"/>
    <w:p w:rsidR="00225F13" w:rsidRDefault="00225F13" w:rsidP="00225F13"/>
    <w:p w:rsidR="00225F13" w:rsidRDefault="00225F13" w:rsidP="00225F13"/>
    <w:p w:rsidR="00225F13" w:rsidRDefault="00225F13" w:rsidP="00225F13"/>
    <w:p w:rsidR="00225F13" w:rsidRDefault="00225F13" w:rsidP="00225F13"/>
    <w:p w:rsidR="00225F13" w:rsidRDefault="00225F13" w:rsidP="00225F13"/>
    <w:p w:rsidR="00225F13" w:rsidRDefault="00225F13" w:rsidP="00225F13"/>
    <w:p w:rsidR="00225F13" w:rsidRDefault="00225F13" w:rsidP="00225F13"/>
    <w:p w:rsidR="00225F13" w:rsidRDefault="00225F13" w:rsidP="00225F13"/>
    <w:p w:rsidR="00225F13" w:rsidRDefault="00225F13" w:rsidP="00225F13"/>
    <w:p w:rsidR="00E30380" w:rsidRDefault="00E30380" w:rsidP="00225F13"/>
    <w:p w:rsidR="00225F13" w:rsidRPr="00225F13" w:rsidRDefault="00225F13" w:rsidP="00225F13">
      <w:pPr>
        <w:jc w:val="center"/>
        <w:rPr>
          <w:b/>
        </w:rPr>
      </w:pPr>
      <w:r w:rsidRPr="00225F13">
        <w:rPr>
          <w:b/>
        </w:rPr>
        <w:lastRenderedPageBreak/>
        <w:t xml:space="preserve">АДМИНИСТРАЦИЯ  </w:t>
      </w:r>
    </w:p>
    <w:p w:rsidR="00225F13" w:rsidRPr="00225F13" w:rsidRDefault="00225F13" w:rsidP="00225F13">
      <w:pPr>
        <w:jc w:val="center"/>
        <w:rPr>
          <w:b/>
        </w:rPr>
      </w:pPr>
      <w:r w:rsidRPr="00225F13">
        <w:rPr>
          <w:b/>
        </w:rPr>
        <w:t>ИНСАРСКОГО МУНИЦИПАЛЬНОГО РАЙОНА</w:t>
      </w:r>
    </w:p>
    <w:p w:rsidR="00225F13" w:rsidRPr="00225F13" w:rsidRDefault="00225F13" w:rsidP="00225F13">
      <w:pPr>
        <w:jc w:val="center"/>
        <w:rPr>
          <w:b/>
        </w:rPr>
      </w:pPr>
      <w:r w:rsidRPr="00225F13">
        <w:rPr>
          <w:b/>
        </w:rPr>
        <w:t>РЕСПУБЛИКИ МОРДОВИЯ</w:t>
      </w:r>
    </w:p>
    <w:p w:rsidR="00225F13" w:rsidRPr="00225F13" w:rsidRDefault="00225F13" w:rsidP="00225F13">
      <w:pPr>
        <w:jc w:val="center"/>
        <w:rPr>
          <w:b/>
        </w:rPr>
      </w:pPr>
    </w:p>
    <w:p w:rsidR="00225F13" w:rsidRPr="00225F13" w:rsidRDefault="00225F13" w:rsidP="00225F13">
      <w:pPr>
        <w:jc w:val="center"/>
        <w:rPr>
          <w:b/>
        </w:rPr>
      </w:pPr>
      <w:r w:rsidRPr="00225F13">
        <w:rPr>
          <w:b/>
        </w:rPr>
        <w:t>П О С Т А Н О В Л Е Н И Е</w:t>
      </w:r>
    </w:p>
    <w:p w:rsidR="00225F13" w:rsidRPr="00225F13" w:rsidRDefault="00225F13" w:rsidP="00225F13">
      <w:pPr>
        <w:jc w:val="center"/>
        <w:rPr>
          <w:b/>
        </w:rPr>
      </w:pPr>
    </w:p>
    <w:p w:rsidR="00225F13" w:rsidRPr="00225F13" w:rsidRDefault="00225F13" w:rsidP="00225F13">
      <w:pPr>
        <w:jc w:val="center"/>
      </w:pPr>
      <w:r w:rsidRPr="00225F13">
        <w:t>г. Инсар</w:t>
      </w:r>
    </w:p>
    <w:p w:rsidR="00225F13" w:rsidRPr="00225F13" w:rsidRDefault="00225F13" w:rsidP="00225F13">
      <w:pPr>
        <w:tabs>
          <w:tab w:val="left" w:pos="180"/>
        </w:tabs>
      </w:pPr>
    </w:p>
    <w:p w:rsidR="00225F13" w:rsidRPr="00225F13" w:rsidRDefault="00225F13" w:rsidP="00225F13">
      <w:pPr>
        <w:tabs>
          <w:tab w:val="left" w:pos="180"/>
        </w:tabs>
        <w:ind w:right="27"/>
        <w:rPr>
          <w:b/>
        </w:rPr>
      </w:pPr>
      <w:r w:rsidRPr="00225F13">
        <w:rPr>
          <w:b/>
        </w:rPr>
        <w:t xml:space="preserve">от 16 июня 2025 года                                                                                          </w:t>
      </w:r>
      <w:r>
        <w:rPr>
          <w:b/>
        </w:rPr>
        <w:t xml:space="preserve">                              </w:t>
      </w:r>
      <w:r w:rsidRPr="00225F13">
        <w:rPr>
          <w:b/>
        </w:rPr>
        <w:t>№ 177</w:t>
      </w:r>
    </w:p>
    <w:p w:rsidR="00225F13" w:rsidRPr="00225F13" w:rsidRDefault="00225F13" w:rsidP="00225F13">
      <w:pPr>
        <w:tabs>
          <w:tab w:val="left" w:pos="180"/>
        </w:tabs>
      </w:pPr>
    </w:p>
    <w:p w:rsidR="00225F13" w:rsidRPr="00225F13" w:rsidRDefault="00225F13" w:rsidP="00225F13">
      <w:pPr>
        <w:tabs>
          <w:tab w:val="left" w:pos="180"/>
        </w:tabs>
      </w:pPr>
      <w:r w:rsidRPr="00225F13">
        <w:t xml:space="preserve">Об индексации пенсии   </w:t>
      </w:r>
    </w:p>
    <w:p w:rsidR="00225F13" w:rsidRPr="00225F13" w:rsidRDefault="00225F13" w:rsidP="00225F13">
      <w:r w:rsidRPr="00225F13">
        <w:t>за выслугу  лет</w:t>
      </w:r>
    </w:p>
    <w:p w:rsidR="00225F13" w:rsidRPr="00225F13" w:rsidRDefault="00225F13" w:rsidP="00225F13">
      <w:pPr>
        <w:pStyle w:val="af8"/>
        <w:ind w:right="-1"/>
      </w:pPr>
    </w:p>
    <w:p w:rsidR="00225F13" w:rsidRPr="00225F13" w:rsidRDefault="00225F13" w:rsidP="00225F13">
      <w:pPr>
        <w:ind w:firstLine="540"/>
        <w:jc w:val="both"/>
        <w:rPr>
          <w:shd w:val="clear" w:color="auto" w:fill="FFFFFF"/>
        </w:rPr>
      </w:pPr>
      <w:r w:rsidRPr="00225F13">
        <w:rPr>
          <w:color w:val="000000"/>
        </w:rPr>
        <w:t xml:space="preserve">В соответствии с </w:t>
      </w:r>
      <w:r w:rsidRPr="00225F13">
        <w:rPr>
          <w:color w:val="000000"/>
          <w:shd w:val="clear" w:color="auto" w:fill="FFFFFF"/>
        </w:rPr>
        <w:t xml:space="preserve">Федеральным законом от 30 ноября 2024 года № </w:t>
      </w:r>
      <w:r w:rsidRPr="00225F13">
        <w:rPr>
          <w:rStyle w:val="aff5"/>
          <w:color w:val="000000"/>
          <w:shd w:val="clear" w:color="auto" w:fill="FFFFFF"/>
        </w:rPr>
        <w:t>419</w:t>
      </w:r>
      <w:r w:rsidRPr="00225F13">
        <w:rPr>
          <w:color w:val="000000"/>
          <w:shd w:val="clear" w:color="auto" w:fill="FFFFFF"/>
        </w:rPr>
        <w:t>-</w:t>
      </w:r>
      <w:r w:rsidRPr="00225F13">
        <w:rPr>
          <w:rStyle w:val="aff5"/>
          <w:color w:val="000000"/>
          <w:shd w:val="clear" w:color="auto" w:fill="FFFFFF"/>
        </w:rPr>
        <w:t>ФЗ</w:t>
      </w:r>
      <w:r w:rsidRPr="00225F13">
        <w:rPr>
          <w:color w:val="000000"/>
        </w:rPr>
        <w:t xml:space="preserve"> «</w:t>
      </w:r>
      <w:r w:rsidRPr="00225F13">
        <w:rPr>
          <w:color w:val="000000"/>
          <w:shd w:val="clear" w:color="auto" w:fill="FFFFFF"/>
        </w:rPr>
        <w:t>О федеральном бюджете на 2025 год и на плановый период 2026 и 2027 годов»,</w:t>
      </w:r>
      <w:r w:rsidRPr="00225F13">
        <w:t xml:space="preserve"> законом Республики Мордовия от 8 июня 1999 года № 30-З «О муниципальной службе в Республике Мордовия»,</w:t>
      </w:r>
      <w:r w:rsidRPr="00225F13">
        <w:rPr>
          <w:color w:val="000000"/>
          <w:shd w:val="clear" w:color="auto" w:fill="FFFFFF"/>
        </w:rPr>
        <w:t xml:space="preserve"> </w:t>
      </w:r>
      <w:r w:rsidRPr="00225F13">
        <w:rPr>
          <w:color w:val="000000"/>
        </w:rPr>
        <w:t xml:space="preserve">решением  Совета депутатов </w:t>
      </w:r>
      <w:proofErr w:type="spellStart"/>
      <w:r w:rsidRPr="00225F13">
        <w:rPr>
          <w:color w:val="000000"/>
        </w:rPr>
        <w:t>Инсарского</w:t>
      </w:r>
      <w:proofErr w:type="spellEnd"/>
      <w:r w:rsidRPr="00225F13">
        <w:rPr>
          <w:color w:val="000000"/>
        </w:rPr>
        <w:t xml:space="preserve"> муниципального района от 22 декабря 2016 года № 34 «</w:t>
      </w:r>
      <w:r w:rsidRPr="00225F13">
        <w:rPr>
          <w:bCs/>
          <w:color w:val="000000"/>
        </w:rPr>
        <w:t xml:space="preserve">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w:t>
      </w:r>
      <w:proofErr w:type="spellStart"/>
      <w:r w:rsidRPr="00225F13">
        <w:rPr>
          <w:bCs/>
          <w:color w:val="000000"/>
        </w:rPr>
        <w:t>Инсарского</w:t>
      </w:r>
      <w:proofErr w:type="spellEnd"/>
      <w:r w:rsidRPr="00225F13">
        <w:rPr>
          <w:bCs/>
          <w:color w:val="000000"/>
        </w:rPr>
        <w:t xml:space="preserve"> муниципального</w:t>
      </w:r>
      <w:r w:rsidRPr="00225F13">
        <w:rPr>
          <w:bCs/>
        </w:rPr>
        <w:t xml:space="preserve"> района</w:t>
      </w:r>
      <w:r w:rsidRPr="00225F13">
        <w:rPr>
          <w:color w:val="22272F"/>
          <w:shd w:val="clear" w:color="auto" w:fill="FFFFFF"/>
        </w:rPr>
        <w:t xml:space="preserve">», </w:t>
      </w:r>
      <w:r w:rsidRPr="00225F13">
        <w:t xml:space="preserve">администрация  </w:t>
      </w:r>
      <w:proofErr w:type="spellStart"/>
      <w:r w:rsidRPr="00225F13">
        <w:t>Инсарского</w:t>
      </w:r>
      <w:proofErr w:type="spellEnd"/>
      <w:r w:rsidRPr="00225F13">
        <w:t xml:space="preserve"> муниципального района Республики Мордовия</w:t>
      </w:r>
    </w:p>
    <w:p w:rsidR="00225F13" w:rsidRPr="00225F13" w:rsidRDefault="00225F13" w:rsidP="00225F13">
      <w:pPr>
        <w:tabs>
          <w:tab w:val="left" w:pos="6800"/>
        </w:tabs>
        <w:jc w:val="center"/>
      </w:pPr>
      <w:r w:rsidRPr="00225F13">
        <w:t>П О С Т А Н О В Л Я Е Т:</w:t>
      </w:r>
    </w:p>
    <w:p w:rsidR="00225F13" w:rsidRPr="00225F13" w:rsidRDefault="00225F13" w:rsidP="00CD21A0">
      <w:pPr>
        <w:pStyle w:val="16"/>
        <w:keepNext/>
        <w:numPr>
          <w:ilvl w:val="0"/>
          <w:numId w:val="18"/>
        </w:numPr>
        <w:autoSpaceDE/>
        <w:autoSpaceDN/>
        <w:adjustRightInd/>
        <w:spacing w:before="0" w:after="0"/>
        <w:ind w:left="0" w:right="27" w:firstLine="567"/>
        <w:jc w:val="both"/>
        <w:rPr>
          <w:rFonts w:ascii="Times New Roman" w:hAnsi="Times New Roman"/>
          <w:b w:val="0"/>
          <w:color w:val="auto"/>
          <w:sz w:val="24"/>
          <w:szCs w:val="24"/>
        </w:rPr>
      </w:pPr>
      <w:r w:rsidRPr="00225F13">
        <w:rPr>
          <w:rFonts w:ascii="Times New Roman" w:hAnsi="Times New Roman"/>
          <w:b w:val="0"/>
          <w:color w:val="auto"/>
          <w:sz w:val="24"/>
          <w:szCs w:val="24"/>
        </w:rPr>
        <w:t xml:space="preserve">Проиндексировать с 1 июня 2025 года  пенсии за выслугу лет гражданам, замещавшим  муниципальные должности  и должности муниципальной службы </w:t>
      </w:r>
      <w:proofErr w:type="spellStart"/>
      <w:r w:rsidRPr="00225F13">
        <w:rPr>
          <w:rFonts w:ascii="Times New Roman" w:hAnsi="Times New Roman"/>
          <w:b w:val="0"/>
          <w:color w:val="auto"/>
          <w:sz w:val="24"/>
          <w:szCs w:val="24"/>
        </w:rPr>
        <w:t>Инсарского</w:t>
      </w:r>
      <w:proofErr w:type="spellEnd"/>
      <w:r w:rsidRPr="00225F13">
        <w:rPr>
          <w:rFonts w:ascii="Times New Roman" w:hAnsi="Times New Roman"/>
          <w:b w:val="0"/>
          <w:color w:val="auto"/>
          <w:sz w:val="24"/>
          <w:szCs w:val="24"/>
        </w:rPr>
        <w:t xml:space="preserve"> муниципального района на 4,5 процента.</w:t>
      </w:r>
    </w:p>
    <w:p w:rsidR="00225F13" w:rsidRPr="00225F13" w:rsidRDefault="00225F13" w:rsidP="00CD21A0">
      <w:pPr>
        <w:numPr>
          <w:ilvl w:val="0"/>
          <w:numId w:val="18"/>
        </w:numPr>
        <w:ind w:left="0" w:firstLine="567"/>
        <w:jc w:val="both"/>
      </w:pPr>
      <w:r w:rsidRPr="00225F13">
        <w:t>Управлению бухгалтерског</w:t>
      </w:r>
      <w:r>
        <w:t xml:space="preserve">о учета, контрактных отношений </w:t>
      </w:r>
      <w:r w:rsidRPr="00225F13">
        <w:t xml:space="preserve">и архива администрации </w:t>
      </w:r>
      <w:proofErr w:type="spellStart"/>
      <w:r w:rsidRPr="00225F13">
        <w:t>Инсарского</w:t>
      </w:r>
      <w:proofErr w:type="spellEnd"/>
      <w:r>
        <w:t xml:space="preserve"> муниципального района произвести перерасчет </w:t>
      </w:r>
      <w:r w:rsidRPr="00225F13">
        <w:t>размера ранее установленной пенсии за выслугу лет.</w:t>
      </w:r>
    </w:p>
    <w:p w:rsidR="00225F13" w:rsidRPr="00225F13" w:rsidRDefault="00225F13" w:rsidP="00CD21A0">
      <w:pPr>
        <w:numPr>
          <w:ilvl w:val="0"/>
          <w:numId w:val="18"/>
        </w:numPr>
        <w:ind w:left="0" w:firstLine="567"/>
        <w:jc w:val="both"/>
      </w:pPr>
      <w:r w:rsidRPr="00225F13">
        <w:t>Настоящее пос</w:t>
      </w:r>
      <w:r>
        <w:t xml:space="preserve">тановление вступает в законную силу со дня его </w:t>
      </w:r>
      <w:r w:rsidRPr="00225F13">
        <w:t xml:space="preserve">подписания и распространяет свое действие на правоотношения, возникшие с 1 июня 2025 года. </w:t>
      </w:r>
    </w:p>
    <w:p w:rsidR="00225F13" w:rsidRPr="00225F13" w:rsidRDefault="00225F13" w:rsidP="00CD21A0">
      <w:pPr>
        <w:numPr>
          <w:ilvl w:val="0"/>
          <w:numId w:val="18"/>
        </w:numPr>
        <w:ind w:left="0" w:firstLine="567"/>
        <w:jc w:val="both"/>
      </w:pPr>
      <w:r w:rsidRPr="00225F13">
        <w:t xml:space="preserve"> Контроль  за  исполнением  настоящего  постановления  возложить на заместителя главы, начальника Финансового управления администрации </w:t>
      </w:r>
      <w:proofErr w:type="spellStart"/>
      <w:r w:rsidRPr="00225F13">
        <w:t>Инсарского</w:t>
      </w:r>
      <w:proofErr w:type="spellEnd"/>
      <w:r w:rsidRPr="00225F13">
        <w:t xml:space="preserve"> муниципального района.</w:t>
      </w:r>
    </w:p>
    <w:p w:rsidR="00225F13" w:rsidRPr="00225F13" w:rsidRDefault="00225F13" w:rsidP="00225F13">
      <w:pPr>
        <w:pStyle w:val="af8"/>
        <w:ind w:right="-1"/>
      </w:pPr>
    </w:p>
    <w:p w:rsidR="00225F13" w:rsidRPr="00225F13" w:rsidRDefault="00225F13" w:rsidP="00225F13">
      <w:pPr>
        <w:pStyle w:val="af8"/>
        <w:ind w:right="-1"/>
      </w:pPr>
      <w:r w:rsidRPr="00225F13">
        <w:t xml:space="preserve">Глава  </w:t>
      </w:r>
      <w:proofErr w:type="spellStart"/>
      <w:r w:rsidRPr="00225F13">
        <w:t>Инсарского</w:t>
      </w:r>
      <w:proofErr w:type="spellEnd"/>
      <w:r w:rsidRPr="00225F13">
        <w:t xml:space="preserve"> </w:t>
      </w:r>
    </w:p>
    <w:p w:rsidR="00225F13" w:rsidRPr="00225F13" w:rsidRDefault="00225F13" w:rsidP="00225F13">
      <w:pPr>
        <w:pStyle w:val="af8"/>
        <w:tabs>
          <w:tab w:val="left" w:pos="567"/>
        </w:tabs>
        <w:ind w:right="-1"/>
      </w:pPr>
      <w:r w:rsidRPr="00225F13">
        <w:t xml:space="preserve">муниципального района                                                                       </w:t>
      </w:r>
      <w:r>
        <w:t xml:space="preserve">                               </w:t>
      </w:r>
      <w:r w:rsidRPr="00225F13">
        <w:t xml:space="preserve">А.Г. </w:t>
      </w:r>
      <w:proofErr w:type="spellStart"/>
      <w:r w:rsidRPr="00225F13">
        <w:t>Миточкин</w:t>
      </w:r>
      <w:proofErr w:type="spellEnd"/>
    </w:p>
    <w:p w:rsidR="00225F13" w:rsidRPr="00225F13" w:rsidRDefault="00225F13" w:rsidP="00225F13"/>
    <w:p w:rsidR="00225F13" w:rsidRPr="00225F13" w:rsidRDefault="00225F13" w:rsidP="00225F13"/>
    <w:p w:rsidR="00225F13" w:rsidRDefault="00225F13" w:rsidP="00702FBD">
      <w:pPr>
        <w:pStyle w:val="a6"/>
        <w:ind w:left="1080"/>
      </w:pPr>
    </w:p>
    <w:p w:rsidR="00E30380" w:rsidRDefault="00E30380" w:rsidP="00702FBD">
      <w:pPr>
        <w:pStyle w:val="a6"/>
        <w:ind w:left="1080"/>
      </w:pPr>
    </w:p>
    <w:p w:rsidR="00E30380" w:rsidRDefault="00E30380" w:rsidP="00702FBD">
      <w:pPr>
        <w:pStyle w:val="a6"/>
        <w:ind w:left="1080"/>
      </w:pPr>
    </w:p>
    <w:p w:rsidR="00E30380" w:rsidRDefault="00E30380" w:rsidP="00702FBD">
      <w:pPr>
        <w:pStyle w:val="a6"/>
        <w:ind w:left="1080"/>
      </w:pPr>
    </w:p>
    <w:p w:rsidR="00E30380" w:rsidRDefault="00E30380" w:rsidP="00702FBD">
      <w:pPr>
        <w:pStyle w:val="a6"/>
        <w:ind w:left="1080"/>
      </w:pPr>
    </w:p>
    <w:p w:rsidR="00E30380" w:rsidRDefault="00E30380" w:rsidP="00702FBD">
      <w:pPr>
        <w:pStyle w:val="a6"/>
        <w:ind w:left="1080"/>
      </w:pPr>
    </w:p>
    <w:p w:rsidR="00E30380" w:rsidRDefault="00E30380" w:rsidP="00702FBD">
      <w:pPr>
        <w:pStyle w:val="a6"/>
        <w:ind w:left="1080"/>
      </w:pPr>
    </w:p>
    <w:p w:rsidR="00E30380" w:rsidRDefault="00E30380" w:rsidP="00702FBD">
      <w:pPr>
        <w:pStyle w:val="a6"/>
        <w:ind w:left="1080"/>
      </w:pPr>
    </w:p>
    <w:p w:rsidR="00E30380" w:rsidRDefault="00E30380" w:rsidP="00702FBD">
      <w:pPr>
        <w:pStyle w:val="a6"/>
        <w:ind w:left="1080"/>
      </w:pPr>
    </w:p>
    <w:p w:rsidR="00E30380" w:rsidRDefault="00E30380" w:rsidP="00702FBD">
      <w:pPr>
        <w:pStyle w:val="a6"/>
        <w:ind w:left="1080"/>
      </w:pPr>
    </w:p>
    <w:p w:rsidR="00E30380" w:rsidRDefault="00E30380" w:rsidP="00702FBD">
      <w:pPr>
        <w:pStyle w:val="a6"/>
        <w:ind w:left="1080"/>
      </w:pPr>
    </w:p>
    <w:p w:rsidR="00E30380" w:rsidRDefault="00E30380" w:rsidP="00702FBD">
      <w:pPr>
        <w:pStyle w:val="a6"/>
        <w:ind w:left="1080"/>
      </w:pPr>
    </w:p>
    <w:p w:rsidR="00E30380" w:rsidRDefault="00E30380" w:rsidP="00E30380"/>
    <w:p w:rsidR="00B226F6" w:rsidRPr="004A0753" w:rsidRDefault="00B226F6" w:rsidP="00B226F6">
      <w:pPr>
        <w:jc w:val="center"/>
      </w:pPr>
      <w:bookmarkStart w:id="0" w:name="sub_1000"/>
      <w:r w:rsidRPr="004A0753">
        <w:rPr>
          <w:b/>
        </w:rPr>
        <w:lastRenderedPageBreak/>
        <w:t>РЕСПУБЛИКА МОРДОВИЯ</w:t>
      </w:r>
    </w:p>
    <w:p w:rsidR="00B226F6" w:rsidRPr="004A0753" w:rsidRDefault="00B226F6" w:rsidP="00B226F6">
      <w:pPr>
        <w:jc w:val="center"/>
      </w:pPr>
      <w:r w:rsidRPr="004A0753">
        <w:rPr>
          <w:b/>
        </w:rPr>
        <w:t>ТРИДЦАТЬ СЕДЬМАЯ ВНЕОЧЕРЕДНАЯ СЕССИЯ СОВЕТА ДЕПУТАТОВ  ИНСАРСКОГО МУНИЦИПАЛЬНОГО РАЙОНА</w:t>
      </w:r>
    </w:p>
    <w:p w:rsidR="00B226F6" w:rsidRPr="004A0753" w:rsidRDefault="00B226F6" w:rsidP="00B226F6">
      <w:pPr>
        <w:jc w:val="center"/>
      </w:pPr>
      <w:r w:rsidRPr="004A0753">
        <w:rPr>
          <w:b/>
        </w:rPr>
        <w:t>СЕДЬМОГО СОЗЫВА</w:t>
      </w:r>
    </w:p>
    <w:p w:rsidR="00B226F6" w:rsidRPr="004A0753" w:rsidRDefault="00B226F6" w:rsidP="00B226F6">
      <w:pPr>
        <w:jc w:val="center"/>
        <w:rPr>
          <w:b/>
        </w:rPr>
      </w:pPr>
    </w:p>
    <w:p w:rsidR="00B226F6" w:rsidRPr="004A0753" w:rsidRDefault="00B226F6" w:rsidP="00B226F6">
      <w:pPr>
        <w:jc w:val="center"/>
      </w:pPr>
      <w:r w:rsidRPr="004A0753">
        <w:rPr>
          <w:b/>
        </w:rPr>
        <w:t>РЕШЕНИЕ</w:t>
      </w:r>
    </w:p>
    <w:p w:rsidR="00B226F6" w:rsidRPr="004A0753" w:rsidRDefault="00B226F6" w:rsidP="00B226F6"/>
    <w:p w:rsidR="00B226F6" w:rsidRPr="004A0753" w:rsidRDefault="00B226F6" w:rsidP="00B226F6">
      <w:r w:rsidRPr="004A0753">
        <w:t xml:space="preserve">от  23 мая  2025 года                                                                                                      </w:t>
      </w:r>
      <w:r w:rsidR="004A0753">
        <w:t xml:space="preserve">                        </w:t>
      </w:r>
      <w:r w:rsidRPr="004A0753">
        <w:t>№24</w:t>
      </w:r>
    </w:p>
    <w:p w:rsidR="00B226F6" w:rsidRPr="004A0753" w:rsidRDefault="00B226F6" w:rsidP="00B226F6">
      <w:pPr>
        <w:ind w:hanging="540"/>
      </w:pPr>
      <w:r w:rsidRPr="004A0753">
        <w:t xml:space="preserve">       </w:t>
      </w:r>
    </w:p>
    <w:bookmarkEnd w:id="0"/>
    <w:p w:rsidR="00B226F6" w:rsidRPr="004A0753" w:rsidRDefault="00B226F6" w:rsidP="00B226F6">
      <w:r w:rsidRPr="004A0753">
        <w:t xml:space="preserve">О внесении изменений в Устав </w:t>
      </w:r>
    </w:p>
    <w:p w:rsidR="00B226F6" w:rsidRPr="004A0753" w:rsidRDefault="00B226F6" w:rsidP="00B226F6">
      <w:proofErr w:type="spellStart"/>
      <w:r w:rsidRPr="004A0753">
        <w:t>Инсарского</w:t>
      </w:r>
      <w:proofErr w:type="spellEnd"/>
      <w:r w:rsidRPr="004A0753">
        <w:t xml:space="preserve"> муниципального </w:t>
      </w:r>
    </w:p>
    <w:p w:rsidR="00B226F6" w:rsidRPr="004A0753" w:rsidRDefault="00B226F6" w:rsidP="00B226F6">
      <w:r w:rsidRPr="004A0753">
        <w:t xml:space="preserve">района Республики Мордовия </w:t>
      </w:r>
    </w:p>
    <w:p w:rsidR="00B226F6" w:rsidRPr="004A0753" w:rsidRDefault="00B226F6" w:rsidP="00B226F6">
      <w:pPr>
        <w:pStyle w:val="ae"/>
        <w:jc w:val="both"/>
        <w:rPr>
          <w:rFonts w:ascii="Times New Roman" w:hAnsi="Times New Roman" w:cs="Times New Roman"/>
          <w:sz w:val="24"/>
          <w:szCs w:val="24"/>
        </w:rPr>
      </w:pPr>
    </w:p>
    <w:p w:rsidR="00B226F6" w:rsidRPr="004A0753" w:rsidRDefault="00B226F6" w:rsidP="00B226F6">
      <w:pPr>
        <w:pStyle w:val="32"/>
        <w:spacing w:after="0"/>
        <w:ind w:left="57" w:firstLine="510"/>
        <w:jc w:val="both"/>
        <w:rPr>
          <w:sz w:val="24"/>
          <w:szCs w:val="24"/>
        </w:rPr>
      </w:pPr>
      <w:r w:rsidRPr="004A0753">
        <w:rPr>
          <w:sz w:val="24"/>
          <w:szCs w:val="24"/>
          <w:shd w:val="clear" w:color="auto" w:fill="FFFFFF"/>
        </w:rPr>
        <w:t xml:space="preserve">В целях приведения </w:t>
      </w:r>
      <w:hyperlink r:id="rId9" w:anchor="/document/8917808/entry/0" w:history="1">
        <w:r w:rsidRPr="004A0753">
          <w:rPr>
            <w:rStyle w:val="af7"/>
            <w:color w:val="auto"/>
            <w:sz w:val="24"/>
            <w:szCs w:val="24"/>
            <w:u w:val="none"/>
            <w:shd w:val="clear" w:color="auto" w:fill="FFFFFF"/>
          </w:rPr>
          <w:t>Устава</w:t>
        </w:r>
      </w:hyperlink>
      <w:r w:rsidRPr="004A0753">
        <w:rPr>
          <w:sz w:val="24"/>
          <w:szCs w:val="24"/>
          <w:shd w:val="clear" w:color="auto" w:fill="FFFFFF"/>
        </w:rPr>
        <w:t xml:space="preserve"> </w:t>
      </w:r>
      <w:proofErr w:type="spellStart"/>
      <w:r w:rsidRPr="004A0753">
        <w:rPr>
          <w:sz w:val="24"/>
          <w:szCs w:val="24"/>
          <w:shd w:val="clear" w:color="auto" w:fill="FFFFFF"/>
        </w:rPr>
        <w:t>Инсарского</w:t>
      </w:r>
      <w:proofErr w:type="spellEnd"/>
      <w:r w:rsidRPr="004A0753">
        <w:rPr>
          <w:sz w:val="24"/>
          <w:szCs w:val="24"/>
          <w:shd w:val="clear" w:color="auto" w:fill="FFFFFF"/>
        </w:rPr>
        <w:t xml:space="preserve"> муниципального района Республики Мордовия в соответствие с действующим законодательством Российской Федерации, </w:t>
      </w:r>
      <w:r w:rsidRPr="004A0753">
        <w:rPr>
          <w:sz w:val="24"/>
          <w:szCs w:val="24"/>
        </w:rPr>
        <w:t xml:space="preserve">Совет депутатов </w:t>
      </w:r>
      <w:proofErr w:type="spellStart"/>
      <w:r w:rsidRPr="004A0753">
        <w:rPr>
          <w:sz w:val="24"/>
          <w:szCs w:val="24"/>
        </w:rPr>
        <w:t>Инсарского</w:t>
      </w:r>
      <w:proofErr w:type="spellEnd"/>
      <w:r w:rsidRPr="004A0753">
        <w:rPr>
          <w:sz w:val="24"/>
          <w:szCs w:val="24"/>
        </w:rPr>
        <w:t xml:space="preserve"> муниципального района Республики Мордовия</w:t>
      </w:r>
    </w:p>
    <w:p w:rsidR="00B226F6" w:rsidRPr="004A0753" w:rsidRDefault="00B226F6" w:rsidP="004A0753">
      <w:pPr>
        <w:pStyle w:val="32"/>
        <w:spacing w:after="0"/>
        <w:ind w:left="57" w:firstLine="794"/>
        <w:jc w:val="center"/>
        <w:rPr>
          <w:sz w:val="24"/>
          <w:szCs w:val="24"/>
        </w:rPr>
      </w:pPr>
      <w:r w:rsidRPr="004A0753">
        <w:rPr>
          <w:sz w:val="24"/>
          <w:szCs w:val="24"/>
        </w:rPr>
        <w:t>РЕШИЛ:</w:t>
      </w:r>
    </w:p>
    <w:p w:rsidR="00B226F6" w:rsidRPr="004A0753" w:rsidRDefault="00B226F6" w:rsidP="00B226F6">
      <w:pPr>
        <w:pStyle w:val="a6"/>
        <w:widowControl w:val="0"/>
        <w:numPr>
          <w:ilvl w:val="0"/>
          <w:numId w:val="26"/>
        </w:numPr>
        <w:autoSpaceDE w:val="0"/>
        <w:autoSpaceDN w:val="0"/>
        <w:adjustRightInd w:val="0"/>
        <w:ind w:left="0" w:firstLine="567"/>
        <w:jc w:val="both"/>
      </w:pPr>
      <w:proofErr w:type="gramStart"/>
      <w:r w:rsidRPr="004A0753">
        <w:t xml:space="preserve">Внести в Устав </w:t>
      </w:r>
      <w:proofErr w:type="spellStart"/>
      <w:r w:rsidRPr="004A0753">
        <w:t>Инсарского</w:t>
      </w:r>
      <w:proofErr w:type="spellEnd"/>
      <w:r w:rsidRPr="004A0753">
        <w:t xml:space="preserve"> муниципального района Республики Мордовия, утвержденный решением Совета депутатов </w:t>
      </w:r>
      <w:proofErr w:type="spellStart"/>
      <w:r w:rsidRPr="004A0753">
        <w:t>Инсарского</w:t>
      </w:r>
      <w:proofErr w:type="spellEnd"/>
      <w:r w:rsidRPr="004A0753">
        <w:t xml:space="preserve"> муниципального района Республики Мордовия от 27 декабря 2005 г. № 76 (с изменениями, внесёнными решениями Совета депутатов </w:t>
      </w:r>
      <w:proofErr w:type="spellStart"/>
      <w:r w:rsidRPr="004A0753">
        <w:t>Инсарского</w:t>
      </w:r>
      <w:proofErr w:type="spellEnd"/>
      <w:r w:rsidRPr="004A0753">
        <w:t xml:space="preserve"> муниципального района Республики Мордовия от 23 апреля 2007 года  </w:t>
      </w:r>
      <w:hyperlink r:id="rId10" w:anchor="_blank" w:history="1">
        <w:r w:rsidRPr="004A0753">
          <w:rPr>
            <w:rStyle w:val="af7"/>
            <w:color w:val="000000"/>
          </w:rPr>
          <w:t>№ 24</w:t>
        </w:r>
      </w:hyperlink>
      <w:r w:rsidRPr="004A0753">
        <w:t xml:space="preserve">, от 4 сентября 2007 года  </w:t>
      </w:r>
      <w:hyperlink r:id="rId11" w:anchor="_blank" w:history="1">
        <w:r w:rsidRPr="004A0753">
          <w:rPr>
            <w:rStyle w:val="af7"/>
            <w:color w:val="000000"/>
          </w:rPr>
          <w:t>№ 54</w:t>
        </w:r>
      </w:hyperlink>
      <w:r w:rsidRPr="004A0753">
        <w:t xml:space="preserve">, от 06 мая 2008 года  </w:t>
      </w:r>
      <w:hyperlink r:id="rId12" w:anchor="_blank" w:history="1">
        <w:r w:rsidRPr="004A0753">
          <w:rPr>
            <w:rStyle w:val="af7"/>
            <w:color w:val="000000"/>
          </w:rPr>
          <w:t>№ 20</w:t>
        </w:r>
      </w:hyperlink>
      <w:r w:rsidRPr="004A0753">
        <w:t xml:space="preserve">, от 29 декабря 2008 года  </w:t>
      </w:r>
      <w:hyperlink r:id="rId13" w:anchor="_blank" w:history="1">
        <w:r w:rsidRPr="004A0753">
          <w:rPr>
            <w:rStyle w:val="af7"/>
            <w:color w:val="000000"/>
          </w:rPr>
          <w:t>№ 90</w:t>
        </w:r>
      </w:hyperlink>
      <w:r w:rsidRPr="004A0753">
        <w:t>, от 4</w:t>
      </w:r>
      <w:proofErr w:type="gramEnd"/>
      <w:r w:rsidRPr="004A0753">
        <w:t xml:space="preserve"> </w:t>
      </w:r>
      <w:proofErr w:type="gramStart"/>
      <w:r w:rsidRPr="004A0753">
        <w:t xml:space="preserve">июня 2009 года  </w:t>
      </w:r>
      <w:hyperlink r:id="rId14" w:anchor="_blank" w:history="1">
        <w:r w:rsidRPr="004A0753">
          <w:rPr>
            <w:rStyle w:val="af7"/>
            <w:color w:val="000000"/>
          </w:rPr>
          <w:t>№ 31</w:t>
        </w:r>
      </w:hyperlink>
      <w:r w:rsidRPr="004A0753">
        <w:t xml:space="preserve">, от 23 марта 2010 года  </w:t>
      </w:r>
      <w:hyperlink r:id="rId15" w:anchor="_blank" w:history="1">
        <w:r w:rsidRPr="004A0753">
          <w:rPr>
            <w:rStyle w:val="af7"/>
            <w:color w:val="000000"/>
          </w:rPr>
          <w:t>№ 18</w:t>
        </w:r>
      </w:hyperlink>
      <w:r w:rsidRPr="004A0753">
        <w:t xml:space="preserve">, от 30 августа 2010 года  </w:t>
      </w:r>
      <w:hyperlink r:id="rId16" w:anchor="_blank" w:history="1">
        <w:r w:rsidRPr="004A0753">
          <w:rPr>
            <w:rStyle w:val="af7"/>
            <w:color w:val="000000"/>
          </w:rPr>
          <w:t>№ 45</w:t>
        </w:r>
      </w:hyperlink>
      <w:r w:rsidRPr="004A0753">
        <w:t xml:space="preserve">, от 14 февраля 2011 года </w:t>
      </w:r>
      <w:hyperlink r:id="rId17" w:anchor="_blank" w:history="1">
        <w:r w:rsidRPr="004A0753">
          <w:rPr>
            <w:rStyle w:val="af7"/>
            <w:color w:val="000000"/>
          </w:rPr>
          <w:t>№ 9</w:t>
        </w:r>
      </w:hyperlink>
      <w:r w:rsidRPr="004A0753">
        <w:t xml:space="preserve">, от 4 мая 2011 года  </w:t>
      </w:r>
      <w:hyperlink r:id="rId18" w:anchor="_blank" w:history="1">
        <w:r w:rsidRPr="004A0753">
          <w:rPr>
            <w:rStyle w:val="af7"/>
            <w:color w:val="000000"/>
          </w:rPr>
          <w:t>№ 36</w:t>
        </w:r>
      </w:hyperlink>
      <w:r w:rsidRPr="004A0753">
        <w:t xml:space="preserve">, от 22 августа 2011 года  </w:t>
      </w:r>
      <w:hyperlink r:id="rId19" w:anchor="_blank" w:history="1">
        <w:r w:rsidRPr="004A0753">
          <w:rPr>
            <w:rStyle w:val="af7"/>
            <w:color w:val="000000"/>
          </w:rPr>
          <w:t>№ 55</w:t>
        </w:r>
      </w:hyperlink>
      <w:r w:rsidRPr="004A0753">
        <w:t xml:space="preserve">, от 25 января 2012 года  </w:t>
      </w:r>
      <w:hyperlink r:id="rId20" w:anchor="_blank" w:history="1">
        <w:r w:rsidRPr="004A0753">
          <w:rPr>
            <w:rStyle w:val="af7"/>
            <w:color w:val="000000"/>
          </w:rPr>
          <w:t>№ 5</w:t>
        </w:r>
      </w:hyperlink>
      <w:r w:rsidRPr="004A0753">
        <w:t xml:space="preserve">, от 27 апреля 2012 года  </w:t>
      </w:r>
      <w:hyperlink r:id="rId21" w:anchor="_blank" w:history="1">
        <w:r w:rsidRPr="004A0753">
          <w:rPr>
            <w:rStyle w:val="af7"/>
            <w:color w:val="000000"/>
          </w:rPr>
          <w:t>№  31</w:t>
        </w:r>
      </w:hyperlink>
      <w:r w:rsidRPr="004A0753">
        <w:t xml:space="preserve">, от 25 февраля 2013 года  </w:t>
      </w:r>
      <w:hyperlink r:id="rId22" w:anchor="_blank" w:history="1">
        <w:r w:rsidRPr="004A0753">
          <w:rPr>
            <w:rStyle w:val="af7"/>
            <w:color w:val="000000"/>
          </w:rPr>
          <w:t>№ 79</w:t>
        </w:r>
      </w:hyperlink>
      <w:r w:rsidRPr="004A0753">
        <w:t xml:space="preserve">, от 25 февраля 2014 года </w:t>
      </w:r>
      <w:hyperlink r:id="rId23" w:anchor="_blank" w:history="1">
        <w:r w:rsidRPr="004A0753">
          <w:rPr>
            <w:rStyle w:val="af7"/>
            <w:color w:val="000000"/>
          </w:rPr>
          <w:t>№ 9</w:t>
        </w:r>
      </w:hyperlink>
      <w:r w:rsidRPr="004A0753">
        <w:t>, от 22</w:t>
      </w:r>
      <w:proofErr w:type="gramEnd"/>
      <w:r w:rsidRPr="004A0753">
        <w:t xml:space="preserve"> </w:t>
      </w:r>
      <w:proofErr w:type="gramStart"/>
      <w:r w:rsidRPr="004A0753">
        <w:t xml:space="preserve">января 2015 года  </w:t>
      </w:r>
      <w:hyperlink r:id="rId24" w:anchor="_blank" w:history="1">
        <w:r w:rsidRPr="004A0753">
          <w:rPr>
            <w:rStyle w:val="af7"/>
            <w:color w:val="000000"/>
          </w:rPr>
          <w:t>№  2</w:t>
        </w:r>
      </w:hyperlink>
      <w:r w:rsidRPr="004A0753">
        <w:t xml:space="preserve">, от 17 декабря 2015 года  </w:t>
      </w:r>
      <w:hyperlink r:id="rId25" w:anchor="_blank" w:history="1">
        <w:r w:rsidRPr="004A0753">
          <w:rPr>
            <w:rStyle w:val="af7"/>
            <w:color w:val="000000"/>
          </w:rPr>
          <w:t>№ 59</w:t>
        </w:r>
      </w:hyperlink>
      <w:r w:rsidRPr="004A0753">
        <w:t xml:space="preserve">, от 23 мая 2016 года  </w:t>
      </w:r>
      <w:hyperlink r:id="rId26" w:anchor="_blank" w:history="1">
        <w:r w:rsidRPr="004A0753">
          <w:rPr>
            <w:rStyle w:val="af7"/>
            <w:color w:val="000000"/>
          </w:rPr>
          <w:t>№ 35</w:t>
        </w:r>
      </w:hyperlink>
      <w:r w:rsidRPr="004A0753">
        <w:t xml:space="preserve">, от 27 января 2017 года  </w:t>
      </w:r>
      <w:hyperlink r:id="rId27" w:anchor="_blank" w:history="1">
        <w:r w:rsidRPr="004A0753">
          <w:rPr>
            <w:rStyle w:val="af7"/>
            <w:color w:val="000000"/>
          </w:rPr>
          <w:t>№ 6</w:t>
        </w:r>
      </w:hyperlink>
      <w:r w:rsidRPr="004A0753">
        <w:t>, от 20 ноября 2017 года  № 65, от 17 апреля 2018 года  №  17, от 12 февраля 2019 года  № 84, от 24 декабря 2019 года  № 64, от 07 апреля 2021 года  № 16, от  09 февраля 2022 года  № 11, от 02</w:t>
      </w:r>
      <w:proofErr w:type="gramEnd"/>
      <w:r w:rsidRPr="004A0753">
        <w:t xml:space="preserve"> ноября 2022 года  № 50, от 29 июня 2023 года  № 41, от 22 декабря  2023 года  № 59, от 27 августа 2024 года № 31), следующие изменения:</w:t>
      </w:r>
    </w:p>
    <w:p w:rsidR="00B226F6" w:rsidRPr="004A0753" w:rsidRDefault="00B226F6" w:rsidP="00B226F6">
      <w:pPr>
        <w:pStyle w:val="a6"/>
        <w:widowControl w:val="0"/>
        <w:numPr>
          <w:ilvl w:val="0"/>
          <w:numId w:val="27"/>
        </w:numPr>
        <w:tabs>
          <w:tab w:val="left" w:pos="0"/>
        </w:tabs>
        <w:autoSpaceDE w:val="0"/>
        <w:autoSpaceDN w:val="0"/>
        <w:adjustRightInd w:val="0"/>
        <w:spacing w:line="276" w:lineRule="auto"/>
        <w:ind w:left="0" w:firstLine="567"/>
        <w:jc w:val="both"/>
        <w:rPr>
          <w:b/>
          <w:color w:val="22272F"/>
          <w:shd w:val="clear" w:color="auto" w:fill="FFFFFF"/>
        </w:rPr>
      </w:pPr>
      <w:r w:rsidRPr="004A0753">
        <w:rPr>
          <w:b/>
        </w:rPr>
        <w:t xml:space="preserve"> пункт 11 части 1 статьи 3  </w:t>
      </w:r>
      <w:r w:rsidRPr="004A0753">
        <w:rPr>
          <w:color w:val="22272F"/>
          <w:shd w:val="clear" w:color="auto" w:fill="FFFFFF"/>
        </w:rPr>
        <w:t>после слов «Республики Мордовия)</w:t>
      </w:r>
      <w:proofErr w:type="gramStart"/>
      <w:r w:rsidRPr="004A0753">
        <w:rPr>
          <w:color w:val="22272F"/>
          <w:shd w:val="clear" w:color="auto" w:fill="FFFFFF"/>
        </w:rPr>
        <w:t>,»</w:t>
      </w:r>
      <w:proofErr w:type="gramEnd"/>
      <w:r w:rsidRPr="004A0753">
        <w:rPr>
          <w:color w:val="22272F"/>
          <w:shd w:val="clear" w:color="auto" w:fill="FFFFFF"/>
        </w:rPr>
        <w:t xml:space="preserve">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B226F6" w:rsidRPr="004A0753" w:rsidRDefault="00B226F6" w:rsidP="00B226F6">
      <w:pPr>
        <w:pStyle w:val="a6"/>
        <w:widowControl w:val="0"/>
        <w:numPr>
          <w:ilvl w:val="0"/>
          <w:numId w:val="27"/>
        </w:numPr>
        <w:tabs>
          <w:tab w:val="left" w:pos="567"/>
        </w:tabs>
        <w:autoSpaceDE w:val="0"/>
        <w:autoSpaceDN w:val="0"/>
        <w:adjustRightInd w:val="0"/>
        <w:spacing w:line="276" w:lineRule="auto"/>
        <w:ind w:left="567" w:firstLine="0"/>
        <w:jc w:val="both"/>
        <w:rPr>
          <w:b/>
          <w:color w:val="22272F"/>
          <w:shd w:val="clear" w:color="auto" w:fill="FFFFFF"/>
        </w:rPr>
      </w:pPr>
      <w:r w:rsidRPr="004A0753">
        <w:rPr>
          <w:b/>
        </w:rPr>
        <w:t>в</w:t>
      </w:r>
      <w:r w:rsidRPr="004A0753">
        <w:rPr>
          <w:b/>
          <w:color w:val="22272F"/>
          <w:shd w:val="clear" w:color="auto" w:fill="FFFFFF"/>
        </w:rPr>
        <w:t xml:space="preserve"> пункте 2 части 8 статьи 19:</w:t>
      </w:r>
    </w:p>
    <w:p w:rsidR="00B226F6" w:rsidRPr="004A0753" w:rsidRDefault="00B226F6" w:rsidP="00B226F6">
      <w:pPr>
        <w:pStyle w:val="a6"/>
        <w:widowControl w:val="0"/>
        <w:numPr>
          <w:ilvl w:val="0"/>
          <w:numId w:val="28"/>
        </w:numPr>
        <w:tabs>
          <w:tab w:val="left" w:pos="993"/>
        </w:tabs>
        <w:suppressAutoHyphens/>
        <w:autoSpaceDE w:val="0"/>
        <w:autoSpaceDN w:val="0"/>
        <w:adjustRightInd w:val="0"/>
        <w:spacing w:line="276" w:lineRule="auto"/>
        <w:ind w:left="0" w:firstLine="567"/>
        <w:jc w:val="both"/>
        <w:rPr>
          <w:b/>
          <w:shd w:val="clear" w:color="auto" w:fill="FFFFFF"/>
        </w:rPr>
      </w:pPr>
      <w:r w:rsidRPr="004A0753">
        <w:rPr>
          <w:shd w:val="clear" w:color="auto" w:fill="FFFFFF"/>
        </w:rPr>
        <w:t>в подпункте «а» слова «аппарате избирательной комиссии муниципального образования</w:t>
      </w:r>
      <w:proofErr w:type="gramStart"/>
      <w:r w:rsidRPr="004A0753">
        <w:rPr>
          <w:shd w:val="clear" w:color="auto" w:fill="FFFFFF"/>
        </w:rPr>
        <w:t>,»</w:t>
      </w:r>
      <w:proofErr w:type="gramEnd"/>
      <w:r w:rsidRPr="004A0753">
        <w:rPr>
          <w:shd w:val="clear" w:color="auto" w:fill="FFFFFF"/>
        </w:rPr>
        <w:t xml:space="preserve"> исключить;</w:t>
      </w:r>
    </w:p>
    <w:p w:rsidR="00B226F6" w:rsidRPr="004A0753" w:rsidRDefault="00B226F6" w:rsidP="00B226F6">
      <w:pPr>
        <w:pStyle w:val="a6"/>
        <w:widowControl w:val="0"/>
        <w:numPr>
          <w:ilvl w:val="0"/>
          <w:numId w:val="28"/>
        </w:numPr>
        <w:tabs>
          <w:tab w:val="left" w:pos="0"/>
          <w:tab w:val="left" w:pos="709"/>
        </w:tabs>
        <w:suppressAutoHyphens/>
        <w:autoSpaceDE w:val="0"/>
        <w:autoSpaceDN w:val="0"/>
        <w:adjustRightInd w:val="0"/>
        <w:spacing w:line="276" w:lineRule="auto"/>
        <w:ind w:left="0" w:firstLine="567"/>
        <w:jc w:val="both"/>
        <w:rPr>
          <w:b/>
          <w:color w:val="22272F"/>
          <w:shd w:val="clear" w:color="auto" w:fill="FFFFFF"/>
        </w:rPr>
      </w:pPr>
      <w:r w:rsidRPr="004A0753">
        <w:rPr>
          <w:shd w:val="clear" w:color="auto" w:fill="FFFFFF"/>
        </w:rPr>
        <w:t xml:space="preserve">в </w:t>
      </w:r>
      <w:hyperlink r:id="rId28" w:anchor="/document/186367/entry/400721" w:history="1">
        <w:r w:rsidRPr="004A0753">
          <w:rPr>
            <w:rStyle w:val="af7"/>
            <w:color w:val="auto"/>
            <w:u w:val="none"/>
            <w:shd w:val="clear" w:color="auto" w:fill="FFFFFF"/>
          </w:rPr>
          <w:t>подпункте «б»</w:t>
        </w:r>
      </w:hyperlink>
      <w:r w:rsidRPr="004A0753">
        <w:rPr>
          <w:shd w:val="clear" w:color="auto" w:fill="FFFFFF"/>
        </w:rPr>
        <w:t xml:space="preserve"> слова «аппарате избирательной комиссии муниципального образования</w:t>
      </w:r>
      <w:proofErr w:type="gramStart"/>
      <w:r w:rsidRPr="004A0753">
        <w:rPr>
          <w:shd w:val="clear" w:color="auto" w:fill="FFFFFF"/>
        </w:rPr>
        <w:t>,»</w:t>
      </w:r>
      <w:proofErr w:type="gramEnd"/>
      <w:r w:rsidRPr="004A0753">
        <w:rPr>
          <w:shd w:val="clear" w:color="auto" w:fill="FFFFFF"/>
        </w:rPr>
        <w:t xml:space="preserve"> исключить</w:t>
      </w:r>
      <w:r w:rsidRPr="004A0753">
        <w:rPr>
          <w:color w:val="22272F"/>
          <w:shd w:val="clear" w:color="auto" w:fill="FFFFFF"/>
        </w:rPr>
        <w:t>;</w:t>
      </w:r>
      <w:bookmarkStart w:id="1" w:name="_GoBack"/>
      <w:bookmarkEnd w:id="1"/>
    </w:p>
    <w:p w:rsidR="00B226F6" w:rsidRPr="004A0753" w:rsidRDefault="00B226F6" w:rsidP="00B226F6">
      <w:pPr>
        <w:pStyle w:val="a6"/>
        <w:widowControl w:val="0"/>
        <w:numPr>
          <w:ilvl w:val="0"/>
          <w:numId w:val="27"/>
        </w:numPr>
        <w:tabs>
          <w:tab w:val="left" w:pos="567"/>
          <w:tab w:val="left" w:pos="709"/>
        </w:tabs>
        <w:suppressAutoHyphens/>
        <w:autoSpaceDE w:val="0"/>
        <w:autoSpaceDN w:val="0"/>
        <w:adjustRightInd w:val="0"/>
        <w:spacing w:line="276" w:lineRule="auto"/>
        <w:ind w:left="0" w:firstLine="567"/>
        <w:jc w:val="both"/>
        <w:rPr>
          <w:b/>
          <w:color w:val="22272F"/>
          <w:shd w:val="clear" w:color="auto" w:fill="FFFFFF"/>
        </w:rPr>
      </w:pPr>
      <w:r w:rsidRPr="004A0753">
        <w:rPr>
          <w:b/>
          <w:color w:val="22272F"/>
          <w:shd w:val="clear" w:color="auto" w:fill="FFFFFF"/>
        </w:rPr>
        <w:t xml:space="preserve"> в части 6.1 статьи 23.1</w:t>
      </w:r>
      <w:r w:rsidRPr="004A0753">
        <w:rPr>
          <w:color w:val="22272F"/>
          <w:shd w:val="clear" w:color="auto" w:fill="FFFFFF"/>
        </w:rPr>
        <w:t> слова «законодательных (представительных) органов государственной власти» заменить словами «законодательных органов»;</w:t>
      </w:r>
    </w:p>
    <w:p w:rsidR="00B226F6" w:rsidRPr="004A0753" w:rsidRDefault="00B226F6" w:rsidP="00B226F6">
      <w:pPr>
        <w:pStyle w:val="a6"/>
        <w:widowControl w:val="0"/>
        <w:numPr>
          <w:ilvl w:val="0"/>
          <w:numId w:val="27"/>
        </w:numPr>
        <w:tabs>
          <w:tab w:val="left" w:pos="567"/>
          <w:tab w:val="left" w:pos="709"/>
        </w:tabs>
        <w:suppressAutoHyphens/>
        <w:autoSpaceDE w:val="0"/>
        <w:autoSpaceDN w:val="0"/>
        <w:adjustRightInd w:val="0"/>
        <w:spacing w:line="276" w:lineRule="auto"/>
        <w:ind w:left="0" w:firstLine="567"/>
        <w:jc w:val="both"/>
        <w:rPr>
          <w:b/>
          <w:color w:val="22272F"/>
          <w:shd w:val="clear" w:color="auto" w:fill="FFFFFF"/>
        </w:rPr>
      </w:pPr>
      <w:r w:rsidRPr="004A0753">
        <w:rPr>
          <w:b/>
          <w:color w:val="22272F"/>
          <w:shd w:val="clear" w:color="auto" w:fill="FFFFFF"/>
        </w:rPr>
        <w:t xml:space="preserve"> </w:t>
      </w:r>
      <w:r w:rsidRPr="004A0753">
        <w:rPr>
          <w:b/>
          <w:shd w:val="clear" w:color="auto" w:fill="FFFFFF"/>
        </w:rPr>
        <w:t xml:space="preserve">статью 49 </w:t>
      </w:r>
      <w:r w:rsidRPr="004A0753">
        <w:rPr>
          <w:b/>
        </w:rPr>
        <w:t>дополнить </w:t>
      </w:r>
      <w:hyperlink r:id="rId29" w:anchor="/document/76822444/entry/5106" w:history="1">
        <w:r w:rsidRPr="004A0753">
          <w:rPr>
            <w:rStyle w:val="af7"/>
            <w:b/>
            <w:color w:val="auto"/>
            <w:u w:val="none"/>
          </w:rPr>
          <w:t>частью 6</w:t>
        </w:r>
      </w:hyperlink>
      <w:r w:rsidRPr="004A0753">
        <w:rPr>
          <w:b/>
        </w:rPr>
        <w:t> следующего содержания:</w:t>
      </w:r>
    </w:p>
    <w:p w:rsidR="00B226F6" w:rsidRPr="004A0753" w:rsidRDefault="00B226F6" w:rsidP="00B226F6">
      <w:pPr>
        <w:pStyle w:val="a6"/>
        <w:widowControl w:val="0"/>
        <w:tabs>
          <w:tab w:val="left" w:pos="0"/>
          <w:tab w:val="left" w:pos="709"/>
        </w:tabs>
        <w:suppressAutoHyphens/>
        <w:autoSpaceDE w:val="0"/>
        <w:autoSpaceDN w:val="0"/>
        <w:adjustRightInd w:val="0"/>
        <w:spacing w:line="276" w:lineRule="auto"/>
        <w:ind w:left="0" w:firstLine="567"/>
        <w:jc w:val="both"/>
      </w:pPr>
      <w:r w:rsidRPr="004A0753">
        <w:t xml:space="preserve">«6. Органы местного самоуправления </w:t>
      </w:r>
      <w:proofErr w:type="spellStart"/>
      <w:r w:rsidRPr="004A0753">
        <w:t>Инсарского</w:t>
      </w:r>
      <w:proofErr w:type="spellEnd"/>
      <w:r w:rsidRPr="004A0753">
        <w:t xml:space="preserve"> муниципального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roofErr w:type="gramStart"/>
      <w:r w:rsidRPr="004A0753">
        <w:t>.».</w:t>
      </w:r>
      <w:proofErr w:type="gramEnd"/>
    </w:p>
    <w:p w:rsidR="00B226F6" w:rsidRPr="004A0753" w:rsidRDefault="004A0753" w:rsidP="004A0753">
      <w:pPr>
        <w:pStyle w:val="a6"/>
        <w:widowControl w:val="0"/>
        <w:numPr>
          <w:ilvl w:val="0"/>
          <w:numId w:val="26"/>
        </w:numPr>
        <w:tabs>
          <w:tab w:val="left" w:pos="0"/>
          <w:tab w:val="left" w:pos="709"/>
        </w:tabs>
        <w:suppressAutoHyphens/>
        <w:autoSpaceDE w:val="0"/>
        <w:autoSpaceDN w:val="0"/>
        <w:adjustRightInd w:val="0"/>
        <w:spacing w:line="276" w:lineRule="auto"/>
        <w:jc w:val="both"/>
        <w:rPr>
          <w:color w:val="22272F"/>
          <w:shd w:val="clear" w:color="auto" w:fill="FFFFFF"/>
        </w:rPr>
      </w:pPr>
      <w:r w:rsidRPr="004A0753">
        <w:t>Настоящее решение вступает в силу после дня его официального опубликования.</w:t>
      </w:r>
    </w:p>
    <w:p w:rsidR="004A0753" w:rsidRPr="004A0753" w:rsidRDefault="004A0753" w:rsidP="004A0753">
      <w:pPr>
        <w:pStyle w:val="a6"/>
        <w:widowControl w:val="0"/>
        <w:tabs>
          <w:tab w:val="left" w:pos="0"/>
          <w:tab w:val="left" w:pos="709"/>
        </w:tabs>
        <w:suppressAutoHyphens/>
        <w:autoSpaceDE w:val="0"/>
        <w:autoSpaceDN w:val="0"/>
        <w:adjustRightInd w:val="0"/>
        <w:spacing w:line="276" w:lineRule="auto"/>
        <w:ind w:left="360"/>
        <w:jc w:val="both"/>
        <w:rPr>
          <w:color w:val="22272F"/>
          <w:shd w:val="clear" w:color="auto" w:fill="FFFFFF"/>
        </w:rPr>
      </w:pPr>
    </w:p>
    <w:tbl>
      <w:tblPr>
        <w:tblW w:w="0" w:type="auto"/>
        <w:tblInd w:w="108" w:type="dxa"/>
        <w:tblLook w:val="0000" w:firstRow="0" w:lastRow="0" w:firstColumn="0" w:lastColumn="0" w:noHBand="0" w:noVBand="0"/>
      </w:tblPr>
      <w:tblGrid>
        <w:gridCol w:w="4603"/>
        <w:gridCol w:w="5313"/>
      </w:tblGrid>
      <w:tr w:rsidR="00B226F6" w:rsidRPr="004A0753" w:rsidTr="00B226F6">
        <w:tblPrEx>
          <w:tblCellMar>
            <w:top w:w="0" w:type="dxa"/>
            <w:bottom w:w="0" w:type="dxa"/>
          </w:tblCellMar>
        </w:tblPrEx>
        <w:tc>
          <w:tcPr>
            <w:tcW w:w="4603" w:type="dxa"/>
            <w:tcBorders>
              <w:top w:val="nil"/>
              <w:left w:val="nil"/>
              <w:bottom w:val="nil"/>
              <w:right w:val="nil"/>
            </w:tcBorders>
            <w:vAlign w:val="bottom"/>
          </w:tcPr>
          <w:p w:rsidR="00B226F6" w:rsidRPr="004A0753" w:rsidRDefault="00B226F6" w:rsidP="00B226F6">
            <w:pPr>
              <w:pStyle w:val="af6"/>
              <w:ind w:left="-108"/>
              <w:jc w:val="left"/>
              <w:rPr>
                <w:rFonts w:ascii="Times New Roman" w:hAnsi="Times New Roman"/>
              </w:rPr>
            </w:pPr>
            <w:r w:rsidRPr="004A0753">
              <w:rPr>
                <w:rFonts w:ascii="Times New Roman" w:hAnsi="Times New Roman"/>
              </w:rPr>
              <w:t xml:space="preserve">Глава  </w:t>
            </w:r>
            <w:proofErr w:type="spellStart"/>
            <w:r w:rsidRPr="004A0753">
              <w:rPr>
                <w:rFonts w:ascii="Times New Roman" w:hAnsi="Times New Roman"/>
              </w:rPr>
              <w:t>Инсарского</w:t>
            </w:r>
            <w:proofErr w:type="spellEnd"/>
          </w:p>
          <w:p w:rsidR="00B226F6" w:rsidRPr="004A0753" w:rsidRDefault="00B226F6" w:rsidP="00B226F6">
            <w:pPr>
              <w:pStyle w:val="af6"/>
              <w:ind w:left="-108"/>
              <w:jc w:val="left"/>
              <w:rPr>
                <w:rFonts w:ascii="Times New Roman" w:hAnsi="Times New Roman"/>
              </w:rPr>
            </w:pPr>
            <w:r w:rsidRPr="004A0753">
              <w:rPr>
                <w:rFonts w:ascii="Times New Roman" w:hAnsi="Times New Roman"/>
              </w:rPr>
              <w:t>муниципального района</w:t>
            </w:r>
          </w:p>
          <w:p w:rsidR="00B226F6" w:rsidRPr="004A0753" w:rsidRDefault="00B226F6" w:rsidP="00B226F6">
            <w:pPr>
              <w:ind w:left="-108"/>
              <w:rPr>
                <w:color w:val="FFFFFF"/>
              </w:rPr>
            </w:pPr>
            <w:r w:rsidRPr="004A0753">
              <w:rPr>
                <w:color w:val="FFFFFF"/>
              </w:rPr>
              <w:t>муниципального района</w:t>
            </w:r>
          </w:p>
          <w:p w:rsidR="00B226F6" w:rsidRPr="004A0753" w:rsidRDefault="00B226F6" w:rsidP="00B226F6">
            <w:pPr>
              <w:ind w:left="-108"/>
            </w:pPr>
            <w:r w:rsidRPr="004A0753">
              <w:t xml:space="preserve">                </w:t>
            </w:r>
          </w:p>
          <w:p w:rsidR="00B226F6" w:rsidRPr="004A0753" w:rsidRDefault="00B226F6" w:rsidP="00B226F6">
            <w:pPr>
              <w:ind w:left="-108"/>
            </w:pPr>
            <w:r w:rsidRPr="004A0753">
              <w:t xml:space="preserve"> _________________А.Г. </w:t>
            </w:r>
            <w:proofErr w:type="spellStart"/>
            <w:r w:rsidRPr="004A0753">
              <w:t>Миточкин</w:t>
            </w:r>
            <w:proofErr w:type="spellEnd"/>
          </w:p>
        </w:tc>
        <w:tc>
          <w:tcPr>
            <w:tcW w:w="5313" w:type="dxa"/>
            <w:tcBorders>
              <w:top w:val="nil"/>
              <w:left w:val="nil"/>
              <w:bottom w:val="nil"/>
              <w:right w:val="nil"/>
            </w:tcBorders>
            <w:vAlign w:val="bottom"/>
          </w:tcPr>
          <w:p w:rsidR="00B226F6" w:rsidRPr="004A0753" w:rsidRDefault="00B226F6" w:rsidP="00B226F6">
            <w:pPr>
              <w:pStyle w:val="af6"/>
              <w:jc w:val="left"/>
              <w:rPr>
                <w:rFonts w:ascii="Times New Roman" w:hAnsi="Times New Roman"/>
              </w:rPr>
            </w:pPr>
            <w:r w:rsidRPr="004A0753">
              <w:rPr>
                <w:rFonts w:ascii="Times New Roman" w:hAnsi="Times New Roman"/>
              </w:rPr>
              <w:t xml:space="preserve">           </w:t>
            </w:r>
          </w:p>
          <w:p w:rsidR="00B226F6" w:rsidRPr="004A0753" w:rsidRDefault="00B226F6" w:rsidP="00B226F6">
            <w:pPr>
              <w:pStyle w:val="af6"/>
              <w:tabs>
                <w:tab w:val="left" w:pos="1257"/>
              </w:tabs>
              <w:jc w:val="left"/>
              <w:rPr>
                <w:rFonts w:ascii="Times New Roman" w:hAnsi="Times New Roman"/>
              </w:rPr>
            </w:pPr>
            <w:r w:rsidRPr="004A0753">
              <w:rPr>
                <w:rFonts w:ascii="Times New Roman" w:hAnsi="Times New Roman"/>
              </w:rPr>
              <w:t xml:space="preserve">                  Председатель Совета депутатов</w:t>
            </w:r>
          </w:p>
          <w:p w:rsidR="00B226F6" w:rsidRPr="004A0753" w:rsidRDefault="00B226F6" w:rsidP="00B226F6">
            <w:r w:rsidRPr="004A0753">
              <w:t xml:space="preserve">                  </w:t>
            </w:r>
            <w:proofErr w:type="spellStart"/>
            <w:r w:rsidRPr="004A0753">
              <w:t>Инсарского</w:t>
            </w:r>
            <w:proofErr w:type="spellEnd"/>
            <w:r w:rsidRPr="004A0753">
              <w:t xml:space="preserve"> муниципального  </w:t>
            </w:r>
          </w:p>
          <w:p w:rsidR="00B226F6" w:rsidRPr="004A0753" w:rsidRDefault="00B226F6" w:rsidP="00B226F6">
            <w:r w:rsidRPr="004A0753">
              <w:t xml:space="preserve">                  района</w:t>
            </w:r>
          </w:p>
          <w:p w:rsidR="00B226F6" w:rsidRPr="004A0753" w:rsidRDefault="00B226F6" w:rsidP="00B226F6">
            <w:pPr>
              <w:ind w:left="1241"/>
            </w:pPr>
            <w:r w:rsidRPr="004A0753">
              <w:t xml:space="preserve">                                                                 _________________А.В. </w:t>
            </w:r>
            <w:proofErr w:type="spellStart"/>
            <w:r w:rsidRPr="004A0753">
              <w:t>Радаев</w:t>
            </w:r>
            <w:proofErr w:type="spellEnd"/>
          </w:p>
        </w:tc>
      </w:tr>
    </w:tbl>
    <w:p w:rsidR="00B226F6" w:rsidRPr="004A0753" w:rsidRDefault="00B226F6" w:rsidP="00B226F6">
      <w:pPr>
        <w:rPr>
          <w:color w:val="FFFFFF"/>
        </w:rPr>
      </w:pPr>
    </w:p>
    <w:p w:rsidR="00B226F6" w:rsidRPr="004A0753" w:rsidRDefault="00B226F6" w:rsidP="00E30380"/>
    <w:sectPr w:rsidR="00B226F6" w:rsidRPr="004A0753" w:rsidSect="0009236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C16" w:rsidRDefault="00364C16">
      <w:r>
        <w:separator/>
      </w:r>
    </w:p>
  </w:endnote>
  <w:endnote w:type="continuationSeparator" w:id="0">
    <w:p w:rsidR="00364C16" w:rsidRDefault="003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diaUPC">
    <w:charset w:val="00"/>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C16" w:rsidRDefault="00364C16">
      <w:r>
        <w:separator/>
      </w:r>
    </w:p>
  </w:footnote>
  <w:footnote w:type="continuationSeparator" w:id="0">
    <w:p w:rsidR="00364C16" w:rsidRDefault="0036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3160C9F"/>
    <w:multiLevelType w:val="hybridMultilevel"/>
    <w:tmpl w:val="3BC684D8"/>
    <w:lvl w:ilvl="0" w:tplc="0419000F">
      <w:start w:val="1"/>
      <w:numFmt w:val="decimal"/>
      <w:lvlText w:val="%1."/>
      <w:lvlJc w:val="left"/>
      <w:pPr>
        <w:ind w:left="360"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05891659"/>
    <w:multiLevelType w:val="hybridMultilevel"/>
    <w:tmpl w:val="9DCE5060"/>
    <w:lvl w:ilvl="0" w:tplc="42BA696A">
      <w:start w:val="1"/>
      <w:numFmt w:val="russianLower"/>
      <w:lvlText w:val="%1) "/>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nsid w:val="05E72D83"/>
    <w:multiLevelType w:val="hybridMultilevel"/>
    <w:tmpl w:val="2A58FBB2"/>
    <w:lvl w:ilvl="0" w:tplc="39500B84">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63D124E"/>
    <w:multiLevelType w:val="hybridMultilevel"/>
    <w:tmpl w:val="C526F680"/>
    <w:lvl w:ilvl="0" w:tplc="583C83D0">
      <w:start w:val="1"/>
      <w:numFmt w:val="russianLower"/>
      <w:pStyle w:val="a"/>
      <w:suff w:val="space"/>
      <w:lvlText w:val="%1."/>
      <w:lvlJc w:val="left"/>
      <w:pPr>
        <w:ind w:left="425" w:firstLine="709"/>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086B1DBC"/>
    <w:multiLevelType w:val="hybridMultilevel"/>
    <w:tmpl w:val="F636194A"/>
    <w:lvl w:ilvl="0" w:tplc="F09407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1E4FBB"/>
    <w:multiLevelType w:val="hybridMultilevel"/>
    <w:tmpl w:val="8DE060F8"/>
    <w:lvl w:ilvl="0" w:tplc="9FC85320">
      <w:start w:val="1"/>
      <w:numFmt w:val="decimal"/>
      <w:lvlText w:val="%1."/>
      <w:lvlJc w:val="left"/>
      <w:pPr>
        <w:ind w:left="1452" w:hanging="885"/>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B693B22"/>
    <w:multiLevelType w:val="hybridMultilevel"/>
    <w:tmpl w:val="7180A0A0"/>
    <w:lvl w:ilvl="0" w:tplc="ADEA626C">
      <w:start w:val="1"/>
      <w:numFmt w:val="decimal"/>
      <w:pStyle w:val="1"/>
      <w:suff w:val="space"/>
      <w:lvlText w:val="%1."/>
      <w:lvlJc w:val="left"/>
      <w:pPr>
        <w:ind w:left="0" w:firstLine="709"/>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DA02FE7"/>
    <w:multiLevelType w:val="hybridMultilevel"/>
    <w:tmpl w:val="4B9C0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CB3CFA"/>
    <w:multiLevelType w:val="hybridMultilevel"/>
    <w:tmpl w:val="01C06EE8"/>
    <w:lvl w:ilvl="0" w:tplc="0419000F">
      <w:start w:val="1"/>
      <w:numFmt w:val="decimal"/>
      <w:lvlText w:val="%1."/>
      <w:lvlJc w:val="left"/>
      <w:pPr>
        <w:ind w:left="1625" w:hanging="915"/>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15">
    <w:nsid w:val="21865088"/>
    <w:multiLevelType w:val="hybridMultilevel"/>
    <w:tmpl w:val="1D34952E"/>
    <w:lvl w:ilvl="0" w:tplc="CA4C4E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1A860DB"/>
    <w:multiLevelType w:val="hybridMultilevel"/>
    <w:tmpl w:val="8CA0567E"/>
    <w:lvl w:ilvl="0" w:tplc="712056B6">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7BB5955"/>
    <w:multiLevelType w:val="hybridMultilevel"/>
    <w:tmpl w:val="4DC03CE6"/>
    <w:lvl w:ilvl="0" w:tplc="7B587462">
      <w:start w:val="1"/>
      <w:numFmt w:val="decimal"/>
      <w:lvlText w:val="%1."/>
      <w:lvlJc w:val="left"/>
      <w:pPr>
        <w:ind w:left="585" w:hanging="360"/>
      </w:pPr>
      <w:rPr>
        <w:rFonts w:hint="default"/>
        <w:color w:val="auto"/>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nsid w:val="30C1149D"/>
    <w:multiLevelType w:val="hybridMultilevel"/>
    <w:tmpl w:val="8C0C3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49C003C"/>
    <w:multiLevelType w:val="hybridMultilevel"/>
    <w:tmpl w:val="B75A7AF8"/>
    <w:lvl w:ilvl="0" w:tplc="B4548F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5BA69BB"/>
    <w:multiLevelType w:val="hybridMultilevel"/>
    <w:tmpl w:val="2B0EFBBC"/>
    <w:lvl w:ilvl="0" w:tplc="B97C3D3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172589"/>
    <w:multiLevelType w:val="hybridMultilevel"/>
    <w:tmpl w:val="EE3629D4"/>
    <w:lvl w:ilvl="0" w:tplc="9D20752C">
      <w:start w:val="1"/>
      <w:numFmt w:val="decimal"/>
      <w:lvlText w:val="%1."/>
      <w:lvlJc w:val="left"/>
      <w:pPr>
        <w:tabs>
          <w:tab w:val="num" w:pos="1068"/>
        </w:tabs>
        <w:ind w:left="1068" w:hanging="360"/>
      </w:pPr>
      <w:rPr>
        <w:sz w:val="24"/>
        <w:szCs w:val="24"/>
      </w:rPr>
    </w:lvl>
    <w:lvl w:ilvl="1" w:tplc="FFFFFFFF">
      <w:start w:val="1"/>
      <w:numFmt w:val="lowerLetter"/>
      <w:lvlText w:val="%2."/>
      <w:lvlJc w:val="left"/>
      <w:pPr>
        <w:tabs>
          <w:tab w:val="num" w:pos="1618"/>
        </w:tabs>
        <w:ind w:left="1618" w:hanging="360"/>
      </w:pPr>
    </w:lvl>
    <w:lvl w:ilvl="2" w:tplc="FFFFFFFF">
      <w:start w:val="1"/>
      <w:numFmt w:val="lowerRoman"/>
      <w:lvlText w:val="%3."/>
      <w:lvlJc w:val="right"/>
      <w:pPr>
        <w:tabs>
          <w:tab w:val="num" w:pos="2338"/>
        </w:tabs>
        <w:ind w:left="2338" w:hanging="180"/>
      </w:pPr>
    </w:lvl>
    <w:lvl w:ilvl="3" w:tplc="FFFFFFFF">
      <w:start w:val="1"/>
      <w:numFmt w:val="decimal"/>
      <w:lvlText w:val="%4."/>
      <w:lvlJc w:val="left"/>
      <w:pPr>
        <w:tabs>
          <w:tab w:val="num" w:pos="3058"/>
        </w:tabs>
        <w:ind w:left="3058" w:hanging="360"/>
      </w:pPr>
    </w:lvl>
    <w:lvl w:ilvl="4" w:tplc="FFFFFFFF">
      <w:start w:val="1"/>
      <w:numFmt w:val="lowerLetter"/>
      <w:lvlText w:val="%5."/>
      <w:lvlJc w:val="left"/>
      <w:pPr>
        <w:tabs>
          <w:tab w:val="num" w:pos="3778"/>
        </w:tabs>
        <w:ind w:left="3778" w:hanging="360"/>
      </w:pPr>
    </w:lvl>
    <w:lvl w:ilvl="5" w:tplc="FFFFFFFF">
      <w:start w:val="1"/>
      <w:numFmt w:val="lowerRoman"/>
      <w:lvlText w:val="%6."/>
      <w:lvlJc w:val="right"/>
      <w:pPr>
        <w:tabs>
          <w:tab w:val="num" w:pos="4498"/>
        </w:tabs>
        <w:ind w:left="4498" w:hanging="180"/>
      </w:pPr>
    </w:lvl>
    <w:lvl w:ilvl="6" w:tplc="FFFFFFFF">
      <w:start w:val="1"/>
      <w:numFmt w:val="decimal"/>
      <w:lvlText w:val="%7."/>
      <w:lvlJc w:val="left"/>
      <w:pPr>
        <w:tabs>
          <w:tab w:val="num" w:pos="5218"/>
        </w:tabs>
        <w:ind w:left="5218" w:hanging="360"/>
      </w:pPr>
    </w:lvl>
    <w:lvl w:ilvl="7" w:tplc="FFFFFFFF">
      <w:start w:val="1"/>
      <w:numFmt w:val="lowerLetter"/>
      <w:lvlText w:val="%8."/>
      <w:lvlJc w:val="left"/>
      <w:pPr>
        <w:tabs>
          <w:tab w:val="num" w:pos="5938"/>
        </w:tabs>
        <w:ind w:left="5938" w:hanging="360"/>
      </w:pPr>
    </w:lvl>
    <w:lvl w:ilvl="8" w:tplc="FFFFFFFF">
      <w:start w:val="1"/>
      <w:numFmt w:val="lowerRoman"/>
      <w:lvlText w:val="%9."/>
      <w:lvlJc w:val="right"/>
      <w:pPr>
        <w:tabs>
          <w:tab w:val="num" w:pos="6658"/>
        </w:tabs>
        <w:ind w:left="6658" w:hanging="180"/>
      </w:pPr>
    </w:lvl>
  </w:abstractNum>
  <w:abstractNum w:abstractNumId="23">
    <w:nsid w:val="42AC104E"/>
    <w:multiLevelType w:val="multilevel"/>
    <w:tmpl w:val="A62467A0"/>
    <w:styleLink w:val="2"/>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454E1395"/>
    <w:multiLevelType w:val="hybridMultilevel"/>
    <w:tmpl w:val="D004C124"/>
    <w:lvl w:ilvl="0" w:tplc="D134633C">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5">
    <w:nsid w:val="4858134C"/>
    <w:multiLevelType w:val="multilevel"/>
    <w:tmpl w:val="0CAEE982"/>
    <w:lvl w:ilvl="0">
      <w:start w:val="1"/>
      <w:numFmt w:val="decimal"/>
      <w:pStyle w:val="10"/>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26">
    <w:nsid w:val="4E2401D8"/>
    <w:multiLevelType w:val="hybridMultilevel"/>
    <w:tmpl w:val="E144A592"/>
    <w:lvl w:ilvl="0" w:tplc="A524C150">
      <w:start w:val="1"/>
      <w:numFmt w:val="decimal"/>
      <w:lvlText w:val="%1)"/>
      <w:lvlJc w:val="left"/>
      <w:pPr>
        <w:ind w:left="786" w:hanging="360"/>
      </w:pPr>
      <w:rPr>
        <w:b/>
      </w:rPr>
    </w:lvl>
    <w:lvl w:ilvl="1" w:tplc="04190019">
      <w:start w:val="1"/>
      <w:numFmt w:val="lowerLetter"/>
      <w:lvlText w:val="%2."/>
      <w:lvlJc w:val="left"/>
      <w:pPr>
        <w:ind w:left="1790" w:hanging="360"/>
      </w:pPr>
    </w:lvl>
    <w:lvl w:ilvl="2" w:tplc="78D28D12">
      <w:start w:val="1"/>
      <w:numFmt w:val="decimal"/>
      <w:lvlText w:val="%3."/>
      <w:lvlJc w:val="left"/>
      <w:pPr>
        <w:ind w:left="3380" w:hanging="1050"/>
      </w:pPr>
      <w:rPr>
        <w:rFonts w:hint="default"/>
      </w:r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51130DCC"/>
    <w:multiLevelType w:val="hybridMultilevel"/>
    <w:tmpl w:val="545E14E0"/>
    <w:lvl w:ilvl="0" w:tplc="9FC85320">
      <w:start w:val="1"/>
      <w:numFmt w:val="decimal"/>
      <w:lvlText w:val="%1."/>
      <w:lvlJc w:val="left"/>
      <w:pPr>
        <w:ind w:left="870" w:hanging="360"/>
      </w:pPr>
      <w:rPr>
        <w:rFonts w:hint="default"/>
        <w:sz w:val="28"/>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8">
    <w:nsid w:val="55916FF8"/>
    <w:multiLevelType w:val="multilevel"/>
    <w:tmpl w:val="1EA299D4"/>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1"/>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9">
    <w:nsid w:val="621B6201"/>
    <w:multiLevelType w:val="hybridMultilevel"/>
    <w:tmpl w:val="39BA1F94"/>
    <w:lvl w:ilvl="0" w:tplc="0419000F">
      <w:start w:val="1"/>
      <w:numFmt w:val="decimal"/>
      <w:lvlText w:val="%1."/>
      <w:lvlJc w:val="left"/>
      <w:pPr>
        <w:ind w:left="501"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0">
    <w:nsid w:val="63EA4A49"/>
    <w:multiLevelType w:val="hybridMultilevel"/>
    <w:tmpl w:val="307211BC"/>
    <w:lvl w:ilvl="0" w:tplc="412A4D6C">
      <w:start w:val="1"/>
      <w:numFmt w:val="decimal"/>
      <w:lvlText w:val="%1."/>
      <w:lvlJc w:val="righ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F4169A2"/>
    <w:multiLevelType w:val="multilevel"/>
    <w:tmpl w:val="F1A25ADA"/>
    <w:lvl w:ilvl="0">
      <w:start w:val="1"/>
      <w:numFmt w:val="decimal"/>
      <w:lvlText w:val="%1."/>
      <w:lvlJc w:val="left"/>
      <w:pPr>
        <w:ind w:left="720" w:hanging="360"/>
      </w:pPr>
      <w:rPr>
        <w:rFonts w:hint="default"/>
      </w:rPr>
    </w:lvl>
    <w:lvl w:ilvl="1">
      <w:start w:val="1"/>
      <w:numFmt w:val="decimal"/>
      <w:isLgl/>
      <w:lvlText w:val="%1.%2."/>
      <w:lvlJc w:val="left"/>
      <w:pPr>
        <w:ind w:left="2223" w:hanging="1080"/>
      </w:pPr>
      <w:rPr>
        <w:rFonts w:hint="default"/>
      </w:rPr>
    </w:lvl>
    <w:lvl w:ilvl="2">
      <w:start w:val="1"/>
      <w:numFmt w:val="decimal"/>
      <w:isLgl/>
      <w:lvlText w:val="%1.%2.%3."/>
      <w:lvlJc w:val="left"/>
      <w:pPr>
        <w:ind w:left="3006" w:hanging="1080"/>
      </w:pPr>
      <w:rPr>
        <w:rFonts w:hint="default"/>
      </w:rPr>
    </w:lvl>
    <w:lvl w:ilvl="3">
      <w:start w:val="1"/>
      <w:numFmt w:val="decimal"/>
      <w:isLgl/>
      <w:lvlText w:val="%1.%2.%3.%4."/>
      <w:lvlJc w:val="left"/>
      <w:pPr>
        <w:ind w:left="3789" w:hanging="1080"/>
      </w:pPr>
      <w:rPr>
        <w:rFonts w:hint="default"/>
      </w:rPr>
    </w:lvl>
    <w:lvl w:ilvl="4">
      <w:start w:val="1"/>
      <w:numFmt w:val="decimal"/>
      <w:isLgl/>
      <w:lvlText w:val="%1.%2.%3.%4.%5."/>
      <w:lvlJc w:val="left"/>
      <w:pPr>
        <w:ind w:left="4572" w:hanging="108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858" w:hanging="1800"/>
      </w:pPr>
      <w:rPr>
        <w:rFonts w:hint="default"/>
      </w:rPr>
    </w:lvl>
    <w:lvl w:ilvl="7">
      <w:start w:val="1"/>
      <w:numFmt w:val="decimal"/>
      <w:isLgl/>
      <w:lvlText w:val="%1.%2.%3.%4.%5.%6.%7.%8."/>
      <w:lvlJc w:val="left"/>
      <w:pPr>
        <w:ind w:left="7641" w:hanging="1800"/>
      </w:pPr>
      <w:rPr>
        <w:rFonts w:hint="default"/>
      </w:rPr>
    </w:lvl>
    <w:lvl w:ilvl="8">
      <w:start w:val="1"/>
      <w:numFmt w:val="decimal"/>
      <w:isLgl/>
      <w:lvlText w:val="%1.%2.%3.%4.%5.%6.%7.%8.%9."/>
      <w:lvlJc w:val="left"/>
      <w:pPr>
        <w:ind w:left="8784" w:hanging="2160"/>
      </w:pPr>
      <w:rPr>
        <w:rFonts w:hint="default"/>
      </w:rPr>
    </w:lvl>
  </w:abstractNum>
  <w:abstractNum w:abstractNumId="32">
    <w:nsid w:val="6F69685D"/>
    <w:multiLevelType w:val="hybridMultilevel"/>
    <w:tmpl w:val="D004C124"/>
    <w:lvl w:ilvl="0" w:tplc="D13463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B91545"/>
    <w:multiLevelType w:val="hybridMultilevel"/>
    <w:tmpl w:val="6E4AABAA"/>
    <w:lvl w:ilvl="0" w:tplc="0419000F">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4">
    <w:nsid w:val="73D20CB9"/>
    <w:multiLevelType w:val="multilevel"/>
    <w:tmpl w:val="6B3684BC"/>
    <w:lvl w:ilvl="0">
      <w:start w:val="1"/>
      <w:numFmt w:val="decimal"/>
      <w:pStyle w:val="15"/>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2"/>
  </w:num>
  <w:num w:numId="2">
    <w:abstractNumId w:val="25"/>
  </w:num>
  <w:num w:numId="3">
    <w:abstractNumId w:val="28"/>
  </w:num>
  <w:num w:numId="4">
    <w:abstractNumId w:val="23"/>
  </w:num>
  <w:num w:numId="5">
    <w:abstractNumId w:val="8"/>
  </w:num>
  <w:num w:numId="6">
    <w:abstractNumId w:val="12"/>
  </w:num>
  <w:num w:numId="7">
    <w:abstractNumId w:val="34"/>
  </w:num>
  <w:num w:numId="8">
    <w:abstractNumId w:val="31"/>
  </w:num>
  <w:num w:numId="9">
    <w:abstractNumId w:val="29"/>
  </w:num>
  <w:num w:numId="10">
    <w:abstractNumId w:val="33"/>
  </w:num>
  <w:num w:numId="11">
    <w:abstractNumId w:val="9"/>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2"/>
  </w:num>
  <w:num w:numId="15">
    <w:abstractNumId w:val="7"/>
  </w:num>
  <w:num w:numId="16">
    <w:abstractNumId w:val="21"/>
  </w:num>
  <w:num w:numId="17">
    <w:abstractNumId w:val="20"/>
  </w:num>
  <w:num w:numId="18">
    <w:abstractNumId w:val="16"/>
  </w:num>
  <w:num w:numId="19">
    <w:abstractNumId w:val="14"/>
  </w:num>
  <w:num w:numId="20">
    <w:abstractNumId w:val="15"/>
  </w:num>
  <w:num w:numId="21">
    <w:abstractNumId w:val="13"/>
  </w:num>
  <w:num w:numId="22">
    <w:abstractNumId w:val="10"/>
  </w:num>
  <w:num w:numId="23">
    <w:abstractNumId w:val="17"/>
  </w:num>
  <w:num w:numId="24">
    <w:abstractNumId w:val="27"/>
  </w:num>
  <w:num w:numId="25">
    <w:abstractNumId w:val="30"/>
  </w:num>
  <w:num w:numId="26">
    <w:abstractNumId w:val="5"/>
  </w:num>
  <w:num w:numId="27">
    <w:abstractNumId w:val="26"/>
  </w:num>
  <w:num w:numId="2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5F7"/>
    <w:rsid w:val="000048F8"/>
    <w:rsid w:val="00004C50"/>
    <w:rsid w:val="000063B7"/>
    <w:rsid w:val="000105B8"/>
    <w:rsid w:val="0001146B"/>
    <w:rsid w:val="0001149D"/>
    <w:rsid w:val="00012D1A"/>
    <w:rsid w:val="0001320E"/>
    <w:rsid w:val="00013E39"/>
    <w:rsid w:val="0001586C"/>
    <w:rsid w:val="00016F23"/>
    <w:rsid w:val="00017E1E"/>
    <w:rsid w:val="00020A7E"/>
    <w:rsid w:val="00020DBE"/>
    <w:rsid w:val="00021B42"/>
    <w:rsid w:val="000225F5"/>
    <w:rsid w:val="000240A5"/>
    <w:rsid w:val="00026826"/>
    <w:rsid w:val="00027630"/>
    <w:rsid w:val="00027796"/>
    <w:rsid w:val="000279AA"/>
    <w:rsid w:val="0003038E"/>
    <w:rsid w:val="00030E54"/>
    <w:rsid w:val="0003268F"/>
    <w:rsid w:val="00044A0C"/>
    <w:rsid w:val="00045913"/>
    <w:rsid w:val="00050865"/>
    <w:rsid w:val="00053ACF"/>
    <w:rsid w:val="0006002F"/>
    <w:rsid w:val="00062577"/>
    <w:rsid w:val="000643EF"/>
    <w:rsid w:val="00066D37"/>
    <w:rsid w:val="00067847"/>
    <w:rsid w:val="000703D8"/>
    <w:rsid w:val="00070FD1"/>
    <w:rsid w:val="00072938"/>
    <w:rsid w:val="0007390D"/>
    <w:rsid w:val="0007396E"/>
    <w:rsid w:val="000741BA"/>
    <w:rsid w:val="00075350"/>
    <w:rsid w:val="00075483"/>
    <w:rsid w:val="00082EDE"/>
    <w:rsid w:val="00083154"/>
    <w:rsid w:val="00086431"/>
    <w:rsid w:val="00087A2B"/>
    <w:rsid w:val="00087CB5"/>
    <w:rsid w:val="00092366"/>
    <w:rsid w:val="000944E5"/>
    <w:rsid w:val="00095652"/>
    <w:rsid w:val="000961BD"/>
    <w:rsid w:val="000A1F08"/>
    <w:rsid w:val="000A4C7B"/>
    <w:rsid w:val="000A5124"/>
    <w:rsid w:val="000A6147"/>
    <w:rsid w:val="000A6CF7"/>
    <w:rsid w:val="000A6E6D"/>
    <w:rsid w:val="000A73A9"/>
    <w:rsid w:val="000A75EA"/>
    <w:rsid w:val="000B2BFE"/>
    <w:rsid w:val="000B383E"/>
    <w:rsid w:val="000B51AF"/>
    <w:rsid w:val="000B59BD"/>
    <w:rsid w:val="000B64CA"/>
    <w:rsid w:val="000B690E"/>
    <w:rsid w:val="000B6B16"/>
    <w:rsid w:val="000C083E"/>
    <w:rsid w:val="000C1C03"/>
    <w:rsid w:val="000C200E"/>
    <w:rsid w:val="000C2CE0"/>
    <w:rsid w:val="000C35FF"/>
    <w:rsid w:val="000C36F7"/>
    <w:rsid w:val="000C4203"/>
    <w:rsid w:val="000C7AE0"/>
    <w:rsid w:val="000D0221"/>
    <w:rsid w:val="000D3B38"/>
    <w:rsid w:val="000D6993"/>
    <w:rsid w:val="000D6B17"/>
    <w:rsid w:val="000D6B9B"/>
    <w:rsid w:val="000D747E"/>
    <w:rsid w:val="000E0B18"/>
    <w:rsid w:val="000E1816"/>
    <w:rsid w:val="000E210F"/>
    <w:rsid w:val="000E2962"/>
    <w:rsid w:val="000E33FD"/>
    <w:rsid w:val="000E69DA"/>
    <w:rsid w:val="000F1CBE"/>
    <w:rsid w:val="000F5C87"/>
    <w:rsid w:val="000F700E"/>
    <w:rsid w:val="00100451"/>
    <w:rsid w:val="001009D2"/>
    <w:rsid w:val="00102C8F"/>
    <w:rsid w:val="001057F8"/>
    <w:rsid w:val="00106144"/>
    <w:rsid w:val="00111414"/>
    <w:rsid w:val="00111B15"/>
    <w:rsid w:val="00111E18"/>
    <w:rsid w:val="001126DD"/>
    <w:rsid w:val="0011280D"/>
    <w:rsid w:val="00113897"/>
    <w:rsid w:val="00115615"/>
    <w:rsid w:val="00117B11"/>
    <w:rsid w:val="0012006A"/>
    <w:rsid w:val="00123404"/>
    <w:rsid w:val="0013087E"/>
    <w:rsid w:val="00132DAA"/>
    <w:rsid w:val="00134805"/>
    <w:rsid w:val="0013619C"/>
    <w:rsid w:val="001365C5"/>
    <w:rsid w:val="001412AD"/>
    <w:rsid w:val="00142B35"/>
    <w:rsid w:val="00142FE8"/>
    <w:rsid w:val="00144954"/>
    <w:rsid w:val="00150C20"/>
    <w:rsid w:val="00151438"/>
    <w:rsid w:val="0015209D"/>
    <w:rsid w:val="0015472F"/>
    <w:rsid w:val="00155F8B"/>
    <w:rsid w:val="00161B05"/>
    <w:rsid w:val="0016359A"/>
    <w:rsid w:val="001647F3"/>
    <w:rsid w:val="001648CB"/>
    <w:rsid w:val="001663DB"/>
    <w:rsid w:val="00166D52"/>
    <w:rsid w:val="00172C59"/>
    <w:rsid w:val="0017355C"/>
    <w:rsid w:val="00181204"/>
    <w:rsid w:val="00181CA3"/>
    <w:rsid w:val="00181FFC"/>
    <w:rsid w:val="00184783"/>
    <w:rsid w:val="001868A0"/>
    <w:rsid w:val="001872A3"/>
    <w:rsid w:val="00190F21"/>
    <w:rsid w:val="00192323"/>
    <w:rsid w:val="00192986"/>
    <w:rsid w:val="001944B7"/>
    <w:rsid w:val="001979B7"/>
    <w:rsid w:val="00197CC8"/>
    <w:rsid w:val="001A3912"/>
    <w:rsid w:val="001A56E8"/>
    <w:rsid w:val="001A6E02"/>
    <w:rsid w:val="001A7350"/>
    <w:rsid w:val="001B06CD"/>
    <w:rsid w:val="001B1EA3"/>
    <w:rsid w:val="001B3331"/>
    <w:rsid w:val="001B3F80"/>
    <w:rsid w:val="001B4176"/>
    <w:rsid w:val="001B44BE"/>
    <w:rsid w:val="001B47DB"/>
    <w:rsid w:val="001B51CB"/>
    <w:rsid w:val="001B5C0E"/>
    <w:rsid w:val="001C1AC8"/>
    <w:rsid w:val="001C463E"/>
    <w:rsid w:val="001C6102"/>
    <w:rsid w:val="001C7CEE"/>
    <w:rsid w:val="001D029D"/>
    <w:rsid w:val="001D0A28"/>
    <w:rsid w:val="001D1CB9"/>
    <w:rsid w:val="001D466A"/>
    <w:rsid w:val="001D4759"/>
    <w:rsid w:val="001D64FD"/>
    <w:rsid w:val="001E0EE0"/>
    <w:rsid w:val="001E25D3"/>
    <w:rsid w:val="001E292A"/>
    <w:rsid w:val="001E3C0A"/>
    <w:rsid w:val="001E46F8"/>
    <w:rsid w:val="001E696F"/>
    <w:rsid w:val="001E698B"/>
    <w:rsid w:val="001E6DE9"/>
    <w:rsid w:val="001E7682"/>
    <w:rsid w:val="001F0124"/>
    <w:rsid w:val="001F4811"/>
    <w:rsid w:val="001F4B9B"/>
    <w:rsid w:val="001F7F82"/>
    <w:rsid w:val="00200F60"/>
    <w:rsid w:val="00201138"/>
    <w:rsid w:val="00201C3C"/>
    <w:rsid w:val="00202CC3"/>
    <w:rsid w:val="002110EA"/>
    <w:rsid w:val="00212657"/>
    <w:rsid w:val="00214AB8"/>
    <w:rsid w:val="00217782"/>
    <w:rsid w:val="002238B6"/>
    <w:rsid w:val="00224B2D"/>
    <w:rsid w:val="00225F13"/>
    <w:rsid w:val="00226159"/>
    <w:rsid w:val="00226C5A"/>
    <w:rsid w:val="002272E7"/>
    <w:rsid w:val="002323E5"/>
    <w:rsid w:val="00235143"/>
    <w:rsid w:val="002366C2"/>
    <w:rsid w:val="00236BB7"/>
    <w:rsid w:val="002408A7"/>
    <w:rsid w:val="0024149B"/>
    <w:rsid w:val="00242444"/>
    <w:rsid w:val="00242C89"/>
    <w:rsid w:val="00242FB1"/>
    <w:rsid w:val="00243CFB"/>
    <w:rsid w:val="00244EFA"/>
    <w:rsid w:val="00246D07"/>
    <w:rsid w:val="00246EFB"/>
    <w:rsid w:val="00250760"/>
    <w:rsid w:val="00250852"/>
    <w:rsid w:val="00250DB7"/>
    <w:rsid w:val="00252C10"/>
    <w:rsid w:val="00252F3F"/>
    <w:rsid w:val="00253B35"/>
    <w:rsid w:val="00254D9C"/>
    <w:rsid w:val="00255493"/>
    <w:rsid w:val="002559A0"/>
    <w:rsid w:val="00255B68"/>
    <w:rsid w:val="002563AF"/>
    <w:rsid w:val="00257026"/>
    <w:rsid w:val="00263250"/>
    <w:rsid w:val="00264D68"/>
    <w:rsid w:val="00267C54"/>
    <w:rsid w:val="002702A9"/>
    <w:rsid w:val="002715AE"/>
    <w:rsid w:val="00271D20"/>
    <w:rsid w:val="00272759"/>
    <w:rsid w:val="002736A4"/>
    <w:rsid w:val="002815C6"/>
    <w:rsid w:val="00281D2B"/>
    <w:rsid w:val="00282CF5"/>
    <w:rsid w:val="00283E02"/>
    <w:rsid w:val="002850B6"/>
    <w:rsid w:val="00286367"/>
    <w:rsid w:val="00290630"/>
    <w:rsid w:val="00290888"/>
    <w:rsid w:val="002942D0"/>
    <w:rsid w:val="002949FE"/>
    <w:rsid w:val="00294B50"/>
    <w:rsid w:val="002970D7"/>
    <w:rsid w:val="0029715D"/>
    <w:rsid w:val="002A1803"/>
    <w:rsid w:val="002A320A"/>
    <w:rsid w:val="002A51EF"/>
    <w:rsid w:val="002A7674"/>
    <w:rsid w:val="002A7691"/>
    <w:rsid w:val="002B4607"/>
    <w:rsid w:val="002B5F07"/>
    <w:rsid w:val="002C0DEE"/>
    <w:rsid w:val="002C4CB7"/>
    <w:rsid w:val="002C57A9"/>
    <w:rsid w:val="002C6A1C"/>
    <w:rsid w:val="002D0357"/>
    <w:rsid w:val="002D1157"/>
    <w:rsid w:val="002D2D27"/>
    <w:rsid w:val="002D40D7"/>
    <w:rsid w:val="002D44FD"/>
    <w:rsid w:val="002D635B"/>
    <w:rsid w:val="002D6D44"/>
    <w:rsid w:val="002D7275"/>
    <w:rsid w:val="002E3333"/>
    <w:rsid w:val="002E4053"/>
    <w:rsid w:val="002E5A13"/>
    <w:rsid w:val="002E789C"/>
    <w:rsid w:val="002E7FD5"/>
    <w:rsid w:val="002F07BD"/>
    <w:rsid w:val="002F1D40"/>
    <w:rsid w:val="002F58D7"/>
    <w:rsid w:val="002F65EB"/>
    <w:rsid w:val="002F7252"/>
    <w:rsid w:val="00301038"/>
    <w:rsid w:val="0030162B"/>
    <w:rsid w:val="00303575"/>
    <w:rsid w:val="00304D70"/>
    <w:rsid w:val="0030643F"/>
    <w:rsid w:val="00310AA1"/>
    <w:rsid w:val="0031198D"/>
    <w:rsid w:val="00311F02"/>
    <w:rsid w:val="0031301C"/>
    <w:rsid w:val="003148B4"/>
    <w:rsid w:val="00315DB0"/>
    <w:rsid w:val="00317811"/>
    <w:rsid w:val="0032530D"/>
    <w:rsid w:val="0032557B"/>
    <w:rsid w:val="00330A23"/>
    <w:rsid w:val="00333B1B"/>
    <w:rsid w:val="003349A9"/>
    <w:rsid w:val="003357CE"/>
    <w:rsid w:val="0033659C"/>
    <w:rsid w:val="0033744E"/>
    <w:rsid w:val="00341407"/>
    <w:rsid w:val="00342523"/>
    <w:rsid w:val="00344676"/>
    <w:rsid w:val="00345252"/>
    <w:rsid w:val="0034614B"/>
    <w:rsid w:val="0035467F"/>
    <w:rsid w:val="003569CC"/>
    <w:rsid w:val="00362358"/>
    <w:rsid w:val="00364C16"/>
    <w:rsid w:val="003663CB"/>
    <w:rsid w:val="003672DC"/>
    <w:rsid w:val="0037006D"/>
    <w:rsid w:val="003703B0"/>
    <w:rsid w:val="00370B17"/>
    <w:rsid w:val="00374A31"/>
    <w:rsid w:val="00375F50"/>
    <w:rsid w:val="003774F8"/>
    <w:rsid w:val="00380FE9"/>
    <w:rsid w:val="00383783"/>
    <w:rsid w:val="00383F4E"/>
    <w:rsid w:val="0038413E"/>
    <w:rsid w:val="003902BD"/>
    <w:rsid w:val="00391AFE"/>
    <w:rsid w:val="003921B3"/>
    <w:rsid w:val="00392AFE"/>
    <w:rsid w:val="00393050"/>
    <w:rsid w:val="003942AB"/>
    <w:rsid w:val="00394746"/>
    <w:rsid w:val="003949B4"/>
    <w:rsid w:val="00394D57"/>
    <w:rsid w:val="00395B8F"/>
    <w:rsid w:val="003968AB"/>
    <w:rsid w:val="003A02E0"/>
    <w:rsid w:val="003A0803"/>
    <w:rsid w:val="003A1615"/>
    <w:rsid w:val="003A3515"/>
    <w:rsid w:val="003A35A6"/>
    <w:rsid w:val="003A3BB7"/>
    <w:rsid w:val="003B221B"/>
    <w:rsid w:val="003B286F"/>
    <w:rsid w:val="003B3AAE"/>
    <w:rsid w:val="003B4C09"/>
    <w:rsid w:val="003B559B"/>
    <w:rsid w:val="003B77BC"/>
    <w:rsid w:val="003C0CB1"/>
    <w:rsid w:val="003C0DCF"/>
    <w:rsid w:val="003C2D35"/>
    <w:rsid w:val="003C3D91"/>
    <w:rsid w:val="003C4091"/>
    <w:rsid w:val="003C4527"/>
    <w:rsid w:val="003C5B98"/>
    <w:rsid w:val="003C6EBD"/>
    <w:rsid w:val="003D1633"/>
    <w:rsid w:val="003D2650"/>
    <w:rsid w:val="003D29E1"/>
    <w:rsid w:val="003D496A"/>
    <w:rsid w:val="003D4CC0"/>
    <w:rsid w:val="003D53D5"/>
    <w:rsid w:val="003E04CD"/>
    <w:rsid w:val="003E1DC2"/>
    <w:rsid w:val="003E2F42"/>
    <w:rsid w:val="003E4640"/>
    <w:rsid w:val="003E49AE"/>
    <w:rsid w:val="003E510F"/>
    <w:rsid w:val="003E5923"/>
    <w:rsid w:val="003F1009"/>
    <w:rsid w:val="003F10AE"/>
    <w:rsid w:val="003F3375"/>
    <w:rsid w:val="003F4448"/>
    <w:rsid w:val="003F5FAA"/>
    <w:rsid w:val="00403C56"/>
    <w:rsid w:val="0040650C"/>
    <w:rsid w:val="0040719E"/>
    <w:rsid w:val="004115F4"/>
    <w:rsid w:val="0041287A"/>
    <w:rsid w:val="004152EB"/>
    <w:rsid w:val="00416508"/>
    <w:rsid w:val="00421F09"/>
    <w:rsid w:val="004223FB"/>
    <w:rsid w:val="004240E3"/>
    <w:rsid w:val="004243F8"/>
    <w:rsid w:val="0042500D"/>
    <w:rsid w:val="00425098"/>
    <w:rsid w:val="00426247"/>
    <w:rsid w:val="00426B8E"/>
    <w:rsid w:val="00426F32"/>
    <w:rsid w:val="004279CF"/>
    <w:rsid w:val="00431167"/>
    <w:rsid w:val="00431F2A"/>
    <w:rsid w:val="004328C8"/>
    <w:rsid w:val="00432DAE"/>
    <w:rsid w:val="00435173"/>
    <w:rsid w:val="00440021"/>
    <w:rsid w:val="00440096"/>
    <w:rsid w:val="004400A9"/>
    <w:rsid w:val="00440166"/>
    <w:rsid w:val="00441D8E"/>
    <w:rsid w:val="004444C5"/>
    <w:rsid w:val="004450DD"/>
    <w:rsid w:val="00445C32"/>
    <w:rsid w:val="00446853"/>
    <w:rsid w:val="00450092"/>
    <w:rsid w:val="00451088"/>
    <w:rsid w:val="004542CC"/>
    <w:rsid w:val="0045475C"/>
    <w:rsid w:val="00454C6C"/>
    <w:rsid w:val="004575D3"/>
    <w:rsid w:val="0046094B"/>
    <w:rsid w:val="004613F8"/>
    <w:rsid w:val="00463876"/>
    <w:rsid w:val="00463A41"/>
    <w:rsid w:val="004722C4"/>
    <w:rsid w:val="00472F9C"/>
    <w:rsid w:val="00473056"/>
    <w:rsid w:val="00476BF6"/>
    <w:rsid w:val="00476FED"/>
    <w:rsid w:val="004815C6"/>
    <w:rsid w:val="00481624"/>
    <w:rsid w:val="00481760"/>
    <w:rsid w:val="00482155"/>
    <w:rsid w:val="00482DB3"/>
    <w:rsid w:val="0048488F"/>
    <w:rsid w:val="004859DB"/>
    <w:rsid w:val="00485A0D"/>
    <w:rsid w:val="00485F35"/>
    <w:rsid w:val="004900CA"/>
    <w:rsid w:val="00492840"/>
    <w:rsid w:val="004945AF"/>
    <w:rsid w:val="004955D1"/>
    <w:rsid w:val="00495CBE"/>
    <w:rsid w:val="0049659D"/>
    <w:rsid w:val="004A0309"/>
    <w:rsid w:val="004A0753"/>
    <w:rsid w:val="004A0AD7"/>
    <w:rsid w:val="004A1269"/>
    <w:rsid w:val="004A1757"/>
    <w:rsid w:val="004A4CDF"/>
    <w:rsid w:val="004A7F1A"/>
    <w:rsid w:val="004B2306"/>
    <w:rsid w:val="004B28B3"/>
    <w:rsid w:val="004B2EE3"/>
    <w:rsid w:val="004B3CEA"/>
    <w:rsid w:val="004B6172"/>
    <w:rsid w:val="004B737C"/>
    <w:rsid w:val="004C3DCD"/>
    <w:rsid w:val="004C54BE"/>
    <w:rsid w:val="004C5BB0"/>
    <w:rsid w:val="004C6128"/>
    <w:rsid w:val="004C7435"/>
    <w:rsid w:val="004D0EE0"/>
    <w:rsid w:val="004D0F69"/>
    <w:rsid w:val="004D1634"/>
    <w:rsid w:val="004D1868"/>
    <w:rsid w:val="004D69DB"/>
    <w:rsid w:val="004D73E8"/>
    <w:rsid w:val="004D7C93"/>
    <w:rsid w:val="004D7EDC"/>
    <w:rsid w:val="004E0C44"/>
    <w:rsid w:val="004E0F36"/>
    <w:rsid w:val="004E0FF5"/>
    <w:rsid w:val="004E100A"/>
    <w:rsid w:val="004F04E7"/>
    <w:rsid w:val="004F11AD"/>
    <w:rsid w:val="004F3607"/>
    <w:rsid w:val="004F378D"/>
    <w:rsid w:val="004F4FF0"/>
    <w:rsid w:val="004F50D0"/>
    <w:rsid w:val="004F56A9"/>
    <w:rsid w:val="005016BC"/>
    <w:rsid w:val="00502D21"/>
    <w:rsid w:val="005063E1"/>
    <w:rsid w:val="0050731A"/>
    <w:rsid w:val="00507CD5"/>
    <w:rsid w:val="005136EE"/>
    <w:rsid w:val="00514895"/>
    <w:rsid w:val="005157F0"/>
    <w:rsid w:val="00515D25"/>
    <w:rsid w:val="00523559"/>
    <w:rsid w:val="00524136"/>
    <w:rsid w:val="005241F7"/>
    <w:rsid w:val="005242F1"/>
    <w:rsid w:val="00524C39"/>
    <w:rsid w:val="0053044E"/>
    <w:rsid w:val="00530884"/>
    <w:rsid w:val="00530C03"/>
    <w:rsid w:val="00532733"/>
    <w:rsid w:val="00532BA4"/>
    <w:rsid w:val="005356F0"/>
    <w:rsid w:val="00535782"/>
    <w:rsid w:val="005365AF"/>
    <w:rsid w:val="00536F80"/>
    <w:rsid w:val="00540417"/>
    <w:rsid w:val="0054187C"/>
    <w:rsid w:val="00542883"/>
    <w:rsid w:val="00545686"/>
    <w:rsid w:val="005458BC"/>
    <w:rsid w:val="0054616B"/>
    <w:rsid w:val="00546E52"/>
    <w:rsid w:val="0054725F"/>
    <w:rsid w:val="00547588"/>
    <w:rsid w:val="00551835"/>
    <w:rsid w:val="00553312"/>
    <w:rsid w:val="005533C1"/>
    <w:rsid w:val="00557B12"/>
    <w:rsid w:val="005614B7"/>
    <w:rsid w:val="00561D13"/>
    <w:rsid w:val="0056310E"/>
    <w:rsid w:val="00563230"/>
    <w:rsid w:val="00563A2E"/>
    <w:rsid w:val="00563DE8"/>
    <w:rsid w:val="005669DE"/>
    <w:rsid w:val="00570851"/>
    <w:rsid w:val="00570A1F"/>
    <w:rsid w:val="005713DD"/>
    <w:rsid w:val="00571BBD"/>
    <w:rsid w:val="00574164"/>
    <w:rsid w:val="005758EE"/>
    <w:rsid w:val="00577347"/>
    <w:rsid w:val="005778DB"/>
    <w:rsid w:val="00580069"/>
    <w:rsid w:val="005806A8"/>
    <w:rsid w:val="00580B15"/>
    <w:rsid w:val="00581CA0"/>
    <w:rsid w:val="00586EDD"/>
    <w:rsid w:val="005876AD"/>
    <w:rsid w:val="00592EB1"/>
    <w:rsid w:val="005965C7"/>
    <w:rsid w:val="00596C10"/>
    <w:rsid w:val="00596FC4"/>
    <w:rsid w:val="0059740F"/>
    <w:rsid w:val="005A15CA"/>
    <w:rsid w:val="005A162D"/>
    <w:rsid w:val="005A2D53"/>
    <w:rsid w:val="005A336F"/>
    <w:rsid w:val="005A7200"/>
    <w:rsid w:val="005A7B58"/>
    <w:rsid w:val="005B0276"/>
    <w:rsid w:val="005B1660"/>
    <w:rsid w:val="005B16DA"/>
    <w:rsid w:val="005B79E1"/>
    <w:rsid w:val="005C0D6B"/>
    <w:rsid w:val="005C0D87"/>
    <w:rsid w:val="005C2601"/>
    <w:rsid w:val="005C2880"/>
    <w:rsid w:val="005C307C"/>
    <w:rsid w:val="005C3552"/>
    <w:rsid w:val="005C5D46"/>
    <w:rsid w:val="005C666A"/>
    <w:rsid w:val="005D0B1B"/>
    <w:rsid w:val="005D0E47"/>
    <w:rsid w:val="005D240F"/>
    <w:rsid w:val="005D3B7C"/>
    <w:rsid w:val="005E0393"/>
    <w:rsid w:val="005E0B5F"/>
    <w:rsid w:val="005E0C14"/>
    <w:rsid w:val="005E1F06"/>
    <w:rsid w:val="005E434D"/>
    <w:rsid w:val="005E50A7"/>
    <w:rsid w:val="005E6472"/>
    <w:rsid w:val="005E6723"/>
    <w:rsid w:val="005E6EAC"/>
    <w:rsid w:val="005E7184"/>
    <w:rsid w:val="005E7708"/>
    <w:rsid w:val="005E7780"/>
    <w:rsid w:val="005E7A18"/>
    <w:rsid w:val="005E7C4D"/>
    <w:rsid w:val="005F14A8"/>
    <w:rsid w:val="005F2F4E"/>
    <w:rsid w:val="005F48B9"/>
    <w:rsid w:val="005F5DE8"/>
    <w:rsid w:val="00601FEA"/>
    <w:rsid w:val="00602734"/>
    <w:rsid w:val="00604532"/>
    <w:rsid w:val="00605060"/>
    <w:rsid w:val="006055B2"/>
    <w:rsid w:val="00606143"/>
    <w:rsid w:val="00612D4A"/>
    <w:rsid w:val="00613F26"/>
    <w:rsid w:val="0061731C"/>
    <w:rsid w:val="006226B3"/>
    <w:rsid w:val="00625046"/>
    <w:rsid w:val="006275B6"/>
    <w:rsid w:val="00631683"/>
    <w:rsid w:val="00631B25"/>
    <w:rsid w:val="00633DC7"/>
    <w:rsid w:val="00635A1A"/>
    <w:rsid w:val="00636BA8"/>
    <w:rsid w:val="006450A9"/>
    <w:rsid w:val="0064683F"/>
    <w:rsid w:val="00650C67"/>
    <w:rsid w:val="00651372"/>
    <w:rsid w:val="00651485"/>
    <w:rsid w:val="006521DB"/>
    <w:rsid w:val="00653D16"/>
    <w:rsid w:val="00656D85"/>
    <w:rsid w:val="0066091A"/>
    <w:rsid w:val="006616CE"/>
    <w:rsid w:val="00665C88"/>
    <w:rsid w:val="00666E65"/>
    <w:rsid w:val="006674B2"/>
    <w:rsid w:val="00670F32"/>
    <w:rsid w:val="00671EE3"/>
    <w:rsid w:val="006736B3"/>
    <w:rsid w:val="00677CFF"/>
    <w:rsid w:val="00681A99"/>
    <w:rsid w:val="006824E9"/>
    <w:rsid w:val="00682FA9"/>
    <w:rsid w:val="00682FDD"/>
    <w:rsid w:val="00684997"/>
    <w:rsid w:val="00685873"/>
    <w:rsid w:val="0068626D"/>
    <w:rsid w:val="00694566"/>
    <w:rsid w:val="006956D7"/>
    <w:rsid w:val="00696713"/>
    <w:rsid w:val="00696978"/>
    <w:rsid w:val="006A2349"/>
    <w:rsid w:val="006A350A"/>
    <w:rsid w:val="006A3610"/>
    <w:rsid w:val="006A3682"/>
    <w:rsid w:val="006A5DF9"/>
    <w:rsid w:val="006A686A"/>
    <w:rsid w:val="006A6CD6"/>
    <w:rsid w:val="006B1ADB"/>
    <w:rsid w:val="006B1F27"/>
    <w:rsid w:val="006B5FF0"/>
    <w:rsid w:val="006C1549"/>
    <w:rsid w:val="006C2D6C"/>
    <w:rsid w:val="006C433B"/>
    <w:rsid w:val="006C4C6A"/>
    <w:rsid w:val="006C7C5E"/>
    <w:rsid w:val="006D02EE"/>
    <w:rsid w:val="006D3C55"/>
    <w:rsid w:val="006D5BB2"/>
    <w:rsid w:val="006D7058"/>
    <w:rsid w:val="006E291B"/>
    <w:rsid w:val="006E2970"/>
    <w:rsid w:val="006E3443"/>
    <w:rsid w:val="006E45CD"/>
    <w:rsid w:val="006E4E74"/>
    <w:rsid w:val="006E6304"/>
    <w:rsid w:val="006F177E"/>
    <w:rsid w:val="006F2F29"/>
    <w:rsid w:val="006F62FB"/>
    <w:rsid w:val="006F6529"/>
    <w:rsid w:val="006F73A4"/>
    <w:rsid w:val="006F7AB9"/>
    <w:rsid w:val="00700087"/>
    <w:rsid w:val="00700C49"/>
    <w:rsid w:val="00702FBD"/>
    <w:rsid w:val="00703261"/>
    <w:rsid w:val="00706608"/>
    <w:rsid w:val="00706C47"/>
    <w:rsid w:val="00706DFE"/>
    <w:rsid w:val="00711D07"/>
    <w:rsid w:val="0071264B"/>
    <w:rsid w:val="00713100"/>
    <w:rsid w:val="007144C1"/>
    <w:rsid w:val="00715F78"/>
    <w:rsid w:val="0071765C"/>
    <w:rsid w:val="00717B52"/>
    <w:rsid w:val="00717B89"/>
    <w:rsid w:val="007205A7"/>
    <w:rsid w:val="00721367"/>
    <w:rsid w:val="00722D76"/>
    <w:rsid w:val="00723CA5"/>
    <w:rsid w:val="00724271"/>
    <w:rsid w:val="007247B5"/>
    <w:rsid w:val="00724A06"/>
    <w:rsid w:val="00727EC7"/>
    <w:rsid w:val="007318C9"/>
    <w:rsid w:val="0073361C"/>
    <w:rsid w:val="00734425"/>
    <w:rsid w:val="0073558D"/>
    <w:rsid w:val="00735824"/>
    <w:rsid w:val="00735E1F"/>
    <w:rsid w:val="0073644D"/>
    <w:rsid w:val="00741AAD"/>
    <w:rsid w:val="00741CD4"/>
    <w:rsid w:val="00741CFD"/>
    <w:rsid w:val="00742AAF"/>
    <w:rsid w:val="007519B9"/>
    <w:rsid w:val="00751D58"/>
    <w:rsid w:val="0075295F"/>
    <w:rsid w:val="0075319A"/>
    <w:rsid w:val="007539C1"/>
    <w:rsid w:val="00755082"/>
    <w:rsid w:val="007565A5"/>
    <w:rsid w:val="00760FF4"/>
    <w:rsid w:val="0076453F"/>
    <w:rsid w:val="00773C6C"/>
    <w:rsid w:val="00776BE8"/>
    <w:rsid w:val="00780E2B"/>
    <w:rsid w:val="00780E35"/>
    <w:rsid w:val="00781943"/>
    <w:rsid w:val="00781FFD"/>
    <w:rsid w:val="00783BE8"/>
    <w:rsid w:val="0078461D"/>
    <w:rsid w:val="00784767"/>
    <w:rsid w:val="00784CAA"/>
    <w:rsid w:val="00786B74"/>
    <w:rsid w:val="00787ADC"/>
    <w:rsid w:val="00790D03"/>
    <w:rsid w:val="00791DEA"/>
    <w:rsid w:val="007926CA"/>
    <w:rsid w:val="00792E9F"/>
    <w:rsid w:val="007A1E0C"/>
    <w:rsid w:val="007A357B"/>
    <w:rsid w:val="007A4470"/>
    <w:rsid w:val="007B1737"/>
    <w:rsid w:val="007B1C28"/>
    <w:rsid w:val="007B1E1C"/>
    <w:rsid w:val="007B2770"/>
    <w:rsid w:val="007B2F95"/>
    <w:rsid w:val="007B3D67"/>
    <w:rsid w:val="007B5A21"/>
    <w:rsid w:val="007B694A"/>
    <w:rsid w:val="007C4FE5"/>
    <w:rsid w:val="007C5724"/>
    <w:rsid w:val="007C7791"/>
    <w:rsid w:val="007D023E"/>
    <w:rsid w:val="007D1FD9"/>
    <w:rsid w:val="007D3B48"/>
    <w:rsid w:val="007D4982"/>
    <w:rsid w:val="007D4FA7"/>
    <w:rsid w:val="007D73AF"/>
    <w:rsid w:val="007E047C"/>
    <w:rsid w:val="007E0562"/>
    <w:rsid w:val="007E0CD1"/>
    <w:rsid w:val="007E102F"/>
    <w:rsid w:val="007E22B4"/>
    <w:rsid w:val="007E4700"/>
    <w:rsid w:val="007E77E3"/>
    <w:rsid w:val="007F16F6"/>
    <w:rsid w:val="00801682"/>
    <w:rsid w:val="0080199D"/>
    <w:rsid w:val="00802411"/>
    <w:rsid w:val="008031B3"/>
    <w:rsid w:val="00805B85"/>
    <w:rsid w:val="0081133F"/>
    <w:rsid w:val="008123EC"/>
    <w:rsid w:val="008154C2"/>
    <w:rsid w:val="0081565A"/>
    <w:rsid w:val="00815EFF"/>
    <w:rsid w:val="008160BE"/>
    <w:rsid w:val="00817995"/>
    <w:rsid w:val="00817BBC"/>
    <w:rsid w:val="00823916"/>
    <w:rsid w:val="00824931"/>
    <w:rsid w:val="0082565A"/>
    <w:rsid w:val="008270E0"/>
    <w:rsid w:val="00827419"/>
    <w:rsid w:val="00830B47"/>
    <w:rsid w:val="00830C53"/>
    <w:rsid w:val="008320C9"/>
    <w:rsid w:val="008324E0"/>
    <w:rsid w:val="0083335A"/>
    <w:rsid w:val="008348FE"/>
    <w:rsid w:val="008366CC"/>
    <w:rsid w:val="00836BC9"/>
    <w:rsid w:val="00837E18"/>
    <w:rsid w:val="00844F4E"/>
    <w:rsid w:val="008526BB"/>
    <w:rsid w:val="00853E8C"/>
    <w:rsid w:val="008607F5"/>
    <w:rsid w:val="0086177D"/>
    <w:rsid w:val="00862FFE"/>
    <w:rsid w:val="0086334A"/>
    <w:rsid w:val="008643A5"/>
    <w:rsid w:val="00864AEC"/>
    <w:rsid w:val="00865C0E"/>
    <w:rsid w:val="008666D6"/>
    <w:rsid w:val="00866CFB"/>
    <w:rsid w:val="00873695"/>
    <w:rsid w:val="00873A5A"/>
    <w:rsid w:val="008747C1"/>
    <w:rsid w:val="00875824"/>
    <w:rsid w:val="00876757"/>
    <w:rsid w:val="00877B27"/>
    <w:rsid w:val="00877D92"/>
    <w:rsid w:val="00881BB1"/>
    <w:rsid w:val="00883386"/>
    <w:rsid w:val="00886A8B"/>
    <w:rsid w:val="00890A51"/>
    <w:rsid w:val="00894C2E"/>
    <w:rsid w:val="008A1B62"/>
    <w:rsid w:val="008A1DDC"/>
    <w:rsid w:val="008A3287"/>
    <w:rsid w:val="008A59FD"/>
    <w:rsid w:val="008A5B40"/>
    <w:rsid w:val="008A5F3F"/>
    <w:rsid w:val="008A7AE3"/>
    <w:rsid w:val="008B046D"/>
    <w:rsid w:val="008B0CF0"/>
    <w:rsid w:val="008B2B8E"/>
    <w:rsid w:val="008B3335"/>
    <w:rsid w:val="008B4064"/>
    <w:rsid w:val="008B7D12"/>
    <w:rsid w:val="008C05CD"/>
    <w:rsid w:val="008C1316"/>
    <w:rsid w:val="008C2481"/>
    <w:rsid w:val="008C6EFC"/>
    <w:rsid w:val="008C7A08"/>
    <w:rsid w:val="008C7C55"/>
    <w:rsid w:val="008D08FE"/>
    <w:rsid w:val="008D0EF0"/>
    <w:rsid w:val="008D176D"/>
    <w:rsid w:val="008D39CD"/>
    <w:rsid w:val="008D7AD8"/>
    <w:rsid w:val="008E2C5B"/>
    <w:rsid w:val="008E7D32"/>
    <w:rsid w:val="008F0244"/>
    <w:rsid w:val="008F109C"/>
    <w:rsid w:val="008F1A8D"/>
    <w:rsid w:val="008F2F47"/>
    <w:rsid w:val="008F5938"/>
    <w:rsid w:val="008F7DB2"/>
    <w:rsid w:val="00900D78"/>
    <w:rsid w:val="00900D8F"/>
    <w:rsid w:val="00902A48"/>
    <w:rsid w:val="009036D4"/>
    <w:rsid w:val="00903A76"/>
    <w:rsid w:val="00904457"/>
    <w:rsid w:val="009044AE"/>
    <w:rsid w:val="0090497A"/>
    <w:rsid w:val="0090611E"/>
    <w:rsid w:val="00916BDE"/>
    <w:rsid w:val="009206B1"/>
    <w:rsid w:val="00920A34"/>
    <w:rsid w:val="0092141E"/>
    <w:rsid w:val="0092179F"/>
    <w:rsid w:val="00921994"/>
    <w:rsid w:val="00921A29"/>
    <w:rsid w:val="00921CC2"/>
    <w:rsid w:val="0092252F"/>
    <w:rsid w:val="00926CEE"/>
    <w:rsid w:val="009275F1"/>
    <w:rsid w:val="00931DDF"/>
    <w:rsid w:val="0093454C"/>
    <w:rsid w:val="00934718"/>
    <w:rsid w:val="00934A1F"/>
    <w:rsid w:val="009352A6"/>
    <w:rsid w:val="0093788C"/>
    <w:rsid w:val="00941CED"/>
    <w:rsid w:val="00941E72"/>
    <w:rsid w:val="00944B3B"/>
    <w:rsid w:val="00946EC3"/>
    <w:rsid w:val="00947853"/>
    <w:rsid w:val="00947B0C"/>
    <w:rsid w:val="00947C66"/>
    <w:rsid w:val="00950DF4"/>
    <w:rsid w:val="009511D2"/>
    <w:rsid w:val="009513CB"/>
    <w:rsid w:val="00952400"/>
    <w:rsid w:val="00952B31"/>
    <w:rsid w:val="0095554B"/>
    <w:rsid w:val="0095769B"/>
    <w:rsid w:val="00961322"/>
    <w:rsid w:val="00961649"/>
    <w:rsid w:val="00961DEB"/>
    <w:rsid w:val="00962D53"/>
    <w:rsid w:val="0096520C"/>
    <w:rsid w:val="00965956"/>
    <w:rsid w:val="009664C0"/>
    <w:rsid w:val="00966F89"/>
    <w:rsid w:val="009674D0"/>
    <w:rsid w:val="00970BC0"/>
    <w:rsid w:val="00972405"/>
    <w:rsid w:val="00974585"/>
    <w:rsid w:val="00974DE8"/>
    <w:rsid w:val="00976583"/>
    <w:rsid w:val="00976A89"/>
    <w:rsid w:val="00976B1D"/>
    <w:rsid w:val="00976B39"/>
    <w:rsid w:val="00980C1A"/>
    <w:rsid w:val="00981B6C"/>
    <w:rsid w:val="009841FE"/>
    <w:rsid w:val="00985C56"/>
    <w:rsid w:val="00987C8F"/>
    <w:rsid w:val="00987D06"/>
    <w:rsid w:val="00990DD2"/>
    <w:rsid w:val="009954DD"/>
    <w:rsid w:val="009955F8"/>
    <w:rsid w:val="009A04A1"/>
    <w:rsid w:val="009A0AE4"/>
    <w:rsid w:val="009A1524"/>
    <w:rsid w:val="009A18BC"/>
    <w:rsid w:val="009A263F"/>
    <w:rsid w:val="009A2B8E"/>
    <w:rsid w:val="009A7854"/>
    <w:rsid w:val="009B16B0"/>
    <w:rsid w:val="009B171B"/>
    <w:rsid w:val="009B271B"/>
    <w:rsid w:val="009B39BB"/>
    <w:rsid w:val="009B4730"/>
    <w:rsid w:val="009B5524"/>
    <w:rsid w:val="009B7562"/>
    <w:rsid w:val="009C03DE"/>
    <w:rsid w:val="009C3B51"/>
    <w:rsid w:val="009C49B1"/>
    <w:rsid w:val="009C5658"/>
    <w:rsid w:val="009C6184"/>
    <w:rsid w:val="009C62BA"/>
    <w:rsid w:val="009C657B"/>
    <w:rsid w:val="009C6C51"/>
    <w:rsid w:val="009C7888"/>
    <w:rsid w:val="009D09DC"/>
    <w:rsid w:val="009D1CB8"/>
    <w:rsid w:val="009D4112"/>
    <w:rsid w:val="009D5481"/>
    <w:rsid w:val="009D5E60"/>
    <w:rsid w:val="009D7EBE"/>
    <w:rsid w:val="009E02F4"/>
    <w:rsid w:val="009E26EE"/>
    <w:rsid w:val="009E2708"/>
    <w:rsid w:val="009E4750"/>
    <w:rsid w:val="009E7230"/>
    <w:rsid w:val="009F41C0"/>
    <w:rsid w:val="009F4AB1"/>
    <w:rsid w:val="00A04B12"/>
    <w:rsid w:val="00A04C69"/>
    <w:rsid w:val="00A04EC3"/>
    <w:rsid w:val="00A05C62"/>
    <w:rsid w:val="00A060DE"/>
    <w:rsid w:val="00A11604"/>
    <w:rsid w:val="00A133F0"/>
    <w:rsid w:val="00A14665"/>
    <w:rsid w:val="00A15410"/>
    <w:rsid w:val="00A16F45"/>
    <w:rsid w:val="00A2004C"/>
    <w:rsid w:val="00A20342"/>
    <w:rsid w:val="00A21A40"/>
    <w:rsid w:val="00A22F59"/>
    <w:rsid w:val="00A23033"/>
    <w:rsid w:val="00A26B95"/>
    <w:rsid w:val="00A26F3E"/>
    <w:rsid w:val="00A31FB6"/>
    <w:rsid w:val="00A334AB"/>
    <w:rsid w:val="00A3551F"/>
    <w:rsid w:val="00A35A9D"/>
    <w:rsid w:val="00A407B4"/>
    <w:rsid w:val="00A42BF4"/>
    <w:rsid w:val="00A43A79"/>
    <w:rsid w:val="00A450EF"/>
    <w:rsid w:val="00A453F0"/>
    <w:rsid w:val="00A506DC"/>
    <w:rsid w:val="00A53777"/>
    <w:rsid w:val="00A54D08"/>
    <w:rsid w:val="00A5664E"/>
    <w:rsid w:val="00A57627"/>
    <w:rsid w:val="00A57D2F"/>
    <w:rsid w:val="00A60E71"/>
    <w:rsid w:val="00A637F7"/>
    <w:rsid w:val="00A648C7"/>
    <w:rsid w:val="00A64FFF"/>
    <w:rsid w:val="00A65E2B"/>
    <w:rsid w:val="00A65FA0"/>
    <w:rsid w:val="00A66DA7"/>
    <w:rsid w:val="00A67BF8"/>
    <w:rsid w:val="00A75741"/>
    <w:rsid w:val="00A7660F"/>
    <w:rsid w:val="00A76A8D"/>
    <w:rsid w:val="00A77DD9"/>
    <w:rsid w:val="00A812A5"/>
    <w:rsid w:val="00A81E4C"/>
    <w:rsid w:val="00A824AA"/>
    <w:rsid w:val="00A83770"/>
    <w:rsid w:val="00A83BF9"/>
    <w:rsid w:val="00A867BF"/>
    <w:rsid w:val="00A869AC"/>
    <w:rsid w:val="00A86A1A"/>
    <w:rsid w:val="00A87D1E"/>
    <w:rsid w:val="00A87E84"/>
    <w:rsid w:val="00A87EBA"/>
    <w:rsid w:val="00A95F2A"/>
    <w:rsid w:val="00AA012C"/>
    <w:rsid w:val="00AA0CB6"/>
    <w:rsid w:val="00AA195D"/>
    <w:rsid w:val="00AA279F"/>
    <w:rsid w:val="00AA2962"/>
    <w:rsid w:val="00AA4204"/>
    <w:rsid w:val="00AA7CF3"/>
    <w:rsid w:val="00AB01D3"/>
    <w:rsid w:val="00AB3500"/>
    <w:rsid w:val="00AB3B84"/>
    <w:rsid w:val="00AB4838"/>
    <w:rsid w:val="00AB6388"/>
    <w:rsid w:val="00AC011D"/>
    <w:rsid w:val="00AC12EB"/>
    <w:rsid w:val="00AC156F"/>
    <w:rsid w:val="00AC30AF"/>
    <w:rsid w:val="00AC430F"/>
    <w:rsid w:val="00AD1336"/>
    <w:rsid w:val="00AD1FB4"/>
    <w:rsid w:val="00AD21FA"/>
    <w:rsid w:val="00AD2EA4"/>
    <w:rsid w:val="00AD4892"/>
    <w:rsid w:val="00AD621A"/>
    <w:rsid w:val="00AD7874"/>
    <w:rsid w:val="00AE1EE7"/>
    <w:rsid w:val="00AE460E"/>
    <w:rsid w:val="00AE4C4A"/>
    <w:rsid w:val="00AE51E1"/>
    <w:rsid w:val="00AF167C"/>
    <w:rsid w:val="00AF4535"/>
    <w:rsid w:val="00AF4FBD"/>
    <w:rsid w:val="00AF55DE"/>
    <w:rsid w:val="00B03E56"/>
    <w:rsid w:val="00B05B96"/>
    <w:rsid w:val="00B07BB5"/>
    <w:rsid w:val="00B07F2D"/>
    <w:rsid w:val="00B11735"/>
    <w:rsid w:val="00B1401B"/>
    <w:rsid w:val="00B14DA0"/>
    <w:rsid w:val="00B17032"/>
    <w:rsid w:val="00B1764B"/>
    <w:rsid w:val="00B1765A"/>
    <w:rsid w:val="00B226F6"/>
    <w:rsid w:val="00B2316E"/>
    <w:rsid w:val="00B24473"/>
    <w:rsid w:val="00B25871"/>
    <w:rsid w:val="00B26DAF"/>
    <w:rsid w:val="00B3156D"/>
    <w:rsid w:val="00B32670"/>
    <w:rsid w:val="00B327D7"/>
    <w:rsid w:val="00B32FA4"/>
    <w:rsid w:val="00B36635"/>
    <w:rsid w:val="00B45029"/>
    <w:rsid w:val="00B4589B"/>
    <w:rsid w:val="00B47907"/>
    <w:rsid w:val="00B505BE"/>
    <w:rsid w:val="00B51069"/>
    <w:rsid w:val="00B513BE"/>
    <w:rsid w:val="00B5174D"/>
    <w:rsid w:val="00B528A8"/>
    <w:rsid w:val="00B52C3D"/>
    <w:rsid w:val="00B538A1"/>
    <w:rsid w:val="00B54946"/>
    <w:rsid w:val="00B56DCC"/>
    <w:rsid w:val="00B60FAF"/>
    <w:rsid w:val="00B6195B"/>
    <w:rsid w:val="00B619FF"/>
    <w:rsid w:val="00B672BD"/>
    <w:rsid w:val="00B73FC0"/>
    <w:rsid w:val="00B76107"/>
    <w:rsid w:val="00B7795E"/>
    <w:rsid w:val="00B77CFA"/>
    <w:rsid w:val="00B8112F"/>
    <w:rsid w:val="00B833FE"/>
    <w:rsid w:val="00B839C3"/>
    <w:rsid w:val="00B83E0B"/>
    <w:rsid w:val="00B86033"/>
    <w:rsid w:val="00B90636"/>
    <w:rsid w:val="00B9090E"/>
    <w:rsid w:val="00B93555"/>
    <w:rsid w:val="00B9424B"/>
    <w:rsid w:val="00B950E9"/>
    <w:rsid w:val="00BA0016"/>
    <w:rsid w:val="00BA02B6"/>
    <w:rsid w:val="00BA21FD"/>
    <w:rsid w:val="00BA4262"/>
    <w:rsid w:val="00BA5E15"/>
    <w:rsid w:val="00BB157B"/>
    <w:rsid w:val="00BB21EA"/>
    <w:rsid w:val="00BC0291"/>
    <w:rsid w:val="00BC129D"/>
    <w:rsid w:val="00BC491A"/>
    <w:rsid w:val="00BC5174"/>
    <w:rsid w:val="00BC633F"/>
    <w:rsid w:val="00BD03DE"/>
    <w:rsid w:val="00BD0D74"/>
    <w:rsid w:val="00BD1CA0"/>
    <w:rsid w:val="00BD4538"/>
    <w:rsid w:val="00BD5B22"/>
    <w:rsid w:val="00BE0C5C"/>
    <w:rsid w:val="00BE124B"/>
    <w:rsid w:val="00BE1821"/>
    <w:rsid w:val="00BE2A59"/>
    <w:rsid w:val="00BE2EA4"/>
    <w:rsid w:val="00BE34D7"/>
    <w:rsid w:val="00BE384E"/>
    <w:rsid w:val="00BE7189"/>
    <w:rsid w:val="00BF201A"/>
    <w:rsid w:val="00C007D4"/>
    <w:rsid w:val="00C00F7C"/>
    <w:rsid w:val="00C00F94"/>
    <w:rsid w:val="00C01008"/>
    <w:rsid w:val="00C01875"/>
    <w:rsid w:val="00C01E0E"/>
    <w:rsid w:val="00C03D9F"/>
    <w:rsid w:val="00C06903"/>
    <w:rsid w:val="00C07658"/>
    <w:rsid w:val="00C10179"/>
    <w:rsid w:val="00C10F17"/>
    <w:rsid w:val="00C111D1"/>
    <w:rsid w:val="00C13B87"/>
    <w:rsid w:val="00C160EE"/>
    <w:rsid w:val="00C20669"/>
    <w:rsid w:val="00C21C4F"/>
    <w:rsid w:val="00C2213C"/>
    <w:rsid w:val="00C23BFA"/>
    <w:rsid w:val="00C269BB"/>
    <w:rsid w:val="00C27747"/>
    <w:rsid w:val="00C33644"/>
    <w:rsid w:val="00C40892"/>
    <w:rsid w:val="00C40DB6"/>
    <w:rsid w:val="00C42EB1"/>
    <w:rsid w:val="00C45556"/>
    <w:rsid w:val="00C47CD8"/>
    <w:rsid w:val="00C51C93"/>
    <w:rsid w:val="00C53296"/>
    <w:rsid w:val="00C54579"/>
    <w:rsid w:val="00C54F36"/>
    <w:rsid w:val="00C61D89"/>
    <w:rsid w:val="00C63AB1"/>
    <w:rsid w:val="00C65552"/>
    <w:rsid w:val="00C6683C"/>
    <w:rsid w:val="00C66CD9"/>
    <w:rsid w:val="00C66D75"/>
    <w:rsid w:val="00C67931"/>
    <w:rsid w:val="00C724D6"/>
    <w:rsid w:val="00C72C2D"/>
    <w:rsid w:val="00C7462A"/>
    <w:rsid w:val="00C748A8"/>
    <w:rsid w:val="00C753E8"/>
    <w:rsid w:val="00C7625D"/>
    <w:rsid w:val="00C81A3C"/>
    <w:rsid w:val="00C84A35"/>
    <w:rsid w:val="00C85AED"/>
    <w:rsid w:val="00C875C3"/>
    <w:rsid w:val="00C87B96"/>
    <w:rsid w:val="00C90BF2"/>
    <w:rsid w:val="00C90CCB"/>
    <w:rsid w:val="00C9310E"/>
    <w:rsid w:val="00C96F9E"/>
    <w:rsid w:val="00CA2AD2"/>
    <w:rsid w:val="00CA3B59"/>
    <w:rsid w:val="00CA3D62"/>
    <w:rsid w:val="00CA4EA1"/>
    <w:rsid w:val="00CA6303"/>
    <w:rsid w:val="00CB0478"/>
    <w:rsid w:val="00CB13AB"/>
    <w:rsid w:val="00CB212D"/>
    <w:rsid w:val="00CB2859"/>
    <w:rsid w:val="00CB3404"/>
    <w:rsid w:val="00CB61FD"/>
    <w:rsid w:val="00CB6827"/>
    <w:rsid w:val="00CC3949"/>
    <w:rsid w:val="00CC4488"/>
    <w:rsid w:val="00CC4D29"/>
    <w:rsid w:val="00CC60E4"/>
    <w:rsid w:val="00CD02E7"/>
    <w:rsid w:val="00CD0A87"/>
    <w:rsid w:val="00CD21A0"/>
    <w:rsid w:val="00CD320D"/>
    <w:rsid w:val="00CD366C"/>
    <w:rsid w:val="00CD5F63"/>
    <w:rsid w:val="00CD6F4B"/>
    <w:rsid w:val="00CD7608"/>
    <w:rsid w:val="00CD7B9B"/>
    <w:rsid w:val="00CE75F0"/>
    <w:rsid w:val="00CF5D24"/>
    <w:rsid w:val="00CF5D6C"/>
    <w:rsid w:val="00CF6819"/>
    <w:rsid w:val="00D0177A"/>
    <w:rsid w:val="00D027BC"/>
    <w:rsid w:val="00D02BFA"/>
    <w:rsid w:val="00D03238"/>
    <w:rsid w:val="00D0328A"/>
    <w:rsid w:val="00D048B7"/>
    <w:rsid w:val="00D05189"/>
    <w:rsid w:val="00D06C90"/>
    <w:rsid w:val="00D07A70"/>
    <w:rsid w:val="00D10137"/>
    <w:rsid w:val="00D118E1"/>
    <w:rsid w:val="00D11F1D"/>
    <w:rsid w:val="00D14036"/>
    <w:rsid w:val="00D16DF4"/>
    <w:rsid w:val="00D21C47"/>
    <w:rsid w:val="00D21D28"/>
    <w:rsid w:val="00D221AD"/>
    <w:rsid w:val="00D22B96"/>
    <w:rsid w:val="00D23DC4"/>
    <w:rsid w:val="00D2408D"/>
    <w:rsid w:val="00D321A3"/>
    <w:rsid w:val="00D35B0B"/>
    <w:rsid w:val="00D4032C"/>
    <w:rsid w:val="00D40443"/>
    <w:rsid w:val="00D41319"/>
    <w:rsid w:val="00D416E6"/>
    <w:rsid w:val="00D432AF"/>
    <w:rsid w:val="00D441B4"/>
    <w:rsid w:val="00D44CE9"/>
    <w:rsid w:val="00D51C78"/>
    <w:rsid w:val="00D53B8B"/>
    <w:rsid w:val="00D55028"/>
    <w:rsid w:val="00D6073A"/>
    <w:rsid w:val="00D62B6B"/>
    <w:rsid w:val="00D634E8"/>
    <w:rsid w:val="00D63712"/>
    <w:rsid w:val="00D66289"/>
    <w:rsid w:val="00D6654A"/>
    <w:rsid w:val="00D66DFD"/>
    <w:rsid w:val="00D66FF4"/>
    <w:rsid w:val="00D67383"/>
    <w:rsid w:val="00D70AAB"/>
    <w:rsid w:val="00D716D9"/>
    <w:rsid w:val="00D71B85"/>
    <w:rsid w:val="00D73DE8"/>
    <w:rsid w:val="00D73F5F"/>
    <w:rsid w:val="00D77FF1"/>
    <w:rsid w:val="00D81F8A"/>
    <w:rsid w:val="00D82321"/>
    <w:rsid w:val="00D82F66"/>
    <w:rsid w:val="00D862BA"/>
    <w:rsid w:val="00D86F7B"/>
    <w:rsid w:val="00D9333B"/>
    <w:rsid w:val="00D93BC9"/>
    <w:rsid w:val="00D95241"/>
    <w:rsid w:val="00D95A00"/>
    <w:rsid w:val="00D95E54"/>
    <w:rsid w:val="00D97166"/>
    <w:rsid w:val="00DA001B"/>
    <w:rsid w:val="00DA0181"/>
    <w:rsid w:val="00DA2186"/>
    <w:rsid w:val="00DA408C"/>
    <w:rsid w:val="00DA4508"/>
    <w:rsid w:val="00DA6019"/>
    <w:rsid w:val="00DB0788"/>
    <w:rsid w:val="00DB3FC9"/>
    <w:rsid w:val="00DB5037"/>
    <w:rsid w:val="00DB6A01"/>
    <w:rsid w:val="00DC05C5"/>
    <w:rsid w:val="00DC0B7C"/>
    <w:rsid w:val="00DC2C1C"/>
    <w:rsid w:val="00DC378E"/>
    <w:rsid w:val="00DC3F99"/>
    <w:rsid w:val="00DC4E6E"/>
    <w:rsid w:val="00DC74A7"/>
    <w:rsid w:val="00DD08B3"/>
    <w:rsid w:val="00DD0B9B"/>
    <w:rsid w:val="00DD300A"/>
    <w:rsid w:val="00DD39BE"/>
    <w:rsid w:val="00DD3D68"/>
    <w:rsid w:val="00DD45C6"/>
    <w:rsid w:val="00DD4636"/>
    <w:rsid w:val="00DD54AF"/>
    <w:rsid w:val="00DD56F5"/>
    <w:rsid w:val="00DE0837"/>
    <w:rsid w:val="00DE1327"/>
    <w:rsid w:val="00DE4BD8"/>
    <w:rsid w:val="00DE51A9"/>
    <w:rsid w:val="00DE5944"/>
    <w:rsid w:val="00DE730D"/>
    <w:rsid w:val="00DE7BB5"/>
    <w:rsid w:val="00DE7E56"/>
    <w:rsid w:val="00DF1931"/>
    <w:rsid w:val="00DF3053"/>
    <w:rsid w:val="00DF7A64"/>
    <w:rsid w:val="00E0079C"/>
    <w:rsid w:val="00E01F14"/>
    <w:rsid w:val="00E02AF9"/>
    <w:rsid w:val="00E04246"/>
    <w:rsid w:val="00E04EC4"/>
    <w:rsid w:val="00E05297"/>
    <w:rsid w:val="00E13140"/>
    <w:rsid w:val="00E13B13"/>
    <w:rsid w:val="00E16B71"/>
    <w:rsid w:val="00E200F5"/>
    <w:rsid w:val="00E233E1"/>
    <w:rsid w:val="00E243E2"/>
    <w:rsid w:val="00E30380"/>
    <w:rsid w:val="00E30991"/>
    <w:rsid w:val="00E331D0"/>
    <w:rsid w:val="00E337C7"/>
    <w:rsid w:val="00E3539A"/>
    <w:rsid w:val="00E36674"/>
    <w:rsid w:val="00E3702C"/>
    <w:rsid w:val="00E37674"/>
    <w:rsid w:val="00E40388"/>
    <w:rsid w:val="00E42658"/>
    <w:rsid w:val="00E456B1"/>
    <w:rsid w:val="00E475AA"/>
    <w:rsid w:val="00E5037B"/>
    <w:rsid w:val="00E503D9"/>
    <w:rsid w:val="00E508B5"/>
    <w:rsid w:val="00E52570"/>
    <w:rsid w:val="00E531CA"/>
    <w:rsid w:val="00E54124"/>
    <w:rsid w:val="00E571D9"/>
    <w:rsid w:val="00E6264B"/>
    <w:rsid w:val="00E65D7E"/>
    <w:rsid w:val="00E66037"/>
    <w:rsid w:val="00E663DC"/>
    <w:rsid w:val="00E7032C"/>
    <w:rsid w:val="00E71122"/>
    <w:rsid w:val="00E725F3"/>
    <w:rsid w:val="00E737CD"/>
    <w:rsid w:val="00E73C14"/>
    <w:rsid w:val="00E747F2"/>
    <w:rsid w:val="00E75F91"/>
    <w:rsid w:val="00E805B6"/>
    <w:rsid w:val="00E806A2"/>
    <w:rsid w:val="00E84695"/>
    <w:rsid w:val="00E86C64"/>
    <w:rsid w:val="00E878FF"/>
    <w:rsid w:val="00E9108C"/>
    <w:rsid w:val="00E9196A"/>
    <w:rsid w:val="00E91E9C"/>
    <w:rsid w:val="00E923E2"/>
    <w:rsid w:val="00E92FBE"/>
    <w:rsid w:val="00E95A85"/>
    <w:rsid w:val="00EA07CF"/>
    <w:rsid w:val="00EA3949"/>
    <w:rsid w:val="00EA5B9D"/>
    <w:rsid w:val="00EB1918"/>
    <w:rsid w:val="00EB3765"/>
    <w:rsid w:val="00EB4A6C"/>
    <w:rsid w:val="00EB4B7B"/>
    <w:rsid w:val="00EB5047"/>
    <w:rsid w:val="00EB5BB4"/>
    <w:rsid w:val="00EB64C4"/>
    <w:rsid w:val="00EB73A3"/>
    <w:rsid w:val="00EC37F0"/>
    <w:rsid w:val="00EC4F8F"/>
    <w:rsid w:val="00EC7230"/>
    <w:rsid w:val="00EC7BE4"/>
    <w:rsid w:val="00ED05E0"/>
    <w:rsid w:val="00ED33FF"/>
    <w:rsid w:val="00ED4E20"/>
    <w:rsid w:val="00ED5532"/>
    <w:rsid w:val="00EE3946"/>
    <w:rsid w:val="00EE523C"/>
    <w:rsid w:val="00EE5645"/>
    <w:rsid w:val="00EE6A3A"/>
    <w:rsid w:val="00EF50BA"/>
    <w:rsid w:val="00EF54F6"/>
    <w:rsid w:val="00EF5CF9"/>
    <w:rsid w:val="00EF79D6"/>
    <w:rsid w:val="00F014B1"/>
    <w:rsid w:val="00F025BB"/>
    <w:rsid w:val="00F05FE1"/>
    <w:rsid w:val="00F062AB"/>
    <w:rsid w:val="00F070D6"/>
    <w:rsid w:val="00F1007A"/>
    <w:rsid w:val="00F10655"/>
    <w:rsid w:val="00F136E2"/>
    <w:rsid w:val="00F14D02"/>
    <w:rsid w:val="00F157FA"/>
    <w:rsid w:val="00F20156"/>
    <w:rsid w:val="00F211B2"/>
    <w:rsid w:val="00F24CE5"/>
    <w:rsid w:val="00F26E10"/>
    <w:rsid w:val="00F27015"/>
    <w:rsid w:val="00F318D9"/>
    <w:rsid w:val="00F348E1"/>
    <w:rsid w:val="00F36866"/>
    <w:rsid w:val="00F369CE"/>
    <w:rsid w:val="00F36EEB"/>
    <w:rsid w:val="00F411E5"/>
    <w:rsid w:val="00F412CB"/>
    <w:rsid w:val="00F4349C"/>
    <w:rsid w:val="00F445F4"/>
    <w:rsid w:val="00F4627D"/>
    <w:rsid w:val="00F4669E"/>
    <w:rsid w:val="00F475DE"/>
    <w:rsid w:val="00F502B1"/>
    <w:rsid w:val="00F52D3A"/>
    <w:rsid w:val="00F54467"/>
    <w:rsid w:val="00F54F51"/>
    <w:rsid w:val="00F56D17"/>
    <w:rsid w:val="00F60ED0"/>
    <w:rsid w:val="00F62871"/>
    <w:rsid w:val="00F63D68"/>
    <w:rsid w:val="00F70735"/>
    <w:rsid w:val="00F770A4"/>
    <w:rsid w:val="00F80256"/>
    <w:rsid w:val="00F802A7"/>
    <w:rsid w:val="00F80985"/>
    <w:rsid w:val="00F80E83"/>
    <w:rsid w:val="00F83586"/>
    <w:rsid w:val="00F860FC"/>
    <w:rsid w:val="00F918B7"/>
    <w:rsid w:val="00F9252D"/>
    <w:rsid w:val="00F948C0"/>
    <w:rsid w:val="00F95A42"/>
    <w:rsid w:val="00FA0946"/>
    <w:rsid w:val="00FA3220"/>
    <w:rsid w:val="00FA36A8"/>
    <w:rsid w:val="00FB00B4"/>
    <w:rsid w:val="00FB1559"/>
    <w:rsid w:val="00FB2EBE"/>
    <w:rsid w:val="00FB3D30"/>
    <w:rsid w:val="00FB3FAE"/>
    <w:rsid w:val="00FB4941"/>
    <w:rsid w:val="00FB4D0C"/>
    <w:rsid w:val="00FC4BB2"/>
    <w:rsid w:val="00FC4C3A"/>
    <w:rsid w:val="00FC57FB"/>
    <w:rsid w:val="00FC58D6"/>
    <w:rsid w:val="00FC5CCB"/>
    <w:rsid w:val="00FD02CC"/>
    <w:rsid w:val="00FD2747"/>
    <w:rsid w:val="00FD34C0"/>
    <w:rsid w:val="00FD4864"/>
    <w:rsid w:val="00FD6603"/>
    <w:rsid w:val="00FD79C3"/>
    <w:rsid w:val="00FE036D"/>
    <w:rsid w:val="00FE0F23"/>
    <w:rsid w:val="00FE12F6"/>
    <w:rsid w:val="00FE1462"/>
    <w:rsid w:val="00FE16CB"/>
    <w:rsid w:val="00FE3170"/>
    <w:rsid w:val="00FE46A0"/>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qFormat="1"/>
    <w:lsdException w:name="caption"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Web 1"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41CED"/>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uiPriority w:val="9"/>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uiPriority w:val="99"/>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qFormat/>
    <w:rsid w:val="002F7252"/>
    <w:rPr>
      <w:sz w:val="28"/>
      <w:szCs w:val="28"/>
      <w:shd w:val="clear" w:color="auto" w:fill="FFFFFF"/>
    </w:rPr>
  </w:style>
  <w:style w:type="paragraph" w:customStyle="1" w:styleId="24">
    <w:name w:val="Основной текст (2)"/>
    <w:basedOn w:val="a2"/>
    <w:link w:val="23"/>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rsid w:val="002F7252"/>
    <w:pPr>
      <w:ind w:left="2977" w:hanging="2977"/>
      <w:jc w:val="both"/>
    </w:pPr>
    <w:rPr>
      <w:sz w:val="28"/>
      <w:szCs w:val="20"/>
    </w:rPr>
  </w:style>
  <w:style w:type="character" w:customStyle="1" w:styleId="ac">
    <w:name w:val="Основной текст с отступом Знак"/>
    <w:basedOn w:val="a3"/>
    <w:link w:val="ab"/>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qFormat/>
    <w:rsid w:val="0034614B"/>
  </w:style>
  <w:style w:type="character" w:customStyle="1" w:styleId="af4">
    <w:name w:val="Текст выноски Знак"/>
    <w:link w:val="af5"/>
    <w:qFormat/>
    <w:rsid w:val="0034614B"/>
    <w:rPr>
      <w:rFonts w:ascii="Segoe UI" w:hAnsi="Segoe UI" w:cs="Segoe UI"/>
      <w:sz w:val="18"/>
      <w:szCs w:val="18"/>
    </w:rPr>
  </w:style>
  <w:style w:type="paragraph" w:styleId="af5">
    <w:name w:val="Balloon Text"/>
    <w:basedOn w:val="a2"/>
    <w:link w:val="af4"/>
    <w:qFormat/>
    <w:rsid w:val="0034614B"/>
    <w:rPr>
      <w:rFonts w:ascii="Segoe UI" w:eastAsiaTheme="minorHAnsi" w:hAnsi="Segoe UI" w:cs="Segoe UI"/>
      <w:sz w:val="18"/>
      <w:szCs w:val="18"/>
      <w:lang w:eastAsia="en-US"/>
    </w:rPr>
  </w:style>
  <w:style w:type="character" w:customStyle="1" w:styleId="19">
    <w:name w:val="Текст выноски Знак1"/>
    <w:basedOn w:val="a3"/>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qFormat/>
    <w:rsid w:val="0034614B"/>
    <w:pPr>
      <w:widowControl w:val="0"/>
      <w:autoSpaceDE w:val="0"/>
      <w:autoSpaceDN w:val="0"/>
      <w:adjustRightInd w:val="0"/>
      <w:jc w:val="both"/>
    </w:pPr>
    <w:rPr>
      <w:rFonts w:ascii="Arial" w:hAnsi="Arial"/>
    </w:rPr>
  </w:style>
  <w:style w:type="character" w:styleId="af7">
    <w:name w:val="Hyperlink"/>
    <w:unhideWhenUsed/>
    <w:rsid w:val="0034614B"/>
    <w:rPr>
      <w:color w:val="0000FF"/>
      <w:u w:val="single"/>
    </w:rPr>
  </w:style>
  <w:style w:type="paragraph" w:styleId="af8">
    <w:name w:val="Body Text"/>
    <w:basedOn w:val="a2"/>
    <w:link w:val="af9"/>
    <w:unhideWhenUsed/>
    <w:qFormat/>
    <w:rsid w:val="006F73A4"/>
    <w:pPr>
      <w:spacing w:after="120"/>
    </w:pPr>
  </w:style>
  <w:style w:type="character" w:customStyle="1" w:styleId="af9">
    <w:name w:val="Основной текст Знак"/>
    <w:basedOn w:val="a3"/>
    <w:link w:val="af8"/>
    <w:uiPriority w:val="99"/>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nhideWhenUsed/>
    <w:rsid w:val="003E49AE"/>
    <w:pPr>
      <w:spacing w:after="120"/>
      <w:ind w:left="283"/>
    </w:pPr>
    <w:rPr>
      <w:sz w:val="16"/>
      <w:szCs w:val="16"/>
    </w:rPr>
  </w:style>
  <w:style w:type="character" w:customStyle="1" w:styleId="33">
    <w:name w:val="Основной текст с отступом 3 Знак"/>
    <w:basedOn w:val="a3"/>
    <w:link w:val="32"/>
    <w:rsid w:val="003E49AE"/>
    <w:rPr>
      <w:rFonts w:ascii="Times New Roman" w:eastAsia="Times New Roman" w:hAnsi="Times New Roman" w:cs="Times New Roman"/>
      <w:sz w:val="16"/>
      <w:szCs w:val="16"/>
      <w:lang w:eastAsia="ru-RU"/>
    </w:rPr>
  </w:style>
  <w:style w:type="character" w:customStyle="1" w:styleId="afc">
    <w:name w:val="Цветовое выделение"/>
    <w:uiPriority w:val="99"/>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uiPriority w:val="99"/>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uiPriority w:val="99"/>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uiPriority w:val="99"/>
    <w:qFormat/>
    <w:rsid w:val="00921994"/>
    <w:pPr>
      <w:spacing w:before="100" w:beforeAutospacing="1" w:after="100" w:afterAutospacing="1"/>
    </w:pPr>
  </w:style>
  <w:style w:type="character" w:styleId="aff5">
    <w:name w:val="Emphasis"/>
    <w:basedOn w:val="a3"/>
    <w:uiPriority w:val="20"/>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uiPriority w:val="99"/>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700C49"/>
    <w:rPr>
      <w:b/>
      <w:bCs/>
    </w:rPr>
  </w:style>
  <w:style w:type="character" w:customStyle="1" w:styleId="afff6">
    <w:name w:val="Тема примечания Знак"/>
    <w:basedOn w:val="afff4"/>
    <w:link w:val="afff5"/>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1"/>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uiPriority w:val="99"/>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uiPriority w:val="99"/>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uiPriority w:val="99"/>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uiPriority w:val="99"/>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uiPriority w:val="34"/>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uiPriority w:val="99"/>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uiPriority w:val="99"/>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uiPriority w:val="99"/>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uiPriority w:val="99"/>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uiPriority w:val="99"/>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uiPriority w:val="99"/>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 w:type="character" w:customStyle="1" w:styleId="msg-recipient">
    <w:name w:val="msg-recipient"/>
    <w:basedOn w:val="a3"/>
    <w:rsid w:val="00D41319"/>
  </w:style>
  <w:style w:type="paragraph" w:customStyle="1" w:styleId="formattexttopleveltextindenttext">
    <w:name w:val="formattext topleveltext indenttext"/>
    <w:basedOn w:val="a2"/>
    <w:rsid w:val="00C160EE"/>
    <w:pPr>
      <w:spacing w:before="100" w:beforeAutospacing="1" w:after="100" w:afterAutospacing="1"/>
    </w:pPr>
  </w:style>
  <w:style w:type="paragraph" w:customStyle="1" w:styleId="1fff0">
    <w:name w:val="Знак Знак1"/>
    <w:basedOn w:val="a2"/>
    <w:next w:val="a2"/>
    <w:semiHidden/>
    <w:rsid w:val="00F54F51"/>
    <w:pPr>
      <w:spacing w:after="160" w:line="240" w:lineRule="exact"/>
    </w:pPr>
    <w:rPr>
      <w:rFonts w:ascii="Arial" w:hAnsi="Arial" w:cs="Arial"/>
      <w:sz w:val="20"/>
      <w:szCs w:val="20"/>
      <w:lang w:val="en-US" w:eastAsia="en-US"/>
    </w:rPr>
  </w:style>
  <w:style w:type="paragraph" w:customStyle="1" w:styleId="afffffffffb">
    <w:name w:val="Знак Знак Знак Знак"/>
    <w:basedOn w:val="a2"/>
    <w:next w:val="a2"/>
    <w:semiHidden/>
    <w:rsid w:val="00F54F51"/>
    <w:pPr>
      <w:spacing w:after="160" w:line="240" w:lineRule="exact"/>
    </w:pPr>
    <w:rPr>
      <w:rFonts w:ascii="Arial" w:hAnsi="Arial" w:cs="Arial"/>
      <w:sz w:val="20"/>
      <w:szCs w:val="20"/>
      <w:lang w:val="en-US" w:eastAsia="en-US"/>
    </w:rPr>
  </w:style>
  <w:style w:type="paragraph" w:customStyle="1" w:styleId="1fff1">
    <w:name w:val="Знак Знак1"/>
    <w:basedOn w:val="a2"/>
    <w:next w:val="a2"/>
    <w:semiHidden/>
    <w:rsid w:val="00A7660F"/>
    <w:pPr>
      <w:spacing w:after="160" w:line="240" w:lineRule="exact"/>
    </w:pPr>
    <w:rPr>
      <w:rFonts w:ascii="Arial" w:hAnsi="Arial" w:cs="Arial"/>
      <w:sz w:val="20"/>
      <w:szCs w:val="20"/>
      <w:lang w:val="en-US" w:eastAsia="en-US"/>
    </w:rPr>
  </w:style>
  <w:style w:type="paragraph" w:customStyle="1" w:styleId="afffffffffc">
    <w:name w:val="Знак Знак Знак Знак"/>
    <w:basedOn w:val="a2"/>
    <w:next w:val="a2"/>
    <w:semiHidden/>
    <w:rsid w:val="00A7660F"/>
    <w:pPr>
      <w:spacing w:after="160" w:line="240" w:lineRule="exact"/>
    </w:pPr>
    <w:rPr>
      <w:rFonts w:ascii="Arial" w:hAnsi="Arial" w:cs="Arial"/>
      <w:sz w:val="20"/>
      <w:szCs w:val="20"/>
      <w:lang w:val="en-US" w:eastAsia="en-US"/>
    </w:rPr>
  </w:style>
  <w:style w:type="character" w:customStyle="1" w:styleId="Bodytext212pt">
    <w:name w:val="Body text (2) + 12 pt"/>
    <w:aliases w:val="Not Bold,Spacing 0 pt"/>
    <w:rsid w:val="00950DF4"/>
    <w:rPr>
      <w:b/>
      <w:bCs/>
      <w:color w:val="000000"/>
      <w:spacing w:val="0"/>
      <w:position w:val="0"/>
      <w:sz w:val="24"/>
      <w:szCs w:val="24"/>
      <w:shd w:val="clear" w:color="auto" w:fill="FFFFFF"/>
      <w:lang w:val="ru-RU" w:eastAsia="ru-RU" w:bidi="ru-RU"/>
    </w:rPr>
  </w:style>
  <w:style w:type="paragraph" w:customStyle="1" w:styleId="1fff2">
    <w:name w:val="Знак Знак1"/>
    <w:basedOn w:val="a2"/>
    <w:next w:val="a2"/>
    <w:semiHidden/>
    <w:rsid w:val="00C875C3"/>
    <w:pPr>
      <w:spacing w:after="160" w:line="240" w:lineRule="exact"/>
    </w:pPr>
    <w:rPr>
      <w:rFonts w:ascii="Arial" w:hAnsi="Arial" w:cs="Arial"/>
      <w:sz w:val="20"/>
      <w:szCs w:val="20"/>
      <w:lang w:val="en-US" w:eastAsia="en-US"/>
    </w:rPr>
  </w:style>
  <w:style w:type="paragraph" w:customStyle="1" w:styleId="afffffffffd">
    <w:name w:val="Знак Знак Знак Знак"/>
    <w:basedOn w:val="a2"/>
    <w:next w:val="a2"/>
    <w:rsid w:val="00C875C3"/>
    <w:pPr>
      <w:spacing w:after="160" w:line="240" w:lineRule="exact"/>
    </w:pPr>
    <w:rPr>
      <w:rFonts w:ascii="Arial" w:hAnsi="Arial" w:cs="Arial"/>
      <w:sz w:val="20"/>
      <w:szCs w:val="20"/>
      <w:lang w:val="en-US" w:eastAsia="en-US"/>
    </w:rPr>
  </w:style>
  <w:style w:type="paragraph" w:customStyle="1" w:styleId="1fff3">
    <w:name w:val="Знак Знак1"/>
    <w:basedOn w:val="a2"/>
    <w:next w:val="a2"/>
    <w:semiHidden/>
    <w:rsid w:val="00DC05C5"/>
    <w:pPr>
      <w:spacing w:after="160" w:line="240" w:lineRule="exact"/>
    </w:pPr>
    <w:rPr>
      <w:rFonts w:ascii="Arial" w:hAnsi="Arial" w:cs="Arial"/>
      <w:sz w:val="20"/>
      <w:szCs w:val="20"/>
      <w:lang w:val="en-US" w:eastAsia="en-US"/>
    </w:rPr>
  </w:style>
  <w:style w:type="paragraph" w:customStyle="1" w:styleId="afffffffffe">
    <w:name w:val="Знак Знак Знак Знак"/>
    <w:basedOn w:val="a2"/>
    <w:next w:val="a2"/>
    <w:semiHidden/>
    <w:rsid w:val="00DC05C5"/>
    <w:pPr>
      <w:spacing w:after="160" w:line="240" w:lineRule="exact"/>
    </w:pPr>
    <w:rPr>
      <w:rFonts w:ascii="Arial" w:hAnsi="Arial" w:cs="Arial"/>
      <w:sz w:val="20"/>
      <w:szCs w:val="20"/>
      <w:lang w:val="en-US" w:eastAsia="en-US"/>
    </w:rPr>
  </w:style>
  <w:style w:type="character" w:customStyle="1" w:styleId="docdata">
    <w:name w:val="docdata"/>
    <w:aliases w:val="docy,v5,2039,bqiaagaaeyqcaaagiaiaaaoubwaabaihaaaaaaaaaaaaaaaaaaaaaaaaaaaaaaaaaaaaaaaaaaaaaaaaaaaaaaaaaaaaaaaaaaaaaaaaaaaaaaaaaaaaaaaaaaaaaaaaaaaaaaaaaaaaaaaaaaaaaaaaaaaaaaaaaaaaaaaaaaaaaaaaaaaaaaaaaaaaaaaaaaaaaaaaaaaaaaaaaaaaaaaaaaaaaaaaaaaaaaaa"/>
    <w:basedOn w:val="a3"/>
    <w:rsid w:val="00EE5645"/>
  </w:style>
  <w:style w:type="paragraph" w:customStyle="1" w:styleId="4a">
    <w:name w:val="Обычный4"/>
    <w:rsid w:val="003C6EBD"/>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30">
    <w:name w:val="Основной текст 23"/>
    <w:basedOn w:val="a2"/>
    <w:rsid w:val="003C6EBD"/>
    <w:pPr>
      <w:overflowPunct w:val="0"/>
      <w:autoSpaceDE w:val="0"/>
      <w:autoSpaceDN w:val="0"/>
      <w:adjustRightInd w:val="0"/>
      <w:ind w:firstLine="720"/>
      <w:jc w:val="both"/>
      <w:textAlignment w:val="baseline"/>
    </w:pPr>
    <w:rPr>
      <w:szCs w:val="20"/>
    </w:rPr>
  </w:style>
  <w:style w:type="paragraph" w:customStyle="1" w:styleId="231">
    <w:name w:val="Основной текст с отступом 23"/>
    <w:basedOn w:val="a2"/>
    <w:rsid w:val="003C6EBD"/>
    <w:pPr>
      <w:overflowPunct w:val="0"/>
      <w:autoSpaceDE w:val="0"/>
      <w:autoSpaceDN w:val="0"/>
      <w:adjustRightInd w:val="0"/>
      <w:ind w:firstLine="720"/>
      <w:jc w:val="both"/>
      <w:textAlignment w:val="baseline"/>
    </w:pPr>
    <w:rPr>
      <w:sz w:val="28"/>
      <w:szCs w:val="20"/>
    </w:rPr>
  </w:style>
  <w:style w:type="paragraph" w:customStyle="1" w:styleId="1fff4">
    <w:name w:val="Знак1 Знак Знак Знак Знак Знак Знак Знак Знак Знак"/>
    <w:basedOn w:val="a2"/>
    <w:next w:val="a2"/>
    <w:semiHidden/>
    <w:rsid w:val="003C6EBD"/>
    <w:pPr>
      <w:spacing w:after="160" w:line="240" w:lineRule="exact"/>
    </w:pPr>
    <w:rPr>
      <w:rFonts w:ascii="Arial" w:hAnsi="Arial" w:cs="Arial"/>
      <w:sz w:val="20"/>
      <w:szCs w:val="20"/>
      <w:lang w:val="en-US" w:eastAsia="en-US"/>
    </w:rPr>
  </w:style>
  <w:style w:type="paragraph" w:customStyle="1" w:styleId="affffffffff">
    <w:name w:val="Знак"/>
    <w:basedOn w:val="a2"/>
    <w:uiPriority w:val="99"/>
    <w:rsid w:val="003C6EBD"/>
    <w:rPr>
      <w:rFonts w:ascii="Verdana" w:hAnsi="Verdana" w:cs="Verdana"/>
      <w:sz w:val="20"/>
      <w:szCs w:val="20"/>
      <w:lang w:val="en-US" w:eastAsia="en-US"/>
    </w:rPr>
  </w:style>
  <w:style w:type="paragraph" w:customStyle="1" w:styleId="1fff5">
    <w:name w:val="Знак Знак1"/>
    <w:basedOn w:val="a2"/>
    <w:next w:val="a2"/>
    <w:semiHidden/>
    <w:rsid w:val="00976B39"/>
    <w:pPr>
      <w:spacing w:after="160" w:line="240" w:lineRule="exact"/>
    </w:pPr>
    <w:rPr>
      <w:rFonts w:ascii="Arial" w:hAnsi="Arial" w:cs="Arial"/>
      <w:sz w:val="20"/>
      <w:szCs w:val="20"/>
      <w:lang w:val="en-US" w:eastAsia="en-US"/>
    </w:rPr>
  </w:style>
  <w:style w:type="paragraph" w:customStyle="1" w:styleId="affffffffff0">
    <w:name w:val="Знак Знак Знак Знак"/>
    <w:basedOn w:val="a2"/>
    <w:next w:val="a2"/>
    <w:semiHidden/>
    <w:rsid w:val="00976B39"/>
    <w:pPr>
      <w:spacing w:after="160" w:line="240" w:lineRule="exact"/>
    </w:pPr>
    <w:rPr>
      <w:rFonts w:ascii="Arial" w:hAnsi="Arial" w:cs="Arial"/>
      <w:sz w:val="20"/>
      <w:szCs w:val="20"/>
      <w:lang w:val="en-US" w:eastAsia="en-US"/>
    </w:rPr>
  </w:style>
  <w:style w:type="paragraph" w:customStyle="1" w:styleId="1fff6">
    <w:name w:val="Знак Знак1"/>
    <w:basedOn w:val="a2"/>
    <w:next w:val="a2"/>
    <w:semiHidden/>
    <w:rsid w:val="00F54467"/>
    <w:pPr>
      <w:spacing w:after="160" w:line="240" w:lineRule="exact"/>
    </w:pPr>
    <w:rPr>
      <w:rFonts w:ascii="Arial" w:hAnsi="Arial" w:cs="Arial"/>
      <w:sz w:val="20"/>
      <w:szCs w:val="20"/>
      <w:lang w:val="en-US" w:eastAsia="en-US"/>
    </w:rPr>
  </w:style>
  <w:style w:type="paragraph" w:customStyle="1" w:styleId="affffffffff1">
    <w:name w:val="Знак Знак Знак Знак"/>
    <w:basedOn w:val="a2"/>
    <w:next w:val="a2"/>
    <w:uiPriority w:val="99"/>
    <w:rsid w:val="00F54467"/>
    <w:pPr>
      <w:spacing w:after="160" w:line="240" w:lineRule="exact"/>
    </w:pPr>
    <w:rPr>
      <w:rFonts w:ascii="Arial" w:hAnsi="Arial" w:cs="Arial"/>
      <w:sz w:val="20"/>
      <w:szCs w:val="20"/>
      <w:lang w:val="en-US" w:eastAsia="en-US"/>
    </w:rPr>
  </w:style>
  <w:style w:type="character" w:customStyle="1" w:styleId="2100">
    <w:name w:val="Основной текст (2) + 10"/>
    <w:aliases w:val="5 pt"/>
    <w:rsid w:val="00FD79C3"/>
    <w:rPr>
      <w:sz w:val="21"/>
      <w:szCs w:val="21"/>
      <w:lang w:bidi="ar-SA"/>
    </w:rPr>
  </w:style>
  <w:style w:type="character" w:customStyle="1" w:styleId="211pt">
    <w:name w:val="Основной текст (2) + 11 pt"/>
    <w:rsid w:val="00FD79C3"/>
    <w:rPr>
      <w:sz w:val="22"/>
      <w:szCs w:val="22"/>
      <w:lang w:bidi="ar-SA"/>
    </w:rPr>
  </w:style>
  <w:style w:type="character" w:customStyle="1" w:styleId="2CordiaUPC">
    <w:name w:val="Основной текст (2) + CordiaUPC"/>
    <w:aliases w:val="16 pt"/>
    <w:rsid w:val="00FD79C3"/>
    <w:rPr>
      <w:rFonts w:ascii="CordiaUPC" w:hAnsi="CordiaUPC" w:cs="CordiaUPC"/>
      <w:sz w:val="32"/>
      <w:szCs w:val="32"/>
      <w:lang w:bidi="ar-SA"/>
    </w:rPr>
  </w:style>
  <w:style w:type="character" w:customStyle="1" w:styleId="2CordiaUPC1">
    <w:name w:val="Основной текст (2) + CordiaUPC1"/>
    <w:aliases w:val="16 pt1"/>
    <w:rsid w:val="00FD79C3"/>
    <w:rPr>
      <w:rFonts w:ascii="CordiaUPC" w:hAnsi="CordiaUPC" w:cs="CordiaUPC"/>
      <w:sz w:val="32"/>
      <w:szCs w:val="32"/>
      <w:lang w:bidi="ar-SA"/>
    </w:rPr>
  </w:style>
  <w:style w:type="character" w:customStyle="1" w:styleId="290">
    <w:name w:val="Основной текст (2) + 9"/>
    <w:aliases w:val="5 pt1"/>
    <w:rsid w:val="00FD79C3"/>
    <w:rPr>
      <w:sz w:val="19"/>
      <w:szCs w:val="19"/>
      <w:lang w:bidi="ar-SA"/>
    </w:rPr>
  </w:style>
  <w:style w:type="paragraph" w:customStyle="1" w:styleId="affffffffff2">
    <w:name w:val="Заголовок постановления"/>
    <w:basedOn w:val="a2"/>
    <w:rsid w:val="005A7200"/>
    <w:pPr>
      <w:jc w:val="center"/>
    </w:pPr>
    <w:rPr>
      <w:b/>
      <w:sz w:val="28"/>
      <w:szCs w:val="20"/>
    </w:rPr>
  </w:style>
  <w:style w:type="paragraph" w:customStyle="1" w:styleId="affffffffff3">
    <w:name w:val="Проектный"/>
    <w:basedOn w:val="a2"/>
    <w:rsid w:val="005A7200"/>
    <w:pPr>
      <w:widowControl w:val="0"/>
      <w:spacing w:after="120" w:line="360" w:lineRule="auto"/>
      <w:ind w:firstLine="709"/>
      <w:jc w:val="both"/>
    </w:pPr>
    <w:rPr>
      <w:sz w:val="28"/>
      <w:szCs w:val="20"/>
    </w:rPr>
  </w:style>
  <w:style w:type="paragraph" w:customStyle="1" w:styleId="1fff7">
    <w:name w:val="Знак Знак1"/>
    <w:basedOn w:val="a2"/>
    <w:next w:val="a2"/>
    <w:semiHidden/>
    <w:rsid w:val="00E30380"/>
    <w:pPr>
      <w:spacing w:after="160" w:line="240" w:lineRule="exact"/>
    </w:pPr>
    <w:rPr>
      <w:rFonts w:ascii="Arial" w:hAnsi="Arial" w:cs="Arial"/>
      <w:sz w:val="20"/>
      <w:szCs w:val="20"/>
      <w:lang w:val="en-US" w:eastAsia="en-US"/>
    </w:rPr>
  </w:style>
  <w:style w:type="paragraph" w:customStyle="1" w:styleId="affffffffff4">
    <w:name w:val="Знак Знак Знак Знак"/>
    <w:basedOn w:val="a2"/>
    <w:next w:val="a2"/>
    <w:semiHidden/>
    <w:rsid w:val="00E30380"/>
    <w:pPr>
      <w:spacing w:after="160" w:line="240" w:lineRule="exact"/>
    </w:pPr>
    <w:rPr>
      <w:rFonts w:ascii="Arial"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94593427">
      <w:bodyDiv w:val="1"/>
      <w:marLeft w:val="0"/>
      <w:marRight w:val="0"/>
      <w:marTop w:val="0"/>
      <w:marBottom w:val="0"/>
      <w:divBdr>
        <w:top w:val="none" w:sz="0" w:space="0" w:color="auto"/>
        <w:left w:val="none" w:sz="0" w:space="0" w:color="auto"/>
        <w:bottom w:val="none" w:sz="0" w:space="0" w:color="auto"/>
        <w:right w:val="none" w:sz="0" w:space="0" w:color="auto"/>
      </w:divBdr>
    </w:div>
    <w:div w:id="210197444">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08564035">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344435518">
      <w:bodyDiv w:val="1"/>
      <w:marLeft w:val="0"/>
      <w:marRight w:val="0"/>
      <w:marTop w:val="0"/>
      <w:marBottom w:val="0"/>
      <w:divBdr>
        <w:top w:val="none" w:sz="0" w:space="0" w:color="auto"/>
        <w:left w:val="none" w:sz="0" w:space="0" w:color="auto"/>
        <w:bottom w:val="none" w:sz="0" w:space="0" w:color="auto"/>
        <w:right w:val="none" w:sz="0" w:space="0" w:color="auto"/>
      </w:divBdr>
    </w:div>
    <w:div w:id="1486045190">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scli.ru/" TargetMode="External"/><Relationship Id="rId18" Type="http://schemas.openxmlformats.org/officeDocument/2006/relationships/hyperlink" Target="../../../../C:%5Ccontent%5Cact%5C3c813b29-6df7-47b5-a0d6-4bf633c05b44.doc" TargetMode="External"/><Relationship Id="rId26" Type="http://schemas.openxmlformats.org/officeDocument/2006/relationships/hyperlink" Target="../../../../C:%5Ccontent%5Cact%5C2c60fca4-fb1b-47c2-a082-74a25283d472.doc" TargetMode="External"/><Relationship Id="rId3" Type="http://schemas.openxmlformats.org/officeDocument/2006/relationships/styles" Target="styles.xml"/><Relationship Id="rId21" Type="http://schemas.openxmlformats.org/officeDocument/2006/relationships/hyperlink" Target="../../../../C:%5Ccontent%5Cact%5C84fcd109-3ff0-4763-8567-6cbd568d8c38.doc" TargetMode="External"/><Relationship Id="rId7" Type="http://schemas.openxmlformats.org/officeDocument/2006/relationships/footnotes" Target="footnotes.xml"/><Relationship Id="rId12" Type="http://schemas.openxmlformats.org/officeDocument/2006/relationships/hyperlink" Target="http://zakon.scli.ru/" TargetMode="External"/><Relationship Id="rId17" Type="http://schemas.openxmlformats.org/officeDocument/2006/relationships/hyperlink" Target="../../../../C:%5Ccontent%5Cact%5Ccd993058-5f3c-44cf-93f8-7b5deed9239b.doc" TargetMode="External"/><Relationship Id="rId25" Type="http://schemas.openxmlformats.org/officeDocument/2006/relationships/hyperlink" Target="../../../../C:%5Ccontent%5Cact%5C7d5ef3b1-4bb5-4d7f-a901-20c867f5371c.doc" TargetMode="External"/><Relationship Id="rId2" Type="http://schemas.openxmlformats.org/officeDocument/2006/relationships/numbering" Target="numbering.xml"/><Relationship Id="rId16" Type="http://schemas.openxmlformats.org/officeDocument/2006/relationships/hyperlink" Target="../../../../C:%5Ccontent%5Cact%5C6591fa43-5935-4505-8ec4-abecc448f54c.doc" TargetMode="External"/><Relationship Id="rId20" Type="http://schemas.openxmlformats.org/officeDocument/2006/relationships/hyperlink" Target="../../../../C:%5Ccontent%5Cact%5C7022be22-02df-4ec8-acee-89b7b17dc21c.doc"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scli.ru/" TargetMode="External"/><Relationship Id="rId24" Type="http://schemas.openxmlformats.org/officeDocument/2006/relationships/hyperlink" Target="../../../../C:%5Ccontent%5Cact%5C803a6fba-067b-47d4-9065-1b6aa3110688.doc" TargetMode="External"/><Relationship Id="rId5" Type="http://schemas.openxmlformats.org/officeDocument/2006/relationships/settings" Target="settings.xml"/><Relationship Id="rId15" Type="http://schemas.openxmlformats.org/officeDocument/2006/relationships/hyperlink" Target="../../../../C:%5Ccontent%5Cact%5C61467967-930f-4f07-b82b-9de8d279e916.doc" TargetMode="External"/><Relationship Id="rId23" Type="http://schemas.openxmlformats.org/officeDocument/2006/relationships/hyperlink" Target="../../../../C:%5Ccontent%5Cact%5C271ae98b-3180-43cd-948e-227a49fe0745.doc" TargetMode="External"/><Relationship Id="rId28" Type="http://schemas.openxmlformats.org/officeDocument/2006/relationships/hyperlink" Target="https://internet.garant.ru/" TargetMode="External"/><Relationship Id="rId10" Type="http://schemas.openxmlformats.org/officeDocument/2006/relationships/hyperlink" Target="http://zakon.scli.ru/" TargetMode="External"/><Relationship Id="rId19" Type="http://schemas.openxmlformats.org/officeDocument/2006/relationships/hyperlink" Target="../../../../C:%5Ccontent%5Cact%5Cc8c45298-14bf-4d20-8b56-c2512b9703d8.doc"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zakon.scli.ru/" TargetMode="External"/><Relationship Id="rId22" Type="http://schemas.openxmlformats.org/officeDocument/2006/relationships/hyperlink" Target="../../../../C:%5Ccontent%5Cact%5C3bafb0b9-9207-4ac3-9c30-66aef811a87b.doc" TargetMode="External"/><Relationship Id="rId27" Type="http://schemas.openxmlformats.org/officeDocument/2006/relationships/hyperlink" Target="../../../../C:%5Ccontent%5Cact%5C4db36f0e-d11c-43cd-98a8-434bc92dc97d.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2F24A-0576-48EF-B224-8D6AD0C0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5150</TotalTime>
  <Pages>1</Pages>
  <Words>5948</Words>
  <Characters>33907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786</cp:revision>
  <dcterms:created xsi:type="dcterms:W3CDTF">2022-03-25T06:49:00Z</dcterms:created>
  <dcterms:modified xsi:type="dcterms:W3CDTF">2025-06-30T08:52:00Z</dcterms:modified>
</cp:coreProperties>
</file>