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r w:rsidRPr="002C4CB7">
        <w:rPr>
          <w:b/>
          <w:i/>
          <w:sz w:val="44"/>
          <w:szCs w:val="44"/>
          <w:u w:val="single"/>
        </w:rPr>
        <w:t>Инсарского муниципального района</w:t>
      </w:r>
    </w:p>
    <w:p w:rsidR="005965C7" w:rsidRPr="002C4CB7" w:rsidRDefault="005965C7" w:rsidP="005965C7">
      <w:pPr>
        <w:ind w:left="-360"/>
        <w:jc w:val="center"/>
        <w:rPr>
          <w:b/>
          <w:i/>
          <w:sz w:val="20"/>
          <w:szCs w:val="20"/>
          <w:u w:val="single"/>
        </w:rPr>
      </w:pPr>
    </w:p>
    <w:p w:rsidR="005965C7" w:rsidRPr="00AB4838" w:rsidRDefault="000526A7" w:rsidP="005965C7">
      <w:pPr>
        <w:ind w:left="-360"/>
        <w:jc w:val="center"/>
        <w:rPr>
          <w:b/>
        </w:rPr>
      </w:pPr>
      <w:r>
        <w:rPr>
          <w:b/>
        </w:rPr>
        <w:t>Пятница</w:t>
      </w:r>
      <w:r w:rsidR="00482DB3">
        <w:rPr>
          <w:b/>
        </w:rPr>
        <w:t xml:space="preserve">, </w:t>
      </w:r>
      <w:r>
        <w:rPr>
          <w:b/>
        </w:rPr>
        <w:t>11 июля</w:t>
      </w:r>
      <w:r w:rsidR="00717B89">
        <w:rPr>
          <w:b/>
        </w:rPr>
        <w:t xml:space="preserve"> </w:t>
      </w:r>
      <w:r w:rsidR="000E0B18">
        <w:rPr>
          <w:b/>
        </w:rPr>
        <w:t>2025</w:t>
      </w:r>
      <w:r w:rsidR="00F80E83">
        <w:rPr>
          <w:b/>
        </w:rPr>
        <w:t xml:space="preserve"> года</w:t>
      </w:r>
      <w:r w:rsidR="000105B8">
        <w:rPr>
          <w:b/>
        </w:rPr>
        <w:t xml:space="preserve"> </w:t>
      </w:r>
      <w:r w:rsidR="005965C7" w:rsidRPr="002C4CB7">
        <w:rPr>
          <w:b/>
        </w:rPr>
        <w:t xml:space="preserve">№ </w:t>
      </w:r>
      <w:r w:rsidR="00A838F7">
        <w:rPr>
          <w:b/>
        </w:rPr>
        <w:t>9</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5B79E1" w:rsidRPr="00F15DA0" w:rsidRDefault="005B79E1" w:rsidP="00F15DA0">
            <w:pPr>
              <w:jc w:val="both"/>
              <w:rPr>
                <w:rFonts w:cs="Times New Roman CYR"/>
              </w:rPr>
            </w:pPr>
          </w:p>
          <w:p w:rsidR="004A0753" w:rsidRDefault="00A838F7" w:rsidP="00650C67">
            <w:pPr>
              <w:pStyle w:val="a6"/>
              <w:numPr>
                <w:ilvl w:val="0"/>
                <w:numId w:val="1"/>
              </w:numPr>
              <w:jc w:val="both"/>
              <w:rPr>
                <w:rFonts w:cs="Times New Roman CYR"/>
              </w:rPr>
            </w:pPr>
            <w:r>
              <w:rPr>
                <w:rFonts w:cs="Times New Roman CYR"/>
              </w:rPr>
              <w:t>Постановление администрации</w:t>
            </w:r>
            <w:r w:rsidR="004A0753">
              <w:rPr>
                <w:rFonts w:cs="Times New Roman CYR"/>
              </w:rPr>
              <w:t xml:space="preserve"> Инсарс</w:t>
            </w:r>
            <w:r>
              <w:rPr>
                <w:rFonts w:cs="Times New Roman CYR"/>
              </w:rPr>
              <w:t>кого муниципального района от 03</w:t>
            </w:r>
            <w:r w:rsidR="00F15DA0">
              <w:rPr>
                <w:rFonts w:cs="Times New Roman CYR"/>
              </w:rPr>
              <w:t>.07</w:t>
            </w:r>
            <w:r w:rsidR="004A0753">
              <w:rPr>
                <w:rFonts w:cs="Times New Roman CYR"/>
              </w:rPr>
              <w:t xml:space="preserve">.2025 г. </w:t>
            </w:r>
          </w:p>
          <w:p w:rsidR="008A1B62" w:rsidRDefault="00A838F7" w:rsidP="004A0753">
            <w:pPr>
              <w:pStyle w:val="a6"/>
              <w:ind w:left="1068"/>
              <w:jc w:val="both"/>
              <w:rPr>
                <w:rFonts w:cs="Times New Roman CYR"/>
              </w:rPr>
            </w:pPr>
            <w:r>
              <w:rPr>
                <w:rFonts w:cs="Times New Roman CYR"/>
              </w:rPr>
              <w:t xml:space="preserve">№ 184 </w:t>
            </w:r>
            <w:r>
              <w:t>«</w:t>
            </w:r>
            <w:r w:rsidRPr="00A838F7">
              <w:rPr>
                <w:rFonts w:cs="Times New Roman CYR"/>
              </w:rPr>
              <w:t>О внесении изменений в постановление администрации Инсарского муниципального района от 26 августа 2016 года № 471</w:t>
            </w:r>
            <w:r>
              <w:rPr>
                <w:rFonts w:cs="Times New Roman CYR"/>
              </w:rPr>
              <w:t>»</w:t>
            </w:r>
            <w:r w:rsidR="00F15DA0">
              <w:rPr>
                <w:rFonts w:cs="Times New Roman CYR"/>
              </w:rPr>
              <w:t>;</w:t>
            </w:r>
          </w:p>
          <w:p w:rsidR="00A838F7" w:rsidRDefault="00A838F7" w:rsidP="00A838F7">
            <w:pPr>
              <w:pStyle w:val="a6"/>
              <w:numPr>
                <w:ilvl w:val="0"/>
                <w:numId w:val="1"/>
              </w:numPr>
              <w:jc w:val="both"/>
              <w:rPr>
                <w:rFonts w:cs="Times New Roman CYR"/>
              </w:rPr>
            </w:pPr>
            <w:r>
              <w:rPr>
                <w:rFonts w:cs="Times New Roman CYR"/>
              </w:rPr>
              <w:t>Постановление администрации Инсарского муниципального района от 04.07.2025 г.</w:t>
            </w:r>
          </w:p>
          <w:p w:rsidR="00A838F7" w:rsidRDefault="00A838F7" w:rsidP="00A838F7">
            <w:pPr>
              <w:pStyle w:val="a6"/>
              <w:ind w:left="1068"/>
              <w:jc w:val="both"/>
            </w:pPr>
            <w:r w:rsidRPr="00A838F7">
              <w:t>№ 186 «О внесении изменений в постановление администрации Инсарского                                                             муниципального района от 24 января 2025 года № 8</w:t>
            </w:r>
            <w:r>
              <w:t>»;</w:t>
            </w:r>
          </w:p>
          <w:p w:rsidR="00A838F7" w:rsidRDefault="00A838F7" w:rsidP="00A838F7">
            <w:pPr>
              <w:pStyle w:val="a6"/>
              <w:numPr>
                <w:ilvl w:val="0"/>
                <w:numId w:val="1"/>
              </w:numPr>
              <w:jc w:val="both"/>
              <w:rPr>
                <w:rFonts w:cs="Times New Roman CYR"/>
              </w:rPr>
            </w:pPr>
            <w:r>
              <w:rPr>
                <w:rFonts w:cs="Times New Roman CYR"/>
              </w:rPr>
              <w:t>Постановление администрации Инсарского муниципального района от 04.07.2025 г.</w:t>
            </w:r>
          </w:p>
          <w:p w:rsidR="00A838F7" w:rsidRDefault="00A838F7" w:rsidP="00A838F7">
            <w:pPr>
              <w:pStyle w:val="a6"/>
              <w:ind w:left="1068"/>
              <w:jc w:val="both"/>
              <w:rPr>
                <w:rFonts w:cs="Times New Roman CYR"/>
              </w:rPr>
            </w:pPr>
            <w:r>
              <w:rPr>
                <w:rFonts w:cs="Times New Roman CYR"/>
              </w:rPr>
              <w:t>№ 187 «</w:t>
            </w:r>
            <w:r w:rsidRPr="00A838F7">
              <w:rPr>
                <w:rFonts w:cs="Times New Roman CYR"/>
              </w:rPr>
              <w:t>О внесении изменений в постановление администрации Инсарского муниципального района от 24 января 2025 года № 9</w:t>
            </w:r>
            <w:r>
              <w:rPr>
                <w:rFonts w:cs="Times New Roman CYR"/>
              </w:rPr>
              <w:t>»;</w:t>
            </w:r>
          </w:p>
          <w:p w:rsidR="00A838F7" w:rsidRDefault="00A838F7" w:rsidP="00A838F7">
            <w:pPr>
              <w:pStyle w:val="a6"/>
              <w:numPr>
                <w:ilvl w:val="0"/>
                <w:numId w:val="1"/>
              </w:numPr>
              <w:jc w:val="both"/>
              <w:rPr>
                <w:rFonts w:cs="Times New Roman CYR"/>
              </w:rPr>
            </w:pPr>
            <w:r>
              <w:rPr>
                <w:rFonts w:cs="Times New Roman CYR"/>
              </w:rPr>
              <w:t>Постановление администрации Инсарского муниципального района от 04.07.2025 г.</w:t>
            </w:r>
          </w:p>
          <w:p w:rsidR="00A838F7" w:rsidRDefault="00A838F7" w:rsidP="00A838F7">
            <w:pPr>
              <w:pStyle w:val="a6"/>
              <w:ind w:left="1068"/>
              <w:jc w:val="both"/>
              <w:rPr>
                <w:rFonts w:cs="Times New Roman CYR"/>
              </w:rPr>
            </w:pPr>
            <w:r>
              <w:rPr>
                <w:rFonts w:cs="Times New Roman CYR"/>
              </w:rPr>
              <w:t>№ 188 «</w:t>
            </w:r>
            <w:r w:rsidRPr="001D351D">
              <w:rPr>
                <w:rFonts w:cs="Times New Roman CYR"/>
              </w:rPr>
              <w:t>О внесении изменений в постановление администрации Инсарского муниципального района от 18 июля 2023 года № 272</w:t>
            </w:r>
            <w:r w:rsidR="001D351D">
              <w:rPr>
                <w:rFonts w:cs="Times New Roman CYR"/>
              </w:rPr>
              <w:t>»;</w:t>
            </w:r>
          </w:p>
          <w:p w:rsidR="001D351D" w:rsidRPr="001D351D" w:rsidRDefault="001D351D" w:rsidP="001D351D">
            <w:pPr>
              <w:pStyle w:val="a6"/>
              <w:numPr>
                <w:ilvl w:val="0"/>
                <w:numId w:val="1"/>
              </w:numPr>
              <w:jc w:val="both"/>
              <w:rPr>
                <w:rFonts w:cs="Times New Roman CYR"/>
              </w:rPr>
            </w:pPr>
            <w:r>
              <w:rPr>
                <w:rFonts w:cs="Times New Roman CYR"/>
              </w:rPr>
              <w:t>Постановление администрации Инсарского муниципального района от 04.07.2025 г.</w:t>
            </w:r>
          </w:p>
          <w:p w:rsidR="00A838F7" w:rsidRDefault="001D351D" w:rsidP="00A838F7">
            <w:pPr>
              <w:pStyle w:val="a6"/>
              <w:ind w:left="1068"/>
              <w:jc w:val="both"/>
              <w:rPr>
                <w:rFonts w:cs="Times New Roman CYR"/>
              </w:rPr>
            </w:pPr>
            <w:r>
              <w:rPr>
                <w:rFonts w:cs="Times New Roman CYR"/>
              </w:rPr>
              <w:t>№ 189 «</w:t>
            </w:r>
            <w:r w:rsidRPr="001D351D">
              <w:rPr>
                <w:rFonts w:cs="Times New Roman CYR"/>
              </w:rPr>
              <w:t>О внесении изменений в постановление администрации Инсарского муниципального района от 14 марта 2016 года № 128</w:t>
            </w:r>
            <w:r>
              <w:rPr>
                <w:rFonts w:cs="Times New Roman CYR"/>
              </w:rPr>
              <w:t>»;</w:t>
            </w:r>
          </w:p>
          <w:p w:rsidR="001D351D" w:rsidRDefault="001D351D" w:rsidP="001D351D">
            <w:pPr>
              <w:pStyle w:val="a6"/>
              <w:numPr>
                <w:ilvl w:val="0"/>
                <w:numId w:val="1"/>
              </w:numPr>
              <w:jc w:val="both"/>
              <w:rPr>
                <w:rFonts w:cs="Times New Roman CYR"/>
              </w:rPr>
            </w:pPr>
            <w:r>
              <w:rPr>
                <w:rFonts w:cs="Times New Roman CYR"/>
              </w:rPr>
              <w:t>Постановление администрации Инсарского муниципального района от 04.07.2025 г.</w:t>
            </w:r>
          </w:p>
          <w:p w:rsidR="001D351D" w:rsidRDefault="001D351D" w:rsidP="001D351D">
            <w:pPr>
              <w:pStyle w:val="a6"/>
              <w:ind w:left="1068"/>
              <w:jc w:val="both"/>
              <w:rPr>
                <w:rFonts w:cs="Times New Roman CYR"/>
              </w:rPr>
            </w:pPr>
            <w:r>
              <w:rPr>
                <w:rFonts w:cs="Times New Roman CYR"/>
              </w:rPr>
              <w:t>№ 190 «</w:t>
            </w:r>
            <w:r w:rsidRPr="001D351D">
              <w:rPr>
                <w:rFonts w:cs="Times New Roman CYR"/>
              </w:rPr>
              <w:t>О внесении изменений в постановление администрации Инсарского муниципального района от 25 марта 2024 года № 116</w:t>
            </w:r>
            <w:r>
              <w:rPr>
                <w:rFonts w:cs="Times New Roman CYR"/>
              </w:rPr>
              <w:t>»;</w:t>
            </w:r>
          </w:p>
          <w:p w:rsidR="001D351D" w:rsidRDefault="001D351D" w:rsidP="001D351D">
            <w:pPr>
              <w:pStyle w:val="a6"/>
              <w:numPr>
                <w:ilvl w:val="0"/>
                <w:numId w:val="1"/>
              </w:numPr>
              <w:jc w:val="both"/>
              <w:rPr>
                <w:rFonts w:cs="Times New Roman CYR"/>
              </w:rPr>
            </w:pPr>
            <w:r>
              <w:rPr>
                <w:rFonts w:cs="Times New Roman CYR"/>
              </w:rPr>
              <w:t>Постановление администрации Инсарского муниципального района от 04.07.2025 г.</w:t>
            </w:r>
          </w:p>
          <w:p w:rsidR="001D351D" w:rsidRDefault="001D351D" w:rsidP="001D351D">
            <w:pPr>
              <w:pStyle w:val="a6"/>
              <w:ind w:left="1068"/>
              <w:jc w:val="both"/>
            </w:pPr>
            <w:r w:rsidRPr="001D351D">
              <w:t>№ 191 «О внесении изменений в постановление администрации Инсарского муниципального района от 23 декабря 2019 года № 390</w:t>
            </w:r>
            <w:r>
              <w:t>»;</w:t>
            </w:r>
          </w:p>
          <w:p w:rsidR="001D351D" w:rsidRDefault="001D351D" w:rsidP="001D351D">
            <w:pPr>
              <w:pStyle w:val="a6"/>
              <w:numPr>
                <w:ilvl w:val="0"/>
                <w:numId w:val="1"/>
              </w:numPr>
              <w:jc w:val="both"/>
              <w:rPr>
                <w:rFonts w:cs="Times New Roman CYR"/>
              </w:rPr>
            </w:pPr>
            <w:r>
              <w:rPr>
                <w:rFonts w:cs="Times New Roman CYR"/>
              </w:rPr>
              <w:t>Постановление администрации Инсарского муниципального района от 04.07.2025 г.</w:t>
            </w:r>
          </w:p>
          <w:p w:rsidR="001D351D" w:rsidRDefault="001D351D" w:rsidP="001D351D">
            <w:pPr>
              <w:pStyle w:val="a6"/>
              <w:ind w:left="1068"/>
              <w:jc w:val="both"/>
              <w:rPr>
                <w:rFonts w:cs="Times New Roman CYR"/>
              </w:rPr>
            </w:pPr>
            <w:r>
              <w:rPr>
                <w:rFonts w:cs="Times New Roman CYR"/>
              </w:rPr>
              <w:t>№ 192 «</w:t>
            </w:r>
            <w:r w:rsidRPr="001D351D">
              <w:rPr>
                <w:rFonts w:cs="Times New Roman CYR"/>
              </w:rPr>
              <w:t>О внесении изменений в постановление администрации Инсарского муниципального района от 01 марта 2024 года № 86</w:t>
            </w:r>
            <w:r>
              <w:rPr>
                <w:rFonts w:cs="Times New Roman CYR"/>
              </w:rPr>
              <w:t>»;</w:t>
            </w:r>
          </w:p>
          <w:p w:rsidR="001D351D" w:rsidRDefault="001D351D" w:rsidP="001D351D">
            <w:pPr>
              <w:pStyle w:val="a6"/>
              <w:numPr>
                <w:ilvl w:val="0"/>
                <w:numId w:val="1"/>
              </w:numPr>
              <w:jc w:val="both"/>
              <w:rPr>
                <w:rFonts w:cs="Times New Roman CYR"/>
              </w:rPr>
            </w:pPr>
            <w:r>
              <w:rPr>
                <w:rFonts w:cs="Times New Roman CYR"/>
              </w:rPr>
              <w:t>Постановление администрации Инсарского муниципального района от 04.07.2025 г.</w:t>
            </w:r>
          </w:p>
          <w:p w:rsidR="001D351D" w:rsidRDefault="001D351D" w:rsidP="001D351D">
            <w:pPr>
              <w:pStyle w:val="a6"/>
              <w:ind w:left="1068"/>
              <w:jc w:val="both"/>
              <w:rPr>
                <w:rFonts w:cs="Times New Roman CYR"/>
              </w:rPr>
            </w:pPr>
            <w:r>
              <w:rPr>
                <w:rFonts w:cs="Times New Roman CYR"/>
              </w:rPr>
              <w:t>№ 193 «</w:t>
            </w:r>
            <w:r w:rsidRPr="00384DBC">
              <w:rPr>
                <w:rFonts w:cs="Times New Roman CYR"/>
              </w:rPr>
              <w:t>О внесении изменений в постановление администрации Инсарского муниципального района от 24 июня 2009 года № 330</w:t>
            </w:r>
            <w:r w:rsidR="00384DBC">
              <w:rPr>
                <w:rFonts w:cs="Times New Roman CYR"/>
              </w:rPr>
              <w:t>»;</w:t>
            </w:r>
          </w:p>
          <w:p w:rsidR="00384DBC" w:rsidRDefault="00384DBC" w:rsidP="00384DBC">
            <w:pPr>
              <w:pStyle w:val="a6"/>
              <w:numPr>
                <w:ilvl w:val="0"/>
                <w:numId w:val="1"/>
              </w:numPr>
              <w:jc w:val="both"/>
              <w:rPr>
                <w:rFonts w:cs="Times New Roman CYR"/>
              </w:rPr>
            </w:pPr>
            <w:r>
              <w:rPr>
                <w:rFonts w:cs="Times New Roman CYR"/>
              </w:rPr>
              <w:t>Постановление администрации Инсарского муниципального района от 04.07.2025 г.</w:t>
            </w:r>
          </w:p>
          <w:p w:rsidR="00384DBC" w:rsidRDefault="00384DBC" w:rsidP="00384DBC">
            <w:pPr>
              <w:pStyle w:val="a6"/>
              <w:ind w:left="1068"/>
              <w:jc w:val="both"/>
              <w:rPr>
                <w:rFonts w:cs="Times New Roman CYR"/>
              </w:rPr>
            </w:pPr>
            <w:r>
              <w:rPr>
                <w:rFonts w:cs="Times New Roman CYR"/>
              </w:rPr>
              <w:t>№ 194 «</w:t>
            </w:r>
            <w:r w:rsidRPr="00384DBC">
              <w:rPr>
                <w:rFonts w:cs="Times New Roman CYR"/>
              </w:rPr>
              <w:t>О внесении изменений в постановление администрации Инсарского муниципального района от 01 июня 2015 года № 240</w:t>
            </w:r>
            <w:r>
              <w:rPr>
                <w:rFonts w:cs="Times New Roman CYR"/>
              </w:rPr>
              <w:t>»;</w:t>
            </w:r>
          </w:p>
          <w:p w:rsidR="00384DBC" w:rsidRDefault="00384DBC" w:rsidP="00384DBC">
            <w:pPr>
              <w:pStyle w:val="a6"/>
              <w:numPr>
                <w:ilvl w:val="0"/>
                <w:numId w:val="1"/>
              </w:numPr>
              <w:jc w:val="both"/>
              <w:rPr>
                <w:rFonts w:cs="Times New Roman CYR"/>
              </w:rPr>
            </w:pPr>
            <w:r>
              <w:rPr>
                <w:rFonts w:cs="Times New Roman CYR"/>
              </w:rPr>
              <w:t>Постановление администрации Инсарского муниципального района от 04.07.2025 г.</w:t>
            </w:r>
          </w:p>
          <w:p w:rsidR="00384DBC" w:rsidRDefault="00384DBC" w:rsidP="00384DBC">
            <w:pPr>
              <w:pStyle w:val="a6"/>
              <w:ind w:left="1068"/>
              <w:jc w:val="both"/>
              <w:rPr>
                <w:rFonts w:cs="Times New Roman CYR"/>
              </w:rPr>
            </w:pPr>
            <w:r>
              <w:rPr>
                <w:rFonts w:cs="Times New Roman CYR"/>
              </w:rPr>
              <w:t>№ 195 «</w:t>
            </w:r>
            <w:r w:rsidRPr="00384DBC">
              <w:rPr>
                <w:rFonts w:cs="Times New Roman CYR"/>
              </w:rPr>
              <w:t>О внесении изменений в постановление администрации Инсарского муниципального района от 05 ноября 2015 года № 538</w:t>
            </w:r>
            <w:r>
              <w:rPr>
                <w:rFonts w:cs="Times New Roman CYR"/>
              </w:rPr>
              <w:t>»;</w:t>
            </w:r>
          </w:p>
          <w:p w:rsidR="00384DBC" w:rsidRDefault="00384DBC" w:rsidP="00384DBC">
            <w:pPr>
              <w:pStyle w:val="a6"/>
              <w:numPr>
                <w:ilvl w:val="0"/>
                <w:numId w:val="1"/>
              </w:numPr>
              <w:jc w:val="both"/>
              <w:rPr>
                <w:rFonts w:cs="Times New Roman CYR"/>
              </w:rPr>
            </w:pPr>
            <w:r>
              <w:rPr>
                <w:rFonts w:cs="Times New Roman CYR"/>
              </w:rPr>
              <w:t>Постановление администрации Инсарского муниципального района от 04.07.2025 г.</w:t>
            </w:r>
          </w:p>
          <w:p w:rsidR="00384DBC" w:rsidRDefault="00384DBC" w:rsidP="00384DBC">
            <w:pPr>
              <w:pStyle w:val="a6"/>
              <w:ind w:left="1068"/>
              <w:jc w:val="both"/>
              <w:rPr>
                <w:rFonts w:cs="Times New Roman CYR"/>
              </w:rPr>
            </w:pPr>
            <w:r>
              <w:rPr>
                <w:rFonts w:cs="Times New Roman CYR"/>
              </w:rPr>
              <w:t>№ 196 «</w:t>
            </w:r>
            <w:r w:rsidRPr="00384DBC">
              <w:rPr>
                <w:rFonts w:cs="Times New Roman CYR"/>
              </w:rPr>
              <w:t>О внесении изменений в постановление администрации Инсарского муниципального района от 13 сентября 2022 года № 311</w:t>
            </w:r>
            <w:r>
              <w:rPr>
                <w:rFonts w:cs="Times New Roman CYR"/>
              </w:rPr>
              <w:t>»;</w:t>
            </w:r>
          </w:p>
          <w:p w:rsidR="003D5589" w:rsidRPr="003D5589" w:rsidRDefault="003D5589" w:rsidP="003D5589">
            <w:pPr>
              <w:pStyle w:val="16"/>
              <w:numPr>
                <w:ilvl w:val="0"/>
                <w:numId w:val="1"/>
              </w:numPr>
              <w:tabs>
                <w:tab w:val="left" w:pos="567"/>
              </w:tabs>
              <w:spacing w:before="0" w:after="0"/>
              <w:jc w:val="both"/>
              <w:rPr>
                <w:rFonts w:ascii="Times New Roman" w:hAnsi="Times New Roman"/>
                <w:b w:val="0"/>
                <w:bCs w:val="0"/>
                <w:color w:val="auto"/>
                <w:sz w:val="24"/>
                <w:szCs w:val="24"/>
              </w:rPr>
            </w:pPr>
            <w:r w:rsidRPr="003D5589">
              <w:rPr>
                <w:rFonts w:ascii="Times New Roman" w:hAnsi="Times New Roman"/>
                <w:b w:val="0"/>
                <w:color w:val="auto"/>
                <w:sz w:val="24"/>
                <w:szCs w:val="24"/>
              </w:rPr>
              <w:t>Постановление администрации Инсарского муниципального района от</w:t>
            </w:r>
            <w:r>
              <w:rPr>
                <w:rFonts w:ascii="Times New Roman" w:hAnsi="Times New Roman"/>
                <w:b w:val="0"/>
                <w:color w:val="auto"/>
                <w:sz w:val="24"/>
                <w:szCs w:val="24"/>
              </w:rPr>
              <w:t xml:space="preserve"> 07.07.2025 г. № 198 «О внесении изменений в постановление администрации Инсарского муниципального района от 19 февраля 2024 года №</w:t>
            </w:r>
            <w:r w:rsidRPr="003D5589">
              <w:rPr>
                <w:rFonts w:ascii="Times New Roman" w:hAnsi="Times New Roman"/>
                <w:b w:val="0"/>
                <w:color w:val="auto"/>
                <w:sz w:val="24"/>
                <w:szCs w:val="24"/>
              </w:rPr>
              <w:t xml:space="preserve"> 63</w:t>
            </w:r>
            <w:r>
              <w:rPr>
                <w:rFonts w:ascii="Times New Roman" w:hAnsi="Times New Roman"/>
                <w:b w:val="0"/>
                <w:color w:val="auto"/>
                <w:sz w:val="24"/>
                <w:szCs w:val="24"/>
              </w:rPr>
              <w:t>»;</w:t>
            </w:r>
          </w:p>
          <w:p w:rsidR="00384DBC" w:rsidRDefault="00CD5B03" w:rsidP="00384DBC">
            <w:pPr>
              <w:pStyle w:val="a6"/>
              <w:numPr>
                <w:ilvl w:val="0"/>
                <w:numId w:val="1"/>
              </w:numPr>
              <w:jc w:val="both"/>
            </w:pPr>
            <w:r w:rsidRPr="003D5589">
              <w:t>Постановление администрации Инсарского муниципального района от</w:t>
            </w:r>
            <w:r w:rsidRPr="00CD5B03">
              <w:t xml:space="preserve"> 09</w:t>
            </w:r>
            <w:r>
              <w:t>.07.2025 г.</w:t>
            </w:r>
          </w:p>
          <w:p w:rsidR="00CD5B03" w:rsidRDefault="008C531C" w:rsidP="008C531C">
            <w:pPr>
              <w:ind w:left="1134" w:hanging="567"/>
              <w:jc w:val="both"/>
              <w:rPr>
                <w:rFonts w:cs="Times New Roman CYR"/>
              </w:rPr>
            </w:pPr>
            <w:r>
              <w:t xml:space="preserve">        </w:t>
            </w:r>
            <w:r w:rsidR="00CD5B03">
              <w:t>№ 202 «</w:t>
            </w:r>
            <w:r w:rsidR="00CD5B03" w:rsidRPr="00CD5B03">
              <w:rPr>
                <w:rFonts w:cs="Times New Roman CYR"/>
              </w:rPr>
              <w:t>О внесении изменений в постано</w:t>
            </w:r>
            <w:r>
              <w:rPr>
                <w:rFonts w:cs="Times New Roman CYR"/>
              </w:rPr>
              <w:t xml:space="preserve">вление администрации Инсарского                  </w:t>
            </w:r>
            <w:r w:rsidR="00CD5B03" w:rsidRPr="00CD5B03">
              <w:rPr>
                <w:rFonts w:cs="Times New Roman CYR"/>
              </w:rPr>
              <w:t>муниципального района от 30 мая 2023 года № 220</w:t>
            </w:r>
            <w:r w:rsidR="00CD5B03">
              <w:rPr>
                <w:rFonts w:cs="Times New Roman CYR"/>
              </w:rPr>
              <w:t>»;</w:t>
            </w:r>
          </w:p>
          <w:p w:rsidR="008C531C" w:rsidRDefault="008C531C" w:rsidP="008C531C">
            <w:pPr>
              <w:pStyle w:val="a6"/>
              <w:numPr>
                <w:ilvl w:val="0"/>
                <w:numId w:val="1"/>
              </w:numPr>
              <w:jc w:val="both"/>
            </w:pPr>
            <w:r w:rsidRPr="003D5589">
              <w:t>Постановление администрации Инсарского муниципального района от</w:t>
            </w:r>
            <w:r w:rsidRPr="00CD5B03">
              <w:t xml:space="preserve"> 09</w:t>
            </w:r>
            <w:r>
              <w:t>.07.2025 г.</w:t>
            </w:r>
          </w:p>
          <w:p w:rsidR="00CD5B03" w:rsidRDefault="008C531C" w:rsidP="008C531C">
            <w:pPr>
              <w:pStyle w:val="a6"/>
              <w:ind w:left="1068"/>
              <w:jc w:val="both"/>
              <w:rPr>
                <w:rFonts w:cs="Times New Roman CYR"/>
              </w:rPr>
            </w:pPr>
            <w:r>
              <w:rPr>
                <w:rFonts w:cs="Times New Roman CYR"/>
              </w:rPr>
              <w:lastRenderedPageBreak/>
              <w:t>№ 203 «</w:t>
            </w:r>
            <w:r w:rsidRPr="008C531C">
              <w:rPr>
                <w:rFonts w:cs="Times New Roman CYR"/>
              </w:rPr>
              <w:t>О внесении изменений в постановление администрации Инсарского муниципального района от 02 июня 2022 года № 178</w:t>
            </w:r>
            <w:r>
              <w:rPr>
                <w:rFonts w:cs="Times New Roman CYR"/>
              </w:rPr>
              <w:t>»;</w:t>
            </w:r>
          </w:p>
          <w:p w:rsidR="0071287B" w:rsidRDefault="0071287B" w:rsidP="0071287B">
            <w:pPr>
              <w:pStyle w:val="a6"/>
              <w:numPr>
                <w:ilvl w:val="0"/>
                <w:numId w:val="1"/>
              </w:numPr>
              <w:jc w:val="both"/>
            </w:pPr>
            <w:r w:rsidRPr="003D5589">
              <w:t>Постановление администрации Инсарского муниципального района от</w:t>
            </w:r>
            <w:r w:rsidRPr="00CD5B03">
              <w:t xml:space="preserve"> 09</w:t>
            </w:r>
            <w:r>
              <w:t>.07.2025 г.</w:t>
            </w:r>
          </w:p>
          <w:p w:rsidR="008C531C" w:rsidRDefault="0071287B" w:rsidP="0071287B">
            <w:pPr>
              <w:pStyle w:val="a6"/>
              <w:ind w:left="1068"/>
              <w:jc w:val="both"/>
              <w:rPr>
                <w:rFonts w:cs="Times New Roman CYR"/>
              </w:rPr>
            </w:pPr>
            <w:r>
              <w:rPr>
                <w:rFonts w:cs="Times New Roman CYR"/>
              </w:rPr>
              <w:t>№ 204 «</w:t>
            </w:r>
            <w:r w:rsidRPr="0071287B">
              <w:rPr>
                <w:rFonts w:cs="Times New Roman CYR"/>
              </w:rPr>
              <w:t>О внесении изменений в постановление администрации Инсарского муниципального района от 16 июня 2022 года № 198</w:t>
            </w:r>
            <w:r>
              <w:rPr>
                <w:rFonts w:cs="Times New Roman CYR"/>
              </w:rPr>
              <w:t>»;</w:t>
            </w:r>
          </w:p>
          <w:p w:rsidR="00087326" w:rsidRDefault="00087326" w:rsidP="00087326">
            <w:pPr>
              <w:pStyle w:val="a6"/>
              <w:numPr>
                <w:ilvl w:val="0"/>
                <w:numId w:val="1"/>
              </w:numPr>
              <w:jc w:val="both"/>
            </w:pPr>
            <w:r w:rsidRPr="003D5589">
              <w:t>Постановление администрации Инсарского муниципального района от</w:t>
            </w:r>
            <w:r w:rsidRPr="00CD5B03">
              <w:t xml:space="preserve"> 09</w:t>
            </w:r>
            <w:r>
              <w:t>.07.2025 г.</w:t>
            </w:r>
          </w:p>
          <w:p w:rsidR="0071287B" w:rsidRDefault="00087326" w:rsidP="00087326">
            <w:pPr>
              <w:pStyle w:val="a6"/>
              <w:ind w:left="1068"/>
              <w:jc w:val="both"/>
              <w:rPr>
                <w:rFonts w:cs="Times New Roman CYR"/>
              </w:rPr>
            </w:pPr>
            <w:r>
              <w:rPr>
                <w:rFonts w:cs="Times New Roman CYR"/>
              </w:rPr>
              <w:t>№ 208 «</w:t>
            </w:r>
            <w:r w:rsidRPr="00087326">
              <w:rPr>
                <w:rFonts w:cs="Times New Roman CYR"/>
              </w:rPr>
              <w:t>О выделении иных межбюджетных трансфертов бюджетам сельских поселений Инсарского муниципального района на осуществление части полномочий Инсарского муниципального района по вопросам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сельским поселениям Инсарского муниципального района на 2025 год</w:t>
            </w:r>
            <w:r>
              <w:rPr>
                <w:rFonts w:cs="Times New Roman CYR"/>
              </w:rPr>
              <w:t>»;</w:t>
            </w:r>
          </w:p>
          <w:p w:rsidR="00087326" w:rsidRDefault="00087326" w:rsidP="00087326">
            <w:pPr>
              <w:pStyle w:val="a6"/>
              <w:numPr>
                <w:ilvl w:val="0"/>
                <w:numId w:val="1"/>
              </w:numPr>
              <w:jc w:val="both"/>
            </w:pPr>
            <w:r w:rsidRPr="003D5589">
              <w:t>Постановление администрации Инсарского муниципального района от</w:t>
            </w:r>
            <w:r w:rsidRPr="00CD5B03">
              <w:t xml:space="preserve"> 09</w:t>
            </w:r>
            <w:r>
              <w:t>.07.2025 г.</w:t>
            </w:r>
          </w:p>
          <w:p w:rsidR="00087326" w:rsidRDefault="00087326" w:rsidP="00087326">
            <w:pPr>
              <w:pStyle w:val="a6"/>
              <w:ind w:left="1068"/>
              <w:jc w:val="both"/>
              <w:rPr>
                <w:rFonts w:cs="Times New Roman CYR"/>
              </w:rPr>
            </w:pPr>
            <w:r>
              <w:rPr>
                <w:rFonts w:cs="Times New Roman CYR"/>
              </w:rPr>
              <w:t>№ 209 «</w:t>
            </w:r>
            <w:r w:rsidRPr="00087326">
              <w:rPr>
                <w:rFonts w:cs="Times New Roman CYR"/>
              </w:rPr>
              <w:t>О выделении иных межбюджетных трансфертов бюджетам сельских поселений Инсарского муниципального района по организации выполнения комплексных кадастровых работ и утверждение карты – плана территории на 2025 год</w:t>
            </w:r>
            <w:r>
              <w:rPr>
                <w:rFonts w:cs="Times New Roman CYR"/>
              </w:rPr>
              <w:t>»;</w:t>
            </w:r>
          </w:p>
          <w:p w:rsidR="00087326" w:rsidRDefault="00087326" w:rsidP="00087326">
            <w:pPr>
              <w:pStyle w:val="a6"/>
              <w:numPr>
                <w:ilvl w:val="0"/>
                <w:numId w:val="1"/>
              </w:numPr>
              <w:jc w:val="both"/>
              <w:rPr>
                <w:rFonts w:cs="Times New Roman CYR"/>
              </w:rPr>
            </w:pPr>
            <w:r w:rsidRPr="003D5589">
              <w:t>Постановление администрации Инсарского муниципального района от</w:t>
            </w:r>
            <w:r>
              <w:t xml:space="preserve"> 11.07.2025 г. № 211 «</w:t>
            </w:r>
            <w:r w:rsidRPr="00087326">
              <w:rPr>
                <w:rFonts w:cs="Times New Roman CYR"/>
              </w:rPr>
              <w:t>О внесении изменений в постановление администрации Инсарского муниципального района от 13 мая 2024 года № 164</w:t>
            </w:r>
            <w:r>
              <w:rPr>
                <w:rFonts w:cs="Times New Roman CYR"/>
              </w:rPr>
              <w:t>»;</w:t>
            </w:r>
          </w:p>
          <w:p w:rsidR="00087326" w:rsidRPr="00087326" w:rsidRDefault="00435B50" w:rsidP="00087326">
            <w:pPr>
              <w:pStyle w:val="a6"/>
              <w:numPr>
                <w:ilvl w:val="0"/>
                <w:numId w:val="1"/>
              </w:numPr>
              <w:jc w:val="both"/>
              <w:rPr>
                <w:rFonts w:cs="Times New Roman CYR"/>
              </w:rPr>
            </w:pPr>
            <w:r w:rsidRPr="003D5589">
              <w:t>Постановление администрации Инсарского муниципального района от</w:t>
            </w:r>
            <w:r>
              <w:t xml:space="preserve"> 11.07.2025 г.</w:t>
            </w:r>
          </w:p>
          <w:p w:rsidR="00CD5B03" w:rsidRDefault="00435B50" w:rsidP="00CD5B03">
            <w:pPr>
              <w:pStyle w:val="a6"/>
              <w:ind w:left="1068"/>
              <w:jc w:val="both"/>
              <w:rPr>
                <w:rFonts w:cs="Times New Roman CYR"/>
              </w:rPr>
            </w:pPr>
            <w:r>
              <w:t>№ 212 «</w:t>
            </w:r>
            <w:r w:rsidRPr="00435B50">
              <w:rPr>
                <w:rFonts w:cs="Times New Roman CYR"/>
              </w:rPr>
              <w:t>О внесении изменений в постановление администрации Инсарского муниципального района от 04 июля 2019 года № 197</w:t>
            </w:r>
            <w:r>
              <w:rPr>
                <w:rFonts w:cs="Times New Roman CYR"/>
              </w:rPr>
              <w:t>»;</w:t>
            </w:r>
          </w:p>
          <w:p w:rsidR="00435B50" w:rsidRPr="00087326" w:rsidRDefault="00435B50" w:rsidP="00435B50">
            <w:pPr>
              <w:pStyle w:val="a6"/>
              <w:numPr>
                <w:ilvl w:val="0"/>
                <w:numId w:val="1"/>
              </w:numPr>
              <w:jc w:val="both"/>
              <w:rPr>
                <w:rFonts w:cs="Times New Roman CYR"/>
              </w:rPr>
            </w:pPr>
            <w:r w:rsidRPr="003D5589">
              <w:t>Постановление администрации Инсарского муниципального района от</w:t>
            </w:r>
            <w:r>
              <w:t xml:space="preserve"> 11.07.2025 г.</w:t>
            </w:r>
          </w:p>
          <w:p w:rsidR="00435B50" w:rsidRDefault="00435B50" w:rsidP="00435B50">
            <w:pPr>
              <w:pStyle w:val="a6"/>
              <w:ind w:left="1068"/>
              <w:jc w:val="both"/>
              <w:rPr>
                <w:rFonts w:cs="Times New Roman CYR"/>
              </w:rPr>
            </w:pPr>
            <w:r>
              <w:t>№ 213 «</w:t>
            </w:r>
            <w:r w:rsidRPr="00435B50">
              <w:rPr>
                <w:rFonts w:cs="Times New Roman CYR"/>
              </w:rPr>
              <w:t>О внесении изменений в постановление администрации Инсарского муниципального района от 30 января 2025 года № 26»</w:t>
            </w:r>
            <w:r w:rsidR="00564488">
              <w:rPr>
                <w:rFonts w:cs="Times New Roman CYR"/>
              </w:rPr>
              <w:t>.</w:t>
            </w:r>
          </w:p>
          <w:p w:rsidR="00435B50" w:rsidRPr="00435B50" w:rsidRDefault="00435B50" w:rsidP="00564488">
            <w:pPr>
              <w:jc w:val="both"/>
            </w:pPr>
          </w:p>
          <w:p w:rsidR="001D351D" w:rsidRPr="00384DBC" w:rsidRDefault="001D351D" w:rsidP="001D351D">
            <w:pPr>
              <w:pStyle w:val="a6"/>
              <w:ind w:left="1068"/>
              <w:jc w:val="both"/>
              <w:rPr>
                <w:rFonts w:cs="Times New Roman CYR"/>
              </w:rPr>
            </w:pPr>
          </w:p>
          <w:p w:rsidR="001D351D" w:rsidRPr="001D351D" w:rsidRDefault="001D351D" w:rsidP="001D351D">
            <w:pPr>
              <w:ind w:left="708"/>
              <w:jc w:val="both"/>
              <w:rPr>
                <w:rFonts w:cs="Times New Roman CYR"/>
              </w:rPr>
            </w:pPr>
          </w:p>
          <w:p w:rsidR="001D351D" w:rsidRPr="001D351D" w:rsidRDefault="001D351D" w:rsidP="001D351D">
            <w:pPr>
              <w:spacing w:line="480" w:lineRule="auto"/>
              <w:jc w:val="both"/>
              <w:rPr>
                <w:rFonts w:cs="Times New Roman CYR"/>
              </w:rPr>
            </w:pPr>
          </w:p>
          <w:p w:rsidR="007B1C28" w:rsidRPr="008A1B62" w:rsidRDefault="007B1C28" w:rsidP="008A1B62">
            <w:pPr>
              <w:pStyle w:val="a6"/>
              <w:ind w:left="1068"/>
              <w:jc w:val="both"/>
              <w:rPr>
                <w:rFonts w:cs="Times New Roman CYR"/>
              </w:rPr>
            </w:pPr>
          </w:p>
        </w:tc>
      </w:tr>
    </w:tbl>
    <w:p w:rsidR="00A64FFF" w:rsidRDefault="00A64FFF"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3D5589" w:rsidRDefault="003D5589" w:rsidP="00A64FFF">
      <w:pPr>
        <w:jc w:val="both"/>
        <w:rPr>
          <w:sz w:val="22"/>
          <w:szCs w:val="22"/>
        </w:rPr>
      </w:pPr>
    </w:p>
    <w:p w:rsidR="00834961" w:rsidRDefault="00834961" w:rsidP="00A64FFF">
      <w:pPr>
        <w:jc w:val="both"/>
        <w:rPr>
          <w:sz w:val="22"/>
          <w:szCs w:val="22"/>
        </w:rPr>
      </w:pPr>
    </w:p>
    <w:p w:rsidR="00106DEC" w:rsidRPr="00106DEC" w:rsidRDefault="00106DEC" w:rsidP="00106DEC">
      <w:pPr>
        <w:jc w:val="center"/>
        <w:rPr>
          <w:b/>
        </w:rPr>
      </w:pPr>
      <w:r w:rsidRPr="00106DEC">
        <w:rPr>
          <w:b/>
        </w:rPr>
        <w:lastRenderedPageBreak/>
        <w:t>АДМИНИСТРАЦИЯ</w:t>
      </w:r>
    </w:p>
    <w:p w:rsidR="00106DEC" w:rsidRPr="00106DEC" w:rsidRDefault="00106DEC" w:rsidP="00106DEC">
      <w:pPr>
        <w:jc w:val="center"/>
        <w:rPr>
          <w:b/>
        </w:rPr>
      </w:pPr>
      <w:r w:rsidRPr="00106DEC">
        <w:rPr>
          <w:b/>
        </w:rPr>
        <w:t>ИНСАРСКОГО МУНИЦИПАЛЬНОГО РАЙОНА</w:t>
      </w:r>
    </w:p>
    <w:p w:rsidR="00106DEC" w:rsidRPr="00106DEC" w:rsidRDefault="00106DEC" w:rsidP="00106DEC">
      <w:pPr>
        <w:jc w:val="center"/>
      </w:pPr>
      <w:r w:rsidRPr="00106DEC">
        <w:rPr>
          <w:b/>
        </w:rPr>
        <w:t>РЕСПУБЛИКИ МОРДОВИЯ</w:t>
      </w:r>
    </w:p>
    <w:p w:rsidR="00106DEC" w:rsidRPr="00106DEC" w:rsidRDefault="00106DEC" w:rsidP="00106DEC">
      <w:pPr>
        <w:jc w:val="center"/>
      </w:pPr>
    </w:p>
    <w:p w:rsidR="00106DEC" w:rsidRPr="00106DEC" w:rsidRDefault="00106DEC" w:rsidP="00106DEC">
      <w:pPr>
        <w:jc w:val="center"/>
        <w:rPr>
          <w:b/>
        </w:rPr>
      </w:pPr>
      <w:r w:rsidRPr="00106DEC">
        <w:rPr>
          <w:b/>
        </w:rPr>
        <w:t>П О С Т А Н О В Л Е Н И Е</w:t>
      </w:r>
    </w:p>
    <w:p w:rsidR="00106DEC" w:rsidRPr="00106DEC" w:rsidRDefault="00106DEC" w:rsidP="00106DEC">
      <w:pPr>
        <w:jc w:val="center"/>
        <w:rPr>
          <w:b/>
        </w:rPr>
      </w:pPr>
    </w:p>
    <w:p w:rsidR="00106DEC" w:rsidRPr="00106DEC" w:rsidRDefault="00106DEC" w:rsidP="00106DEC">
      <w:pPr>
        <w:jc w:val="center"/>
      </w:pPr>
      <w:r w:rsidRPr="00106DEC">
        <w:t>г. Инсар</w:t>
      </w:r>
    </w:p>
    <w:p w:rsidR="00106DEC" w:rsidRPr="00106DEC" w:rsidRDefault="00106DEC" w:rsidP="00106DEC">
      <w:pPr>
        <w:jc w:val="center"/>
      </w:pPr>
    </w:p>
    <w:p w:rsidR="00106DEC" w:rsidRPr="00106DEC" w:rsidRDefault="00106DEC" w:rsidP="00106DEC">
      <w:pPr>
        <w:rPr>
          <w:b/>
        </w:rPr>
      </w:pPr>
      <w:r w:rsidRPr="00106DEC">
        <w:rPr>
          <w:b/>
        </w:rPr>
        <w:t xml:space="preserve">от 3 июля 2025 года                                                                                                  </w:t>
      </w:r>
      <w:r>
        <w:rPr>
          <w:b/>
        </w:rPr>
        <w:t xml:space="preserve">                         </w:t>
      </w:r>
      <w:r w:rsidRPr="00106DEC">
        <w:rPr>
          <w:b/>
        </w:rPr>
        <w:t>№ 184</w:t>
      </w:r>
    </w:p>
    <w:p w:rsidR="00106DEC" w:rsidRPr="00106DEC" w:rsidRDefault="00106DEC" w:rsidP="00106DEC">
      <w:pPr>
        <w:rPr>
          <w:b/>
        </w:rPr>
      </w:pPr>
    </w:p>
    <w:p w:rsidR="00106DEC" w:rsidRPr="00106DEC" w:rsidRDefault="00106DEC" w:rsidP="00106DEC">
      <w:r w:rsidRPr="00106DEC">
        <w:t xml:space="preserve">О внесении изменений в </w:t>
      </w:r>
    </w:p>
    <w:p w:rsidR="00106DEC" w:rsidRPr="00106DEC" w:rsidRDefault="00106DEC" w:rsidP="00106DEC">
      <w:r w:rsidRPr="00106DEC">
        <w:t>постановление администрации</w:t>
      </w:r>
    </w:p>
    <w:p w:rsidR="00106DEC" w:rsidRPr="00106DEC" w:rsidRDefault="00106DEC" w:rsidP="00106DEC">
      <w:r w:rsidRPr="00106DEC">
        <w:t>Инсарского муниципального</w:t>
      </w:r>
    </w:p>
    <w:p w:rsidR="00106DEC" w:rsidRPr="00106DEC" w:rsidRDefault="00106DEC" w:rsidP="00106DEC">
      <w:r w:rsidRPr="00106DEC">
        <w:t>района от 26 августа 2016 года № 471</w:t>
      </w:r>
    </w:p>
    <w:p w:rsidR="00106DEC" w:rsidRPr="00106DEC" w:rsidRDefault="00106DEC" w:rsidP="00106DEC"/>
    <w:p w:rsidR="00106DEC" w:rsidRPr="00106DEC" w:rsidRDefault="00106DEC" w:rsidP="00106DEC">
      <w:pPr>
        <w:ind w:firstLine="567"/>
        <w:jc w:val="both"/>
      </w:pPr>
      <w:r w:rsidRPr="00106DEC">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106DEC" w:rsidRPr="00106DEC" w:rsidRDefault="00106DEC" w:rsidP="00106DEC">
      <w:pPr>
        <w:jc w:val="center"/>
      </w:pPr>
      <w:r w:rsidRPr="00106DEC">
        <w:t>П О С Т А Н О В Л Я Е Т:</w:t>
      </w:r>
    </w:p>
    <w:p w:rsidR="00106DEC" w:rsidRPr="00106DEC" w:rsidRDefault="00106DEC" w:rsidP="00BD17D8">
      <w:pPr>
        <w:numPr>
          <w:ilvl w:val="0"/>
          <w:numId w:val="8"/>
        </w:numPr>
        <w:ind w:firstLine="567"/>
        <w:jc w:val="both"/>
      </w:pPr>
      <w:r w:rsidRPr="00106DEC">
        <w:t xml:space="preserve">Внести в постановление администрации Инсарского муниципального района от 26 августа 2016 года № 471 «Об утверждении Положения </w:t>
      </w:r>
      <w:r w:rsidRPr="00106DEC">
        <w:rPr>
          <w:rStyle w:val="23"/>
          <w:sz w:val="24"/>
          <w:szCs w:val="24"/>
        </w:rPr>
        <w:t xml:space="preserve">о комиссии по рассмотрению заявлений родителей (законных представителей) о приеме детей для обучения по программам начального общего образования </w:t>
      </w:r>
      <w:r w:rsidRPr="00106DEC">
        <w:t>в более раннем или более позднем возрасте» (с изменениями, внесенными постановлениями администрации Инсарского муниципального района от 30 августа 2018 года № 319, от 25 августа 2020 года № 230, от 9 июня 2022 года № 192) следующие изменения:</w:t>
      </w:r>
    </w:p>
    <w:p w:rsidR="00106DEC" w:rsidRPr="00106DEC" w:rsidRDefault="00106DEC" w:rsidP="00106DEC">
      <w:pPr>
        <w:ind w:firstLine="567"/>
        <w:jc w:val="both"/>
      </w:pPr>
      <w:r w:rsidRPr="00106DEC">
        <w:t>приложение № 2 к постановлению изложить в новой редакции, согласно приложению.</w:t>
      </w:r>
    </w:p>
    <w:p w:rsidR="00106DEC" w:rsidRPr="00106DEC" w:rsidRDefault="00106DEC" w:rsidP="00BD17D8">
      <w:pPr>
        <w:numPr>
          <w:ilvl w:val="0"/>
          <w:numId w:val="8"/>
        </w:numPr>
        <w:ind w:firstLine="567"/>
        <w:jc w:val="both"/>
      </w:pPr>
      <w:r w:rsidRPr="00106DEC">
        <w:t>Контроль за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106DEC" w:rsidRPr="00106DEC" w:rsidRDefault="00106DEC" w:rsidP="00106DEC">
      <w:pPr>
        <w:jc w:val="both"/>
      </w:pPr>
    </w:p>
    <w:p w:rsidR="00106DEC" w:rsidRPr="00106DEC" w:rsidRDefault="00106DEC" w:rsidP="00106DEC">
      <w:pPr>
        <w:outlineLvl w:val="0"/>
      </w:pPr>
      <w:r w:rsidRPr="00106DEC">
        <w:t>Врио главы Инсарского</w:t>
      </w:r>
    </w:p>
    <w:p w:rsidR="00106DEC" w:rsidRPr="00106DEC" w:rsidRDefault="00106DEC" w:rsidP="00106DEC">
      <w:pPr>
        <w:outlineLvl w:val="0"/>
      </w:pPr>
      <w:r w:rsidRPr="00106DEC">
        <w:t xml:space="preserve">муниципального района                                                                                  </w:t>
      </w:r>
      <w:r>
        <w:t xml:space="preserve">                         </w:t>
      </w:r>
      <w:r w:rsidRPr="00106DEC">
        <w:t xml:space="preserve">А.Б. Пронин </w:t>
      </w:r>
    </w:p>
    <w:p w:rsidR="00106DEC" w:rsidRPr="00106DEC" w:rsidRDefault="00106DEC" w:rsidP="00106DEC"/>
    <w:p w:rsidR="00106DEC" w:rsidRDefault="00106DEC" w:rsidP="00106DEC">
      <w:pPr>
        <w:jc w:val="both"/>
      </w:pPr>
    </w:p>
    <w:p w:rsidR="00106DEC" w:rsidRDefault="00106DEC" w:rsidP="00106DEC">
      <w:pPr>
        <w:jc w:val="both"/>
      </w:pPr>
    </w:p>
    <w:p w:rsidR="00106DEC" w:rsidRDefault="00106DEC" w:rsidP="00106DEC">
      <w:pPr>
        <w:jc w:val="both"/>
      </w:pPr>
    </w:p>
    <w:p w:rsidR="00106DEC" w:rsidRDefault="00106DEC" w:rsidP="00106DEC">
      <w:pPr>
        <w:jc w:val="both"/>
      </w:pPr>
    </w:p>
    <w:p w:rsidR="00106DEC" w:rsidRDefault="00106DEC" w:rsidP="00106DEC">
      <w:pPr>
        <w:jc w:val="both"/>
      </w:pPr>
    </w:p>
    <w:p w:rsidR="00106DEC" w:rsidRDefault="00106DEC" w:rsidP="00106DEC">
      <w:pPr>
        <w:jc w:val="both"/>
      </w:pPr>
    </w:p>
    <w:p w:rsidR="00106DEC" w:rsidRDefault="00106DEC" w:rsidP="00106DEC">
      <w:pPr>
        <w:jc w:val="both"/>
      </w:pPr>
    </w:p>
    <w:p w:rsidR="00106DEC" w:rsidRDefault="00106DEC" w:rsidP="00106DEC">
      <w:pPr>
        <w:jc w:val="both"/>
      </w:pPr>
    </w:p>
    <w:p w:rsidR="00106DEC" w:rsidRDefault="00106DEC" w:rsidP="00106DEC">
      <w:pPr>
        <w:jc w:val="both"/>
      </w:pPr>
    </w:p>
    <w:p w:rsidR="00106DEC" w:rsidRDefault="00106DEC" w:rsidP="00106DEC">
      <w:pPr>
        <w:jc w:val="both"/>
      </w:pPr>
    </w:p>
    <w:p w:rsidR="00106DEC" w:rsidRDefault="00106DEC" w:rsidP="00106DEC">
      <w:pPr>
        <w:jc w:val="both"/>
      </w:pPr>
    </w:p>
    <w:p w:rsidR="00106DEC" w:rsidRDefault="00106DEC" w:rsidP="00106DEC">
      <w:pPr>
        <w:jc w:val="both"/>
      </w:pPr>
    </w:p>
    <w:p w:rsidR="00106DEC" w:rsidRDefault="00106DEC" w:rsidP="00106DEC">
      <w:pPr>
        <w:jc w:val="both"/>
      </w:pPr>
    </w:p>
    <w:p w:rsidR="00106DEC" w:rsidRDefault="00106DEC" w:rsidP="00106DEC">
      <w:pPr>
        <w:jc w:val="both"/>
      </w:pPr>
    </w:p>
    <w:p w:rsidR="00106DEC" w:rsidRDefault="00106DEC" w:rsidP="00106DEC">
      <w:pPr>
        <w:jc w:val="both"/>
      </w:pPr>
    </w:p>
    <w:p w:rsidR="00106DEC" w:rsidRDefault="00106DEC" w:rsidP="00106DEC">
      <w:pPr>
        <w:jc w:val="both"/>
      </w:pPr>
    </w:p>
    <w:p w:rsidR="00106DEC" w:rsidRDefault="00106DEC" w:rsidP="00106DEC">
      <w:pPr>
        <w:jc w:val="both"/>
      </w:pPr>
    </w:p>
    <w:p w:rsidR="00106DEC" w:rsidRDefault="00106DEC" w:rsidP="00106DEC">
      <w:pPr>
        <w:jc w:val="both"/>
      </w:pPr>
    </w:p>
    <w:p w:rsidR="00106DEC" w:rsidRDefault="00106DEC" w:rsidP="00106DEC">
      <w:pPr>
        <w:jc w:val="both"/>
      </w:pPr>
    </w:p>
    <w:p w:rsidR="00106DEC" w:rsidRPr="00106DEC" w:rsidRDefault="00106DEC" w:rsidP="00106DEC">
      <w:pPr>
        <w:jc w:val="both"/>
      </w:pPr>
    </w:p>
    <w:p w:rsidR="00106DEC" w:rsidRPr="00106DEC" w:rsidRDefault="00106DEC" w:rsidP="00106DEC">
      <w:pPr>
        <w:jc w:val="both"/>
      </w:pPr>
      <w:r w:rsidRPr="00106DEC">
        <w:lastRenderedPageBreak/>
        <w:t xml:space="preserve">                                                                       Приложение                                   </w:t>
      </w:r>
    </w:p>
    <w:p w:rsidR="00106DEC" w:rsidRPr="00106DEC" w:rsidRDefault="00106DEC" w:rsidP="00106DEC">
      <w:pPr>
        <w:jc w:val="both"/>
      </w:pPr>
      <w:r w:rsidRPr="00106DEC">
        <w:t xml:space="preserve">                                                                       к постановлению администрации</w:t>
      </w:r>
    </w:p>
    <w:p w:rsidR="00106DEC" w:rsidRPr="00106DEC" w:rsidRDefault="00106DEC" w:rsidP="00106DEC">
      <w:pPr>
        <w:jc w:val="both"/>
      </w:pPr>
      <w:r w:rsidRPr="00106DEC">
        <w:t xml:space="preserve">                                                                       Инсарского муниципального района</w:t>
      </w:r>
    </w:p>
    <w:p w:rsidR="00106DEC" w:rsidRPr="00106DEC" w:rsidRDefault="00106DEC" w:rsidP="00106DEC">
      <w:pPr>
        <w:jc w:val="both"/>
      </w:pPr>
      <w:r w:rsidRPr="00106DEC">
        <w:t xml:space="preserve">                                                                       от 3 июля 2025 года № 184</w:t>
      </w:r>
    </w:p>
    <w:p w:rsidR="00106DEC" w:rsidRPr="00106DEC" w:rsidRDefault="00106DEC" w:rsidP="00106DEC">
      <w:pPr>
        <w:jc w:val="both"/>
      </w:pPr>
      <w:r w:rsidRPr="00106DEC">
        <w:t xml:space="preserve">                                            </w:t>
      </w:r>
    </w:p>
    <w:p w:rsidR="00106DEC" w:rsidRPr="00106DEC" w:rsidRDefault="00106DEC" w:rsidP="00106DEC">
      <w:pPr>
        <w:jc w:val="both"/>
      </w:pPr>
      <w:r w:rsidRPr="00106DEC">
        <w:t xml:space="preserve">                                                                       Приложение № 2</w:t>
      </w:r>
    </w:p>
    <w:p w:rsidR="00106DEC" w:rsidRPr="00106DEC" w:rsidRDefault="00106DEC" w:rsidP="00106DEC">
      <w:pPr>
        <w:jc w:val="both"/>
      </w:pPr>
      <w:r w:rsidRPr="00106DEC">
        <w:t xml:space="preserve">                                                                       к постановлению администрации </w:t>
      </w:r>
    </w:p>
    <w:p w:rsidR="00106DEC" w:rsidRPr="00106DEC" w:rsidRDefault="00106DEC" w:rsidP="00106DEC">
      <w:pPr>
        <w:jc w:val="both"/>
      </w:pPr>
      <w:r w:rsidRPr="00106DEC">
        <w:t xml:space="preserve">                                                                       Инсарского муниципального района</w:t>
      </w:r>
    </w:p>
    <w:p w:rsidR="00106DEC" w:rsidRPr="00106DEC" w:rsidRDefault="00106DEC" w:rsidP="00106DEC">
      <w:pPr>
        <w:jc w:val="both"/>
      </w:pPr>
      <w:r w:rsidRPr="00106DEC">
        <w:t xml:space="preserve">                                                                       от 26 августа 2016 года № 471</w:t>
      </w:r>
    </w:p>
    <w:p w:rsidR="00106DEC" w:rsidRPr="00106DEC" w:rsidRDefault="00106DEC" w:rsidP="00106DEC"/>
    <w:p w:rsidR="00106DEC" w:rsidRPr="00106DEC" w:rsidRDefault="00106DEC" w:rsidP="00106DEC">
      <w:pPr>
        <w:jc w:val="center"/>
        <w:rPr>
          <w:b/>
        </w:rPr>
      </w:pPr>
      <w:r w:rsidRPr="00106DEC">
        <w:rPr>
          <w:b/>
        </w:rPr>
        <w:t xml:space="preserve">Состав </w:t>
      </w:r>
    </w:p>
    <w:p w:rsidR="00106DEC" w:rsidRPr="00106DEC" w:rsidRDefault="00106DEC" w:rsidP="00106DEC">
      <w:pPr>
        <w:pStyle w:val="43"/>
        <w:shd w:val="clear" w:color="auto" w:fill="auto"/>
        <w:rPr>
          <w:rFonts w:ascii="Times New Roman" w:hAnsi="Times New Roman" w:cs="Times New Roman"/>
          <w:sz w:val="24"/>
          <w:szCs w:val="24"/>
        </w:rPr>
      </w:pPr>
      <w:r w:rsidRPr="00106DEC">
        <w:rPr>
          <w:rStyle w:val="42"/>
          <w:rFonts w:ascii="Times New Roman" w:hAnsi="Times New Roman" w:cs="Times New Roman"/>
          <w:bCs/>
          <w:sz w:val="24"/>
          <w:szCs w:val="24"/>
        </w:rPr>
        <w:t>комиссии по рассмотрению заявлений родителей</w:t>
      </w:r>
      <w:r w:rsidRPr="00106DEC">
        <w:rPr>
          <w:rStyle w:val="42"/>
          <w:rFonts w:ascii="Times New Roman" w:hAnsi="Times New Roman" w:cs="Times New Roman"/>
          <w:bCs/>
          <w:sz w:val="24"/>
          <w:szCs w:val="24"/>
        </w:rPr>
        <w:br/>
        <w:t>(законных представителей) о приеме детей для обучения по программам</w:t>
      </w:r>
    </w:p>
    <w:p w:rsidR="00106DEC" w:rsidRPr="00106DEC" w:rsidRDefault="00106DEC" w:rsidP="00106DEC">
      <w:pPr>
        <w:pStyle w:val="43"/>
        <w:shd w:val="clear" w:color="auto" w:fill="auto"/>
        <w:spacing w:after="469"/>
        <w:rPr>
          <w:rFonts w:ascii="Times New Roman" w:hAnsi="Times New Roman" w:cs="Times New Roman"/>
          <w:sz w:val="24"/>
          <w:szCs w:val="24"/>
        </w:rPr>
      </w:pPr>
      <w:r w:rsidRPr="00106DEC">
        <w:rPr>
          <w:rStyle w:val="42"/>
          <w:rFonts w:ascii="Times New Roman" w:hAnsi="Times New Roman" w:cs="Times New Roman"/>
          <w:bCs/>
          <w:sz w:val="24"/>
          <w:szCs w:val="24"/>
        </w:rPr>
        <w:t xml:space="preserve">начального общего образования </w:t>
      </w:r>
      <w:r w:rsidRPr="00106DEC">
        <w:rPr>
          <w:rFonts w:ascii="Times New Roman" w:hAnsi="Times New Roman" w:cs="Times New Roman"/>
          <w:sz w:val="24"/>
          <w:szCs w:val="24"/>
        </w:rPr>
        <w:t>в более раннем или более позднем возрасте</w:t>
      </w:r>
    </w:p>
    <w:p w:rsidR="00106DEC" w:rsidRPr="00106DEC" w:rsidRDefault="00106DEC" w:rsidP="00BD17D8">
      <w:pPr>
        <w:numPr>
          <w:ilvl w:val="0"/>
          <w:numId w:val="9"/>
        </w:numPr>
        <w:ind w:firstLine="284"/>
        <w:jc w:val="both"/>
      </w:pPr>
      <w:r w:rsidRPr="00106DEC">
        <w:t>Долотказин Р.В. – заместитель главы, начальник управления по социальной работе администрации Инсарского муниципального района, председатель комиссии;</w:t>
      </w:r>
    </w:p>
    <w:p w:rsidR="00106DEC" w:rsidRPr="00106DEC" w:rsidRDefault="00106DEC" w:rsidP="00BD17D8">
      <w:pPr>
        <w:numPr>
          <w:ilvl w:val="0"/>
          <w:numId w:val="9"/>
        </w:numPr>
        <w:ind w:firstLine="284"/>
        <w:jc w:val="both"/>
      </w:pPr>
      <w:r w:rsidRPr="00106DEC">
        <w:t>Кирдяпкина В.С. – директор МКУ «Центр информационно-методического и технического обеспечения учреждений образования Инсарского муниципального района», заместитель председателя комиссии;</w:t>
      </w:r>
    </w:p>
    <w:p w:rsidR="00106DEC" w:rsidRPr="00106DEC" w:rsidRDefault="00106DEC" w:rsidP="00BD17D8">
      <w:pPr>
        <w:numPr>
          <w:ilvl w:val="0"/>
          <w:numId w:val="9"/>
        </w:numPr>
        <w:ind w:firstLine="284"/>
        <w:jc w:val="both"/>
      </w:pPr>
      <w:r w:rsidRPr="00106DEC">
        <w:t>Дурманова Е.В. – заместитель начальника управления – заведующий отделом по работе с учреждениями образования, опеки и попечительства несовершеннолетних управления по социальной работе администрации Инсарского муниципального района, секретарь комиссии;</w:t>
      </w:r>
    </w:p>
    <w:p w:rsidR="00106DEC" w:rsidRPr="00106DEC" w:rsidRDefault="00106DEC" w:rsidP="00106DEC">
      <w:pPr>
        <w:ind w:firstLine="284"/>
        <w:jc w:val="center"/>
      </w:pPr>
      <w:r w:rsidRPr="00106DEC">
        <w:t>члены комиссии:</w:t>
      </w:r>
    </w:p>
    <w:p w:rsidR="00106DEC" w:rsidRPr="00106DEC" w:rsidRDefault="00106DEC" w:rsidP="00BD17D8">
      <w:pPr>
        <w:numPr>
          <w:ilvl w:val="0"/>
          <w:numId w:val="9"/>
        </w:numPr>
        <w:ind w:firstLine="284"/>
        <w:jc w:val="both"/>
      </w:pPr>
      <w:r w:rsidRPr="00106DEC">
        <w:t>Безбородова А.В. – консультант отдела по работе с учреждениями образования, опеки и попечительства несовершеннолетних управления по социальной работе администрации Инсарского муниципального района;</w:t>
      </w:r>
    </w:p>
    <w:p w:rsidR="00106DEC" w:rsidRPr="00106DEC" w:rsidRDefault="00106DEC" w:rsidP="00BD17D8">
      <w:pPr>
        <w:numPr>
          <w:ilvl w:val="0"/>
          <w:numId w:val="9"/>
        </w:numPr>
        <w:ind w:firstLine="284"/>
        <w:jc w:val="both"/>
      </w:pPr>
      <w:r w:rsidRPr="00106DEC">
        <w:t>Морозова С.А. – педагог-психолог МБОУ «Инсарская средняя общеобразовательная школа № 2».</w:t>
      </w:r>
    </w:p>
    <w:p w:rsidR="00106DEC" w:rsidRPr="00106DEC" w:rsidRDefault="00106DEC" w:rsidP="00106DEC"/>
    <w:p w:rsidR="00106DEC" w:rsidRPr="00106DEC" w:rsidRDefault="00106DEC" w:rsidP="00106DEC"/>
    <w:p w:rsidR="00106DEC" w:rsidRPr="00106DEC" w:rsidRDefault="00106DEC" w:rsidP="00106DEC"/>
    <w:p w:rsidR="00106DEC" w:rsidRPr="00106DEC" w:rsidRDefault="00106DEC" w:rsidP="00106DEC"/>
    <w:p w:rsidR="00384DBC" w:rsidRDefault="00384DB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Pr="00106DEC" w:rsidRDefault="00106DEC" w:rsidP="00106DEC">
      <w:pPr>
        <w:jc w:val="center"/>
        <w:rPr>
          <w:b/>
        </w:rPr>
      </w:pPr>
      <w:r w:rsidRPr="00106DEC">
        <w:rPr>
          <w:b/>
        </w:rPr>
        <w:lastRenderedPageBreak/>
        <w:t>АДМИНИСТРАЦИЯ</w:t>
      </w:r>
    </w:p>
    <w:p w:rsidR="00106DEC" w:rsidRPr="00106DEC" w:rsidRDefault="00106DEC" w:rsidP="00106DEC">
      <w:pPr>
        <w:jc w:val="center"/>
        <w:rPr>
          <w:b/>
        </w:rPr>
      </w:pPr>
      <w:r w:rsidRPr="00106DEC">
        <w:rPr>
          <w:b/>
        </w:rPr>
        <w:t>ИНСАРСКОГО МУНИЦИПАЛЬНОГО РАЙОНА</w:t>
      </w:r>
    </w:p>
    <w:p w:rsidR="00106DEC" w:rsidRPr="00106DEC" w:rsidRDefault="00106DEC" w:rsidP="00106DEC">
      <w:pPr>
        <w:jc w:val="center"/>
        <w:rPr>
          <w:b/>
        </w:rPr>
      </w:pPr>
      <w:r w:rsidRPr="00106DEC">
        <w:rPr>
          <w:b/>
        </w:rPr>
        <w:t>РЕСПУБЛИКИ МОРДОВИЯ</w:t>
      </w:r>
    </w:p>
    <w:p w:rsidR="00106DEC" w:rsidRPr="00106DEC" w:rsidRDefault="00106DEC" w:rsidP="00106DEC">
      <w:pPr>
        <w:jc w:val="center"/>
      </w:pPr>
    </w:p>
    <w:p w:rsidR="00106DEC" w:rsidRPr="00106DEC" w:rsidRDefault="00106DEC" w:rsidP="00106DEC">
      <w:pPr>
        <w:jc w:val="center"/>
        <w:rPr>
          <w:b/>
        </w:rPr>
      </w:pPr>
      <w:r w:rsidRPr="00106DEC">
        <w:rPr>
          <w:b/>
        </w:rPr>
        <w:t>П О С Т А Н О В Л Е Н И Е</w:t>
      </w:r>
    </w:p>
    <w:p w:rsidR="00106DEC" w:rsidRPr="00106DEC" w:rsidRDefault="00106DEC" w:rsidP="00106DEC"/>
    <w:p w:rsidR="00106DEC" w:rsidRPr="00106DEC" w:rsidRDefault="00106DEC" w:rsidP="00106DEC">
      <w:pPr>
        <w:jc w:val="center"/>
      </w:pPr>
      <w:r w:rsidRPr="00106DEC">
        <w:t>г. Инсар</w:t>
      </w:r>
    </w:p>
    <w:p w:rsidR="00106DEC" w:rsidRPr="00106DEC" w:rsidRDefault="00106DEC" w:rsidP="00106DEC"/>
    <w:p w:rsidR="00106DEC" w:rsidRPr="00106DEC" w:rsidRDefault="00106DEC" w:rsidP="00106DEC">
      <w:r w:rsidRPr="00106DEC">
        <w:t xml:space="preserve">от 04 июля 2025 года                                                                                                 </w:t>
      </w:r>
      <w:r>
        <w:t xml:space="preserve">                         </w:t>
      </w:r>
      <w:r w:rsidRPr="00106DEC">
        <w:t xml:space="preserve"> № 186</w:t>
      </w:r>
    </w:p>
    <w:p w:rsidR="00106DEC" w:rsidRPr="00106DEC" w:rsidRDefault="00106DEC" w:rsidP="00106DEC"/>
    <w:p w:rsidR="00106DEC" w:rsidRPr="00106DEC" w:rsidRDefault="00106DEC" w:rsidP="00106DEC">
      <w:r w:rsidRPr="00106DEC">
        <w:t xml:space="preserve">О внесении изменений в </w:t>
      </w:r>
    </w:p>
    <w:p w:rsidR="00106DEC" w:rsidRPr="00106DEC" w:rsidRDefault="00106DEC" w:rsidP="00106DEC">
      <w:r w:rsidRPr="00106DEC">
        <w:t>постановление администрации</w:t>
      </w:r>
    </w:p>
    <w:p w:rsidR="00106DEC" w:rsidRPr="00106DEC" w:rsidRDefault="00106DEC" w:rsidP="00106DEC">
      <w:r w:rsidRPr="00106DEC">
        <w:t>Инсарского муниципального района</w:t>
      </w:r>
    </w:p>
    <w:p w:rsidR="00106DEC" w:rsidRPr="00106DEC" w:rsidRDefault="00106DEC" w:rsidP="00106DEC">
      <w:r w:rsidRPr="00106DEC">
        <w:t>от 24 января 2025 года № 8</w:t>
      </w:r>
    </w:p>
    <w:p w:rsidR="00106DEC" w:rsidRPr="00106DEC" w:rsidRDefault="00106DEC" w:rsidP="00106DEC">
      <w:pPr>
        <w:jc w:val="both"/>
      </w:pPr>
    </w:p>
    <w:p w:rsidR="00106DEC" w:rsidRPr="00106DEC" w:rsidRDefault="00106DEC" w:rsidP="00106DEC">
      <w:pPr>
        <w:pStyle w:val="16"/>
        <w:spacing w:before="0" w:after="0"/>
        <w:ind w:firstLine="567"/>
        <w:jc w:val="both"/>
        <w:rPr>
          <w:rFonts w:ascii="Times New Roman" w:hAnsi="Times New Roman"/>
          <w:b w:val="0"/>
          <w:color w:val="000000"/>
          <w:sz w:val="24"/>
          <w:szCs w:val="24"/>
        </w:rPr>
      </w:pPr>
      <w:r w:rsidRPr="00106DEC">
        <w:rPr>
          <w:rFonts w:ascii="Times New Roman" w:hAnsi="Times New Roman"/>
          <w:b w:val="0"/>
          <w:color w:val="000000"/>
          <w:sz w:val="24"/>
          <w:szCs w:val="24"/>
        </w:rPr>
        <w:t>В соответствии с Уставом Инсарского муниципального района Республики Мордовия</w:t>
      </w:r>
      <w:r w:rsidRPr="00106DEC">
        <w:rPr>
          <w:rFonts w:ascii="Times New Roman" w:hAnsi="Times New Roman"/>
          <w:b w:val="0"/>
          <w:color w:val="000000"/>
          <w:sz w:val="24"/>
          <w:szCs w:val="24"/>
          <w:shd w:val="clear" w:color="auto" w:fill="FFFFFF"/>
        </w:rPr>
        <w:t xml:space="preserve">, администрация Инсарского муниципального района Республики Мордовия </w:t>
      </w:r>
    </w:p>
    <w:p w:rsidR="00106DEC" w:rsidRPr="00106DEC" w:rsidRDefault="00106DEC" w:rsidP="00106DEC">
      <w:pPr>
        <w:jc w:val="center"/>
      </w:pPr>
      <w:r w:rsidRPr="00106DEC">
        <w:t>П О С Т А Н О В Л Я Е Т:</w:t>
      </w:r>
    </w:p>
    <w:p w:rsidR="00106DEC" w:rsidRPr="00106DEC" w:rsidRDefault="00106DEC" w:rsidP="00BD17D8">
      <w:pPr>
        <w:numPr>
          <w:ilvl w:val="0"/>
          <w:numId w:val="11"/>
        </w:numPr>
        <w:ind w:left="0" w:firstLine="567"/>
        <w:jc w:val="both"/>
      </w:pPr>
      <w:r w:rsidRPr="00106DEC">
        <w:t>Внести в постановление администрации Инсарского муниципального района от 24 января 2025 года № 8 «О выделении иных межбюджетных трансфертов бюджетам сельских поселений Инсарского муниципального района на осуществление полномочий по организации в границах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следующие изменения:</w:t>
      </w:r>
    </w:p>
    <w:p w:rsidR="00106DEC" w:rsidRPr="00106DEC" w:rsidRDefault="00106DEC" w:rsidP="00BD17D8">
      <w:pPr>
        <w:numPr>
          <w:ilvl w:val="0"/>
          <w:numId w:val="10"/>
        </w:numPr>
        <w:ind w:left="0" w:firstLine="567"/>
        <w:jc w:val="both"/>
      </w:pPr>
      <w:r w:rsidRPr="00106DEC">
        <w:t>в наименовании постановления после слов «на осуществление» дополнить словом «части»;</w:t>
      </w:r>
    </w:p>
    <w:p w:rsidR="00106DEC" w:rsidRPr="00106DEC" w:rsidRDefault="00106DEC" w:rsidP="00BD17D8">
      <w:pPr>
        <w:numPr>
          <w:ilvl w:val="0"/>
          <w:numId w:val="10"/>
        </w:numPr>
        <w:ind w:left="0" w:firstLine="567"/>
        <w:jc w:val="both"/>
      </w:pPr>
      <w:r w:rsidRPr="00106DEC">
        <w:t>пункт 1 постановления изложить в новой редакции:</w:t>
      </w:r>
    </w:p>
    <w:p w:rsidR="00106DEC" w:rsidRPr="00106DEC" w:rsidRDefault="00106DEC" w:rsidP="00106DEC">
      <w:pPr>
        <w:ind w:firstLine="567"/>
        <w:jc w:val="both"/>
      </w:pPr>
      <w:r w:rsidRPr="00106DEC">
        <w:t>«1. Выделить из бюджета Инсарского муниципального района бюджетам сельских поселений Инсарского муниципального района иные межбюджетные трансферты на осуществление части полномочий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на 2025 год в сумме 472 100 (четыреста семьдесят две тысячи сто) рублей, согласно приложению.»;</w:t>
      </w:r>
    </w:p>
    <w:p w:rsidR="00106DEC" w:rsidRPr="00106DEC" w:rsidRDefault="00106DEC" w:rsidP="00BD17D8">
      <w:pPr>
        <w:numPr>
          <w:ilvl w:val="0"/>
          <w:numId w:val="10"/>
        </w:numPr>
        <w:ind w:left="0" w:firstLine="567"/>
        <w:jc w:val="both"/>
      </w:pPr>
      <w:r w:rsidRPr="00106DEC">
        <w:t>приложение к постановлению изложить в новой редакции, согласно приложению.</w:t>
      </w:r>
    </w:p>
    <w:p w:rsidR="00106DEC" w:rsidRPr="00106DEC" w:rsidRDefault="00106DEC" w:rsidP="00BD17D8">
      <w:pPr>
        <w:pStyle w:val="ae"/>
        <w:widowControl w:val="0"/>
        <w:numPr>
          <w:ilvl w:val="0"/>
          <w:numId w:val="11"/>
        </w:numPr>
        <w:autoSpaceDE w:val="0"/>
        <w:autoSpaceDN w:val="0"/>
        <w:adjustRightInd w:val="0"/>
        <w:ind w:left="0" w:firstLine="567"/>
        <w:jc w:val="both"/>
        <w:rPr>
          <w:rFonts w:ascii="Times New Roman" w:hAnsi="Times New Roman" w:cs="Times New Roman"/>
          <w:sz w:val="24"/>
          <w:szCs w:val="24"/>
        </w:rPr>
      </w:pPr>
      <w:r w:rsidRPr="00106DEC">
        <w:rPr>
          <w:rFonts w:ascii="Times New Roman" w:hAnsi="Times New Roman" w:cs="Times New Roman"/>
          <w:sz w:val="24"/>
          <w:szCs w:val="24"/>
        </w:rPr>
        <w:t>Контроль за исполнением настоящего постановления возложить на заместителя главы, начальника управления строительства, архитектуры, ЖКХ и дорожного хозяйства администрации Инсарского муниципального района.</w:t>
      </w:r>
    </w:p>
    <w:p w:rsidR="00106DEC" w:rsidRPr="00106DEC" w:rsidRDefault="00106DEC" w:rsidP="00106DEC">
      <w:pPr>
        <w:jc w:val="both"/>
      </w:pPr>
    </w:p>
    <w:p w:rsidR="00106DEC" w:rsidRPr="00106DEC" w:rsidRDefault="00106DEC" w:rsidP="00106DEC">
      <w:r w:rsidRPr="00106DEC">
        <w:t xml:space="preserve">Врио главы Инсарского </w:t>
      </w:r>
    </w:p>
    <w:p w:rsidR="00106DEC" w:rsidRPr="00106DEC" w:rsidRDefault="00106DEC" w:rsidP="00106DEC">
      <w:r w:rsidRPr="00106DEC">
        <w:t xml:space="preserve">муниципального района                                                                                  </w:t>
      </w:r>
      <w:r>
        <w:t xml:space="preserve">                         </w:t>
      </w:r>
      <w:r w:rsidRPr="00106DEC">
        <w:t>А.Б. Пронин</w:t>
      </w:r>
    </w:p>
    <w:p w:rsidR="00106DEC" w:rsidRP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Pr="00106DEC" w:rsidRDefault="00106DEC" w:rsidP="00106DEC"/>
    <w:tbl>
      <w:tblPr>
        <w:tblW w:w="0" w:type="auto"/>
        <w:tblInd w:w="5778" w:type="dxa"/>
        <w:tblLook w:val="04A0" w:firstRow="1" w:lastRow="0" w:firstColumn="1" w:lastColumn="0" w:noHBand="0" w:noVBand="1"/>
      </w:tblPr>
      <w:tblGrid>
        <w:gridCol w:w="4643"/>
      </w:tblGrid>
      <w:tr w:rsidR="00106DEC" w:rsidRPr="00106DEC" w:rsidTr="0029575B">
        <w:tc>
          <w:tcPr>
            <w:tcW w:w="4643" w:type="dxa"/>
          </w:tcPr>
          <w:p w:rsidR="00106DEC" w:rsidRPr="00106DEC" w:rsidRDefault="00106DEC" w:rsidP="0029575B"/>
          <w:p w:rsidR="00106DEC" w:rsidRPr="00106DEC" w:rsidRDefault="00106DEC" w:rsidP="0029575B">
            <w:r w:rsidRPr="00106DEC">
              <w:lastRenderedPageBreak/>
              <w:t>Приложение</w:t>
            </w:r>
          </w:p>
          <w:p w:rsidR="00106DEC" w:rsidRPr="00106DEC" w:rsidRDefault="00106DEC" w:rsidP="0029575B">
            <w:r w:rsidRPr="00106DEC">
              <w:t>к постановлению администрации</w:t>
            </w:r>
          </w:p>
          <w:p w:rsidR="00106DEC" w:rsidRPr="00106DEC" w:rsidRDefault="00106DEC" w:rsidP="0029575B">
            <w:r w:rsidRPr="00106DEC">
              <w:t>Инсарского муниципального района</w:t>
            </w:r>
          </w:p>
          <w:p w:rsidR="00106DEC" w:rsidRPr="00106DEC" w:rsidRDefault="00106DEC" w:rsidP="0029575B">
            <w:r w:rsidRPr="00106DEC">
              <w:t>от 04 июля 2025 года № 186</w:t>
            </w:r>
          </w:p>
        </w:tc>
      </w:tr>
    </w:tbl>
    <w:p w:rsidR="00106DEC" w:rsidRPr="00106DEC" w:rsidRDefault="00106DEC" w:rsidP="00106DEC"/>
    <w:p w:rsidR="00106DEC" w:rsidRPr="00106DEC" w:rsidRDefault="00106DEC" w:rsidP="00106DEC">
      <w:pPr>
        <w:jc w:val="center"/>
      </w:pPr>
      <w:r w:rsidRPr="00106DEC">
        <w:t>Распределение иных межбюджетных трансфертов бюджетам сельских поселений</w:t>
      </w:r>
    </w:p>
    <w:p w:rsidR="00106DEC" w:rsidRPr="00106DEC" w:rsidRDefault="00106DEC" w:rsidP="00106DEC">
      <w:pPr>
        <w:jc w:val="center"/>
      </w:pPr>
      <w:r w:rsidRPr="00106DEC">
        <w:t>Инсарского муниципального района на осуществление части полномочий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на 2025 год</w:t>
      </w:r>
    </w:p>
    <w:p w:rsidR="00106DEC" w:rsidRPr="00106DEC" w:rsidRDefault="00106DEC" w:rsidP="00106DE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670"/>
        <w:gridCol w:w="3934"/>
      </w:tblGrid>
      <w:tr w:rsidR="00106DEC" w:rsidRPr="00106DEC" w:rsidTr="0029575B">
        <w:tc>
          <w:tcPr>
            <w:tcW w:w="817" w:type="dxa"/>
          </w:tcPr>
          <w:p w:rsidR="00106DEC" w:rsidRPr="00106DEC" w:rsidRDefault="00106DEC" w:rsidP="0029575B">
            <w:pPr>
              <w:jc w:val="center"/>
            </w:pPr>
            <w:r w:rsidRPr="00106DEC">
              <w:t>№ п/п</w:t>
            </w:r>
          </w:p>
        </w:tc>
        <w:tc>
          <w:tcPr>
            <w:tcW w:w="5670" w:type="dxa"/>
          </w:tcPr>
          <w:p w:rsidR="00106DEC" w:rsidRPr="00106DEC" w:rsidRDefault="00106DEC" w:rsidP="0029575B">
            <w:pPr>
              <w:jc w:val="center"/>
            </w:pPr>
            <w:r w:rsidRPr="00106DEC">
              <w:t>Наименование сельского поселения Инсарского муниципального района</w:t>
            </w:r>
          </w:p>
        </w:tc>
        <w:tc>
          <w:tcPr>
            <w:tcW w:w="3934" w:type="dxa"/>
          </w:tcPr>
          <w:p w:rsidR="00106DEC" w:rsidRPr="00106DEC" w:rsidRDefault="00106DEC" w:rsidP="0029575B">
            <w:pPr>
              <w:jc w:val="center"/>
            </w:pPr>
            <w:r w:rsidRPr="00106DEC">
              <w:t>Объем иных межбюджетных трансфертов, тыс. руб.</w:t>
            </w:r>
          </w:p>
        </w:tc>
      </w:tr>
      <w:tr w:rsidR="00106DEC" w:rsidRPr="00106DEC" w:rsidTr="0029575B">
        <w:tc>
          <w:tcPr>
            <w:tcW w:w="817" w:type="dxa"/>
          </w:tcPr>
          <w:p w:rsidR="00106DEC" w:rsidRPr="00106DEC" w:rsidRDefault="00106DEC" w:rsidP="0029575B">
            <w:pPr>
              <w:jc w:val="center"/>
            </w:pPr>
            <w:r w:rsidRPr="00106DEC">
              <w:t>1</w:t>
            </w:r>
          </w:p>
        </w:tc>
        <w:tc>
          <w:tcPr>
            <w:tcW w:w="5670" w:type="dxa"/>
          </w:tcPr>
          <w:p w:rsidR="00106DEC" w:rsidRPr="00106DEC" w:rsidRDefault="00106DEC" w:rsidP="0029575B">
            <w:r w:rsidRPr="00106DEC">
              <w:t>Кочетовское</w:t>
            </w:r>
          </w:p>
        </w:tc>
        <w:tc>
          <w:tcPr>
            <w:tcW w:w="3934" w:type="dxa"/>
          </w:tcPr>
          <w:p w:rsidR="00106DEC" w:rsidRPr="00106DEC" w:rsidRDefault="00106DEC" w:rsidP="0029575B">
            <w:pPr>
              <w:jc w:val="center"/>
            </w:pPr>
            <w:r w:rsidRPr="00106DEC">
              <w:t>222,3</w:t>
            </w:r>
          </w:p>
        </w:tc>
      </w:tr>
      <w:tr w:rsidR="00106DEC" w:rsidRPr="00106DEC" w:rsidTr="0029575B">
        <w:tc>
          <w:tcPr>
            <w:tcW w:w="817" w:type="dxa"/>
          </w:tcPr>
          <w:p w:rsidR="00106DEC" w:rsidRPr="00106DEC" w:rsidRDefault="00106DEC" w:rsidP="0029575B">
            <w:pPr>
              <w:jc w:val="center"/>
            </w:pPr>
            <w:r w:rsidRPr="00106DEC">
              <w:t>2</w:t>
            </w:r>
          </w:p>
        </w:tc>
        <w:tc>
          <w:tcPr>
            <w:tcW w:w="5670" w:type="dxa"/>
          </w:tcPr>
          <w:p w:rsidR="00106DEC" w:rsidRPr="00106DEC" w:rsidRDefault="00106DEC" w:rsidP="0029575B">
            <w:r w:rsidRPr="00106DEC">
              <w:t>Русско – Паевское</w:t>
            </w:r>
          </w:p>
        </w:tc>
        <w:tc>
          <w:tcPr>
            <w:tcW w:w="3934" w:type="dxa"/>
          </w:tcPr>
          <w:p w:rsidR="00106DEC" w:rsidRPr="00106DEC" w:rsidRDefault="00106DEC" w:rsidP="0029575B">
            <w:pPr>
              <w:jc w:val="center"/>
            </w:pPr>
            <w:r w:rsidRPr="00106DEC">
              <w:t>70,2</w:t>
            </w:r>
          </w:p>
        </w:tc>
      </w:tr>
      <w:tr w:rsidR="00106DEC" w:rsidRPr="00106DEC" w:rsidTr="0029575B">
        <w:tc>
          <w:tcPr>
            <w:tcW w:w="817" w:type="dxa"/>
          </w:tcPr>
          <w:p w:rsidR="00106DEC" w:rsidRPr="00106DEC" w:rsidRDefault="00106DEC" w:rsidP="0029575B">
            <w:pPr>
              <w:jc w:val="center"/>
            </w:pPr>
            <w:r w:rsidRPr="00106DEC">
              <w:t>3</w:t>
            </w:r>
          </w:p>
        </w:tc>
        <w:tc>
          <w:tcPr>
            <w:tcW w:w="5670" w:type="dxa"/>
          </w:tcPr>
          <w:p w:rsidR="00106DEC" w:rsidRPr="00106DEC" w:rsidRDefault="00106DEC" w:rsidP="0029575B">
            <w:r w:rsidRPr="00106DEC">
              <w:t>Сиалеевско – Пятинское</w:t>
            </w:r>
          </w:p>
        </w:tc>
        <w:tc>
          <w:tcPr>
            <w:tcW w:w="3934" w:type="dxa"/>
          </w:tcPr>
          <w:p w:rsidR="00106DEC" w:rsidRPr="00106DEC" w:rsidRDefault="00106DEC" w:rsidP="0029575B">
            <w:pPr>
              <w:jc w:val="center"/>
            </w:pPr>
            <w:r w:rsidRPr="00106DEC">
              <w:t>141,5</w:t>
            </w:r>
          </w:p>
        </w:tc>
      </w:tr>
      <w:tr w:rsidR="00106DEC" w:rsidRPr="00106DEC" w:rsidTr="0029575B">
        <w:tc>
          <w:tcPr>
            <w:tcW w:w="817" w:type="dxa"/>
          </w:tcPr>
          <w:p w:rsidR="00106DEC" w:rsidRPr="00106DEC" w:rsidRDefault="00106DEC" w:rsidP="0029575B">
            <w:pPr>
              <w:jc w:val="center"/>
            </w:pPr>
            <w:r w:rsidRPr="00106DEC">
              <w:t>4</w:t>
            </w:r>
          </w:p>
        </w:tc>
        <w:tc>
          <w:tcPr>
            <w:tcW w:w="5670" w:type="dxa"/>
          </w:tcPr>
          <w:p w:rsidR="00106DEC" w:rsidRPr="00106DEC" w:rsidRDefault="00106DEC" w:rsidP="0029575B">
            <w:r w:rsidRPr="00106DEC">
              <w:t>Нововерхисское</w:t>
            </w:r>
          </w:p>
        </w:tc>
        <w:tc>
          <w:tcPr>
            <w:tcW w:w="3934" w:type="dxa"/>
          </w:tcPr>
          <w:p w:rsidR="00106DEC" w:rsidRPr="00106DEC" w:rsidRDefault="00106DEC" w:rsidP="0029575B">
            <w:pPr>
              <w:jc w:val="center"/>
            </w:pPr>
            <w:r w:rsidRPr="00106DEC">
              <w:t>38,1</w:t>
            </w:r>
          </w:p>
        </w:tc>
      </w:tr>
      <w:tr w:rsidR="00106DEC" w:rsidRPr="00106DEC" w:rsidTr="0029575B">
        <w:tc>
          <w:tcPr>
            <w:tcW w:w="6487" w:type="dxa"/>
            <w:gridSpan w:val="2"/>
          </w:tcPr>
          <w:p w:rsidR="00106DEC" w:rsidRPr="00106DEC" w:rsidRDefault="00106DEC" w:rsidP="0029575B">
            <w:r w:rsidRPr="00106DEC">
              <w:t>Итого</w:t>
            </w:r>
          </w:p>
        </w:tc>
        <w:tc>
          <w:tcPr>
            <w:tcW w:w="3934" w:type="dxa"/>
          </w:tcPr>
          <w:p w:rsidR="00106DEC" w:rsidRPr="00106DEC" w:rsidRDefault="00106DEC" w:rsidP="0029575B">
            <w:pPr>
              <w:jc w:val="center"/>
            </w:pPr>
            <w:r w:rsidRPr="00106DEC">
              <w:t>472,1</w:t>
            </w:r>
          </w:p>
        </w:tc>
      </w:tr>
    </w:tbl>
    <w:p w:rsidR="00106DEC" w:rsidRPr="00106DEC" w:rsidRDefault="00106DEC" w:rsidP="00106DEC">
      <w:pPr>
        <w:jc w:val="center"/>
      </w:pPr>
    </w:p>
    <w:p w:rsidR="00106DEC" w:rsidRPr="00106DEC" w:rsidRDefault="00106DEC" w:rsidP="00106DEC">
      <w:pPr>
        <w:jc w:val="center"/>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Pr="00106DEC" w:rsidRDefault="00106DEC" w:rsidP="00106DEC">
      <w:pPr>
        <w:jc w:val="center"/>
        <w:rPr>
          <w:b/>
        </w:rPr>
      </w:pPr>
      <w:r w:rsidRPr="00106DEC">
        <w:rPr>
          <w:b/>
        </w:rPr>
        <w:lastRenderedPageBreak/>
        <w:t xml:space="preserve">АДМИНИСТРАЦИЯ </w:t>
      </w:r>
    </w:p>
    <w:p w:rsidR="00106DEC" w:rsidRPr="00106DEC" w:rsidRDefault="00106DEC" w:rsidP="00106DEC">
      <w:pPr>
        <w:jc w:val="center"/>
        <w:rPr>
          <w:b/>
        </w:rPr>
      </w:pPr>
      <w:r w:rsidRPr="00106DEC">
        <w:rPr>
          <w:b/>
        </w:rPr>
        <w:t>ИНСАРСКОГО МУНИЦИПАЛЬНОГО РАЙОНА</w:t>
      </w:r>
    </w:p>
    <w:p w:rsidR="00106DEC" w:rsidRPr="00106DEC" w:rsidRDefault="00106DEC" w:rsidP="00106DEC">
      <w:pPr>
        <w:jc w:val="center"/>
        <w:rPr>
          <w:b/>
        </w:rPr>
      </w:pPr>
      <w:r w:rsidRPr="00106DEC">
        <w:rPr>
          <w:b/>
        </w:rPr>
        <w:t>РЕСПУБЛИКИ МОРДОВИЯ</w:t>
      </w:r>
    </w:p>
    <w:p w:rsidR="00106DEC" w:rsidRPr="00106DEC" w:rsidRDefault="00106DEC" w:rsidP="00106DEC">
      <w:pPr>
        <w:jc w:val="center"/>
      </w:pPr>
    </w:p>
    <w:p w:rsidR="00106DEC" w:rsidRPr="00106DEC" w:rsidRDefault="00106DEC" w:rsidP="00106DEC">
      <w:pPr>
        <w:jc w:val="center"/>
        <w:rPr>
          <w:b/>
        </w:rPr>
      </w:pPr>
      <w:r w:rsidRPr="00106DEC">
        <w:rPr>
          <w:b/>
        </w:rPr>
        <w:t>П О С Т А Н О В Л Е Н И Е</w:t>
      </w:r>
    </w:p>
    <w:p w:rsidR="00106DEC" w:rsidRPr="00106DEC" w:rsidRDefault="00106DEC" w:rsidP="00106DEC"/>
    <w:p w:rsidR="00106DEC" w:rsidRPr="00106DEC" w:rsidRDefault="00106DEC" w:rsidP="00106DEC">
      <w:pPr>
        <w:jc w:val="center"/>
      </w:pPr>
      <w:r w:rsidRPr="00106DEC">
        <w:t>г. Инсар</w:t>
      </w:r>
    </w:p>
    <w:p w:rsidR="00106DEC" w:rsidRPr="00106DEC" w:rsidRDefault="00106DEC" w:rsidP="00106DEC">
      <w:r w:rsidRPr="00106DEC">
        <w:t xml:space="preserve">от 04 июля 2025 года                                                                                                  </w:t>
      </w:r>
      <w:r>
        <w:t xml:space="preserve">                         </w:t>
      </w:r>
      <w:r w:rsidRPr="00106DEC">
        <w:t>№ 187</w:t>
      </w:r>
    </w:p>
    <w:p w:rsidR="00106DEC" w:rsidRPr="00106DEC" w:rsidRDefault="00106DEC" w:rsidP="00106DEC"/>
    <w:p w:rsidR="00106DEC" w:rsidRPr="00106DEC" w:rsidRDefault="00106DEC" w:rsidP="00106DEC">
      <w:r w:rsidRPr="00106DEC">
        <w:t xml:space="preserve">О внесении изменений в </w:t>
      </w:r>
    </w:p>
    <w:p w:rsidR="00106DEC" w:rsidRPr="00106DEC" w:rsidRDefault="00106DEC" w:rsidP="00106DEC">
      <w:r w:rsidRPr="00106DEC">
        <w:t>постановление администрации</w:t>
      </w:r>
    </w:p>
    <w:p w:rsidR="00106DEC" w:rsidRPr="00106DEC" w:rsidRDefault="00106DEC" w:rsidP="00106DEC">
      <w:r w:rsidRPr="00106DEC">
        <w:t>Инсарского муниципального района</w:t>
      </w:r>
    </w:p>
    <w:p w:rsidR="00106DEC" w:rsidRPr="00106DEC" w:rsidRDefault="00106DEC" w:rsidP="00106DEC">
      <w:r w:rsidRPr="00106DEC">
        <w:t>от 24 января 2025 года № 9</w:t>
      </w:r>
    </w:p>
    <w:p w:rsidR="00106DEC" w:rsidRPr="00106DEC" w:rsidRDefault="00106DEC" w:rsidP="00106DEC">
      <w:pPr>
        <w:jc w:val="both"/>
      </w:pPr>
    </w:p>
    <w:p w:rsidR="00106DEC" w:rsidRPr="00106DEC" w:rsidRDefault="00106DEC" w:rsidP="00106DEC">
      <w:pPr>
        <w:pStyle w:val="16"/>
        <w:spacing w:before="0" w:after="0"/>
        <w:ind w:firstLine="567"/>
        <w:jc w:val="both"/>
        <w:rPr>
          <w:rFonts w:ascii="Times New Roman" w:hAnsi="Times New Roman"/>
          <w:b w:val="0"/>
          <w:color w:val="000000"/>
          <w:sz w:val="24"/>
          <w:szCs w:val="24"/>
        </w:rPr>
      </w:pPr>
      <w:r w:rsidRPr="00106DEC">
        <w:rPr>
          <w:rFonts w:ascii="Times New Roman" w:hAnsi="Times New Roman"/>
          <w:b w:val="0"/>
          <w:color w:val="000000"/>
          <w:sz w:val="24"/>
          <w:szCs w:val="24"/>
        </w:rPr>
        <w:t>В соответствии с Уставом Инсарского муниципального района Республики Мордовия</w:t>
      </w:r>
      <w:r w:rsidRPr="00106DEC">
        <w:rPr>
          <w:rFonts w:ascii="Times New Roman" w:hAnsi="Times New Roman"/>
          <w:b w:val="0"/>
          <w:color w:val="000000"/>
          <w:sz w:val="24"/>
          <w:szCs w:val="24"/>
          <w:shd w:val="clear" w:color="auto" w:fill="FFFFFF"/>
        </w:rPr>
        <w:t xml:space="preserve">, администрация Инсарского муниципального района Республики Мордовия </w:t>
      </w:r>
    </w:p>
    <w:p w:rsidR="00106DEC" w:rsidRPr="00106DEC" w:rsidRDefault="00106DEC" w:rsidP="00106DEC">
      <w:pPr>
        <w:jc w:val="center"/>
      </w:pPr>
      <w:r w:rsidRPr="00106DEC">
        <w:t>П О С Т А Н О В Л Я Е Т:</w:t>
      </w:r>
    </w:p>
    <w:p w:rsidR="00106DEC" w:rsidRPr="00106DEC" w:rsidRDefault="00106DEC" w:rsidP="00BD17D8">
      <w:pPr>
        <w:numPr>
          <w:ilvl w:val="0"/>
          <w:numId w:val="12"/>
        </w:numPr>
        <w:ind w:left="0" w:firstLine="567"/>
        <w:jc w:val="both"/>
      </w:pPr>
      <w:r w:rsidRPr="00106DEC">
        <w:t>Внести в постановление администрации Инсарского муниципального района от 24 января 2025 года № 9 «О выделение иных межбюджетных трансфертов бюджетам сельских поселений Инсарского муниципального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(с изменениями, внесенными постановлением администрации Инсарского муниципального района от 28 марта 2025 года № 104) следующие изменения:</w:t>
      </w:r>
    </w:p>
    <w:p w:rsidR="00106DEC" w:rsidRPr="00106DEC" w:rsidRDefault="00106DEC" w:rsidP="00BD17D8">
      <w:pPr>
        <w:pStyle w:val="a6"/>
        <w:numPr>
          <w:ilvl w:val="0"/>
          <w:numId w:val="19"/>
        </w:numPr>
        <w:jc w:val="both"/>
      </w:pPr>
      <w:r w:rsidRPr="00106DEC">
        <w:t>пункт 1 постановления изложить в новой редакции:</w:t>
      </w:r>
    </w:p>
    <w:p w:rsidR="00106DEC" w:rsidRPr="00106DEC" w:rsidRDefault="00106DEC" w:rsidP="00106DEC">
      <w:pPr>
        <w:ind w:firstLine="567"/>
        <w:jc w:val="both"/>
      </w:pPr>
      <w:r w:rsidRPr="00106DEC">
        <w:t>«1. Выделить из бюджета Инсарского муниципального района бюджетам сельских поселений Инсарского муниципального района иные межбюджетные трансферты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2025 год в сумме 700 000 (семьсот тысяч) рублей, согласно приложению.»;</w:t>
      </w:r>
    </w:p>
    <w:p w:rsidR="00106DEC" w:rsidRPr="00106DEC" w:rsidRDefault="00106DEC" w:rsidP="00BD17D8">
      <w:pPr>
        <w:pStyle w:val="a6"/>
        <w:numPr>
          <w:ilvl w:val="0"/>
          <w:numId w:val="19"/>
        </w:numPr>
        <w:ind w:left="0" w:firstLine="567"/>
        <w:jc w:val="both"/>
      </w:pPr>
      <w:r w:rsidRPr="00106DEC">
        <w:t>приложение к постановлению изложить в новой редакции, согласно приложению.</w:t>
      </w:r>
    </w:p>
    <w:p w:rsidR="00106DEC" w:rsidRPr="00106DEC" w:rsidRDefault="00106DEC" w:rsidP="00BD17D8">
      <w:pPr>
        <w:pStyle w:val="ae"/>
        <w:widowControl w:val="0"/>
        <w:numPr>
          <w:ilvl w:val="0"/>
          <w:numId w:val="12"/>
        </w:numPr>
        <w:autoSpaceDE w:val="0"/>
        <w:autoSpaceDN w:val="0"/>
        <w:adjustRightInd w:val="0"/>
        <w:ind w:left="0" w:firstLine="567"/>
        <w:jc w:val="both"/>
        <w:rPr>
          <w:rFonts w:ascii="Times New Roman" w:hAnsi="Times New Roman" w:cs="Times New Roman"/>
          <w:sz w:val="24"/>
          <w:szCs w:val="24"/>
        </w:rPr>
      </w:pPr>
      <w:r w:rsidRPr="00106DEC">
        <w:rPr>
          <w:rFonts w:ascii="Times New Roman" w:hAnsi="Times New Roman" w:cs="Times New Roman"/>
          <w:sz w:val="24"/>
          <w:szCs w:val="24"/>
        </w:rPr>
        <w:t>Контроль за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106DEC" w:rsidRPr="00106DEC" w:rsidRDefault="00106DEC" w:rsidP="00106DEC">
      <w:pPr>
        <w:jc w:val="both"/>
      </w:pPr>
      <w:r w:rsidRPr="00106DEC">
        <w:t xml:space="preserve">      </w:t>
      </w:r>
    </w:p>
    <w:p w:rsidR="00106DEC" w:rsidRPr="00106DEC" w:rsidRDefault="00106DEC" w:rsidP="00106DEC">
      <w:pPr>
        <w:jc w:val="both"/>
      </w:pPr>
      <w:r w:rsidRPr="00106DEC">
        <w:t xml:space="preserve">Врио главы Инсарского </w:t>
      </w:r>
    </w:p>
    <w:p w:rsidR="00106DEC" w:rsidRPr="00106DEC" w:rsidRDefault="00106DEC" w:rsidP="00106DEC">
      <w:r w:rsidRPr="00106DEC">
        <w:t xml:space="preserve">муниципального района                                                                                  </w:t>
      </w:r>
      <w:r>
        <w:t xml:space="preserve">                         </w:t>
      </w:r>
      <w:r w:rsidRPr="00106DEC">
        <w:t>А.Б. Пронин</w:t>
      </w:r>
    </w:p>
    <w:tbl>
      <w:tblPr>
        <w:tblW w:w="0" w:type="auto"/>
        <w:tblInd w:w="5778" w:type="dxa"/>
        <w:tblLook w:val="04A0" w:firstRow="1" w:lastRow="0" w:firstColumn="1" w:lastColumn="0" w:noHBand="0" w:noVBand="1"/>
      </w:tblPr>
      <w:tblGrid>
        <w:gridCol w:w="4643"/>
      </w:tblGrid>
      <w:tr w:rsidR="00106DEC" w:rsidRPr="00106DEC" w:rsidTr="0029575B">
        <w:tc>
          <w:tcPr>
            <w:tcW w:w="4643" w:type="dxa"/>
          </w:tcPr>
          <w:p w:rsidR="00106DEC" w:rsidRDefault="00106DEC" w:rsidP="0029575B"/>
          <w:p w:rsidR="00106DEC" w:rsidRDefault="00106DEC" w:rsidP="0029575B"/>
          <w:p w:rsidR="00106DEC" w:rsidRDefault="00106DEC" w:rsidP="0029575B"/>
          <w:p w:rsidR="00106DEC" w:rsidRDefault="00106DEC" w:rsidP="0029575B"/>
          <w:p w:rsidR="00106DEC" w:rsidRDefault="00106DEC" w:rsidP="0029575B"/>
          <w:p w:rsidR="00106DEC" w:rsidRDefault="00106DEC" w:rsidP="0029575B"/>
          <w:p w:rsidR="00106DEC" w:rsidRDefault="00106DEC" w:rsidP="0029575B"/>
          <w:p w:rsidR="00106DEC" w:rsidRDefault="00106DEC" w:rsidP="0029575B"/>
          <w:p w:rsidR="00106DEC" w:rsidRDefault="00106DEC" w:rsidP="0029575B"/>
          <w:p w:rsidR="00106DEC" w:rsidRDefault="00106DEC" w:rsidP="0029575B"/>
          <w:p w:rsidR="00106DEC" w:rsidRDefault="00106DEC" w:rsidP="0029575B"/>
          <w:p w:rsidR="00106DEC" w:rsidRDefault="00106DEC" w:rsidP="0029575B"/>
          <w:p w:rsidR="00106DEC" w:rsidRPr="00106DEC" w:rsidRDefault="00106DEC" w:rsidP="0029575B">
            <w:r w:rsidRPr="00106DEC">
              <w:lastRenderedPageBreak/>
              <w:t>Приложение</w:t>
            </w:r>
          </w:p>
          <w:p w:rsidR="00106DEC" w:rsidRPr="00106DEC" w:rsidRDefault="00106DEC" w:rsidP="0029575B">
            <w:r w:rsidRPr="00106DEC">
              <w:t>к постановлению администрации</w:t>
            </w:r>
          </w:p>
          <w:p w:rsidR="00106DEC" w:rsidRPr="00106DEC" w:rsidRDefault="00106DEC" w:rsidP="0029575B">
            <w:r w:rsidRPr="00106DEC">
              <w:t>Инсарского муниципального района</w:t>
            </w:r>
          </w:p>
          <w:p w:rsidR="00106DEC" w:rsidRPr="00106DEC" w:rsidRDefault="00106DEC" w:rsidP="0029575B">
            <w:r w:rsidRPr="00106DEC">
              <w:t>от 04 июля 2025 года № 187</w:t>
            </w:r>
          </w:p>
        </w:tc>
      </w:tr>
    </w:tbl>
    <w:p w:rsidR="00106DEC" w:rsidRPr="00106DEC" w:rsidRDefault="00106DEC" w:rsidP="00106DEC"/>
    <w:p w:rsidR="00106DEC" w:rsidRPr="00106DEC" w:rsidRDefault="00106DEC" w:rsidP="00106DEC">
      <w:pPr>
        <w:jc w:val="center"/>
      </w:pPr>
      <w:r w:rsidRPr="00106DEC">
        <w:t>Распределение иных межбюджетных трансфертов бюджетам сельских поселений</w:t>
      </w:r>
    </w:p>
    <w:p w:rsidR="00106DEC" w:rsidRPr="00106DEC" w:rsidRDefault="00106DEC" w:rsidP="00106DEC">
      <w:pPr>
        <w:jc w:val="center"/>
      </w:pPr>
      <w:r w:rsidRPr="00106DEC">
        <w:t>Инсарского муниципального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w:t>
      </w:r>
    </w:p>
    <w:p w:rsidR="00106DEC" w:rsidRPr="00106DEC" w:rsidRDefault="00106DEC" w:rsidP="00106DEC">
      <w:pPr>
        <w:jc w:val="center"/>
      </w:pPr>
      <w:r w:rsidRPr="00106DEC">
        <w:t>(муниципального) значения, расположенных на территории поселения на 2025 год</w:t>
      </w:r>
    </w:p>
    <w:p w:rsidR="00106DEC" w:rsidRPr="00106DEC" w:rsidRDefault="00106DEC" w:rsidP="00106DE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812"/>
        <w:gridCol w:w="3934"/>
      </w:tblGrid>
      <w:tr w:rsidR="00106DEC" w:rsidRPr="00106DEC" w:rsidTr="0029575B">
        <w:tc>
          <w:tcPr>
            <w:tcW w:w="675" w:type="dxa"/>
          </w:tcPr>
          <w:p w:rsidR="00106DEC" w:rsidRPr="00106DEC" w:rsidRDefault="00106DEC" w:rsidP="0029575B">
            <w:pPr>
              <w:jc w:val="center"/>
            </w:pPr>
            <w:r w:rsidRPr="00106DEC">
              <w:t>№ п/п</w:t>
            </w:r>
          </w:p>
        </w:tc>
        <w:tc>
          <w:tcPr>
            <w:tcW w:w="5812" w:type="dxa"/>
          </w:tcPr>
          <w:p w:rsidR="00106DEC" w:rsidRPr="00106DEC" w:rsidRDefault="00106DEC" w:rsidP="0029575B">
            <w:pPr>
              <w:jc w:val="center"/>
            </w:pPr>
            <w:r w:rsidRPr="00106DEC">
              <w:t>Наименование сельского поселения Инсарского муниципального района</w:t>
            </w:r>
          </w:p>
        </w:tc>
        <w:tc>
          <w:tcPr>
            <w:tcW w:w="3934" w:type="dxa"/>
          </w:tcPr>
          <w:p w:rsidR="00106DEC" w:rsidRPr="00106DEC" w:rsidRDefault="00106DEC" w:rsidP="0029575B">
            <w:pPr>
              <w:jc w:val="center"/>
            </w:pPr>
            <w:r w:rsidRPr="00106DEC">
              <w:t>Объем иных межбюджетных трансфертов, тыс. руб.</w:t>
            </w:r>
          </w:p>
        </w:tc>
      </w:tr>
      <w:tr w:rsidR="00106DEC" w:rsidRPr="00106DEC" w:rsidTr="0029575B">
        <w:tc>
          <w:tcPr>
            <w:tcW w:w="675" w:type="dxa"/>
          </w:tcPr>
          <w:p w:rsidR="00106DEC" w:rsidRPr="00106DEC" w:rsidRDefault="00106DEC" w:rsidP="0029575B">
            <w:pPr>
              <w:jc w:val="center"/>
            </w:pPr>
            <w:r w:rsidRPr="00106DEC">
              <w:t>1</w:t>
            </w:r>
          </w:p>
        </w:tc>
        <w:tc>
          <w:tcPr>
            <w:tcW w:w="5812" w:type="dxa"/>
          </w:tcPr>
          <w:p w:rsidR="00106DEC" w:rsidRPr="00106DEC" w:rsidRDefault="00106DEC" w:rsidP="0029575B">
            <w:r w:rsidRPr="00106DEC">
              <w:t>Кочетовское</w:t>
            </w:r>
          </w:p>
        </w:tc>
        <w:tc>
          <w:tcPr>
            <w:tcW w:w="3934" w:type="dxa"/>
          </w:tcPr>
          <w:p w:rsidR="00106DEC" w:rsidRPr="00106DEC" w:rsidRDefault="00106DEC" w:rsidP="0029575B">
            <w:pPr>
              <w:jc w:val="center"/>
            </w:pPr>
            <w:r w:rsidRPr="00106DEC">
              <w:t>350,6</w:t>
            </w:r>
          </w:p>
        </w:tc>
      </w:tr>
      <w:tr w:rsidR="00106DEC" w:rsidRPr="00106DEC" w:rsidTr="0029575B">
        <w:tc>
          <w:tcPr>
            <w:tcW w:w="675" w:type="dxa"/>
          </w:tcPr>
          <w:p w:rsidR="00106DEC" w:rsidRPr="00106DEC" w:rsidRDefault="00106DEC" w:rsidP="0029575B">
            <w:pPr>
              <w:jc w:val="center"/>
            </w:pPr>
            <w:r w:rsidRPr="00106DEC">
              <w:t>2</w:t>
            </w:r>
          </w:p>
        </w:tc>
        <w:tc>
          <w:tcPr>
            <w:tcW w:w="5812" w:type="dxa"/>
          </w:tcPr>
          <w:p w:rsidR="00106DEC" w:rsidRPr="00106DEC" w:rsidRDefault="00106DEC" w:rsidP="0029575B">
            <w:r w:rsidRPr="00106DEC">
              <w:t>Русско – Паевское</w:t>
            </w:r>
          </w:p>
        </w:tc>
        <w:tc>
          <w:tcPr>
            <w:tcW w:w="3934" w:type="dxa"/>
          </w:tcPr>
          <w:p w:rsidR="00106DEC" w:rsidRPr="00106DEC" w:rsidRDefault="00106DEC" w:rsidP="0029575B">
            <w:pPr>
              <w:jc w:val="center"/>
            </w:pPr>
            <w:r w:rsidRPr="00106DEC">
              <w:t>124,8</w:t>
            </w:r>
          </w:p>
        </w:tc>
      </w:tr>
      <w:tr w:rsidR="00106DEC" w:rsidRPr="00106DEC" w:rsidTr="0029575B">
        <w:tc>
          <w:tcPr>
            <w:tcW w:w="675" w:type="dxa"/>
          </w:tcPr>
          <w:p w:rsidR="00106DEC" w:rsidRPr="00106DEC" w:rsidRDefault="00106DEC" w:rsidP="0029575B">
            <w:pPr>
              <w:jc w:val="center"/>
            </w:pPr>
            <w:r w:rsidRPr="00106DEC">
              <w:t>3</w:t>
            </w:r>
          </w:p>
        </w:tc>
        <w:tc>
          <w:tcPr>
            <w:tcW w:w="5812" w:type="dxa"/>
          </w:tcPr>
          <w:p w:rsidR="00106DEC" w:rsidRPr="00106DEC" w:rsidRDefault="00106DEC" w:rsidP="0029575B">
            <w:r w:rsidRPr="00106DEC">
              <w:t>Сиалеевско – Пятинское</w:t>
            </w:r>
          </w:p>
        </w:tc>
        <w:tc>
          <w:tcPr>
            <w:tcW w:w="3934" w:type="dxa"/>
          </w:tcPr>
          <w:p w:rsidR="00106DEC" w:rsidRPr="00106DEC" w:rsidRDefault="00106DEC" w:rsidP="0029575B">
            <w:pPr>
              <w:jc w:val="center"/>
            </w:pPr>
            <w:r w:rsidRPr="00106DEC">
              <w:t>124,8</w:t>
            </w:r>
          </w:p>
        </w:tc>
      </w:tr>
      <w:tr w:rsidR="00106DEC" w:rsidRPr="00106DEC" w:rsidTr="0029575B">
        <w:tc>
          <w:tcPr>
            <w:tcW w:w="675" w:type="dxa"/>
          </w:tcPr>
          <w:p w:rsidR="00106DEC" w:rsidRPr="00106DEC" w:rsidRDefault="00106DEC" w:rsidP="0029575B">
            <w:pPr>
              <w:jc w:val="center"/>
            </w:pPr>
            <w:r w:rsidRPr="00106DEC">
              <w:t>4</w:t>
            </w:r>
          </w:p>
        </w:tc>
        <w:tc>
          <w:tcPr>
            <w:tcW w:w="5812" w:type="dxa"/>
          </w:tcPr>
          <w:p w:rsidR="00106DEC" w:rsidRPr="00106DEC" w:rsidRDefault="00106DEC" w:rsidP="0029575B">
            <w:r w:rsidRPr="00106DEC">
              <w:t>Нововерхисское</w:t>
            </w:r>
          </w:p>
        </w:tc>
        <w:tc>
          <w:tcPr>
            <w:tcW w:w="3934" w:type="dxa"/>
          </w:tcPr>
          <w:p w:rsidR="00106DEC" w:rsidRPr="00106DEC" w:rsidRDefault="00106DEC" w:rsidP="0029575B">
            <w:pPr>
              <w:jc w:val="center"/>
            </w:pPr>
            <w:r w:rsidRPr="00106DEC">
              <w:t>99,8</w:t>
            </w:r>
          </w:p>
        </w:tc>
      </w:tr>
      <w:tr w:rsidR="00106DEC" w:rsidRPr="00106DEC" w:rsidTr="0029575B">
        <w:tc>
          <w:tcPr>
            <w:tcW w:w="6487" w:type="dxa"/>
            <w:gridSpan w:val="2"/>
          </w:tcPr>
          <w:p w:rsidR="00106DEC" w:rsidRPr="00106DEC" w:rsidRDefault="00106DEC" w:rsidP="0029575B">
            <w:r w:rsidRPr="00106DEC">
              <w:t>Итого</w:t>
            </w:r>
          </w:p>
        </w:tc>
        <w:tc>
          <w:tcPr>
            <w:tcW w:w="3934" w:type="dxa"/>
          </w:tcPr>
          <w:p w:rsidR="00106DEC" w:rsidRPr="00106DEC" w:rsidRDefault="00106DEC" w:rsidP="0029575B">
            <w:pPr>
              <w:jc w:val="center"/>
            </w:pPr>
            <w:r w:rsidRPr="00106DEC">
              <w:t>700,0</w:t>
            </w:r>
          </w:p>
        </w:tc>
      </w:tr>
    </w:tbl>
    <w:p w:rsidR="00106DEC" w:rsidRPr="00106DEC" w:rsidRDefault="00106DEC" w:rsidP="00106DEC">
      <w:pPr>
        <w:jc w:val="center"/>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Pr="00106DEC" w:rsidRDefault="00106DEC" w:rsidP="00106DEC">
      <w:pPr>
        <w:jc w:val="center"/>
        <w:rPr>
          <w:b/>
        </w:rPr>
      </w:pPr>
      <w:r w:rsidRPr="00106DEC">
        <w:rPr>
          <w:b/>
        </w:rPr>
        <w:lastRenderedPageBreak/>
        <w:t xml:space="preserve">АДМИНИСТРАЦИЯ  </w:t>
      </w:r>
    </w:p>
    <w:p w:rsidR="00106DEC" w:rsidRPr="00106DEC" w:rsidRDefault="00106DEC" w:rsidP="00106DEC">
      <w:pPr>
        <w:jc w:val="center"/>
        <w:rPr>
          <w:b/>
        </w:rPr>
      </w:pPr>
      <w:r w:rsidRPr="00106DEC">
        <w:rPr>
          <w:b/>
        </w:rPr>
        <w:t>ИНСАРСКОГО МУНИЦИПАЛЬНОГО РАЙОНА</w:t>
      </w:r>
    </w:p>
    <w:p w:rsidR="00106DEC" w:rsidRPr="00106DEC" w:rsidRDefault="00106DEC" w:rsidP="00106DEC">
      <w:pPr>
        <w:jc w:val="center"/>
        <w:rPr>
          <w:b/>
        </w:rPr>
      </w:pPr>
      <w:r w:rsidRPr="00106DEC">
        <w:rPr>
          <w:b/>
        </w:rPr>
        <w:t>РЕСПУБЛИКИ МОРДОВИЯ</w:t>
      </w:r>
    </w:p>
    <w:p w:rsidR="00106DEC" w:rsidRPr="00106DEC" w:rsidRDefault="00106DEC" w:rsidP="00106DEC">
      <w:pPr>
        <w:jc w:val="center"/>
        <w:rPr>
          <w:b/>
        </w:rPr>
      </w:pPr>
    </w:p>
    <w:p w:rsidR="00106DEC" w:rsidRPr="00106DEC" w:rsidRDefault="00106DEC" w:rsidP="00106DEC">
      <w:pPr>
        <w:jc w:val="center"/>
        <w:rPr>
          <w:b/>
        </w:rPr>
      </w:pPr>
      <w:r w:rsidRPr="00106DEC">
        <w:rPr>
          <w:b/>
        </w:rPr>
        <w:t>П О С Т А Н О В Л Е Н И Е</w:t>
      </w:r>
    </w:p>
    <w:p w:rsidR="00106DEC" w:rsidRPr="00106DEC" w:rsidRDefault="00106DEC" w:rsidP="00106DEC">
      <w:pPr>
        <w:jc w:val="center"/>
        <w:rPr>
          <w:b/>
        </w:rPr>
      </w:pPr>
    </w:p>
    <w:p w:rsidR="00106DEC" w:rsidRPr="00106DEC" w:rsidRDefault="00106DEC" w:rsidP="00106DEC">
      <w:pPr>
        <w:jc w:val="center"/>
      </w:pPr>
      <w:r w:rsidRPr="00106DEC">
        <w:t>г. Инсар</w:t>
      </w:r>
    </w:p>
    <w:p w:rsidR="00106DEC" w:rsidRPr="00106DEC" w:rsidRDefault="00106DEC" w:rsidP="00106DEC">
      <w:pPr>
        <w:pStyle w:val="16"/>
        <w:jc w:val="left"/>
        <w:rPr>
          <w:rFonts w:ascii="Times New Roman" w:hAnsi="Times New Roman"/>
          <w:b w:val="0"/>
          <w:bCs w:val="0"/>
          <w:color w:val="auto"/>
          <w:sz w:val="24"/>
          <w:szCs w:val="24"/>
        </w:rPr>
      </w:pPr>
    </w:p>
    <w:p w:rsidR="00106DEC" w:rsidRPr="00106DEC" w:rsidRDefault="00106DEC" w:rsidP="00106DEC">
      <w:pPr>
        <w:rPr>
          <w:b/>
        </w:rPr>
      </w:pPr>
      <w:r w:rsidRPr="00106DEC">
        <w:rPr>
          <w:b/>
        </w:rPr>
        <w:t xml:space="preserve">от 04 июля 2025 года                                                                                               </w:t>
      </w:r>
      <w:r>
        <w:rPr>
          <w:b/>
        </w:rPr>
        <w:t xml:space="preserve">                          </w:t>
      </w:r>
      <w:r w:rsidRPr="00106DEC">
        <w:rPr>
          <w:b/>
        </w:rPr>
        <w:t>№ 188</w:t>
      </w:r>
    </w:p>
    <w:p w:rsidR="00106DEC" w:rsidRPr="00106DEC" w:rsidRDefault="001549E1" w:rsidP="00106DEC">
      <w:pPr>
        <w:pStyle w:val="16"/>
        <w:tabs>
          <w:tab w:val="left" w:pos="567"/>
        </w:tabs>
        <w:ind w:right="1586"/>
        <w:jc w:val="left"/>
        <w:rPr>
          <w:rFonts w:ascii="Times New Roman" w:hAnsi="Times New Roman"/>
          <w:color w:val="auto"/>
          <w:sz w:val="24"/>
          <w:szCs w:val="24"/>
        </w:rPr>
      </w:pPr>
      <w:hyperlink r:id="rId9" w:history="1">
        <w:r w:rsidR="00106DEC" w:rsidRPr="00106DEC">
          <w:rPr>
            <w:rStyle w:val="a8"/>
            <w:rFonts w:ascii="Times New Roman" w:hAnsi="Times New Roman"/>
            <w:b w:val="0"/>
            <w:color w:val="auto"/>
            <w:sz w:val="24"/>
            <w:szCs w:val="24"/>
          </w:rPr>
          <w:t>О внесении изменений в постановление                                                       администрации Инсарского муниципального                                                         района от</w:t>
        </w:r>
        <w:r w:rsidR="00106DEC" w:rsidRPr="00106DEC">
          <w:rPr>
            <w:rStyle w:val="a8"/>
            <w:rFonts w:ascii="Times New Roman" w:hAnsi="Times New Roman"/>
            <w:color w:val="auto"/>
            <w:sz w:val="24"/>
            <w:szCs w:val="24"/>
          </w:rPr>
          <w:t xml:space="preserve"> </w:t>
        </w:r>
        <w:r w:rsidR="00106DEC" w:rsidRPr="00106DEC">
          <w:rPr>
            <w:rFonts w:ascii="Times New Roman" w:hAnsi="Times New Roman"/>
            <w:b w:val="0"/>
            <w:color w:val="auto"/>
            <w:sz w:val="24"/>
            <w:szCs w:val="24"/>
          </w:rPr>
          <w:t>18 июля 2023 года №</w:t>
        </w:r>
      </w:hyperlink>
      <w:r w:rsidR="00106DEC" w:rsidRPr="00106DEC">
        <w:rPr>
          <w:rFonts w:ascii="Times New Roman" w:hAnsi="Times New Roman"/>
          <w:b w:val="0"/>
          <w:color w:val="auto"/>
          <w:sz w:val="24"/>
          <w:szCs w:val="24"/>
        </w:rPr>
        <w:t xml:space="preserve"> 272</w:t>
      </w:r>
    </w:p>
    <w:p w:rsidR="00106DEC" w:rsidRPr="00106DEC" w:rsidRDefault="00106DEC" w:rsidP="00106DEC">
      <w:pPr>
        <w:jc w:val="both"/>
      </w:pPr>
    </w:p>
    <w:p w:rsidR="00106DEC" w:rsidRPr="00106DEC" w:rsidRDefault="00106DEC" w:rsidP="00106DEC">
      <w:pPr>
        <w:tabs>
          <w:tab w:val="left" w:pos="567"/>
        </w:tabs>
        <w:ind w:right="-29"/>
        <w:jc w:val="both"/>
      </w:pPr>
      <w:r w:rsidRPr="00106DEC">
        <w:t xml:space="preserve">       В соответствии с </w:t>
      </w:r>
      <w:hyperlink r:id="rId10" w:history="1">
        <w:r w:rsidRPr="00106DEC">
          <w:rPr>
            <w:rStyle w:val="a8"/>
            <w:color w:val="auto"/>
          </w:rPr>
          <w:t>Уставом</w:t>
        </w:r>
      </w:hyperlink>
      <w:r w:rsidRPr="00106DEC">
        <w:t xml:space="preserve">  Инсарского муниципального района Республики Мордовия, администрация Инсарского муниципального района Республики Мордовия,</w:t>
      </w:r>
    </w:p>
    <w:p w:rsidR="00106DEC" w:rsidRPr="00106DEC" w:rsidRDefault="00106DEC" w:rsidP="00106DEC">
      <w:pPr>
        <w:ind w:right="-29"/>
        <w:jc w:val="center"/>
      </w:pPr>
      <w:r w:rsidRPr="00106DEC">
        <w:t>П О С Т А Н О В Л Я Е Т:</w:t>
      </w:r>
    </w:p>
    <w:p w:rsidR="00106DEC" w:rsidRPr="00106DEC" w:rsidRDefault="00106DEC" w:rsidP="00BD17D8">
      <w:pPr>
        <w:pStyle w:val="16"/>
        <w:numPr>
          <w:ilvl w:val="0"/>
          <w:numId w:val="13"/>
        </w:numPr>
        <w:tabs>
          <w:tab w:val="left" w:pos="851"/>
        </w:tabs>
        <w:spacing w:before="0" w:after="0"/>
        <w:ind w:left="0" w:right="-28" w:firstLine="567"/>
        <w:jc w:val="both"/>
        <w:rPr>
          <w:rFonts w:ascii="Times New Roman" w:hAnsi="Times New Roman"/>
          <w:b w:val="0"/>
          <w:color w:val="auto"/>
          <w:sz w:val="24"/>
          <w:szCs w:val="24"/>
        </w:rPr>
      </w:pPr>
      <w:r w:rsidRPr="00106DEC">
        <w:rPr>
          <w:rFonts w:ascii="Times New Roman" w:hAnsi="Times New Roman"/>
          <w:b w:val="0"/>
          <w:color w:val="auto"/>
          <w:sz w:val="24"/>
          <w:szCs w:val="24"/>
        </w:rPr>
        <w:t>Внести в постановление администрации Инсарского муниципального района от 18 июля 2023 года № 272 «Об утверждении перечня видов обязательных работ и объектов, на которых они отбываются, а также перечня мест для отбывания наказания в виде исправительных работ осужденными, не имеющими основного места работы, на территории Инсарского муниципального района» (с изменениями, внесенными постановлением администрации Инсарского муниципального района) следующие изменения:</w:t>
      </w:r>
    </w:p>
    <w:p w:rsidR="00106DEC" w:rsidRPr="00106DEC" w:rsidRDefault="00106DEC" w:rsidP="00106DEC">
      <w:pPr>
        <w:tabs>
          <w:tab w:val="left" w:pos="426"/>
          <w:tab w:val="left" w:pos="993"/>
        </w:tabs>
        <w:ind w:right="28" w:firstLine="567"/>
        <w:jc w:val="both"/>
      </w:pPr>
      <w:r w:rsidRPr="00106DEC">
        <w:t>1.1 в перечне видов обязательных работ и объектов, на которых они отбываются, на территории Инсарского муниципального района, приложения № 1:</w:t>
      </w:r>
    </w:p>
    <w:p w:rsidR="00106DEC" w:rsidRPr="00106DEC" w:rsidRDefault="00106DEC" w:rsidP="00106DEC">
      <w:pPr>
        <w:tabs>
          <w:tab w:val="left" w:pos="426"/>
          <w:tab w:val="left" w:pos="993"/>
        </w:tabs>
        <w:ind w:right="27" w:firstLine="426"/>
        <w:jc w:val="both"/>
      </w:pPr>
      <w:r w:rsidRPr="00106DEC">
        <w:t xml:space="preserve">   позицию 2 изложить в следующей редакции:</w:t>
      </w:r>
    </w:p>
    <w:p w:rsidR="00106DEC" w:rsidRPr="00106DEC" w:rsidRDefault="00106DEC" w:rsidP="00106DEC">
      <w:pPr>
        <w:tabs>
          <w:tab w:val="left" w:pos="426"/>
          <w:tab w:val="left" w:pos="993"/>
        </w:tabs>
        <w:ind w:right="27"/>
        <w:jc w:val="both"/>
      </w:pPr>
      <w:r w:rsidRPr="00106DEC">
        <w:t>«</w:t>
      </w:r>
    </w:p>
    <w:tbl>
      <w:tblPr>
        <w:tblpPr w:leftFromText="180" w:rightFromText="180" w:vertAnchor="text" w:tblpX="18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1747"/>
        <w:gridCol w:w="2917"/>
        <w:gridCol w:w="4385"/>
      </w:tblGrid>
      <w:tr w:rsidR="00106DEC" w:rsidRPr="00106DEC" w:rsidTr="0029575B">
        <w:trPr>
          <w:trHeight w:val="4813"/>
        </w:trPr>
        <w:tc>
          <w:tcPr>
            <w:tcW w:w="982" w:type="dxa"/>
          </w:tcPr>
          <w:p w:rsidR="00106DEC" w:rsidRPr="00106DEC" w:rsidRDefault="00106DEC" w:rsidP="0029575B">
            <w:pPr>
              <w:tabs>
                <w:tab w:val="left" w:pos="426"/>
                <w:tab w:val="left" w:pos="993"/>
              </w:tabs>
              <w:ind w:right="-29"/>
              <w:jc w:val="center"/>
            </w:pPr>
            <w:r w:rsidRPr="00106DEC">
              <w:t>2.</w:t>
            </w:r>
          </w:p>
        </w:tc>
        <w:tc>
          <w:tcPr>
            <w:tcW w:w="1747" w:type="dxa"/>
          </w:tcPr>
          <w:p w:rsidR="00106DEC" w:rsidRPr="00106DEC" w:rsidRDefault="00106DEC" w:rsidP="0029575B">
            <w:pPr>
              <w:tabs>
                <w:tab w:val="left" w:pos="426"/>
                <w:tab w:val="left" w:pos="993"/>
              </w:tabs>
              <w:ind w:right="-29"/>
            </w:pPr>
            <w:r w:rsidRPr="00106DEC">
              <w:t>ООО «ЖЭК-Строй»</w:t>
            </w:r>
          </w:p>
        </w:tc>
        <w:tc>
          <w:tcPr>
            <w:tcW w:w="2917" w:type="dxa"/>
          </w:tcPr>
          <w:p w:rsidR="00106DEC" w:rsidRPr="00106DEC" w:rsidRDefault="00106DEC" w:rsidP="0029575B">
            <w:pPr>
              <w:tabs>
                <w:tab w:val="left" w:pos="426"/>
                <w:tab w:val="left" w:pos="993"/>
              </w:tabs>
              <w:ind w:right="-29"/>
            </w:pPr>
            <w:r w:rsidRPr="00106DEC">
              <w:t>430011, Республика Мордовия, г. Саранск, ул. Полежаева, д. 66 «А», помещение 1</w:t>
            </w:r>
          </w:p>
        </w:tc>
        <w:tc>
          <w:tcPr>
            <w:tcW w:w="4385" w:type="dxa"/>
          </w:tcPr>
          <w:p w:rsidR="00106DEC" w:rsidRPr="00106DEC" w:rsidRDefault="00106DEC" w:rsidP="0029575B">
            <w:pPr>
              <w:tabs>
                <w:tab w:val="left" w:pos="4200"/>
              </w:tabs>
              <w:ind w:right="82"/>
              <w:contextualSpacing/>
              <w:rPr>
                <w:b/>
              </w:rPr>
            </w:pPr>
            <w:r w:rsidRPr="00106DEC">
              <w:t>Благоустройство территорий; благоустройство тротуаров; окраска элементов обустройства дорог, содержание их в чистоте и порядке; очистка дорожных покрытий от грязи и снега в местах, недоступных для дорожной техники; скашивание травы  и вырубка кустарника; содержание в чистоте и порядке автобусных остановок, площадок и элементов их обустройства</w:t>
            </w:r>
          </w:p>
        </w:tc>
      </w:tr>
    </w:tbl>
    <w:p w:rsidR="00106DEC" w:rsidRPr="00106DEC" w:rsidRDefault="00106DEC" w:rsidP="00106DEC">
      <w:pPr>
        <w:tabs>
          <w:tab w:val="left" w:pos="426"/>
          <w:tab w:val="left" w:pos="993"/>
        </w:tabs>
        <w:ind w:right="-29" w:firstLine="426"/>
        <w:jc w:val="right"/>
      </w:pPr>
      <w:r w:rsidRPr="00106DEC">
        <w:t>»;</w:t>
      </w:r>
    </w:p>
    <w:p w:rsidR="00106DEC" w:rsidRPr="00106DEC" w:rsidRDefault="00106DEC" w:rsidP="00106DEC">
      <w:pPr>
        <w:tabs>
          <w:tab w:val="left" w:pos="426"/>
          <w:tab w:val="left" w:pos="993"/>
          <w:tab w:val="left" w:pos="10348"/>
        </w:tabs>
        <w:ind w:right="27"/>
        <w:jc w:val="both"/>
      </w:pPr>
      <w:r w:rsidRPr="00106DEC">
        <w:tab/>
      </w:r>
    </w:p>
    <w:p w:rsidR="00106DEC" w:rsidRPr="00106DEC" w:rsidRDefault="00106DEC" w:rsidP="00106DEC">
      <w:pPr>
        <w:tabs>
          <w:tab w:val="left" w:pos="567"/>
        </w:tabs>
        <w:ind w:right="-29" w:firstLine="426"/>
        <w:jc w:val="both"/>
      </w:pPr>
      <w:r w:rsidRPr="00106DEC">
        <w:t xml:space="preserve">1.2 в перечне организаций для отбывания исправительных работ осужденными, не имеющими основного места работы и проживающими на территории Инсарского муниципального района, приложения № 2: </w:t>
      </w:r>
    </w:p>
    <w:p w:rsidR="00106DEC" w:rsidRPr="00106DEC" w:rsidRDefault="00106DEC" w:rsidP="00106DEC">
      <w:pPr>
        <w:tabs>
          <w:tab w:val="left" w:pos="567"/>
        </w:tabs>
        <w:ind w:right="-29" w:firstLine="426"/>
        <w:jc w:val="both"/>
      </w:pPr>
      <w:r w:rsidRPr="00106DEC">
        <w:t xml:space="preserve"> позицию 2 изложить в следующей редакции: </w:t>
      </w:r>
    </w:p>
    <w:p w:rsidR="00106DEC" w:rsidRPr="00106DEC" w:rsidRDefault="00106DEC" w:rsidP="00106DEC">
      <w:pPr>
        <w:tabs>
          <w:tab w:val="left" w:pos="567"/>
        </w:tabs>
        <w:ind w:right="-29"/>
        <w:jc w:val="both"/>
      </w:pPr>
      <w:r w:rsidRPr="00106DEC">
        <w:t>«</w:t>
      </w:r>
    </w:p>
    <w:tbl>
      <w:tblPr>
        <w:tblpPr w:leftFromText="180" w:rightFromText="180" w:vertAnchor="text" w:tblpX="18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1752"/>
        <w:gridCol w:w="2926"/>
        <w:gridCol w:w="4366"/>
      </w:tblGrid>
      <w:tr w:rsidR="00106DEC" w:rsidRPr="00106DEC" w:rsidTr="0029575B">
        <w:trPr>
          <w:trHeight w:val="3957"/>
        </w:trPr>
        <w:tc>
          <w:tcPr>
            <w:tcW w:w="987" w:type="dxa"/>
          </w:tcPr>
          <w:p w:rsidR="00106DEC" w:rsidRPr="00106DEC" w:rsidRDefault="00106DEC" w:rsidP="0029575B">
            <w:pPr>
              <w:tabs>
                <w:tab w:val="left" w:pos="426"/>
                <w:tab w:val="left" w:pos="993"/>
              </w:tabs>
              <w:ind w:right="-29"/>
              <w:jc w:val="center"/>
            </w:pPr>
            <w:r w:rsidRPr="00106DEC">
              <w:lastRenderedPageBreak/>
              <w:t>2.</w:t>
            </w:r>
          </w:p>
        </w:tc>
        <w:tc>
          <w:tcPr>
            <w:tcW w:w="1752" w:type="dxa"/>
          </w:tcPr>
          <w:p w:rsidR="00106DEC" w:rsidRPr="00106DEC" w:rsidRDefault="00106DEC" w:rsidP="0029575B">
            <w:pPr>
              <w:tabs>
                <w:tab w:val="left" w:pos="426"/>
                <w:tab w:val="left" w:pos="993"/>
              </w:tabs>
              <w:ind w:right="-29"/>
            </w:pPr>
            <w:r w:rsidRPr="00106DEC">
              <w:t>ООО «ЖЭК-Строй»</w:t>
            </w:r>
          </w:p>
        </w:tc>
        <w:tc>
          <w:tcPr>
            <w:tcW w:w="2926" w:type="dxa"/>
          </w:tcPr>
          <w:p w:rsidR="00106DEC" w:rsidRPr="00106DEC" w:rsidRDefault="00106DEC" w:rsidP="0029575B">
            <w:pPr>
              <w:tabs>
                <w:tab w:val="left" w:pos="426"/>
                <w:tab w:val="left" w:pos="993"/>
              </w:tabs>
              <w:ind w:right="-29"/>
            </w:pPr>
            <w:r w:rsidRPr="00106DEC">
              <w:t>430011, Республика Мордовия, г. Саранск, ул. Полежаева, д. 66 «А», помещение 1</w:t>
            </w:r>
          </w:p>
        </w:tc>
        <w:tc>
          <w:tcPr>
            <w:tcW w:w="4366" w:type="dxa"/>
          </w:tcPr>
          <w:p w:rsidR="00106DEC" w:rsidRPr="00106DEC" w:rsidRDefault="00106DEC" w:rsidP="0029575B">
            <w:pPr>
              <w:tabs>
                <w:tab w:val="left" w:pos="4200"/>
              </w:tabs>
              <w:ind w:right="82"/>
              <w:contextualSpacing/>
              <w:rPr>
                <w:b/>
              </w:rPr>
            </w:pPr>
            <w:r w:rsidRPr="00106DEC">
              <w:t>Благоустройство территорий; благоустройство тротуаров; окраска элементов обустройства дорог, содержание их в чистоте и порядке; очистка дорожных покрытий от грязи и снега в местах, недоступных для дорожной техники; скашивание травы  и вырубка кустарника; содержание в чистоте и порядке автобусных остановок, площадок и элементов их обустройства</w:t>
            </w:r>
          </w:p>
        </w:tc>
      </w:tr>
    </w:tbl>
    <w:p w:rsidR="00106DEC" w:rsidRPr="00106DEC" w:rsidRDefault="00106DEC" w:rsidP="00106DEC">
      <w:pPr>
        <w:tabs>
          <w:tab w:val="left" w:pos="567"/>
        </w:tabs>
        <w:ind w:right="-28" w:firstLine="426"/>
        <w:jc w:val="right"/>
      </w:pPr>
      <w:r w:rsidRPr="00106DEC">
        <w:t xml:space="preserve">   ».</w:t>
      </w:r>
    </w:p>
    <w:p w:rsidR="00106DEC" w:rsidRPr="00106DEC" w:rsidRDefault="00106DEC" w:rsidP="00106DEC">
      <w:pPr>
        <w:pStyle w:val="a6"/>
        <w:tabs>
          <w:tab w:val="left" w:pos="284"/>
        </w:tabs>
        <w:ind w:left="0" w:right="-29" w:firstLine="142"/>
        <w:jc w:val="both"/>
      </w:pPr>
      <w:r w:rsidRPr="00106DEC">
        <w:t>2. Контроль за исполнением настоящего постановления оставить за собой.</w:t>
      </w:r>
    </w:p>
    <w:p w:rsidR="00106DEC" w:rsidRPr="00106DEC" w:rsidRDefault="00106DEC" w:rsidP="00106DEC">
      <w:pPr>
        <w:pStyle w:val="a6"/>
        <w:tabs>
          <w:tab w:val="left" w:pos="284"/>
        </w:tabs>
        <w:ind w:left="0" w:right="-29" w:firstLine="142"/>
        <w:jc w:val="both"/>
      </w:pPr>
    </w:p>
    <w:p w:rsidR="00106DEC" w:rsidRPr="00106DEC" w:rsidRDefault="00106DEC" w:rsidP="00106DEC">
      <w:pPr>
        <w:ind w:right="-29"/>
        <w:jc w:val="both"/>
      </w:pPr>
      <w:r w:rsidRPr="00106DEC">
        <w:t xml:space="preserve">Врио главы Инсарского </w:t>
      </w:r>
    </w:p>
    <w:p w:rsidR="00106DEC" w:rsidRPr="00106DEC" w:rsidRDefault="00106DEC" w:rsidP="00106DEC">
      <w:pPr>
        <w:ind w:right="-115"/>
      </w:pPr>
      <w:r w:rsidRPr="00106DEC">
        <w:t xml:space="preserve">муниципального района                                                                                 </w:t>
      </w:r>
      <w:r>
        <w:t xml:space="preserve"> </w:t>
      </w:r>
      <w:r w:rsidRPr="00106DEC">
        <w:t xml:space="preserve"> </w:t>
      </w:r>
      <w:r>
        <w:t xml:space="preserve">                          </w:t>
      </w:r>
      <w:r w:rsidRPr="00106DEC">
        <w:t>А.Б. Пронин</w:t>
      </w:r>
    </w:p>
    <w:p w:rsidR="00106DEC" w:rsidRPr="00106DEC" w:rsidRDefault="00106DEC" w:rsidP="00106DEC">
      <w:pPr>
        <w:shd w:val="clear" w:color="auto" w:fill="FFFFFF"/>
        <w:ind w:right="-29"/>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Pr="00106DEC" w:rsidRDefault="00106DEC" w:rsidP="00106DEC">
      <w:pPr>
        <w:jc w:val="center"/>
        <w:rPr>
          <w:b/>
        </w:rPr>
      </w:pPr>
      <w:r w:rsidRPr="00106DEC">
        <w:rPr>
          <w:b/>
        </w:rPr>
        <w:lastRenderedPageBreak/>
        <w:t xml:space="preserve">АДМИНИСТРАЦИЯ  </w:t>
      </w:r>
    </w:p>
    <w:p w:rsidR="00106DEC" w:rsidRPr="00106DEC" w:rsidRDefault="00106DEC" w:rsidP="00106DEC">
      <w:pPr>
        <w:jc w:val="center"/>
        <w:rPr>
          <w:b/>
        </w:rPr>
      </w:pPr>
      <w:r w:rsidRPr="00106DEC">
        <w:rPr>
          <w:b/>
        </w:rPr>
        <w:t>ИНСАРСКОГО МУНИЦИПАЛЬНОГО РАЙОНА</w:t>
      </w:r>
    </w:p>
    <w:p w:rsidR="00106DEC" w:rsidRPr="00106DEC" w:rsidRDefault="00106DEC" w:rsidP="00106DEC">
      <w:pPr>
        <w:jc w:val="center"/>
        <w:rPr>
          <w:b/>
        </w:rPr>
      </w:pPr>
      <w:r w:rsidRPr="00106DEC">
        <w:rPr>
          <w:b/>
        </w:rPr>
        <w:t>РЕСПУБЛИКИ МОРДОВИЯ</w:t>
      </w:r>
    </w:p>
    <w:p w:rsidR="00106DEC" w:rsidRPr="00106DEC" w:rsidRDefault="00106DEC" w:rsidP="00106DEC">
      <w:pPr>
        <w:jc w:val="center"/>
        <w:rPr>
          <w:b/>
        </w:rPr>
      </w:pPr>
    </w:p>
    <w:p w:rsidR="00106DEC" w:rsidRPr="00106DEC" w:rsidRDefault="00106DEC" w:rsidP="00106DEC">
      <w:pPr>
        <w:jc w:val="center"/>
        <w:rPr>
          <w:b/>
        </w:rPr>
      </w:pPr>
      <w:r w:rsidRPr="00106DEC">
        <w:rPr>
          <w:b/>
        </w:rPr>
        <w:t>П О С Т А Н О В Л Е Н И Е</w:t>
      </w:r>
    </w:p>
    <w:p w:rsidR="00106DEC" w:rsidRPr="00106DEC" w:rsidRDefault="00106DEC" w:rsidP="00106DEC">
      <w:pPr>
        <w:jc w:val="center"/>
        <w:rPr>
          <w:b/>
        </w:rPr>
      </w:pPr>
    </w:p>
    <w:p w:rsidR="00106DEC" w:rsidRPr="00106DEC" w:rsidRDefault="00106DEC" w:rsidP="00106DEC">
      <w:pPr>
        <w:jc w:val="center"/>
      </w:pPr>
      <w:r w:rsidRPr="00106DEC">
        <w:t>г. Инсар</w:t>
      </w:r>
    </w:p>
    <w:p w:rsidR="00106DEC" w:rsidRPr="00106DEC" w:rsidRDefault="00106DEC" w:rsidP="00106DEC">
      <w:pPr>
        <w:pStyle w:val="16"/>
        <w:jc w:val="left"/>
        <w:rPr>
          <w:rFonts w:ascii="Times New Roman" w:hAnsi="Times New Roman"/>
          <w:b w:val="0"/>
          <w:bCs w:val="0"/>
          <w:color w:val="auto"/>
          <w:sz w:val="24"/>
          <w:szCs w:val="24"/>
        </w:rPr>
      </w:pPr>
    </w:p>
    <w:p w:rsidR="00106DEC" w:rsidRPr="00106DEC" w:rsidRDefault="00106DEC" w:rsidP="00106DEC">
      <w:pPr>
        <w:rPr>
          <w:b/>
        </w:rPr>
      </w:pPr>
      <w:r>
        <w:rPr>
          <w:b/>
        </w:rPr>
        <w:t xml:space="preserve">от </w:t>
      </w:r>
      <w:r w:rsidRPr="00106DEC">
        <w:rPr>
          <w:b/>
        </w:rPr>
        <w:t xml:space="preserve">04 июля 2025 года                                                                                                </w:t>
      </w:r>
      <w:r>
        <w:rPr>
          <w:b/>
        </w:rPr>
        <w:t xml:space="preserve">                         </w:t>
      </w:r>
      <w:r w:rsidRPr="00106DEC">
        <w:rPr>
          <w:b/>
        </w:rPr>
        <w:t>№ 189</w:t>
      </w:r>
    </w:p>
    <w:p w:rsidR="00106DEC" w:rsidRDefault="00106DEC" w:rsidP="00106DEC">
      <w:pPr>
        <w:pStyle w:val="16"/>
        <w:tabs>
          <w:tab w:val="left" w:pos="567"/>
        </w:tabs>
        <w:contextualSpacing/>
        <w:jc w:val="left"/>
        <w:rPr>
          <w:rStyle w:val="a8"/>
          <w:rFonts w:ascii="Times New Roman" w:hAnsi="Times New Roman"/>
          <w:b w:val="0"/>
          <w:color w:val="auto"/>
          <w:sz w:val="24"/>
          <w:szCs w:val="24"/>
        </w:rPr>
      </w:pPr>
      <w:r w:rsidRPr="00106DEC">
        <w:rPr>
          <w:rStyle w:val="a8"/>
          <w:bCs w:val="0"/>
          <w:color w:val="auto"/>
        </w:rPr>
        <w:fldChar w:fldCharType="begin"/>
      </w:r>
      <w:r w:rsidRPr="00106DEC">
        <w:rPr>
          <w:rStyle w:val="a8"/>
          <w:rFonts w:ascii="Times New Roman" w:hAnsi="Times New Roman"/>
          <w:color w:val="auto"/>
          <w:sz w:val="24"/>
          <w:szCs w:val="24"/>
        </w:rPr>
        <w:instrText xml:space="preserve"> HYPERLINK "garantF1://8877045.0" </w:instrText>
      </w:r>
      <w:r w:rsidRPr="00106DEC">
        <w:rPr>
          <w:rStyle w:val="a8"/>
          <w:bCs w:val="0"/>
          <w:color w:val="auto"/>
        </w:rPr>
        <w:fldChar w:fldCharType="separate"/>
      </w:r>
      <w:r w:rsidRPr="00106DEC">
        <w:rPr>
          <w:rStyle w:val="a8"/>
          <w:rFonts w:ascii="Times New Roman" w:hAnsi="Times New Roman"/>
          <w:b w:val="0"/>
          <w:color w:val="auto"/>
          <w:sz w:val="24"/>
          <w:szCs w:val="24"/>
        </w:rPr>
        <w:t>О внесении изменений в пост</w:t>
      </w:r>
      <w:r>
        <w:rPr>
          <w:rStyle w:val="a8"/>
          <w:rFonts w:ascii="Times New Roman" w:hAnsi="Times New Roman"/>
          <w:b w:val="0"/>
          <w:color w:val="auto"/>
          <w:sz w:val="24"/>
          <w:szCs w:val="24"/>
        </w:rPr>
        <w:t xml:space="preserve">ановление </w:t>
      </w:r>
    </w:p>
    <w:p w:rsidR="00106DEC" w:rsidRPr="00106DEC" w:rsidRDefault="00106DEC" w:rsidP="00106DEC">
      <w:pPr>
        <w:pStyle w:val="16"/>
        <w:tabs>
          <w:tab w:val="left" w:pos="567"/>
        </w:tabs>
        <w:contextualSpacing/>
        <w:jc w:val="left"/>
        <w:rPr>
          <w:rStyle w:val="a8"/>
          <w:rFonts w:ascii="Times New Roman" w:hAnsi="Times New Roman"/>
          <w:b w:val="0"/>
          <w:bCs w:val="0"/>
          <w:color w:val="auto"/>
          <w:sz w:val="24"/>
          <w:szCs w:val="24"/>
        </w:rPr>
      </w:pPr>
      <w:r w:rsidRPr="00106DEC">
        <w:rPr>
          <w:rStyle w:val="a8"/>
          <w:rFonts w:ascii="Times New Roman" w:hAnsi="Times New Roman"/>
          <w:b w:val="0"/>
          <w:color w:val="auto"/>
          <w:sz w:val="24"/>
          <w:szCs w:val="24"/>
        </w:rPr>
        <w:t xml:space="preserve">администрации Инсарского муниципального                                     </w:t>
      </w:r>
    </w:p>
    <w:p w:rsidR="00106DEC" w:rsidRPr="00106DEC" w:rsidRDefault="00106DEC" w:rsidP="00106DEC">
      <w:pPr>
        <w:pStyle w:val="16"/>
        <w:tabs>
          <w:tab w:val="left" w:pos="567"/>
        </w:tabs>
        <w:contextualSpacing/>
        <w:jc w:val="left"/>
        <w:rPr>
          <w:rFonts w:ascii="Times New Roman" w:hAnsi="Times New Roman"/>
          <w:b w:val="0"/>
          <w:color w:val="auto"/>
          <w:sz w:val="24"/>
          <w:szCs w:val="24"/>
        </w:rPr>
      </w:pPr>
      <w:r w:rsidRPr="00106DEC">
        <w:rPr>
          <w:rStyle w:val="a8"/>
          <w:rFonts w:ascii="Times New Roman" w:hAnsi="Times New Roman"/>
          <w:b w:val="0"/>
          <w:color w:val="auto"/>
          <w:sz w:val="24"/>
          <w:szCs w:val="24"/>
        </w:rPr>
        <w:t>района от 14 марта 2016 го</w:t>
      </w:r>
      <w:r w:rsidRPr="00106DEC">
        <w:rPr>
          <w:rFonts w:ascii="Times New Roman" w:hAnsi="Times New Roman"/>
          <w:b w:val="0"/>
          <w:color w:val="auto"/>
          <w:sz w:val="24"/>
          <w:szCs w:val="24"/>
        </w:rPr>
        <w:t>да №</w:t>
      </w:r>
      <w:r w:rsidRPr="00106DEC">
        <w:rPr>
          <w:rFonts w:ascii="Times New Roman" w:hAnsi="Times New Roman"/>
          <w:b w:val="0"/>
          <w:color w:val="auto"/>
          <w:sz w:val="24"/>
          <w:szCs w:val="24"/>
        </w:rPr>
        <w:fldChar w:fldCharType="end"/>
      </w:r>
      <w:r w:rsidRPr="00106DEC">
        <w:rPr>
          <w:rFonts w:ascii="Times New Roman" w:hAnsi="Times New Roman"/>
          <w:b w:val="0"/>
          <w:color w:val="auto"/>
          <w:sz w:val="24"/>
          <w:szCs w:val="24"/>
        </w:rPr>
        <w:t xml:space="preserve"> 128</w:t>
      </w:r>
    </w:p>
    <w:p w:rsidR="00106DEC" w:rsidRPr="00106DEC" w:rsidRDefault="00106DEC" w:rsidP="00106DEC"/>
    <w:p w:rsidR="00106DEC" w:rsidRPr="00106DEC" w:rsidRDefault="00106DEC" w:rsidP="00106DEC">
      <w:pPr>
        <w:ind w:firstLine="567"/>
        <w:jc w:val="both"/>
      </w:pPr>
      <w:r w:rsidRPr="00106DEC">
        <w:t xml:space="preserve">В соответствии с </w:t>
      </w:r>
      <w:hyperlink r:id="rId11" w:history="1">
        <w:r w:rsidRPr="00106DEC">
          <w:rPr>
            <w:rStyle w:val="a8"/>
            <w:color w:val="auto"/>
          </w:rPr>
          <w:t>Уставом</w:t>
        </w:r>
      </w:hyperlink>
      <w:r w:rsidRPr="00106DEC">
        <w:t xml:space="preserve">  Инсарского муниципального района Республики Мордовия, администрация Инсарского муниципального района Республики Мордовия</w:t>
      </w:r>
    </w:p>
    <w:p w:rsidR="00106DEC" w:rsidRPr="00106DEC" w:rsidRDefault="00106DEC" w:rsidP="00106DEC">
      <w:pPr>
        <w:jc w:val="center"/>
      </w:pPr>
      <w:r w:rsidRPr="00106DEC">
        <w:t>П О С Т А Н О В Л Я Е Т:</w:t>
      </w:r>
    </w:p>
    <w:p w:rsidR="00106DEC" w:rsidRPr="00106DEC" w:rsidRDefault="00106DEC" w:rsidP="00BD17D8">
      <w:pPr>
        <w:pStyle w:val="a6"/>
        <w:numPr>
          <w:ilvl w:val="0"/>
          <w:numId w:val="14"/>
        </w:numPr>
        <w:tabs>
          <w:tab w:val="left" w:pos="567"/>
        </w:tabs>
        <w:ind w:left="0" w:firstLine="567"/>
        <w:jc w:val="both"/>
        <w:rPr>
          <w:color w:val="22272F"/>
        </w:rPr>
      </w:pPr>
      <w:r w:rsidRPr="00106DEC">
        <w:rPr>
          <w:color w:val="22272F"/>
        </w:rPr>
        <w:t xml:space="preserve">Внести в постановление администрации Инсарского муниципального района от 14 марта 2016 года № 128 «О подразделении по профилактике коррупционных и иных правонарушений на муниципальной службе в администрации Инсарского муниципального района» </w:t>
      </w:r>
      <w:r w:rsidRPr="00106DEC">
        <w:t>(с изменениями, внесенными постановлениями администрации Инсарского муниципального района от 14 марта 2019 года № 84, от 30 июня 2020 года № 184, от 01 июля 2022 года № 233, от 01 июля 2024 года № 214) следующие изменения:</w:t>
      </w:r>
    </w:p>
    <w:p w:rsidR="00106DEC" w:rsidRPr="00106DEC" w:rsidRDefault="00106DEC" w:rsidP="00106DEC">
      <w:pPr>
        <w:pStyle w:val="a6"/>
        <w:tabs>
          <w:tab w:val="left" w:pos="567"/>
        </w:tabs>
        <w:ind w:left="0" w:firstLine="567"/>
        <w:jc w:val="both"/>
      </w:pPr>
      <w:r w:rsidRPr="00106DEC">
        <w:t>приложение № 1 к постановлению изложить в новой редакции, согласно приложению.</w:t>
      </w:r>
    </w:p>
    <w:p w:rsidR="00106DEC" w:rsidRPr="00106DEC" w:rsidRDefault="00106DEC" w:rsidP="00BD17D8">
      <w:pPr>
        <w:pStyle w:val="a6"/>
        <w:numPr>
          <w:ilvl w:val="0"/>
          <w:numId w:val="14"/>
        </w:numPr>
        <w:ind w:left="0" w:right="-28" w:firstLine="567"/>
        <w:jc w:val="both"/>
      </w:pPr>
      <w:r w:rsidRPr="00106DEC">
        <w:t>Контроль за исполнением постановления возложить на заместителя главы – Руководителя аппарата администрации Инсарского муниципального района.</w:t>
      </w:r>
    </w:p>
    <w:p w:rsidR="00106DEC" w:rsidRPr="00106DEC" w:rsidRDefault="00106DEC" w:rsidP="00106DEC">
      <w:pPr>
        <w:tabs>
          <w:tab w:val="left" w:pos="567"/>
        </w:tabs>
        <w:contextualSpacing/>
        <w:jc w:val="both"/>
        <w:rPr>
          <w:color w:val="22272F"/>
        </w:rPr>
      </w:pPr>
      <w:r w:rsidRPr="00106DEC">
        <w:rPr>
          <w:color w:val="22272F"/>
        </w:rPr>
        <w:tab/>
      </w:r>
    </w:p>
    <w:p w:rsidR="00106DEC" w:rsidRPr="00106DEC" w:rsidRDefault="00106DEC" w:rsidP="00106DEC">
      <w:pPr>
        <w:jc w:val="both"/>
      </w:pPr>
      <w:r w:rsidRPr="00106DEC">
        <w:t xml:space="preserve">Врио главы Инсарского </w:t>
      </w:r>
    </w:p>
    <w:p w:rsidR="00106DEC" w:rsidRPr="00106DEC" w:rsidRDefault="00106DEC" w:rsidP="00106DEC">
      <w:r w:rsidRPr="00106DEC">
        <w:t xml:space="preserve">муниципального района                                                                             </w:t>
      </w:r>
      <w:r>
        <w:t xml:space="preserve">                              </w:t>
      </w:r>
      <w:r w:rsidRPr="00106DEC">
        <w:t>А.Б. Пронин</w:t>
      </w:r>
    </w:p>
    <w:p w:rsidR="00106DEC" w:rsidRPr="00106DEC" w:rsidRDefault="00106DEC" w:rsidP="00106DEC">
      <w:pPr>
        <w:shd w:val="clear" w:color="auto" w:fill="FFFFFF"/>
      </w:pPr>
    </w:p>
    <w:p w:rsidR="00106DEC" w:rsidRPr="00106DEC" w:rsidRDefault="00106DEC" w:rsidP="00106DEC">
      <w:pPr>
        <w:pStyle w:val="af6"/>
        <w:rPr>
          <w:rFonts w:ascii="Times New Roman" w:hAnsi="Times New Roman"/>
        </w:rPr>
      </w:pPr>
    </w:p>
    <w:p w:rsidR="00106DEC" w:rsidRPr="00106DEC" w:rsidRDefault="00106DEC" w:rsidP="00106DEC">
      <w:pPr>
        <w:pStyle w:val="af6"/>
        <w:rPr>
          <w:rFonts w:ascii="Times New Roman" w:hAnsi="Times New Roman"/>
          <w:color w:val="FFFFFF"/>
        </w:rPr>
      </w:pPr>
      <w:r w:rsidRPr="00106DEC">
        <w:rPr>
          <w:rFonts w:ascii="Times New Roman" w:hAnsi="Times New Roman"/>
          <w:color w:val="FFFFFF"/>
        </w:rPr>
        <w:t xml:space="preserve">Старший инспектор Ковылкинского                                     </w:t>
      </w:r>
    </w:p>
    <w:p w:rsidR="00106DEC" w:rsidRPr="00106DEC" w:rsidRDefault="00106DEC" w:rsidP="00106DEC"/>
    <w:p w:rsidR="00106DEC" w:rsidRP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Pr="00106DEC" w:rsidRDefault="00106DEC" w:rsidP="00106DEC"/>
    <w:p w:rsidR="00106DEC" w:rsidRPr="00106DEC" w:rsidRDefault="00106DEC" w:rsidP="00106DEC">
      <w:pPr>
        <w:tabs>
          <w:tab w:val="left" w:pos="5245"/>
        </w:tabs>
        <w:ind w:left="1418"/>
      </w:pPr>
      <w:r w:rsidRPr="00106DEC">
        <w:lastRenderedPageBreak/>
        <w:t xml:space="preserve">                                                               Приложение </w:t>
      </w:r>
    </w:p>
    <w:p w:rsidR="00106DEC" w:rsidRPr="00106DEC" w:rsidRDefault="00106DEC" w:rsidP="00106DEC">
      <w:pPr>
        <w:tabs>
          <w:tab w:val="left" w:pos="8222"/>
          <w:tab w:val="left" w:pos="9072"/>
        </w:tabs>
        <w:ind w:left="1418"/>
      </w:pPr>
      <w:r w:rsidRPr="00106DEC">
        <w:t xml:space="preserve">                                                               к постановлению администрации </w:t>
      </w:r>
    </w:p>
    <w:p w:rsidR="00106DEC" w:rsidRPr="00106DEC" w:rsidRDefault="00106DEC" w:rsidP="00106DEC">
      <w:pPr>
        <w:tabs>
          <w:tab w:val="left" w:pos="8505"/>
          <w:tab w:val="left" w:pos="9072"/>
          <w:tab w:val="left" w:pos="9639"/>
        </w:tabs>
        <w:ind w:left="1418"/>
      </w:pPr>
      <w:r w:rsidRPr="00106DEC">
        <w:t xml:space="preserve">                                                               Инсарского муниципального района</w:t>
      </w:r>
    </w:p>
    <w:p w:rsidR="00106DEC" w:rsidRPr="00106DEC" w:rsidRDefault="00106DEC" w:rsidP="00106DEC">
      <w:pPr>
        <w:ind w:left="1418"/>
      </w:pPr>
      <w:r w:rsidRPr="00106DEC">
        <w:t xml:space="preserve">                                                               от 04 июля 2025 года № 189</w:t>
      </w:r>
    </w:p>
    <w:p w:rsidR="00106DEC" w:rsidRPr="00106DEC" w:rsidRDefault="00106DEC" w:rsidP="00106DEC">
      <w:pPr>
        <w:ind w:right="3373"/>
      </w:pPr>
    </w:p>
    <w:p w:rsidR="00106DEC" w:rsidRPr="00106DEC" w:rsidRDefault="00106DEC" w:rsidP="00106DEC">
      <w:pPr>
        <w:tabs>
          <w:tab w:val="left" w:pos="6663"/>
        </w:tabs>
        <w:ind w:left="567" w:firstLine="142"/>
      </w:pPr>
      <w:r w:rsidRPr="00106DEC">
        <w:t xml:space="preserve">                                                                         </w:t>
      </w:r>
      <w:r>
        <w:t xml:space="preserve">  </w:t>
      </w:r>
      <w:r w:rsidRPr="00106DEC">
        <w:t>Приложение № 1</w:t>
      </w:r>
    </w:p>
    <w:p w:rsidR="00106DEC" w:rsidRPr="00106DEC" w:rsidRDefault="00106DEC" w:rsidP="00106DEC">
      <w:r w:rsidRPr="00106DEC">
        <w:t xml:space="preserve">                                                                                   </w:t>
      </w:r>
      <w:r>
        <w:t xml:space="preserve">    </w:t>
      </w:r>
      <w:r w:rsidRPr="00106DEC">
        <w:t xml:space="preserve">к постановлению администрации </w:t>
      </w:r>
    </w:p>
    <w:p w:rsidR="00106DEC" w:rsidRPr="00106DEC" w:rsidRDefault="00106DEC" w:rsidP="00106DEC">
      <w:r w:rsidRPr="00106DEC">
        <w:t xml:space="preserve">                                                                                   </w:t>
      </w:r>
      <w:r>
        <w:t xml:space="preserve">    </w:t>
      </w:r>
      <w:r w:rsidRPr="00106DEC">
        <w:t>Инсарского муниципального района</w:t>
      </w:r>
    </w:p>
    <w:p w:rsidR="00106DEC" w:rsidRPr="00106DEC" w:rsidRDefault="00106DEC" w:rsidP="00106DEC">
      <w:pPr>
        <w:tabs>
          <w:tab w:val="left" w:pos="8080"/>
        </w:tabs>
      </w:pPr>
      <w:r w:rsidRPr="00106DEC">
        <w:t xml:space="preserve">                                                                                   </w:t>
      </w:r>
      <w:r>
        <w:t xml:space="preserve">    </w:t>
      </w:r>
      <w:r w:rsidRPr="00106DEC">
        <w:t>от 14 марта 2016 года № 128</w:t>
      </w:r>
    </w:p>
    <w:p w:rsidR="00106DEC" w:rsidRPr="00106DEC" w:rsidRDefault="00106DEC" w:rsidP="00106DEC">
      <w:pPr>
        <w:ind w:right="821"/>
        <w:jc w:val="right"/>
      </w:pPr>
    </w:p>
    <w:p w:rsidR="00106DEC" w:rsidRPr="00106DEC" w:rsidRDefault="00106DEC" w:rsidP="00106DEC">
      <w:pPr>
        <w:ind w:right="822"/>
        <w:contextualSpacing/>
        <w:jc w:val="center"/>
      </w:pPr>
      <w:r w:rsidRPr="00106DEC">
        <w:t>Состав</w:t>
      </w:r>
    </w:p>
    <w:p w:rsidR="00106DEC" w:rsidRPr="00106DEC" w:rsidRDefault="00106DEC" w:rsidP="00106DEC">
      <w:pPr>
        <w:ind w:right="822"/>
        <w:contextualSpacing/>
        <w:jc w:val="center"/>
      </w:pPr>
      <w:r w:rsidRPr="00106DEC">
        <w:t>подразделения по профилактике коррупционных и иных правонарушений на муниципальной службе в администрации Инсарского муниципального района</w:t>
      </w:r>
    </w:p>
    <w:p w:rsidR="00106DEC" w:rsidRPr="00106DEC" w:rsidRDefault="00106DEC" w:rsidP="00106DEC">
      <w:pPr>
        <w:ind w:right="822"/>
        <w:contextualSpacing/>
        <w:jc w:val="center"/>
      </w:pP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884"/>
        <w:gridCol w:w="2664"/>
        <w:gridCol w:w="3288"/>
        <w:gridCol w:w="3349"/>
      </w:tblGrid>
      <w:tr w:rsidR="00106DEC" w:rsidRPr="00106DEC" w:rsidTr="0029575B">
        <w:tc>
          <w:tcPr>
            <w:tcW w:w="884" w:type="dxa"/>
            <w:tcBorders>
              <w:top w:val="single" w:sz="6" w:space="0" w:color="000000"/>
              <w:left w:val="single" w:sz="6" w:space="0" w:color="000000"/>
              <w:bottom w:val="single" w:sz="6" w:space="0" w:color="000000"/>
              <w:right w:val="single" w:sz="6" w:space="0" w:color="000000"/>
            </w:tcBorders>
            <w:shd w:val="clear" w:color="auto" w:fill="FFFFFF"/>
            <w:hideMark/>
          </w:tcPr>
          <w:p w:rsidR="00106DEC" w:rsidRPr="00106DEC" w:rsidRDefault="00106DEC" w:rsidP="0029575B">
            <w:pPr>
              <w:jc w:val="center"/>
              <w:rPr>
                <w:color w:val="22272F"/>
              </w:rPr>
            </w:pPr>
            <w:r w:rsidRPr="00106DEC">
              <w:rPr>
                <w:color w:val="22272F"/>
              </w:rPr>
              <w:t>№</w:t>
            </w:r>
          </w:p>
          <w:p w:rsidR="00106DEC" w:rsidRPr="00106DEC" w:rsidRDefault="00106DEC" w:rsidP="0029575B">
            <w:pPr>
              <w:jc w:val="center"/>
              <w:rPr>
                <w:color w:val="22272F"/>
              </w:rPr>
            </w:pPr>
            <w:r w:rsidRPr="00106DEC">
              <w:rPr>
                <w:color w:val="22272F"/>
              </w:rPr>
              <w:t>п/п</w:t>
            </w:r>
          </w:p>
        </w:tc>
        <w:tc>
          <w:tcPr>
            <w:tcW w:w="2664" w:type="dxa"/>
            <w:tcBorders>
              <w:top w:val="single" w:sz="6" w:space="0" w:color="000000"/>
              <w:left w:val="single" w:sz="6" w:space="0" w:color="000000"/>
              <w:bottom w:val="single" w:sz="6" w:space="0" w:color="000000"/>
              <w:right w:val="single" w:sz="6" w:space="0" w:color="000000"/>
            </w:tcBorders>
            <w:shd w:val="clear" w:color="auto" w:fill="FFFFFF"/>
            <w:hideMark/>
          </w:tcPr>
          <w:p w:rsidR="00106DEC" w:rsidRPr="00106DEC" w:rsidRDefault="00106DEC" w:rsidP="0029575B">
            <w:pPr>
              <w:rPr>
                <w:color w:val="22272F"/>
              </w:rPr>
            </w:pPr>
            <w:r w:rsidRPr="00106DEC">
              <w:rPr>
                <w:color w:val="22272F"/>
              </w:rPr>
              <w:t>Фамилия, имя, отчество</w:t>
            </w:r>
          </w:p>
        </w:tc>
        <w:tc>
          <w:tcPr>
            <w:tcW w:w="3288" w:type="dxa"/>
            <w:tcBorders>
              <w:top w:val="single" w:sz="6" w:space="0" w:color="000000"/>
              <w:left w:val="single" w:sz="6" w:space="0" w:color="000000"/>
              <w:bottom w:val="single" w:sz="6" w:space="0" w:color="000000"/>
              <w:right w:val="single" w:sz="6" w:space="0" w:color="000000"/>
            </w:tcBorders>
            <w:shd w:val="clear" w:color="auto" w:fill="FFFFFF"/>
            <w:hideMark/>
          </w:tcPr>
          <w:p w:rsidR="00106DEC" w:rsidRPr="00106DEC" w:rsidRDefault="00106DEC" w:rsidP="0029575B">
            <w:pPr>
              <w:rPr>
                <w:color w:val="22272F"/>
              </w:rPr>
            </w:pPr>
            <w:r w:rsidRPr="00106DEC">
              <w:rPr>
                <w:color w:val="22272F"/>
              </w:rPr>
              <w:t>Должность по основному месту работы</w:t>
            </w:r>
          </w:p>
        </w:tc>
        <w:tc>
          <w:tcPr>
            <w:tcW w:w="3349" w:type="dxa"/>
            <w:tcBorders>
              <w:top w:val="single" w:sz="6" w:space="0" w:color="000000"/>
              <w:left w:val="single" w:sz="6" w:space="0" w:color="000000"/>
              <w:bottom w:val="single" w:sz="6" w:space="0" w:color="000000"/>
              <w:right w:val="single" w:sz="6" w:space="0" w:color="000000"/>
            </w:tcBorders>
            <w:shd w:val="clear" w:color="auto" w:fill="FFFFFF"/>
            <w:hideMark/>
          </w:tcPr>
          <w:p w:rsidR="00106DEC" w:rsidRPr="00106DEC" w:rsidRDefault="00106DEC" w:rsidP="0029575B">
            <w:pPr>
              <w:rPr>
                <w:color w:val="22272F"/>
              </w:rPr>
            </w:pPr>
            <w:r w:rsidRPr="00106DEC">
              <w:rPr>
                <w:color w:val="22272F"/>
              </w:rPr>
              <w:t>Должность в Подразделении</w:t>
            </w:r>
          </w:p>
        </w:tc>
      </w:tr>
      <w:tr w:rsidR="00106DEC" w:rsidRPr="00106DEC" w:rsidTr="0029575B">
        <w:tc>
          <w:tcPr>
            <w:tcW w:w="884" w:type="dxa"/>
            <w:tcBorders>
              <w:top w:val="single" w:sz="6" w:space="0" w:color="000000"/>
              <w:left w:val="single" w:sz="6" w:space="0" w:color="000000"/>
              <w:bottom w:val="single" w:sz="6" w:space="0" w:color="000000"/>
              <w:right w:val="single" w:sz="6" w:space="0" w:color="000000"/>
            </w:tcBorders>
            <w:shd w:val="clear" w:color="auto" w:fill="FFFFFF"/>
            <w:hideMark/>
          </w:tcPr>
          <w:p w:rsidR="00106DEC" w:rsidRPr="00106DEC" w:rsidRDefault="00106DEC" w:rsidP="0029575B">
            <w:pPr>
              <w:jc w:val="center"/>
              <w:rPr>
                <w:color w:val="22272F"/>
              </w:rPr>
            </w:pPr>
            <w:r w:rsidRPr="00106DEC">
              <w:rPr>
                <w:color w:val="22272F"/>
              </w:rPr>
              <w:t>1.</w:t>
            </w:r>
          </w:p>
        </w:tc>
        <w:tc>
          <w:tcPr>
            <w:tcW w:w="2664" w:type="dxa"/>
            <w:tcBorders>
              <w:top w:val="single" w:sz="6" w:space="0" w:color="000000"/>
              <w:left w:val="single" w:sz="6" w:space="0" w:color="000000"/>
              <w:bottom w:val="single" w:sz="6" w:space="0" w:color="000000"/>
              <w:right w:val="single" w:sz="6" w:space="0" w:color="000000"/>
            </w:tcBorders>
            <w:shd w:val="clear" w:color="auto" w:fill="FFFFFF"/>
          </w:tcPr>
          <w:p w:rsidR="00106DEC" w:rsidRPr="00106DEC" w:rsidRDefault="00106DEC" w:rsidP="0029575B">
            <w:pPr>
              <w:rPr>
                <w:color w:val="22272F"/>
              </w:rPr>
            </w:pPr>
            <w:r w:rsidRPr="00106DEC">
              <w:rPr>
                <w:color w:val="22272F"/>
              </w:rPr>
              <w:t>Пронин Александр Борисович</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Pr>
          <w:p w:rsidR="00106DEC" w:rsidRPr="00106DEC" w:rsidRDefault="00106DEC" w:rsidP="0029575B">
            <w:pPr>
              <w:rPr>
                <w:color w:val="22272F"/>
              </w:rPr>
            </w:pPr>
            <w:r w:rsidRPr="00106DEC">
              <w:rPr>
                <w:color w:val="22272F"/>
              </w:rPr>
              <w:t>первый заместитель главы Инсарского муниципального района</w:t>
            </w:r>
          </w:p>
        </w:tc>
        <w:tc>
          <w:tcPr>
            <w:tcW w:w="3349" w:type="dxa"/>
            <w:tcBorders>
              <w:top w:val="single" w:sz="6" w:space="0" w:color="000000"/>
              <w:left w:val="single" w:sz="6" w:space="0" w:color="000000"/>
              <w:bottom w:val="single" w:sz="6" w:space="0" w:color="000000"/>
              <w:right w:val="single" w:sz="6" w:space="0" w:color="000000"/>
            </w:tcBorders>
            <w:shd w:val="clear" w:color="auto" w:fill="FFFFFF"/>
            <w:hideMark/>
          </w:tcPr>
          <w:p w:rsidR="00106DEC" w:rsidRPr="00106DEC" w:rsidRDefault="00106DEC" w:rsidP="0029575B">
            <w:pPr>
              <w:rPr>
                <w:color w:val="22272F"/>
              </w:rPr>
            </w:pPr>
            <w:r w:rsidRPr="00106DEC">
              <w:rPr>
                <w:color w:val="22272F"/>
              </w:rPr>
              <w:t>Руководитель Подразделения</w:t>
            </w:r>
          </w:p>
        </w:tc>
      </w:tr>
      <w:tr w:rsidR="00106DEC" w:rsidRPr="00106DEC" w:rsidTr="0029575B">
        <w:tc>
          <w:tcPr>
            <w:tcW w:w="884" w:type="dxa"/>
            <w:tcBorders>
              <w:top w:val="single" w:sz="6" w:space="0" w:color="000000"/>
              <w:left w:val="single" w:sz="6" w:space="0" w:color="000000"/>
              <w:bottom w:val="single" w:sz="6" w:space="0" w:color="000000"/>
              <w:right w:val="single" w:sz="6" w:space="0" w:color="000000"/>
            </w:tcBorders>
            <w:shd w:val="clear" w:color="auto" w:fill="FFFFFF"/>
            <w:hideMark/>
          </w:tcPr>
          <w:p w:rsidR="00106DEC" w:rsidRPr="00106DEC" w:rsidRDefault="00106DEC" w:rsidP="0029575B">
            <w:pPr>
              <w:jc w:val="center"/>
              <w:rPr>
                <w:color w:val="22272F"/>
              </w:rPr>
            </w:pPr>
            <w:r w:rsidRPr="00106DEC">
              <w:rPr>
                <w:color w:val="22272F"/>
              </w:rPr>
              <w:t>2.</w:t>
            </w:r>
          </w:p>
        </w:tc>
        <w:tc>
          <w:tcPr>
            <w:tcW w:w="2664" w:type="dxa"/>
            <w:tcBorders>
              <w:top w:val="single" w:sz="6" w:space="0" w:color="000000"/>
              <w:left w:val="single" w:sz="6" w:space="0" w:color="000000"/>
              <w:bottom w:val="single" w:sz="6" w:space="0" w:color="000000"/>
              <w:right w:val="single" w:sz="6" w:space="0" w:color="000000"/>
            </w:tcBorders>
            <w:shd w:val="clear" w:color="auto" w:fill="FFFFFF"/>
            <w:hideMark/>
          </w:tcPr>
          <w:p w:rsidR="00106DEC" w:rsidRPr="00106DEC" w:rsidRDefault="00106DEC" w:rsidP="0029575B">
            <w:pPr>
              <w:rPr>
                <w:color w:val="22272F"/>
              </w:rPr>
            </w:pPr>
            <w:r w:rsidRPr="00106DEC">
              <w:rPr>
                <w:color w:val="22272F"/>
              </w:rPr>
              <w:t>Акишин Сергей Викторович</w:t>
            </w:r>
          </w:p>
        </w:tc>
        <w:tc>
          <w:tcPr>
            <w:tcW w:w="3288" w:type="dxa"/>
            <w:tcBorders>
              <w:top w:val="single" w:sz="6" w:space="0" w:color="000000"/>
              <w:left w:val="single" w:sz="6" w:space="0" w:color="000000"/>
              <w:bottom w:val="single" w:sz="6" w:space="0" w:color="000000"/>
              <w:right w:val="single" w:sz="6" w:space="0" w:color="000000"/>
            </w:tcBorders>
            <w:shd w:val="clear" w:color="auto" w:fill="FFFFFF"/>
            <w:hideMark/>
          </w:tcPr>
          <w:p w:rsidR="00106DEC" w:rsidRPr="00106DEC" w:rsidRDefault="00106DEC" w:rsidP="0029575B">
            <w:pPr>
              <w:rPr>
                <w:color w:val="22272F"/>
              </w:rPr>
            </w:pPr>
            <w:r w:rsidRPr="00106DEC">
              <w:t>заместитель главы – Руководитель аппарата администрации Инсарского муниципального района</w:t>
            </w:r>
          </w:p>
        </w:tc>
        <w:tc>
          <w:tcPr>
            <w:tcW w:w="3349" w:type="dxa"/>
            <w:tcBorders>
              <w:top w:val="single" w:sz="6" w:space="0" w:color="000000"/>
              <w:left w:val="single" w:sz="6" w:space="0" w:color="000000"/>
              <w:bottom w:val="single" w:sz="6" w:space="0" w:color="000000"/>
              <w:right w:val="single" w:sz="6" w:space="0" w:color="000000"/>
            </w:tcBorders>
            <w:shd w:val="clear" w:color="auto" w:fill="FFFFFF"/>
            <w:hideMark/>
          </w:tcPr>
          <w:p w:rsidR="00106DEC" w:rsidRPr="00106DEC" w:rsidRDefault="00106DEC" w:rsidP="0029575B">
            <w:pPr>
              <w:rPr>
                <w:color w:val="22272F"/>
              </w:rPr>
            </w:pPr>
            <w:r w:rsidRPr="00106DEC">
              <w:rPr>
                <w:color w:val="22272F"/>
              </w:rPr>
              <w:t>Заместитель руководителя Подразделения</w:t>
            </w:r>
          </w:p>
        </w:tc>
      </w:tr>
      <w:tr w:rsidR="00106DEC" w:rsidRPr="00106DEC" w:rsidTr="0029575B">
        <w:tc>
          <w:tcPr>
            <w:tcW w:w="884" w:type="dxa"/>
            <w:tcBorders>
              <w:top w:val="single" w:sz="6" w:space="0" w:color="000000"/>
              <w:left w:val="single" w:sz="6" w:space="0" w:color="000000"/>
              <w:bottom w:val="single" w:sz="6" w:space="0" w:color="000000"/>
              <w:right w:val="single" w:sz="6" w:space="0" w:color="000000"/>
            </w:tcBorders>
            <w:shd w:val="clear" w:color="auto" w:fill="FFFFFF"/>
            <w:hideMark/>
          </w:tcPr>
          <w:p w:rsidR="00106DEC" w:rsidRPr="00106DEC" w:rsidRDefault="00106DEC" w:rsidP="0029575B">
            <w:pPr>
              <w:jc w:val="center"/>
              <w:rPr>
                <w:color w:val="22272F"/>
              </w:rPr>
            </w:pPr>
            <w:r w:rsidRPr="00106DEC">
              <w:rPr>
                <w:color w:val="22272F"/>
              </w:rPr>
              <w:t>3.</w:t>
            </w:r>
          </w:p>
        </w:tc>
        <w:tc>
          <w:tcPr>
            <w:tcW w:w="2664" w:type="dxa"/>
            <w:tcBorders>
              <w:top w:val="single" w:sz="6" w:space="0" w:color="000000"/>
              <w:left w:val="single" w:sz="6" w:space="0" w:color="000000"/>
              <w:bottom w:val="single" w:sz="6" w:space="0" w:color="000000"/>
              <w:right w:val="single" w:sz="6" w:space="0" w:color="000000"/>
            </w:tcBorders>
            <w:shd w:val="clear" w:color="auto" w:fill="FFFFFF"/>
            <w:hideMark/>
          </w:tcPr>
          <w:p w:rsidR="00106DEC" w:rsidRPr="00106DEC" w:rsidRDefault="00106DEC" w:rsidP="0029575B">
            <w:pPr>
              <w:rPr>
                <w:color w:val="22272F"/>
              </w:rPr>
            </w:pPr>
            <w:r w:rsidRPr="00106DEC">
              <w:rPr>
                <w:color w:val="22272F"/>
              </w:rPr>
              <w:t>Ладанова Наталья Сергеевна</w:t>
            </w:r>
          </w:p>
        </w:tc>
        <w:tc>
          <w:tcPr>
            <w:tcW w:w="3288" w:type="dxa"/>
            <w:tcBorders>
              <w:top w:val="single" w:sz="6" w:space="0" w:color="000000"/>
              <w:left w:val="single" w:sz="6" w:space="0" w:color="000000"/>
              <w:bottom w:val="single" w:sz="6" w:space="0" w:color="000000"/>
              <w:right w:val="single" w:sz="6" w:space="0" w:color="000000"/>
            </w:tcBorders>
            <w:shd w:val="clear" w:color="auto" w:fill="FFFFFF"/>
            <w:hideMark/>
          </w:tcPr>
          <w:p w:rsidR="00106DEC" w:rsidRPr="00106DEC" w:rsidRDefault="00106DEC" w:rsidP="0029575B">
            <w:pPr>
              <w:rPr>
                <w:color w:val="22272F"/>
              </w:rPr>
            </w:pPr>
            <w:r w:rsidRPr="00106DEC">
              <w:t>заместитель начальника управления – заведующий отделом организационно – кадровой работы управления организационно – правовой и кадровой работы администрации Инсарского муниципального района</w:t>
            </w:r>
          </w:p>
        </w:tc>
        <w:tc>
          <w:tcPr>
            <w:tcW w:w="3349" w:type="dxa"/>
            <w:tcBorders>
              <w:top w:val="single" w:sz="6" w:space="0" w:color="000000"/>
              <w:left w:val="single" w:sz="6" w:space="0" w:color="000000"/>
              <w:bottom w:val="single" w:sz="6" w:space="0" w:color="000000"/>
              <w:right w:val="single" w:sz="6" w:space="0" w:color="000000"/>
            </w:tcBorders>
            <w:shd w:val="clear" w:color="auto" w:fill="FFFFFF"/>
            <w:hideMark/>
          </w:tcPr>
          <w:p w:rsidR="00106DEC" w:rsidRPr="00106DEC" w:rsidRDefault="00106DEC" w:rsidP="0029575B">
            <w:pPr>
              <w:rPr>
                <w:color w:val="22272F"/>
              </w:rPr>
            </w:pPr>
            <w:r w:rsidRPr="00106DEC">
              <w:rPr>
                <w:color w:val="22272F"/>
              </w:rPr>
              <w:t>Секретарь</w:t>
            </w:r>
          </w:p>
          <w:p w:rsidR="00106DEC" w:rsidRPr="00106DEC" w:rsidRDefault="00106DEC" w:rsidP="0029575B">
            <w:pPr>
              <w:rPr>
                <w:color w:val="22272F"/>
              </w:rPr>
            </w:pPr>
            <w:r w:rsidRPr="00106DEC">
              <w:rPr>
                <w:color w:val="22272F"/>
              </w:rPr>
              <w:t>Подразделения</w:t>
            </w:r>
          </w:p>
        </w:tc>
      </w:tr>
    </w:tbl>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Default="00106DEC" w:rsidP="00A64FFF">
      <w:pPr>
        <w:jc w:val="both"/>
      </w:pPr>
    </w:p>
    <w:p w:rsidR="00106DEC" w:rsidRPr="00106DEC" w:rsidRDefault="00106DEC" w:rsidP="00106DEC">
      <w:pPr>
        <w:jc w:val="center"/>
        <w:rPr>
          <w:b/>
        </w:rPr>
      </w:pPr>
      <w:r w:rsidRPr="00106DEC">
        <w:rPr>
          <w:b/>
        </w:rPr>
        <w:lastRenderedPageBreak/>
        <w:t xml:space="preserve">АДМИНИСТРАЦИЯ  </w:t>
      </w:r>
    </w:p>
    <w:p w:rsidR="00106DEC" w:rsidRPr="00106DEC" w:rsidRDefault="00106DEC" w:rsidP="00106DEC">
      <w:pPr>
        <w:jc w:val="center"/>
        <w:rPr>
          <w:b/>
        </w:rPr>
      </w:pPr>
      <w:r w:rsidRPr="00106DEC">
        <w:rPr>
          <w:b/>
        </w:rPr>
        <w:t>ИНСАРСКОГО МУНИЦИПАЛЬНОГО РАЙОНА</w:t>
      </w:r>
    </w:p>
    <w:p w:rsidR="00106DEC" w:rsidRPr="00106DEC" w:rsidRDefault="00106DEC" w:rsidP="00106DEC">
      <w:pPr>
        <w:jc w:val="center"/>
        <w:rPr>
          <w:b/>
        </w:rPr>
      </w:pPr>
      <w:r w:rsidRPr="00106DEC">
        <w:rPr>
          <w:b/>
        </w:rPr>
        <w:t>РЕСПУБЛИКИ МОРДОВИЯ</w:t>
      </w:r>
    </w:p>
    <w:p w:rsidR="00106DEC" w:rsidRPr="00106DEC" w:rsidRDefault="00106DEC" w:rsidP="00106DEC">
      <w:pPr>
        <w:jc w:val="center"/>
        <w:rPr>
          <w:b/>
        </w:rPr>
      </w:pPr>
    </w:p>
    <w:p w:rsidR="00106DEC" w:rsidRPr="00106DEC" w:rsidRDefault="00106DEC" w:rsidP="00106DEC">
      <w:pPr>
        <w:jc w:val="center"/>
        <w:rPr>
          <w:b/>
        </w:rPr>
      </w:pPr>
      <w:r w:rsidRPr="00106DEC">
        <w:rPr>
          <w:b/>
        </w:rPr>
        <w:t>П О С Т А Н О В Л Е Н И Е</w:t>
      </w:r>
    </w:p>
    <w:p w:rsidR="00106DEC" w:rsidRPr="00106DEC" w:rsidRDefault="00106DEC" w:rsidP="00106DEC">
      <w:pPr>
        <w:jc w:val="center"/>
        <w:rPr>
          <w:b/>
        </w:rPr>
      </w:pPr>
    </w:p>
    <w:p w:rsidR="00106DEC" w:rsidRPr="00106DEC" w:rsidRDefault="00106DEC" w:rsidP="00106DEC">
      <w:pPr>
        <w:jc w:val="center"/>
      </w:pPr>
      <w:r w:rsidRPr="00106DEC">
        <w:t>г. Инсар</w:t>
      </w:r>
    </w:p>
    <w:p w:rsidR="00106DEC" w:rsidRPr="00106DEC" w:rsidRDefault="00106DEC" w:rsidP="00106DEC">
      <w:pPr>
        <w:pStyle w:val="16"/>
        <w:tabs>
          <w:tab w:val="left" w:pos="851"/>
        </w:tabs>
        <w:jc w:val="left"/>
        <w:rPr>
          <w:rFonts w:ascii="Times New Roman" w:hAnsi="Times New Roman"/>
          <w:b w:val="0"/>
          <w:bCs w:val="0"/>
          <w:color w:val="auto"/>
          <w:sz w:val="24"/>
          <w:szCs w:val="24"/>
        </w:rPr>
      </w:pPr>
    </w:p>
    <w:p w:rsidR="00106DEC" w:rsidRPr="00106DEC" w:rsidRDefault="00106DEC" w:rsidP="00106DEC">
      <w:pPr>
        <w:rPr>
          <w:b/>
          <w:color w:val="FFFFFF" w:themeColor="background1"/>
        </w:rPr>
      </w:pPr>
      <w:r w:rsidRPr="00106DEC">
        <w:rPr>
          <w:b/>
        </w:rPr>
        <w:t xml:space="preserve">от 04 июля 2025 года                                                                                                 </w:t>
      </w:r>
      <w:r>
        <w:rPr>
          <w:b/>
        </w:rPr>
        <w:t xml:space="preserve">                        </w:t>
      </w:r>
      <w:r w:rsidRPr="00106DEC">
        <w:rPr>
          <w:b/>
        </w:rPr>
        <w:t>№ 190</w:t>
      </w:r>
    </w:p>
    <w:p w:rsidR="00106DEC" w:rsidRDefault="00106DEC" w:rsidP="00106DEC">
      <w:pPr>
        <w:pStyle w:val="16"/>
        <w:tabs>
          <w:tab w:val="left" w:pos="567"/>
        </w:tabs>
        <w:contextualSpacing/>
        <w:jc w:val="left"/>
        <w:rPr>
          <w:rStyle w:val="a8"/>
          <w:rFonts w:ascii="Times New Roman" w:hAnsi="Times New Roman"/>
          <w:b w:val="0"/>
          <w:color w:val="auto"/>
          <w:sz w:val="24"/>
          <w:szCs w:val="24"/>
        </w:rPr>
      </w:pPr>
      <w:r w:rsidRPr="00106DEC">
        <w:rPr>
          <w:rStyle w:val="a8"/>
          <w:bCs w:val="0"/>
          <w:color w:val="auto"/>
        </w:rPr>
        <w:fldChar w:fldCharType="begin"/>
      </w:r>
      <w:r w:rsidRPr="00106DEC">
        <w:rPr>
          <w:rStyle w:val="a8"/>
          <w:rFonts w:ascii="Times New Roman" w:hAnsi="Times New Roman"/>
          <w:color w:val="auto"/>
          <w:sz w:val="24"/>
          <w:szCs w:val="24"/>
        </w:rPr>
        <w:instrText xml:space="preserve"> HYPERLINK "garantF1://8877045.0" </w:instrText>
      </w:r>
      <w:r w:rsidRPr="00106DEC">
        <w:rPr>
          <w:rStyle w:val="a8"/>
          <w:bCs w:val="0"/>
          <w:color w:val="auto"/>
        </w:rPr>
        <w:fldChar w:fldCharType="separate"/>
      </w:r>
      <w:r w:rsidRPr="00106DEC">
        <w:rPr>
          <w:rStyle w:val="a8"/>
          <w:rFonts w:ascii="Times New Roman" w:hAnsi="Times New Roman"/>
          <w:b w:val="0"/>
          <w:color w:val="auto"/>
          <w:sz w:val="24"/>
          <w:szCs w:val="24"/>
        </w:rPr>
        <w:t>О внесении изменений в пост</w:t>
      </w:r>
      <w:r>
        <w:rPr>
          <w:rStyle w:val="a8"/>
          <w:rFonts w:ascii="Times New Roman" w:hAnsi="Times New Roman"/>
          <w:b w:val="0"/>
          <w:color w:val="auto"/>
          <w:sz w:val="24"/>
          <w:szCs w:val="24"/>
        </w:rPr>
        <w:t xml:space="preserve">ановление </w:t>
      </w:r>
    </w:p>
    <w:p w:rsidR="00106DEC" w:rsidRPr="00106DEC" w:rsidRDefault="00106DEC" w:rsidP="00106DEC">
      <w:pPr>
        <w:pStyle w:val="16"/>
        <w:tabs>
          <w:tab w:val="left" w:pos="567"/>
        </w:tabs>
        <w:contextualSpacing/>
        <w:jc w:val="left"/>
        <w:rPr>
          <w:rStyle w:val="a8"/>
          <w:rFonts w:ascii="Times New Roman" w:hAnsi="Times New Roman"/>
          <w:b w:val="0"/>
          <w:bCs w:val="0"/>
          <w:color w:val="auto"/>
          <w:sz w:val="24"/>
          <w:szCs w:val="24"/>
        </w:rPr>
      </w:pPr>
      <w:r w:rsidRPr="00106DEC">
        <w:rPr>
          <w:rStyle w:val="a8"/>
          <w:rFonts w:ascii="Times New Roman" w:hAnsi="Times New Roman"/>
          <w:b w:val="0"/>
          <w:color w:val="auto"/>
          <w:sz w:val="24"/>
          <w:szCs w:val="24"/>
        </w:rPr>
        <w:t xml:space="preserve">администрации Инсарского муниципального                                     </w:t>
      </w:r>
    </w:p>
    <w:p w:rsidR="00106DEC" w:rsidRPr="00106DEC" w:rsidRDefault="00106DEC" w:rsidP="00106DEC">
      <w:pPr>
        <w:pStyle w:val="16"/>
        <w:tabs>
          <w:tab w:val="left" w:pos="567"/>
        </w:tabs>
        <w:contextualSpacing/>
        <w:jc w:val="left"/>
        <w:rPr>
          <w:rFonts w:ascii="Times New Roman" w:hAnsi="Times New Roman"/>
          <w:color w:val="auto"/>
          <w:sz w:val="24"/>
          <w:szCs w:val="24"/>
        </w:rPr>
      </w:pPr>
      <w:r w:rsidRPr="00106DEC">
        <w:rPr>
          <w:rStyle w:val="a8"/>
          <w:rFonts w:ascii="Times New Roman" w:hAnsi="Times New Roman"/>
          <w:b w:val="0"/>
          <w:color w:val="auto"/>
          <w:sz w:val="24"/>
          <w:szCs w:val="24"/>
        </w:rPr>
        <w:t>района от</w:t>
      </w:r>
      <w:r w:rsidRPr="00106DEC">
        <w:rPr>
          <w:rStyle w:val="a8"/>
          <w:rFonts w:ascii="Times New Roman" w:hAnsi="Times New Roman"/>
          <w:color w:val="auto"/>
          <w:sz w:val="24"/>
          <w:szCs w:val="24"/>
        </w:rPr>
        <w:t xml:space="preserve"> </w:t>
      </w:r>
      <w:r w:rsidRPr="00106DEC">
        <w:rPr>
          <w:rFonts w:ascii="Times New Roman" w:hAnsi="Times New Roman"/>
          <w:b w:val="0"/>
          <w:color w:val="auto"/>
          <w:sz w:val="24"/>
          <w:szCs w:val="24"/>
        </w:rPr>
        <w:fldChar w:fldCharType="end"/>
      </w:r>
      <w:r w:rsidRPr="00106DEC">
        <w:rPr>
          <w:rFonts w:ascii="Times New Roman" w:hAnsi="Times New Roman"/>
          <w:b w:val="0"/>
          <w:color w:val="auto"/>
          <w:sz w:val="24"/>
          <w:szCs w:val="24"/>
        </w:rPr>
        <w:t>25 марта 2024 года № 116</w:t>
      </w:r>
    </w:p>
    <w:p w:rsidR="00106DEC" w:rsidRPr="00106DEC" w:rsidRDefault="00106DEC" w:rsidP="00106DEC">
      <w:pPr>
        <w:jc w:val="both"/>
      </w:pPr>
    </w:p>
    <w:p w:rsidR="00106DEC" w:rsidRPr="00106DEC" w:rsidRDefault="00106DEC" w:rsidP="00106DEC">
      <w:pPr>
        <w:ind w:firstLine="567"/>
        <w:jc w:val="both"/>
      </w:pPr>
      <w:r w:rsidRPr="00106DEC">
        <w:t xml:space="preserve">В соответствии с </w:t>
      </w:r>
      <w:hyperlink r:id="rId12" w:history="1">
        <w:r w:rsidRPr="00106DEC">
          <w:rPr>
            <w:rStyle w:val="a8"/>
            <w:color w:val="auto"/>
          </w:rPr>
          <w:t>Уставом</w:t>
        </w:r>
      </w:hyperlink>
      <w:r w:rsidRPr="00106DEC">
        <w:t xml:space="preserve">  Инсарского муниципального района Республики Мордовия, администрация Инсарского муниципального района Республики Мордовия</w:t>
      </w:r>
    </w:p>
    <w:p w:rsidR="00106DEC" w:rsidRPr="00106DEC" w:rsidRDefault="00106DEC" w:rsidP="00106DEC">
      <w:pPr>
        <w:jc w:val="center"/>
      </w:pPr>
      <w:r w:rsidRPr="00106DEC">
        <w:t>П О С Т А Н О В Л Я Е Т:</w:t>
      </w:r>
    </w:p>
    <w:p w:rsidR="00106DEC" w:rsidRPr="00106DEC" w:rsidRDefault="00106DEC" w:rsidP="00BD17D8">
      <w:pPr>
        <w:pStyle w:val="a6"/>
        <w:numPr>
          <w:ilvl w:val="0"/>
          <w:numId w:val="20"/>
        </w:numPr>
        <w:tabs>
          <w:tab w:val="left" w:pos="567"/>
        </w:tabs>
        <w:ind w:left="0" w:right="-2" w:firstLine="567"/>
        <w:jc w:val="both"/>
        <w:rPr>
          <w:color w:val="22272F"/>
        </w:rPr>
      </w:pPr>
      <w:r w:rsidRPr="00106DEC">
        <w:rPr>
          <w:color w:val="22272F"/>
        </w:rPr>
        <w:t>Внести в постановление администрации Инсарского муниципального района от 25 марта 2024 года № 116 «О комиссии по поступлению и выбытию активов администрации Инсарского муниципального района»</w:t>
      </w:r>
      <w:r w:rsidRPr="00106DEC">
        <w:t xml:space="preserve"> следующие изменения:</w:t>
      </w:r>
    </w:p>
    <w:p w:rsidR="00106DEC" w:rsidRPr="00106DEC" w:rsidRDefault="00106DEC" w:rsidP="0029575B">
      <w:pPr>
        <w:pStyle w:val="a6"/>
        <w:ind w:left="0" w:right="-2" w:firstLine="567"/>
        <w:jc w:val="both"/>
        <w:rPr>
          <w:color w:val="22272F"/>
        </w:rPr>
      </w:pPr>
      <w:r w:rsidRPr="00106DEC">
        <w:t>приложение № 1 к постановлению изложить в новой редакции, согласно приложению.</w:t>
      </w:r>
    </w:p>
    <w:p w:rsidR="00106DEC" w:rsidRPr="00106DEC" w:rsidRDefault="00106DEC" w:rsidP="00BD17D8">
      <w:pPr>
        <w:pStyle w:val="a6"/>
        <w:numPr>
          <w:ilvl w:val="0"/>
          <w:numId w:val="20"/>
        </w:numPr>
        <w:ind w:left="0" w:right="-29" w:firstLine="567"/>
        <w:jc w:val="both"/>
      </w:pPr>
      <w:r w:rsidRPr="00106DEC">
        <w:t>Контроль за исполнением постановления возложить на заместителя главы – Руководителя аппарата администрации Инсарского муниципального района.</w:t>
      </w:r>
    </w:p>
    <w:p w:rsidR="00106DEC" w:rsidRPr="00106DEC" w:rsidRDefault="00106DEC" w:rsidP="00106DEC">
      <w:pPr>
        <w:tabs>
          <w:tab w:val="left" w:pos="567"/>
        </w:tabs>
        <w:contextualSpacing/>
        <w:jc w:val="both"/>
        <w:rPr>
          <w:color w:val="22272F"/>
        </w:rPr>
      </w:pPr>
      <w:r w:rsidRPr="00106DEC">
        <w:rPr>
          <w:color w:val="22272F"/>
        </w:rPr>
        <w:tab/>
      </w:r>
    </w:p>
    <w:p w:rsidR="00106DEC" w:rsidRPr="00106DEC" w:rsidRDefault="00106DEC" w:rsidP="00106DEC">
      <w:pPr>
        <w:jc w:val="both"/>
      </w:pPr>
      <w:r w:rsidRPr="00106DEC">
        <w:t xml:space="preserve">Врио главы Инсарского </w:t>
      </w:r>
    </w:p>
    <w:p w:rsidR="00106DEC" w:rsidRPr="00106DEC" w:rsidRDefault="00106DEC" w:rsidP="00106DEC">
      <w:r w:rsidRPr="00106DEC">
        <w:t xml:space="preserve">муниципального района                                                                                  </w:t>
      </w:r>
      <w:r>
        <w:t xml:space="preserve">                         </w:t>
      </w:r>
      <w:r w:rsidRPr="00106DEC">
        <w:t>А.Б. Пронин</w:t>
      </w:r>
    </w:p>
    <w:p w:rsidR="00106DEC" w:rsidRPr="00106DEC" w:rsidRDefault="00106DEC" w:rsidP="00106DEC">
      <w:pPr>
        <w:shd w:val="clear" w:color="auto" w:fill="FFFFFF"/>
      </w:pPr>
    </w:p>
    <w:p w:rsidR="00106DEC" w:rsidRPr="00106DEC" w:rsidRDefault="00106DEC" w:rsidP="00106DEC">
      <w:pPr>
        <w:pStyle w:val="af6"/>
        <w:rPr>
          <w:rFonts w:ascii="Times New Roman" w:hAnsi="Times New Roman"/>
          <w:color w:val="FFFFFF"/>
        </w:rPr>
      </w:pPr>
      <w:r w:rsidRPr="00106DEC">
        <w:rPr>
          <w:rFonts w:ascii="Times New Roman" w:hAnsi="Times New Roman"/>
          <w:color w:val="FFFFFF"/>
        </w:rPr>
        <w:t xml:space="preserve">Старший инспектор Ковылкинского                                     </w:t>
      </w:r>
    </w:p>
    <w:p w:rsidR="00106DEC" w:rsidRPr="00106DEC" w:rsidRDefault="00106DEC" w:rsidP="00106DEC"/>
    <w:p w:rsidR="00106DEC" w:rsidRPr="00106DEC" w:rsidRDefault="00106DEC" w:rsidP="00106DEC"/>
    <w:p w:rsidR="00106DEC" w:rsidRPr="00106DEC" w:rsidRDefault="00106DEC" w:rsidP="00106DEC"/>
    <w:p w:rsidR="00106DEC" w:rsidRPr="00106DEC" w:rsidRDefault="00106DEC" w:rsidP="00106DEC"/>
    <w:p w:rsidR="00106DEC" w:rsidRPr="00106DEC" w:rsidRDefault="00106DEC" w:rsidP="00106DEC"/>
    <w:p w:rsidR="00106DEC" w:rsidRPr="00106DEC" w:rsidRDefault="00106DEC" w:rsidP="00106DEC"/>
    <w:p w:rsidR="00106DEC" w:rsidRPr="00106DEC" w:rsidRDefault="00106DEC" w:rsidP="00106DEC"/>
    <w:p w:rsidR="00106DEC" w:rsidRPr="00106DEC" w:rsidRDefault="00106DEC" w:rsidP="00106DEC"/>
    <w:p w:rsidR="00106DEC" w:rsidRPr="00106DEC" w:rsidRDefault="00106DEC" w:rsidP="00106DEC"/>
    <w:p w:rsidR="00106DEC" w:rsidRP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Default="00106DEC" w:rsidP="00106DEC"/>
    <w:p w:rsidR="00106DEC" w:rsidRPr="00106DEC" w:rsidRDefault="00106DEC" w:rsidP="00106DEC"/>
    <w:p w:rsidR="00106DEC" w:rsidRPr="00106DEC" w:rsidRDefault="00106DEC" w:rsidP="00106DEC">
      <w:pPr>
        <w:ind w:left="1418" w:right="-849" w:firstLine="567"/>
        <w:jc w:val="both"/>
      </w:pPr>
      <w:r w:rsidRPr="00106DEC">
        <w:lastRenderedPageBreak/>
        <w:t xml:space="preserve">                                                Приложение</w:t>
      </w:r>
    </w:p>
    <w:p w:rsidR="00106DEC" w:rsidRPr="00106DEC" w:rsidRDefault="00106DEC" w:rsidP="00106DEC">
      <w:pPr>
        <w:tabs>
          <w:tab w:val="left" w:pos="9072"/>
        </w:tabs>
        <w:ind w:left="1418" w:right="-849"/>
        <w:jc w:val="both"/>
      </w:pPr>
      <w:r w:rsidRPr="00106DEC">
        <w:t xml:space="preserve">                                                        </w:t>
      </w:r>
      <w:r w:rsidR="006E35CA">
        <w:t xml:space="preserve">  </w:t>
      </w:r>
      <w:r w:rsidRPr="00106DEC">
        <w:t xml:space="preserve">к постановлению администрации </w:t>
      </w:r>
    </w:p>
    <w:p w:rsidR="00106DEC" w:rsidRPr="00106DEC" w:rsidRDefault="00106DEC" w:rsidP="00106DEC">
      <w:pPr>
        <w:tabs>
          <w:tab w:val="left" w:pos="8080"/>
          <w:tab w:val="left" w:pos="9072"/>
          <w:tab w:val="left" w:pos="9639"/>
        </w:tabs>
        <w:ind w:left="1418" w:right="-849"/>
        <w:jc w:val="both"/>
      </w:pPr>
      <w:r w:rsidRPr="00106DEC">
        <w:t xml:space="preserve">                                                        </w:t>
      </w:r>
      <w:r w:rsidR="006E35CA">
        <w:t xml:space="preserve">  </w:t>
      </w:r>
      <w:r w:rsidRPr="00106DEC">
        <w:t>Инсарского муниципального района</w:t>
      </w:r>
    </w:p>
    <w:p w:rsidR="00106DEC" w:rsidRPr="00106DEC" w:rsidRDefault="00106DEC" w:rsidP="00106DEC">
      <w:pPr>
        <w:tabs>
          <w:tab w:val="left" w:pos="7371"/>
        </w:tabs>
        <w:ind w:left="1418" w:right="-849"/>
      </w:pPr>
      <w:r w:rsidRPr="00106DEC">
        <w:t xml:space="preserve">                                                       </w:t>
      </w:r>
      <w:r w:rsidR="006E35CA">
        <w:t xml:space="preserve">    </w:t>
      </w:r>
      <w:r w:rsidRPr="00106DEC">
        <w:t xml:space="preserve">от </w:t>
      </w:r>
      <w:r w:rsidR="006E35CA">
        <w:t>04 июля 2025 года № 190</w:t>
      </w:r>
    </w:p>
    <w:p w:rsidR="00106DEC" w:rsidRPr="00106DEC" w:rsidRDefault="00106DEC" w:rsidP="00106DEC">
      <w:pPr>
        <w:ind w:right="3373"/>
        <w:jc w:val="both"/>
      </w:pPr>
    </w:p>
    <w:p w:rsidR="00106DEC" w:rsidRPr="00106DEC" w:rsidRDefault="00106DEC" w:rsidP="00106DEC">
      <w:pPr>
        <w:tabs>
          <w:tab w:val="left" w:pos="6663"/>
        </w:tabs>
        <w:ind w:left="567" w:right="-849" w:firstLine="142"/>
        <w:jc w:val="both"/>
      </w:pPr>
      <w:r w:rsidRPr="00106DEC">
        <w:t xml:space="preserve">                                                                  </w:t>
      </w:r>
      <w:r w:rsidR="006E35CA">
        <w:t xml:space="preserve">    </w:t>
      </w:r>
      <w:r w:rsidRPr="00106DEC">
        <w:t>Приложение № 1</w:t>
      </w:r>
    </w:p>
    <w:p w:rsidR="00106DEC" w:rsidRPr="00106DEC" w:rsidRDefault="00106DEC" w:rsidP="00106DEC">
      <w:pPr>
        <w:tabs>
          <w:tab w:val="left" w:pos="5387"/>
          <w:tab w:val="left" w:pos="5529"/>
        </w:tabs>
        <w:ind w:right="-849"/>
        <w:jc w:val="both"/>
      </w:pPr>
      <w:r w:rsidRPr="00106DEC">
        <w:t xml:space="preserve">                                                                            </w:t>
      </w:r>
      <w:r w:rsidR="006E35CA">
        <w:t xml:space="preserve">      </w:t>
      </w:r>
      <w:r w:rsidRPr="00106DEC">
        <w:t xml:space="preserve">к постановлению администрации </w:t>
      </w:r>
    </w:p>
    <w:p w:rsidR="00106DEC" w:rsidRPr="00106DEC" w:rsidRDefault="00106DEC" w:rsidP="00106DEC">
      <w:pPr>
        <w:ind w:right="-849"/>
        <w:jc w:val="both"/>
      </w:pPr>
      <w:r w:rsidRPr="00106DEC">
        <w:t xml:space="preserve">                                                                            </w:t>
      </w:r>
      <w:r w:rsidR="006E35CA">
        <w:t xml:space="preserve">      </w:t>
      </w:r>
      <w:r w:rsidRPr="00106DEC">
        <w:t>Инсарского муниципального района</w:t>
      </w:r>
    </w:p>
    <w:p w:rsidR="00106DEC" w:rsidRPr="00106DEC" w:rsidRDefault="00106DEC" w:rsidP="00106DEC">
      <w:pPr>
        <w:tabs>
          <w:tab w:val="left" w:pos="8364"/>
          <w:tab w:val="left" w:pos="8505"/>
          <w:tab w:val="left" w:pos="8647"/>
        </w:tabs>
        <w:ind w:right="-849"/>
        <w:jc w:val="both"/>
      </w:pPr>
      <w:r w:rsidRPr="00106DEC">
        <w:t xml:space="preserve">                                                                            </w:t>
      </w:r>
      <w:r w:rsidR="006E35CA">
        <w:t xml:space="preserve">      </w:t>
      </w:r>
      <w:r w:rsidRPr="00106DEC">
        <w:t>от 25 марта 2024 года № 116</w:t>
      </w:r>
    </w:p>
    <w:p w:rsidR="00106DEC" w:rsidRPr="00106DEC" w:rsidRDefault="00106DEC" w:rsidP="00106DEC">
      <w:pPr>
        <w:ind w:right="821"/>
      </w:pPr>
    </w:p>
    <w:p w:rsidR="00106DEC" w:rsidRPr="00106DEC" w:rsidRDefault="00106DEC" w:rsidP="00106DEC">
      <w:pPr>
        <w:ind w:right="822"/>
        <w:contextualSpacing/>
        <w:jc w:val="center"/>
      </w:pPr>
      <w:r w:rsidRPr="00106DEC">
        <w:t>Состав</w:t>
      </w:r>
    </w:p>
    <w:p w:rsidR="00106DEC" w:rsidRPr="00106DEC" w:rsidRDefault="00106DEC" w:rsidP="00106DEC">
      <w:pPr>
        <w:ind w:right="822"/>
        <w:contextualSpacing/>
        <w:jc w:val="center"/>
      </w:pPr>
      <w:r w:rsidRPr="00106DEC">
        <w:t xml:space="preserve"> комиссии по поступлению и выбытию активов администрации Инсарского муниципального района</w:t>
      </w:r>
    </w:p>
    <w:p w:rsidR="00106DEC" w:rsidRPr="00106DEC" w:rsidRDefault="00106DEC" w:rsidP="00106DEC">
      <w:pPr>
        <w:ind w:right="821"/>
      </w:pPr>
    </w:p>
    <w:p w:rsidR="00106DEC" w:rsidRPr="00106DEC" w:rsidRDefault="00106DEC" w:rsidP="00BD17D8">
      <w:pPr>
        <w:pStyle w:val="a6"/>
        <w:numPr>
          <w:ilvl w:val="0"/>
          <w:numId w:val="15"/>
        </w:numPr>
        <w:ind w:left="-425" w:firstLine="567"/>
        <w:jc w:val="both"/>
      </w:pPr>
      <w:r w:rsidRPr="00106DEC">
        <w:t>Акишин С.В. – заместитель главы – Руководитель аппарата администрации Инсарского муниципального района, председатель комиссии;</w:t>
      </w:r>
    </w:p>
    <w:p w:rsidR="00106DEC" w:rsidRPr="00106DEC" w:rsidRDefault="00106DEC" w:rsidP="00BD17D8">
      <w:pPr>
        <w:pStyle w:val="a6"/>
        <w:numPr>
          <w:ilvl w:val="0"/>
          <w:numId w:val="15"/>
        </w:numPr>
        <w:ind w:left="-425" w:firstLine="567"/>
        <w:jc w:val="both"/>
      </w:pPr>
      <w:r w:rsidRPr="00106DEC">
        <w:t>Ларина Т.Н. – начальник управления организационно – правовой и кадровой работы администрации Инсарского муниципального района, заместитель председателя комиссии;</w:t>
      </w:r>
    </w:p>
    <w:p w:rsidR="00106DEC" w:rsidRPr="00106DEC" w:rsidRDefault="00106DEC" w:rsidP="00BD17D8">
      <w:pPr>
        <w:pStyle w:val="a6"/>
        <w:numPr>
          <w:ilvl w:val="0"/>
          <w:numId w:val="15"/>
        </w:numPr>
        <w:ind w:left="-425" w:firstLine="567"/>
        <w:jc w:val="both"/>
      </w:pPr>
      <w:r w:rsidRPr="00106DEC">
        <w:t>Ломакина А.А. – начальник управления бухгалтерского учета, контрактных отношений и архива – главный бухгалтер администрации Инсарского муниципального района, секретарь комиссии;</w:t>
      </w:r>
    </w:p>
    <w:p w:rsidR="00106DEC" w:rsidRPr="00106DEC" w:rsidRDefault="00106DEC" w:rsidP="00106DEC">
      <w:pPr>
        <w:pStyle w:val="a6"/>
        <w:ind w:right="821"/>
        <w:jc w:val="center"/>
      </w:pPr>
      <w:r w:rsidRPr="00106DEC">
        <w:t>члены комиссии:</w:t>
      </w:r>
    </w:p>
    <w:p w:rsidR="00106DEC" w:rsidRPr="00106DEC" w:rsidRDefault="00106DEC" w:rsidP="00BD17D8">
      <w:pPr>
        <w:pStyle w:val="a6"/>
        <w:numPr>
          <w:ilvl w:val="0"/>
          <w:numId w:val="15"/>
        </w:numPr>
        <w:ind w:left="-284" w:firstLine="426"/>
        <w:jc w:val="both"/>
      </w:pPr>
      <w:r w:rsidRPr="00106DEC">
        <w:t xml:space="preserve">Ладанова Н.С. – заместитель начальника управления – заведующий отделом организационно – кадровой работы управления организационно – правовой и кадровой работы администрации Инсарского муниципального района; </w:t>
      </w:r>
    </w:p>
    <w:p w:rsidR="00106DEC" w:rsidRPr="00106DEC" w:rsidRDefault="00106DEC" w:rsidP="00BD17D8">
      <w:pPr>
        <w:pStyle w:val="a6"/>
        <w:numPr>
          <w:ilvl w:val="0"/>
          <w:numId w:val="15"/>
        </w:numPr>
        <w:ind w:left="-425" w:firstLine="567"/>
        <w:jc w:val="both"/>
      </w:pPr>
      <w:r w:rsidRPr="00106DEC">
        <w:t>Урсова О.А. – заместитель начальника управления – заведующий отделом муниципального имущества и земельных отношений экономического управления администрации Инсарского муниципального района.</w:t>
      </w:r>
    </w:p>
    <w:p w:rsidR="00106DEC" w:rsidRPr="00106DEC" w:rsidRDefault="00106DEC" w:rsidP="00106DEC">
      <w:pPr>
        <w:jc w:val="both"/>
      </w:pPr>
    </w:p>
    <w:p w:rsidR="00106DEC" w:rsidRDefault="00106DEC"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Pr="006E35CA" w:rsidRDefault="006E35CA" w:rsidP="006E35CA">
      <w:pPr>
        <w:jc w:val="center"/>
        <w:rPr>
          <w:b/>
        </w:rPr>
      </w:pPr>
      <w:r w:rsidRPr="006E35CA">
        <w:rPr>
          <w:b/>
        </w:rPr>
        <w:lastRenderedPageBreak/>
        <w:t xml:space="preserve">АДМИНИСТРАЦИЯ  </w:t>
      </w:r>
    </w:p>
    <w:p w:rsidR="006E35CA" w:rsidRPr="006E35CA" w:rsidRDefault="006E35CA" w:rsidP="006E35CA">
      <w:pPr>
        <w:jc w:val="center"/>
        <w:rPr>
          <w:b/>
        </w:rPr>
      </w:pPr>
      <w:r w:rsidRPr="006E35CA">
        <w:rPr>
          <w:b/>
        </w:rPr>
        <w:t>ИНСАРСКОГО МУНИЦИПАЛЬНОГО РАЙОНА</w:t>
      </w:r>
    </w:p>
    <w:p w:rsidR="006E35CA" w:rsidRPr="006E35CA" w:rsidRDefault="006E35CA" w:rsidP="006E35CA">
      <w:pPr>
        <w:jc w:val="center"/>
        <w:rPr>
          <w:b/>
        </w:rPr>
      </w:pPr>
      <w:r w:rsidRPr="006E35CA">
        <w:rPr>
          <w:b/>
        </w:rPr>
        <w:t>РЕСПУБЛИКИ МОРДОВИЯ</w:t>
      </w:r>
    </w:p>
    <w:p w:rsidR="006E35CA" w:rsidRPr="006E35CA" w:rsidRDefault="006E35CA" w:rsidP="006E35CA">
      <w:pPr>
        <w:jc w:val="center"/>
        <w:rPr>
          <w:b/>
        </w:rPr>
      </w:pPr>
    </w:p>
    <w:p w:rsidR="006E35CA" w:rsidRPr="006E35CA" w:rsidRDefault="006E35CA" w:rsidP="006E35CA">
      <w:pPr>
        <w:jc w:val="center"/>
        <w:rPr>
          <w:b/>
        </w:rPr>
      </w:pPr>
      <w:r w:rsidRPr="006E35CA">
        <w:rPr>
          <w:b/>
        </w:rPr>
        <w:t>П О С Т А Н О В Л Е Н И Е</w:t>
      </w:r>
    </w:p>
    <w:p w:rsidR="006E35CA" w:rsidRPr="006E35CA" w:rsidRDefault="006E35CA" w:rsidP="006E35CA">
      <w:pPr>
        <w:jc w:val="center"/>
        <w:rPr>
          <w:b/>
        </w:rPr>
      </w:pPr>
    </w:p>
    <w:p w:rsidR="006E35CA" w:rsidRPr="006E35CA" w:rsidRDefault="006E35CA" w:rsidP="006E35CA">
      <w:pPr>
        <w:jc w:val="center"/>
      </w:pPr>
      <w:r w:rsidRPr="006E35CA">
        <w:t>г. Инсар</w:t>
      </w:r>
    </w:p>
    <w:p w:rsidR="006E35CA" w:rsidRPr="006E35CA" w:rsidRDefault="006E35CA" w:rsidP="006E35CA">
      <w:pPr>
        <w:pStyle w:val="16"/>
        <w:jc w:val="left"/>
        <w:rPr>
          <w:rFonts w:ascii="Times New Roman" w:hAnsi="Times New Roman"/>
          <w:b w:val="0"/>
          <w:bCs w:val="0"/>
          <w:color w:val="auto"/>
          <w:sz w:val="24"/>
          <w:szCs w:val="24"/>
        </w:rPr>
      </w:pPr>
    </w:p>
    <w:p w:rsidR="006E35CA" w:rsidRPr="006E35CA" w:rsidRDefault="006E35CA" w:rsidP="006E35CA">
      <w:pPr>
        <w:rPr>
          <w:b/>
        </w:rPr>
      </w:pPr>
      <w:r w:rsidRPr="006E35CA">
        <w:rPr>
          <w:b/>
        </w:rPr>
        <w:t xml:space="preserve">от 04 июля 2025 года                                                                                               </w:t>
      </w:r>
      <w:r>
        <w:rPr>
          <w:b/>
        </w:rPr>
        <w:t xml:space="preserve">                          </w:t>
      </w:r>
      <w:r w:rsidRPr="006E35CA">
        <w:rPr>
          <w:b/>
        </w:rPr>
        <w:t>№ 191</w:t>
      </w:r>
    </w:p>
    <w:p w:rsidR="006E35CA" w:rsidRDefault="006E35CA" w:rsidP="006E35CA">
      <w:pPr>
        <w:pStyle w:val="16"/>
        <w:tabs>
          <w:tab w:val="left" w:pos="567"/>
        </w:tabs>
        <w:contextualSpacing/>
        <w:jc w:val="left"/>
        <w:rPr>
          <w:rStyle w:val="a8"/>
          <w:rFonts w:ascii="Times New Roman" w:hAnsi="Times New Roman"/>
          <w:b w:val="0"/>
          <w:color w:val="auto"/>
          <w:sz w:val="24"/>
          <w:szCs w:val="24"/>
        </w:rPr>
      </w:pPr>
      <w:r w:rsidRPr="006E35CA">
        <w:rPr>
          <w:rStyle w:val="a8"/>
          <w:bCs w:val="0"/>
          <w:color w:val="auto"/>
        </w:rPr>
        <w:fldChar w:fldCharType="begin"/>
      </w:r>
      <w:r w:rsidRPr="006E35CA">
        <w:rPr>
          <w:rStyle w:val="a8"/>
          <w:rFonts w:ascii="Times New Roman" w:hAnsi="Times New Roman"/>
          <w:color w:val="auto"/>
          <w:sz w:val="24"/>
          <w:szCs w:val="24"/>
        </w:rPr>
        <w:instrText xml:space="preserve"> HYPERLINK "garantF1://8877045.0" </w:instrText>
      </w:r>
      <w:r w:rsidRPr="006E35CA">
        <w:rPr>
          <w:rStyle w:val="a8"/>
          <w:bCs w:val="0"/>
          <w:color w:val="auto"/>
        </w:rPr>
        <w:fldChar w:fldCharType="separate"/>
      </w:r>
      <w:r w:rsidRPr="006E35CA">
        <w:rPr>
          <w:rStyle w:val="a8"/>
          <w:rFonts w:ascii="Times New Roman" w:hAnsi="Times New Roman"/>
          <w:b w:val="0"/>
          <w:color w:val="auto"/>
          <w:sz w:val="24"/>
          <w:szCs w:val="24"/>
        </w:rPr>
        <w:t>О внесении изменений в пост</w:t>
      </w:r>
      <w:r>
        <w:rPr>
          <w:rStyle w:val="a8"/>
          <w:rFonts w:ascii="Times New Roman" w:hAnsi="Times New Roman"/>
          <w:b w:val="0"/>
          <w:color w:val="auto"/>
          <w:sz w:val="24"/>
          <w:szCs w:val="24"/>
        </w:rPr>
        <w:t xml:space="preserve">ановление </w:t>
      </w:r>
    </w:p>
    <w:p w:rsidR="006E35CA" w:rsidRPr="006E35CA" w:rsidRDefault="006E35CA" w:rsidP="006E35CA">
      <w:pPr>
        <w:pStyle w:val="16"/>
        <w:tabs>
          <w:tab w:val="left" w:pos="567"/>
        </w:tabs>
        <w:contextualSpacing/>
        <w:jc w:val="left"/>
        <w:rPr>
          <w:rStyle w:val="a8"/>
          <w:rFonts w:ascii="Times New Roman" w:hAnsi="Times New Roman"/>
          <w:b w:val="0"/>
          <w:bCs w:val="0"/>
          <w:color w:val="auto"/>
          <w:sz w:val="24"/>
          <w:szCs w:val="24"/>
        </w:rPr>
      </w:pPr>
      <w:r w:rsidRPr="006E35CA">
        <w:rPr>
          <w:rStyle w:val="a8"/>
          <w:rFonts w:ascii="Times New Roman" w:hAnsi="Times New Roman"/>
          <w:b w:val="0"/>
          <w:color w:val="auto"/>
          <w:sz w:val="24"/>
          <w:szCs w:val="24"/>
        </w:rPr>
        <w:t xml:space="preserve">администрации Инсарского муниципального                                     </w:t>
      </w:r>
    </w:p>
    <w:p w:rsidR="006E35CA" w:rsidRPr="006E35CA" w:rsidRDefault="006E35CA" w:rsidP="006E35CA">
      <w:pPr>
        <w:pStyle w:val="16"/>
        <w:tabs>
          <w:tab w:val="left" w:pos="567"/>
        </w:tabs>
        <w:contextualSpacing/>
        <w:jc w:val="left"/>
        <w:rPr>
          <w:rFonts w:ascii="Times New Roman" w:hAnsi="Times New Roman"/>
          <w:color w:val="auto"/>
          <w:sz w:val="24"/>
          <w:szCs w:val="24"/>
        </w:rPr>
      </w:pPr>
      <w:r w:rsidRPr="006E35CA">
        <w:rPr>
          <w:rStyle w:val="a8"/>
          <w:rFonts w:ascii="Times New Roman" w:hAnsi="Times New Roman"/>
          <w:b w:val="0"/>
          <w:color w:val="auto"/>
          <w:sz w:val="24"/>
          <w:szCs w:val="24"/>
        </w:rPr>
        <w:t>района от 23 декабря 2019 го</w:t>
      </w:r>
      <w:r w:rsidRPr="006E35CA">
        <w:rPr>
          <w:rFonts w:ascii="Times New Roman" w:hAnsi="Times New Roman"/>
          <w:b w:val="0"/>
          <w:color w:val="auto"/>
          <w:sz w:val="24"/>
          <w:szCs w:val="24"/>
        </w:rPr>
        <w:t>да №</w:t>
      </w:r>
      <w:r w:rsidRPr="006E35CA">
        <w:rPr>
          <w:rFonts w:ascii="Times New Roman" w:hAnsi="Times New Roman"/>
          <w:b w:val="0"/>
          <w:color w:val="auto"/>
          <w:sz w:val="24"/>
          <w:szCs w:val="24"/>
        </w:rPr>
        <w:fldChar w:fldCharType="end"/>
      </w:r>
      <w:r w:rsidRPr="006E35CA">
        <w:rPr>
          <w:rFonts w:ascii="Times New Roman" w:hAnsi="Times New Roman"/>
          <w:b w:val="0"/>
          <w:color w:val="auto"/>
          <w:sz w:val="24"/>
          <w:szCs w:val="24"/>
        </w:rPr>
        <w:t xml:space="preserve"> 390</w:t>
      </w:r>
    </w:p>
    <w:p w:rsidR="006E35CA" w:rsidRPr="006E35CA" w:rsidRDefault="006E35CA" w:rsidP="006E35CA">
      <w:pPr>
        <w:jc w:val="both"/>
      </w:pPr>
    </w:p>
    <w:p w:rsidR="006E35CA" w:rsidRPr="006E35CA" w:rsidRDefault="006E35CA" w:rsidP="006E35CA">
      <w:pPr>
        <w:ind w:firstLine="567"/>
        <w:jc w:val="both"/>
      </w:pPr>
      <w:r w:rsidRPr="006E35CA">
        <w:t xml:space="preserve">В соответствии с </w:t>
      </w:r>
      <w:hyperlink r:id="rId13" w:history="1">
        <w:r w:rsidRPr="006E35CA">
          <w:rPr>
            <w:rStyle w:val="a8"/>
            <w:color w:val="auto"/>
          </w:rPr>
          <w:t>Уставом</w:t>
        </w:r>
      </w:hyperlink>
      <w:r w:rsidRPr="006E35CA">
        <w:t xml:space="preserve">  Инсарского муниципального района Республики Мордовия, администрация Инсарского муниципального района Республики Мордовия</w:t>
      </w:r>
    </w:p>
    <w:p w:rsidR="006E35CA" w:rsidRPr="006E35CA" w:rsidRDefault="006E35CA" w:rsidP="006E35CA">
      <w:pPr>
        <w:jc w:val="center"/>
      </w:pPr>
      <w:r w:rsidRPr="006E35CA">
        <w:t>П О С Т А Н О В Л Я Е Т:</w:t>
      </w:r>
    </w:p>
    <w:p w:rsidR="006E35CA" w:rsidRPr="006E35CA" w:rsidRDefault="006E35CA" w:rsidP="00BD17D8">
      <w:pPr>
        <w:pStyle w:val="a6"/>
        <w:numPr>
          <w:ilvl w:val="0"/>
          <w:numId w:val="21"/>
        </w:numPr>
        <w:tabs>
          <w:tab w:val="left" w:pos="567"/>
        </w:tabs>
        <w:ind w:left="0" w:right="-2" w:firstLine="567"/>
        <w:jc w:val="both"/>
        <w:rPr>
          <w:color w:val="22272F"/>
        </w:rPr>
      </w:pPr>
      <w:r w:rsidRPr="006E35CA">
        <w:rPr>
          <w:color w:val="22272F"/>
        </w:rPr>
        <w:t xml:space="preserve">Внести в постановление администрации Инсарского муниципального района от 23 декабря 2019 года № 390 «Об утверждении Положения о порядке формирования и использования муниципального резерва управленческих кадров Инсарского муниципального района Республики Мордовия» </w:t>
      </w:r>
      <w:r w:rsidRPr="006E35CA">
        <w:t>(с изменениями, внесенными постановлением администрации Инсарского муниципального района от 20 июня 2022 года № 212) следующие изменения:</w:t>
      </w:r>
    </w:p>
    <w:p w:rsidR="006E35CA" w:rsidRPr="006E35CA" w:rsidRDefault="006E35CA" w:rsidP="0029575B">
      <w:pPr>
        <w:pStyle w:val="a6"/>
        <w:tabs>
          <w:tab w:val="left" w:pos="567"/>
        </w:tabs>
        <w:ind w:left="0" w:right="-2" w:firstLine="567"/>
        <w:jc w:val="both"/>
      </w:pPr>
      <w:r w:rsidRPr="006E35CA">
        <w:t>приложение № 2 к постановлению изложить в новой редакции, согласно приложению.</w:t>
      </w:r>
    </w:p>
    <w:p w:rsidR="006E35CA" w:rsidRPr="006E35CA" w:rsidRDefault="006E35CA" w:rsidP="00BD17D8">
      <w:pPr>
        <w:pStyle w:val="a6"/>
        <w:numPr>
          <w:ilvl w:val="0"/>
          <w:numId w:val="21"/>
        </w:numPr>
        <w:ind w:left="0" w:right="-29" w:firstLine="567"/>
        <w:jc w:val="both"/>
      </w:pPr>
      <w:r w:rsidRPr="006E35CA">
        <w:t>Контроль за исполнением постановления возложить на заместителя главы – Руководителя аппарата администрации Инсарского муниципального района.</w:t>
      </w:r>
    </w:p>
    <w:p w:rsidR="006E35CA" w:rsidRPr="006E35CA" w:rsidRDefault="006E35CA" w:rsidP="006E35CA">
      <w:pPr>
        <w:tabs>
          <w:tab w:val="left" w:pos="567"/>
        </w:tabs>
        <w:contextualSpacing/>
        <w:jc w:val="both"/>
        <w:rPr>
          <w:color w:val="22272F"/>
        </w:rPr>
      </w:pPr>
      <w:r w:rsidRPr="006E35CA">
        <w:rPr>
          <w:color w:val="22272F"/>
        </w:rPr>
        <w:tab/>
      </w:r>
    </w:p>
    <w:p w:rsidR="006E35CA" w:rsidRPr="006E35CA" w:rsidRDefault="006E35CA" w:rsidP="006E35CA">
      <w:pPr>
        <w:jc w:val="both"/>
      </w:pPr>
      <w:r w:rsidRPr="006E35CA">
        <w:t xml:space="preserve">Врио главы Инсарского </w:t>
      </w:r>
    </w:p>
    <w:p w:rsidR="006E35CA" w:rsidRPr="006E35CA" w:rsidRDefault="006E35CA" w:rsidP="006E35CA">
      <w:r w:rsidRPr="006E35CA">
        <w:t xml:space="preserve">муниципального района                                                                                 </w:t>
      </w:r>
      <w:r>
        <w:t xml:space="preserve">                          </w:t>
      </w:r>
      <w:r w:rsidRPr="006E35CA">
        <w:t>А.Б. Пронин</w:t>
      </w:r>
    </w:p>
    <w:p w:rsidR="006E35CA" w:rsidRPr="006E35CA" w:rsidRDefault="006E35CA" w:rsidP="006E35CA">
      <w:pPr>
        <w:shd w:val="clear" w:color="auto" w:fill="FFFFFF"/>
      </w:pPr>
    </w:p>
    <w:p w:rsidR="006E35CA" w:rsidRPr="006E35CA" w:rsidRDefault="006E35CA" w:rsidP="006E35CA">
      <w:pPr>
        <w:pStyle w:val="af6"/>
        <w:rPr>
          <w:rFonts w:ascii="Times New Roman" w:hAnsi="Times New Roman"/>
        </w:rPr>
      </w:pPr>
    </w:p>
    <w:p w:rsidR="006E35CA" w:rsidRPr="006E35CA" w:rsidRDefault="006E35CA" w:rsidP="006E35CA">
      <w:pPr>
        <w:pStyle w:val="af6"/>
        <w:rPr>
          <w:rFonts w:ascii="Times New Roman" w:hAnsi="Times New Roman"/>
          <w:color w:val="FFFFFF"/>
        </w:rPr>
      </w:pPr>
      <w:r w:rsidRPr="006E35CA">
        <w:rPr>
          <w:rFonts w:ascii="Times New Roman" w:hAnsi="Times New Roman"/>
          <w:color w:val="FFFFFF"/>
        </w:rPr>
        <w:t xml:space="preserve">Старший инспектор                                   </w:t>
      </w:r>
    </w:p>
    <w:p w:rsidR="006E35CA" w:rsidRPr="006E35CA" w:rsidRDefault="006E35CA" w:rsidP="006E35CA"/>
    <w:p w:rsidR="006E35CA" w:rsidRPr="006E35CA" w:rsidRDefault="006E35CA" w:rsidP="006E35CA"/>
    <w:p w:rsidR="006E35CA" w:rsidRPr="006E35CA" w:rsidRDefault="006E35CA" w:rsidP="006E35CA"/>
    <w:p w:rsidR="006E35CA" w:rsidRPr="006E35CA" w:rsidRDefault="006E35CA" w:rsidP="006E35CA"/>
    <w:p w:rsidR="006E35CA" w:rsidRPr="006E35CA" w:rsidRDefault="006E35CA" w:rsidP="006E35CA"/>
    <w:p w:rsidR="006E35CA" w:rsidRP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Pr="006E35CA" w:rsidRDefault="006E35CA" w:rsidP="006E35CA"/>
    <w:p w:rsidR="006E35CA" w:rsidRPr="006E35CA" w:rsidRDefault="006E35CA" w:rsidP="006E35CA"/>
    <w:p w:rsidR="006E35CA" w:rsidRPr="006E35CA" w:rsidRDefault="006E35CA" w:rsidP="006E35CA">
      <w:pPr>
        <w:tabs>
          <w:tab w:val="left" w:pos="5529"/>
        </w:tabs>
        <w:ind w:left="1418" w:right="-141"/>
      </w:pPr>
      <w:r w:rsidRPr="006E35CA">
        <w:lastRenderedPageBreak/>
        <w:t xml:space="preserve">                                                               Приложение</w:t>
      </w:r>
    </w:p>
    <w:p w:rsidR="006E35CA" w:rsidRPr="006E35CA" w:rsidRDefault="006E35CA" w:rsidP="006E35CA">
      <w:pPr>
        <w:tabs>
          <w:tab w:val="left" w:pos="7938"/>
          <w:tab w:val="left" w:pos="9072"/>
        </w:tabs>
        <w:ind w:left="1418" w:right="-141"/>
      </w:pPr>
      <w:r w:rsidRPr="006E35CA">
        <w:t xml:space="preserve">                                                               к постановлению администрации </w:t>
      </w:r>
    </w:p>
    <w:p w:rsidR="006E35CA" w:rsidRPr="006E35CA" w:rsidRDefault="006E35CA" w:rsidP="006E35CA">
      <w:pPr>
        <w:tabs>
          <w:tab w:val="left" w:pos="8505"/>
          <w:tab w:val="left" w:pos="9639"/>
        </w:tabs>
        <w:ind w:left="1418" w:right="-141"/>
      </w:pPr>
      <w:r w:rsidRPr="006E35CA">
        <w:t xml:space="preserve">                                                               Инсарского муниципального района</w:t>
      </w:r>
    </w:p>
    <w:p w:rsidR="006E35CA" w:rsidRPr="006E35CA" w:rsidRDefault="006E35CA" w:rsidP="006E35CA">
      <w:pPr>
        <w:ind w:left="1418"/>
      </w:pPr>
      <w:r w:rsidRPr="006E35CA">
        <w:t xml:space="preserve">                                                               от 04 июля 2025 № 191</w:t>
      </w:r>
    </w:p>
    <w:p w:rsidR="006E35CA" w:rsidRPr="006E35CA" w:rsidRDefault="006E35CA" w:rsidP="006E35CA">
      <w:pPr>
        <w:ind w:right="3373"/>
      </w:pPr>
    </w:p>
    <w:p w:rsidR="006E35CA" w:rsidRPr="006E35CA" w:rsidRDefault="006E35CA" w:rsidP="006E35CA">
      <w:pPr>
        <w:tabs>
          <w:tab w:val="left" w:pos="5954"/>
          <w:tab w:val="left" w:pos="6663"/>
        </w:tabs>
        <w:ind w:left="567" w:firstLine="142"/>
      </w:pPr>
      <w:r w:rsidRPr="006E35CA">
        <w:t xml:space="preserve">                                                                        </w:t>
      </w:r>
      <w:r>
        <w:t xml:space="preserve">  </w:t>
      </w:r>
      <w:r w:rsidRPr="006E35CA">
        <w:t xml:space="preserve"> Приложение № 2</w:t>
      </w:r>
    </w:p>
    <w:p w:rsidR="006E35CA" w:rsidRPr="006E35CA" w:rsidRDefault="006E35CA" w:rsidP="006E35CA">
      <w:pPr>
        <w:tabs>
          <w:tab w:val="left" w:pos="5812"/>
          <w:tab w:val="left" w:pos="5954"/>
          <w:tab w:val="left" w:pos="6096"/>
        </w:tabs>
      </w:pPr>
      <w:r w:rsidRPr="006E35CA">
        <w:t xml:space="preserve">                                                                                  </w:t>
      </w:r>
      <w:r>
        <w:t xml:space="preserve">    </w:t>
      </w:r>
      <w:r w:rsidRPr="006E35CA">
        <w:t xml:space="preserve"> к постановлению администрации </w:t>
      </w:r>
    </w:p>
    <w:p w:rsidR="006E35CA" w:rsidRPr="006E35CA" w:rsidRDefault="006E35CA" w:rsidP="006E35CA">
      <w:pPr>
        <w:ind w:right="-283"/>
      </w:pPr>
      <w:r w:rsidRPr="006E35CA">
        <w:t xml:space="preserve">                                                                                  </w:t>
      </w:r>
      <w:r>
        <w:t xml:space="preserve">    </w:t>
      </w:r>
      <w:r w:rsidRPr="006E35CA">
        <w:t xml:space="preserve"> Инсарского муниципального района</w:t>
      </w:r>
    </w:p>
    <w:p w:rsidR="006E35CA" w:rsidRPr="006E35CA" w:rsidRDefault="006E35CA" w:rsidP="006E35CA">
      <w:pPr>
        <w:tabs>
          <w:tab w:val="left" w:pos="7797"/>
          <w:tab w:val="left" w:pos="7938"/>
        </w:tabs>
      </w:pPr>
      <w:r w:rsidRPr="006E35CA">
        <w:t xml:space="preserve">                                                                                   </w:t>
      </w:r>
      <w:r>
        <w:t xml:space="preserve">    </w:t>
      </w:r>
      <w:r w:rsidRPr="006E35CA">
        <w:t>от 23 декабря 2019 года № 390</w:t>
      </w:r>
    </w:p>
    <w:p w:rsidR="006E35CA" w:rsidRPr="006E35CA" w:rsidRDefault="006E35CA" w:rsidP="006E35CA">
      <w:pPr>
        <w:ind w:right="-141"/>
        <w:contextualSpacing/>
        <w:jc w:val="center"/>
      </w:pPr>
    </w:p>
    <w:p w:rsidR="006E35CA" w:rsidRPr="006E35CA" w:rsidRDefault="006E35CA" w:rsidP="006E35CA">
      <w:pPr>
        <w:ind w:right="-141"/>
        <w:contextualSpacing/>
        <w:jc w:val="center"/>
      </w:pPr>
      <w:r w:rsidRPr="006E35CA">
        <w:t>Состав</w:t>
      </w:r>
    </w:p>
    <w:p w:rsidR="006E35CA" w:rsidRPr="006E35CA" w:rsidRDefault="006E35CA" w:rsidP="006E35CA">
      <w:pPr>
        <w:ind w:right="-141"/>
        <w:contextualSpacing/>
        <w:jc w:val="center"/>
      </w:pPr>
      <w:r w:rsidRPr="006E35CA">
        <w:t xml:space="preserve">комиссии по формированию и подготовке муниципального резерва управленческих кадров Инсарского муниципального района </w:t>
      </w:r>
    </w:p>
    <w:p w:rsidR="006E35CA" w:rsidRPr="006E35CA" w:rsidRDefault="006E35CA" w:rsidP="006E35CA">
      <w:pPr>
        <w:ind w:right="-141"/>
        <w:contextualSpacing/>
        <w:jc w:val="center"/>
      </w:pPr>
      <w:r w:rsidRPr="006E35CA">
        <w:t>Республики Мордовия</w:t>
      </w:r>
    </w:p>
    <w:p w:rsidR="006E35CA" w:rsidRPr="006E35CA" w:rsidRDefault="006E35CA" w:rsidP="006E35CA">
      <w:pPr>
        <w:ind w:right="-141"/>
        <w:jc w:val="both"/>
      </w:pPr>
    </w:p>
    <w:p w:rsidR="006E35CA" w:rsidRPr="006E35CA" w:rsidRDefault="006E35CA" w:rsidP="00BD17D8">
      <w:pPr>
        <w:pStyle w:val="a6"/>
        <w:numPr>
          <w:ilvl w:val="0"/>
          <w:numId w:val="22"/>
        </w:numPr>
        <w:ind w:right="-142"/>
        <w:jc w:val="both"/>
      </w:pPr>
      <w:r w:rsidRPr="006E35CA">
        <w:t>Пронин А.Б. – первый заместитель главы Инсарского   муниципального района, председатель комиссии;</w:t>
      </w:r>
    </w:p>
    <w:p w:rsidR="006E35CA" w:rsidRPr="006E35CA" w:rsidRDefault="006E35CA" w:rsidP="00BD17D8">
      <w:pPr>
        <w:pStyle w:val="a6"/>
        <w:numPr>
          <w:ilvl w:val="0"/>
          <w:numId w:val="22"/>
        </w:numPr>
        <w:ind w:right="-142"/>
        <w:jc w:val="both"/>
      </w:pPr>
      <w:r w:rsidRPr="006E35CA">
        <w:t>Акишин С.В. – заместитель главы – Руководитель аппарата администрации Инсарского муниципального района, заместитель председателя комиссии;</w:t>
      </w:r>
    </w:p>
    <w:p w:rsidR="006E35CA" w:rsidRPr="006E35CA" w:rsidRDefault="006E35CA" w:rsidP="00BD17D8">
      <w:pPr>
        <w:pStyle w:val="a6"/>
        <w:numPr>
          <w:ilvl w:val="0"/>
          <w:numId w:val="22"/>
        </w:numPr>
        <w:ind w:left="-425" w:right="-142" w:firstLine="567"/>
        <w:jc w:val="both"/>
      </w:pPr>
      <w:r w:rsidRPr="006E35CA">
        <w:t>Ларина Т.Н. – начальник управления организационно – правовой и кадровой работы, секретарь комиссии;</w:t>
      </w:r>
    </w:p>
    <w:p w:rsidR="006E35CA" w:rsidRPr="006E35CA" w:rsidRDefault="006E35CA" w:rsidP="006E35CA">
      <w:pPr>
        <w:pStyle w:val="a6"/>
        <w:tabs>
          <w:tab w:val="left" w:pos="4536"/>
        </w:tabs>
        <w:ind w:left="142" w:right="-142"/>
        <w:jc w:val="center"/>
      </w:pPr>
      <w:r w:rsidRPr="006E35CA">
        <w:t>члены комиссии:</w:t>
      </w:r>
    </w:p>
    <w:p w:rsidR="006E35CA" w:rsidRPr="006E35CA" w:rsidRDefault="006E35CA" w:rsidP="00BD17D8">
      <w:pPr>
        <w:pStyle w:val="a6"/>
        <w:numPr>
          <w:ilvl w:val="0"/>
          <w:numId w:val="22"/>
        </w:numPr>
        <w:ind w:left="-425" w:right="-142" w:firstLine="567"/>
        <w:jc w:val="both"/>
      </w:pPr>
      <w:r w:rsidRPr="006E35CA">
        <w:t>Мельникова Е.С. – заместитель начальника управления – заведующая отделом отчетности и архива управления бухгалтерского учета и контрактных отношений администрации Инсарского муниципального района;</w:t>
      </w:r>
    </w:p>
    <w:p w:rsidR="006E35CA" w:rsidRPr="006E35CA" w:rsidRDefault="006E35CA" w:rsidP="00BD17D8">
      <w:pPr>
        <w:pStyle w:val="a6"/>
        <w:numPr>
          <w:ilvl w:val="0"/>
          <w:numId w:val="22"/>
        </w:numPr>
        <w:ind w:left="-425" w:right="-142" w:firstLine="567"/>
        <w:jc w:val="both"/>
      </w:pPr>
      <w:r w:rsidRPr="006E35CA">
        <w:t>Синичкин С.А. – заместитель главы, начальник Финансового управления администрации Инсарского муниципального района.</w:t>
      </w:r>
    </w:p>
    <w:p w:rsidR="006E35CA" w:rsidRPr="006E35CA" w:rsidRDefault="006E35CA" w:rsidP="006E35CA">
      <w:pPr>
        <w:tabs>
          <w:tab w:val="left" w:pos="284"/>
        </w:tabs>
      </w:pPr>
    </w:p>
    <w:p w:rsidR="006E35CA" w:rsidRPr="006E35CA" w:rsidRDefault="006E35CA" w:rsidP="006E35CA"/>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Default="006E35CA" w:rsidP="00A64FFF">
      <w:pPr>
        <w:jc w:val="both"/>
      </w:pPr>
    </w:p>
    <w:p w:rsidR="006E35CA" w:rsidRPr="006E35CA" w:rsidRDefault="006E35CA" w:rsidP="006E35CA">
      <w:pPr>
        <w:tabs>
          <w:tab w:val="left" w:pos="426"/>
        </w:tabs>
        <w:jc w:val="center"/>
        <w:rPr>
          <w:b/>
        </w:rPr>
      </w:pPr>
      <w:r w:rsidRPr="006E35CA">
        <w:rPr>
          <w:b/>
        </w:rPr>
        <w:lastRenderedPageBreak/>
        <w:t xml:space="preserve">АДМИНИСТРАЦИЯ  </w:t>
      </w:r>
    </w:p>
    <w:p w:rsidR="006E35CA" w:rsidRPr="006E35CA" w:rsidRDefault="006E35CA" w:rsidP="006E35CA">
      <w:pPr>
        <w:jc w:val="center"/>
        <w:rPr>
          <w:b/>
        </w:rPr>
      </w:pPr>
      <w:r w:rsidRPr="006E35CA">
        <w:rPr>
          <w:b/>
        </w:rPr>
        <w:t>ИНСАРСКОГО МУНИЦИПАЛЬНОГО РАЙОНА</w:t>
      </w:r>
    </w:p>
    <w:p w:rsidR="006E35CA" w:rsidRPr="006E35CA" w:rsidRDefault="006E35CA" w:rsidP="006E35CA">
      <w:pPr>
        <w:jc w:val="center"/>
        <w:rPr>
          <w:b/>
        </w:rPr>
      </w:pPr>
      <w:r w:rsidRPr="006E35CA">
        <w:rPr>
          <w:b/>
        </w:rPr>
        <w:t>РЕСПУБЛИКИ МОРДОВИЯ</w:t>
      </w:r>
    </w:p>
    <w:p w:rsidR="006E35CA" w:rsidRPr="006E35CA" w:rsidRDefault="006E35CA" w:rsidP="006E35CA">
      <w:pPr>
        <w:jc w:val="center"/>
        <w:rPr>
          <w:b/>
        </w:rPr>
      </w:pPr>
    </w:p>
    <w:p w:rsidR="006E35CA" w:rsidRPr="006E35CA" w:rsidRDefault="006E35CA" w:rsidP="006E35CA">
      <w:pPr>
        <w:jc w:val="center"/>
        <w:rPr>
          <w:b/>
        </w:rPr>
      </w:pPr>
      <w:r w:rsidRPr="006E35CA">
        <w:rPr>
          <w:b/>
        </w:rPr>
        <w:t>П О С Т А Н О В Л Е Н И Е</w:t>
      </w:r>
    </w:p>
    <w:p w:rsidR="006E35CA" w:rsidRPr="006E35CA" w:rsidRDefault="006E35CA" w:rsidP="006E35CA">
      <w:pPr>
        <w:jc w:val="center"/>
        <w:rPr>
          <w:b/>
        </w:rPr>
      </w:pPr>
    </w:p>
    <w:p w:rsidR="006E35CA" w:rsidRPr="006E35CA" w:rsidRDefault="006E35CA" w:rsidP="006E35CA">
      <w:pPr>
        <w:jc w:val="center"/>
      </w:pPr>
      <w:r w:rsidRPr="006E35CA">
        <w:t>г. Инсар</w:t>
      </w:r>
    </w:p>
    <w:p w:rsidR="006E35CA" w:rsidRPr="006E35CA" w:rsidRDefault="006E35CA" w:rsidP="006E35CA">
      <w:pPr>
        <w:pStyle w:val="16"/>
        <w:tabs>
          <w:tab w:val="left" w:pos="851"/>
        </w:tabs>
        <w:jc w:val="left"/>
        <w:rPr>
          <w:rFonts w:ascii="Times New Roman" w:hAnsi="Times New Roman"/>
          <w:b w:val="0"/>
          <w:bCs w:val="0"/>
          <w:color w:val="auto"/>
          <w:sz w:val="24"/>
          <w:szCs w:val="24"/>
        </w:rPr>
      </w:pPr>
    </w:p>
    <w:p w:rsidR="006E35CA" w:rsidRPr="006E35CA" w:rsidRDefault="006E35CA" w:rsidP="006E35CA">
      <w:pPr>
        <w:rPr>
          <w:b/>
        </w:rPr>
      </w:pPr>
      <w:r w:rsidRPr="006E35CA">
        <w:rPr>
          <w:b/>
        </w:rPr>
        <w:t xml:space="preserve">от 04 июля 2025 года                                                                                                 </w:t>
      </w:r>
      <w:r>
        <w:rPr>
          <w:b/>
        </w:rPr>
        <w:t xml:space="preserve">                        </w:t>
      </w:r>
      <w:r w:rsidRPr="006E35CA">
        <w:rPr>
          <w:b/>
        </w:rPr>
        <w:t>№ 192</w:t>
      </w:r>
    </w:p>
    <w:p w:rsidR="006E35CA" w:rsidRPr="006E35CA" w:rsidRDefault="006E35CA" w:rsidP="006E35CA">
      <w:pPr>
        <w:pStyle w:val="16"/>
        <w:tabs>
          <w:tab w:val="left" w:pos="567"/>
        </w:tabs>
        <w:contextualSpacing/>
        <w:jc w:val="left"/>
        <w:rPr>
          <w:rStyle w:val="a8"/>
          <w:rFonts w:ascii="Times New Roman" w:hAnsi="Times New Roman"/>
          <w:b w:val="0"/>
          <w:bCs w:val="0"/>
          <w:color w:val="auto"/>
          <w:sz w:val="24"/>
          <w:szCs w:val="24"/>
        </w:rPr>
      </w:pPr>
      <w:r w:rsidRPr="006E35CA">
        <w:rPr>
          <w:rStyle w:val="a8"/>
          <w:bCs w:val="0"/>
          <w:color w:val="auto"/>
        </w:rPr>
        <w:fldChar w:fldCharType="begin"/>
      </w:r>
      <w:r w:rsidRPr="006E35CA">
        <w:rPr>
          <w:rStyle w:val="a8"/>
          <w:rFonts w:ascii="Times New Roman" w:hAnsi="Times New Roman"/>
          <w:color w:val="auto"/>
          <w:sz w:val="24"/>
          <w:szCs w:val="24"/>
        </w:rPr>
        <w:instrText xml:space="preserve"> HYPERLINK "garantF1://8877045.0" </w:instrText>
      </w:r>
      <w:r w:rsidRPr="006E35CA">
        <w:rPr>
          <w:rStyle w:val="a8"/>
          <w:bCs w:val="0"/>
          <w:color w:val="auto"/>
        </w:rPr>
        <w:fldChar w:fldCharType="separate"/>
      </w:r>
      <w:r w:rsidRPr="006E35CA">
        <w:rPr>
          <w:rStyle w:val="a8"/>
          <w:rFonts w:ascii="Times New Roman" w:hAnsi="Times New Roman"/>
          <w:b w:val="0"/>
          <w:color w:val="auto"/>
          <w:sz w:val="24"/>
          <w:szCs w:val="24"/>
        </w:rPr>
        <w:t xml:space="preserve">О внесении изменений в постановление                                                       администрации Инсарского муниципального                                     </w:t>
      </w:r>
    </w:p>
    <w:p w:rsidR="006E35CA" w:rsidRPr="006E35CA" w:rsidRDefault="006E35CA" w:rsidP="006E35CA">
      <w:pPr>
        <w:pStyle w:val="16"/>
        <w:tabs>
          <w:tab w:val="left" w:pos="567"/>
        </w:tabs>
        <w:contextualSpacing/>
        <w:jc w:val="left"/>
        <w:rPr>
          <w:rFonts w:ascii="Times New Roman" w:hAnsi="Times New Roman"/>
          <w:color w:val="auto"/>
          <w:sz w:val="24"/>
          <w:szCs w:val="24"/>
        </w:rPr>
      </w:pPr>
      <w:r w:rsidRPr="006E35CA">
        <w:rPr>
          <w:rStyle w:val="a8"/>
          <w:rFonts w:ascii="Times New Roman" w:hAnsi="Times New Roman"/>
          <w:b w:val="0"/>
          <w:color w:val="auto"/>
          <w:sz w:val="24"/>
          <w:szCs w:val="24"/>
        </w:rPr>
        <w:t>района от 01 марта 2024</w:t>
      </w:r>
      <w:r w:rsidRPr="006E35CA">
        <w:rPr>
          <w:rStyle w:val="a8"/>
          <w:rFonts w:ascii="Times New Roman" w:hAnsi="Times New Roman"/>
          <w:color w:val="auto"/>
          <w:sz w:val="24"/>
          <w:szCs w:val="24"/>
        </w:rPr>
        <w:t xml:space="preserve"> </w:t>
      </w:r>
      <w:r w:rsidRPr="006E35CA">
        <w:rPr>
          <w:rStyle w:val="a8"/>
          <w:rFonts w:ascii="Times New Roman" w:hAnsi="Times New Roman"/>
          <w:b w:val="0"/>
          <w:color w:val="auto"/>
          <w:sz w:val="24"/>
          <w:szCs w:val="24"/>
        </w:rPr>
        <w:t>го</w:t>
      </w:r>
      <w:r w:rsidRPr="006E35CA">
        <w:rPr>
          <w:rFonts w:ascii="Times New Roman" w:hAnsi="Times New Roman"/>
          <w:b w:val="0"/>
          <w:color w:val="auto"/>
          <w:sz w:val="24"/>
          <w:szCs w:val="24"/>
        </w:rPr>
        <w:t>да №</w:t>
      </w:r>
      <w:r w:rsidRPr="006E35CA">
        <w:rPr>
          <w:rFonts w:ascii="Times New Roman" w:hAnsi="Times New Roman"/>
          <w:b w:val="0"/>
          <w:color w:val="auto"/>
          <w:sz w:val="24"/>
          <w:szCs w:val="24"/>
        </w:rPr>
        <w:fldChar w:fldCharType="end"/>
      </w:r>
      <w:r w:rsidRPr="006E35CA">
        <w:rPr>
          <w:rFonts w:ascii="Times New Roman" w:hAnsi="Times New Roman"/>
          <w:b w:val="0"/>
          <w:color w:val="auto"/>
          <w:sz w:val="24"/>
          <w:szCs w:val="24"/>
        </w:rPr>
        <w:t xml:space="preserve"> 86</w:t>
      </w:r>
    </w:p>
    <w:p w:rsidR="006E35CA" w:rsidRPr="006E35CA" w:rsidRDefault="006E35CA" w:rsidP="006E35CA">
      <w:pPr>
        <w:jc w:val="both"/>
      </w:pPr>
    </w:p>
    <w:p w:rsidR="006E35CA" w:rsidRPr="006E35CA" w:rsidRDefault="006E35CA" w:rsidP="006E35CA">
      <w:pPr>
        <w:ind w:firstLine="567"/>
        <w:jc w:val="both"/>
      </w:pPr>
      <w:r w:rsidRPr="006E35CA">
        <w:t xml:space="preserve">В соответствии с </w:t>
      </w:r>
      <w:hyperlink r:id="rId14" w:history="1">
        <w:r w:rsidRPr="006E35CA">
          <w:rPr>
            <w:rStyle w:val="a8"/>
            <w:color w:val="auto"/>
          </w:rPr>
          <w:t>Уставом</w:t>
        </w:r>
      </w:hyperlink>
      <w:r w:rsidRPr="006E35CA">
        <w:t xml:space="preserve">  Инсарского муниципального района Республики Мордовия, администрация Инсарского муниципального района Республики Мордовия</w:t>
      </w:r>
    </w:p>
    <w:p w:rsidR="006E35CA" w:rsidRPr="006E35CA" w:rsidRDefault="006E35CA" w:rsidP="006E35CA">
      <w:pPr>
        <w:jc w:val="center"/>
      </w:pPr>
      <w:r w:rsidRPr="006E35CA">
        <w:t>П О С Т А Н О В Л Я Е Т:</w:t>
      </w:r>
    </w:p>
    <w:p w:rsidR="006E35CA" w:rsidRPr="006E35CA" w:rsidRDefault="006E35CA" w:rsidP="00BD17D8">
      <w:pPr>
        <w:pStyle w:val="a6"/>
        <w:numPr>
          <w:ilvl w:val="0"/>
          <w:numId w:val="18"/>
        </w:numPr>
        <w:tabs>
          <w:tab w:val="left" w:pos="567"/>
        </w:tabs>
        <w:ind w:left="0" w:right="-2" w:firstLine="567"/>
        <w:jc w:val="both"/>
        <w:rPr>
          <w:color w:val="22272F"/>
        </w:rPr>
      </w:pPr>
      <w:r w:rsidRPr="006E35CA">
        <w:rPr>
          <w:color w:val="22272F"/>
        </w:rPr>
        <w:t xml:space="preserve">Внести в постановление администрации Инсарского муниципального района от 01 марта 2024 года № 86 «О комиссии по соблюдению требований к служебному поведению муниципальных служащих в Инсарском муниципальном районе» </w:t>
      </w:r>
      <w:r w:rsidRPr="006E35CA">
        <w:t>(с изменениями, внесенными постановлениями администрации Инсарского муниципального района от 01 июля 2024 года № 215, от 14 апреля 2025 года № 129) следующие изменения:</w:t>
      </w:r>
    </w:p>
    <w:p w:rsidR="006E35CA" w:rsidRPr="006E35CA" w:rsidRDefault="006E35CA" w:rsidP="006E35CA">
      <w:pPr>
        <w:tabs>
          <w:tab w:val="left" w:pos="567"/>
          <w:tab w:val="left" w:pos="1276"/>
        </w:tabs>
        <w:ind w:firstLine="567"/>
        <w:jc w:val="both"/>
        <w:rPr>
          <w:color w:val="22272F"/>
        </w:rPr>
      </w:pPr>
      <w:r w:rsidRPr="006E35CA">
        <w:t>приложение № 1 к постановлению изложить в новой редакции, согласно приложению.</w:t>
      </w:r>
    </w:p>
    <w:p w:rsidR="006E35CA" w:rsidRPr="006E35CA" w:rsidRDefault="006E35CA" w:rsidP="00BD17D8">
      <w:pPr>
        <w:pStyle w:val="a6"/>
        <w:numPr>
          <w:ilvl w:val="0"/>
          <w:numId w:val="18"/>
        </w:numPr>
        <w:ind w:left="0" w:right="-29" w:firstLine="567"/>
        <w:jc w:val="both"/>
      </w:pPr>
      <w:r w:rsidRPr="006E35CA">
        <w:t>Контроль за исполнением постановления возложить на заместителя главы – Руководителя аппарата администрации Инсарского муниципального района.</w:t>
      </w:r>
    </w:p>
    <w:p w:rsidR="006E35CA" w:rsidRPr="006E35CA" w:rsidRDefault="006E35CA" w:rsidP="006E35CA">
      <w:pPr>
        <w:tabs>
          <w:tab w:val="left" w:pos="567"/>
        </w:tabs>
        <w:contextualSpacing/>
        <w:jc w:val="both"/>
        <w:rPr>
          <w:color w:val="22272F"/>
        </w:rPr>
      </w:pPr>
      <w:r w:rsidRPr="006E35CA">
        <w:rPr>
          <w:color w:val="22272F"/>
        </w:rPr>
        <w:tab/>
      </w:r>
    </w:p>
    <w:p w:rsidR="006E35CA" w:rsidRPr="006E35CA" w:rsidRDefault="006E35CA" w:rsidP="006E35CA">
      <w:pPr>
        <w:jc w:val="both"/>
      </w:pPr>
      <w:r w:rsidRPr="006E35CA">
        <w:t xml:space="preserve">Врио главы Инсарского </w:t>
      </w:r>
    </w:p>
    <w:p w:rsidR="006E35CA" w:rsidRPr="006E35CA" w:rsidRDefault="006E35CA" w:rsidP="006E35CA">
      <w:r w:rsidRPr="006E35CA">
        <w:t xml:space="preserve">муниципального района                                                                                  </w:t>
      </w:r>
      <w:r>
        <w:t xml:space="preserve">                         </w:t>
      </w:r>
      <w:r w:rsidRPr="006E35CA">
        <w:t>А.Б. Пронин</w:t>
      </w:r>
    </w:p>
    <w:p w:rsidR="006E35CA" w:rsidRPr="006E35CA" w:rsidRDefault="006E35CA" w:rsidP="006E35CA">
      <w:pPr>
        <w:shd w:val="clear" w:color="auto" w:fill="FFFFFF"/>
      </w:pPr>
    </w:p>
    <w:p w:rsidR="006E35CA" w:rsidRPr="006E35CA" w:rsidRDefault="006E35CA" w:rsidP="006E35CA">
      <w:pPr>
        <w:pStyle w:val="af6"/>
        <w:rPr>
          <w:rFonts w:ascii="Times New Roman" w:hAnsi="Times New Roman"/>
          <w:color w:val="FFFFFF"/>
        </w:rPr>
      </w:pPr>
      <w:r w:rsidRPr="006E35CA">
        <w:rPr>
          <w:rFonts w:ascii="Times New Roman" w:hAnsi="Times New Roman"/>
          <w:color w:val="FFFFFF"/>
        </w:rPr>
        <w:t xml:space="preserve">Старший инспектор Ковылкинского                                     </w:t>
      </w:r>
    </w:p>
    <w:p w:rsidR="006E35CA" w:rsidRPr="006E35CA" w:rsidRDefault="006E35CA" w:rsidP="006E35CA"/>
    <w:p w:rsidR="006E35CA" w:rsidRPr="006E35CA" w:rsidRDefault="006E35CA" w:rsidP="006E35CA"/>
    <w:p w:rsidR="006E35CA" w:rsidRPr="006E35CA" w:rsidRDefault="006E35CA" w:rsidP="006E35CA"/>
    <w:p w:rsidR="006E35CA" w:rsidRPr="006E35CA" w:rsidRDefault="006E35CA" w:rsidP="006E35CA"/>
    <w:p w:rsidR="006E35CA" w:rsidRPr="006E35CA" w:rsidRDefault="006E35CA" w:rsidP="006E35CA"/>
    <w:p w:rsidR="006E35CA" w:rsidRPr="006E35CA" w:rsidRDefault="006E35CA" w:rsidP="006E35CA"/>
    <w:p w:rsidR="006E35CA" w:rsidRPr="006E35CA" w:rsidRDefault="006E35CA" w:rsidP="006E35CA"/>
    <w:p w:rsidR="006E35CA" w:rsidRP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Pr="006E35CA" w:rsidRDefault="006E35CA" w:rsidP="006E35CA"/>
    <w:p w:rsidR="006E35CA" w:rsidRPr="006E35CA" w:rsidRDefault="006E35CA" w:rsidP="006E35CA">
      <w:pPr>
        <w:tabs>
          <w:tab w:val="left" w:pos="5670"/>
          <w:tab w:val="left" w:pos="5954"/>
        </w:tabs>
        <w:ind w:left="1418" w:right="-849" w:firstLine="567"/>
        <w:jc w:val="both"/>
      </w:pPr>
      <w:r w:rsidRPr="006E35CA">
        <w:lastRenderedPageBreak/>
        <w:t xml:space="preserve">                                                        Приложение</w:t>
      </w:r>
    </w:p>
    <w:p w:rsidR="006E35CA" w:rsidRPr="006E35CA" w:rsidRDefault="006E35CA" w:rsidP="006E35CA">
      <w:pPr>
        <w:tabs>
          <w:tab w:val="left" w:pos="9072"/>
        </w:tabs>
        <w:ind w:left="1418" w:right="-849"/>
        <w:jc w:val="both"/>
      </w:pPr>
      <w:r w:rsidRPr="006E35CA">
        <w:t xml:space="preserve">                                                                </w:t>
      </w:r>
      <w:r>
        <w:t xml:space="preserve"> </w:t>
      </w:r>
      <w:r w:rsidRPr="006E35CA">
        <w:t xml:space="preserve">к постановлению администрации </w:t>
      </w:r>
    </w:p>
    <w:p w:rsidR="006E35CA" w:rsidRPr="006E35CA" w:rsidRDefault="006E35CA" w:rsidP="006E35CA">
      <w:pPr>
        <w:tabs>
          <w:tab w:val="left" w:pos="8080"/>
          <w:tab w:val="left" w:pos="9072"/>
          <w:tab w:val="left" w:pos="9639"/>
        </w:tabs>
        <w:ind w:left="1418" w:right="-849"/>
        <w:jc w:val="both"/>
      </w:pPr>
      <w:r w:rsidRPr="006E35CA">
        <w:t xml:space="preserve">                                                                </w:t>
      </w:r>
      <w:r>
        <w:t xml:space="preserve"> </w:t>
      </w:r>
      <w:r w:rsidRPr="006E35CA">
        <w:t>Инсарского муниципального района</w:t>
      </w:r>
    </w:p>
    <w:p w:rsidR="006E35CA" w:rsidRPr="006E35CA" w:rsidRDefault="006E35CA" w:rsidP="006E35CA">
      <w:pPr>
        <w:tabs>
          <w:tab w:val="left" w:pos="7371"/>
        </w:tabs>
        <w:ind w:left="1418" w:right="-849"/>
      </w:pPr>
      <w:r w:rsidRPr="006E35CA">
        <w:t xml:space="preserve">                                                        </w:t>
      </w:r>
      <w:r w:rsidRPr="006E35CA">
        <w:rPr>
          <w:color w:val="FFFFFF" w:themeColor="background1"/>
        </w:rPr>
        <w:t>от п</w:t>
      </w:r>
      <w:r>
        <w:rPr>
          <w:color w:val="FFFFFF" w:themeColor="background1"/>
        </w:rPr>
        <w:t xml:space="preserve">   </w:t>
      </w:r>
      <w:r w:rsidRPr="006E35CA">
        <w:t>от 04 июля 2025 года № 192</w:t>
      </w:r>
    </w:p>
    <w:p w:rsidR="006E35CA" w:rsidRPr="006E35CA" w:rsidRDefault="006E35CA" w:rsidP="006E35CA">
      <w:pPr>
        <w:ind w:right="3373"/>
        <w:jc w:val="both"/>
      </w:pPr>
    </w:p>
    <w:p w:rsidR="006E35CA" w:rsidRPr="006E35CA" w:rsidRDefault="006E35CA" w:rsidP="006E35CA">
      <w:pPr>
        <w:tabs>
          <w:tab w:val="left" w:pos="5954"/>
          <w:tab w:val="left" w:pos="6096"/>
          <w:tab w:val="left" w:pos="6663"/>
        </w:tabs>
        <w:ind w:left="567" w:right="-849" w:firstLine="142"/>
        <w:jc w:val="both"/>
      </w:pPr>
      <w:r w:rsidRPr="006E35CA">
        <w:t xml:space="preserve">                                                                          </w:t>
      </w:r>
      <w:r>
        <w:t xml:space="preserve">   </w:t>
      </w:r>
      <w:r w:rsidRPr="006E35CA">
        <w:t>Приложение № 1</w:t>
      </w:r>
    </w:p>
    <w:p w:rsidR="006E35CA" w:rsidRPr="006E35CA" w:rsidRDefault="006E35CA" w:rsidP="006E35CA">
      <w:pPr>
        <w:tabs>
          <w:tab w:val="left" w:pos="5387"/>
          <w:tab w:val="left" w:pos="5529"/>
        </w:tabs>
        <w:ind w:right="-849"/>
        <w:jc w:val="both"/>
      </w:pPr>
      <w:r w:rsidRPr="006E35CA">
        <w:t xml:space="preserve">                                                                                    </w:t>
      </w:r>
      <w:r>
        <w:t xml:space="preserve">     </w:t>
      </w:r>
      <w:r w:rsidRPr="006E35CA">
        <w:t xml:space="preserve">к постановлению администрации </w:t>
      </w:r>
    </w:p>
    <w:p w:rsidR="006E35CA" w:rsidRPr="006E35CA" w:rsidRDefault="006E35CA" w:rsidP="006E35CA">
      <w:pPr>
        <w:ind w:right="-849"/>
        <w:jc w:val="both"/>
      </w:pPr>
      <w:r w:rsidRPr="006E35CA">
        <w:t xml:space="preserve">                                                                                    </w:t>
      </w:r>
      <w:r>
        <w:t xml:space="preserve">     </w:t>
      </w:r>
      <w:r w:rsidRPr="006E35CA">
        <w:t>Инсарского муниципального района</w:t>
      </w:r>
    </w:p>
    <w:p w:rsidR="006E35CA" w:rsidRPr="006E35CA" w:rsidRDefault="006E35CA" w:rsidP="006E35CA">
      <w:pPr>
        <w:tabs>
          <w:tab w:val="left" w:pos="8364"/>
          <w:tab w:val="left" w:pos="8505"/>
          <w:tab w:val="left" w:pos="8647"/>
        </w:tabs>
        <w:ind w:right="-849"/>
        <w:jc w:val="both"/>
      </w:pPr>
      <w:r w:rsidRPr="006E35CA">
        <w:t xml:space="preserve">                                                                                    </w:t>
      </w:r>
      <w:r>
        <w:t xml:space="preserve">     </w:t>
      </w:r>
      <w:r w:rsidRPr="006E35CA">
        <w:t>от 01 марта 2024 года № 86</w:t>
      </w:r>
    </w:p>
    <w:p w:rsidR="006E35CA" w:rsidRPr="006E35CA" w:rsidRDefault="006E35CA" w:rsidP="006E35CA">
      <w:pPr>
        <w:ind w:right="821"/>
      </w:pPr>
    </w:p>
    <w:p w:rsidR="006E35CA" w:rsidRPr="006E35CA" w:rsidRDefault="006E35CA" w:rsidP="006E35CA">
      <w:pPr>
        <w:ind w:right="822"/>
        <w:contextualSpacing/>
        <w:jc w:val="center"/>
      </w:pPr>
      <w:r w:rsidRPr="006E35CA">
        <w:t>Состав</w:t>
      </w:r>
    </w:p>
    <w:p w:rsidR="006E35CA" w:rsidRPr="006E35CA" w:rsidRDefault="006E35CA" w:rsidP="006E35CA">
      <w:pPr>
        <w:ind w:right="822"/>
        <w:contextualSpacing/>
        <w:jc w:val="center"/>
      </w:pPr>
      <w:r w:rsidRPr="006E35CA">
        <w:t>комиссии по соблюдению требований к служебному поведению муниципальных служащих в Инсарском муниципальном районе и урегулированию конфликта</w:t>
      </w:r>
    </w:p>
    <w:p w:rsidR="006E35CA" w:rsidRPr="006E35CA" w:rsidRDefault="006E35CA" w:rsidP="006E35CA">
      <w:pPr>
        <w:ind w:right="822"/>
        <w:contextualSpacing/>
        <w:jc w:val="both"/>
      </w:pPr>
    </w:p>
    <w:p w:rsidR="006E35CA" w:rsidRPr="006E35CA" w:rsidRDefault="006E35CA" w:rsidP="00BD17D8">
      <w:pPr>
        <w:pStyle w:val="a6"/>
        <w:numPr>
          <w:ilvl w:val="0"/>
          <w:numId w:val="16"/>
        </w:numPr>
        <w:ind w:left="0" w:right="-143" w:firstLine="426"/>
        <w:jc w:val="both"/>
      </w:pPr>
      <w:r w:rsidRPr="006E35CA">
        <w:t>Акишин С.В. – заместитель главы –  Руководитель аппарата администрации Инсарского муниципального района, председатель комиссии;</w:t>
      </w:r>
    </w:p>
    <w:p w:rsidR="006E35CA" w:rsidRPr="006E35CA" w:rsidRDefault="006E35CA" w:rsidP="00BD17D8">
      <w:pPr>
        <w:pStyle w:val="a6"/>
        <w:numPr>
          <w:ilvl w:val="0"/>
          <w:numId w:val="16"/>
        </w:numPr>
        <w:ind w:left="0" w:right="-143" w:firstLine="426"/>
        <w:jc w:val="both"/>
      </w:pPr>
      <w:r w:rsidRPr="006E35CA">
        <w:t>Лоскутов Н.В. – заместитель главы – начальник управления строительства, архитектуры, ЖКХ и дорожного хозяйства администрации Инсарского муниципального района, заместитель председателя комиссии;</w:t>
      </w:r>
    </w:p>
    <w:p w:rsidR="006E35CA" w:rsidRPr="006E35CA" w:rsidRDefault="006E35CA" w:rsidP="00BD17D8">
      <w:pPr>
        <w:pStyle w:val="a6"/>
        <w:numPr>
          <w:ilvl w:val="0"/>
          <w:numId w:val="16"/>
        </w:numPr>
        <w:ind w:left="0" w:right="-142" w:firstLine="426"/>
        <w:jc w:val="both"/>
      </w:pPr>
      <w:r w:rsidRPr="006E35CA">
        <w:t>Ларина Т.Н. – начальник управления организационно – правовой и кадровой работы, секретарь комиссии;</w:t>
      </w:r>
    </w:p>
    <w:p w:rsidR="006E35CA" w:rsidRPr="006E35CA" w:rsidRDefault="006E35CA" w:rsidP="006E35CA">
      <w:pPr>
        <w:pStyle w:val="a6"/>
        <w:ind w:right="821"/>
        <w:jc w:val="center"/>
      </w:pPr>
      <w:r w:rsidRPr="006E35CA">
        <w:t>члены комиссии:</w:t>
      </w:r>
    </w:p>
    <w:p w:rsidR="006E35CA" w:rsidRPr="006E35CA" w:rsidRDefault="006E35CA" w:rsidP="00BD17D8">
      <w:pPr>
        <w:pStyle w:val="a6"/>
        <w:numPr>
          <w:ilvl w:val="0"/>
          <w:numId w:val="16"/>
        </w:numPr>
        <w:ind w:left="0" w:right="-141" w:firstLine="426"/>
        <w:jc w:val="both"/>
      </w:pPr>
      <w:r w:rsidRPr="006E35CA">
        <w:t>Мельникова Е.С. – заместитель начальника управления – заведующая отделом отчетности и архива управления бухгалтерского учета и контрактных отношений администрации Инсарского муниципального района;</w:t>
      </w:r>
    </w:p>
    <w:p w:rsidR="006E35CA" w:rsidRPr="006E35CA" w:rsidRDefault="006E35CA" w:rsidP="00BD17D8">
      <w:pPr>
        <w:pStyle w:val="a6"/>
        <w:numPr>
          <w:ilvl w:val="0"/>
          <w:numId w:val="16"/>
        </w:numPr>
        <w:ind w:left="0" w:right="-143" w:firstLine="426"/>
        <w:jc w:val="both"/>
      </w:pPr>
      <w:r w:rsidRPr="006E35CA">
        <w:t>Гулькина Е.В. – директор МБОУ «Инсарская средняя общеобразовательная школа № 1»;</w:t>
      </w:r>
    </w:p>
    <w:p w:rsidR="006E35CA" w:rsidRPr="006E35CA" w:rsidRDefault="006E35CA" w:rsidP="00BD17D8">
      <w:pPr>
        <w:pStyle w:val="a6"/>
        <w:numPr>
          <w:ilvl w:val="0"/>
          <w:numId w:val="16"/>
        </w:numPr>
        <w:ind w:left="0" w:right="-143" w:firstLine="415"/>
        <w:jc w:val="both"/>
      </w:pPr>
      <w:r w:rsidRPr="006E35CA">
        <w:t xml:space="preserve">Долотказин Р.В. – </w:t>
      </w:r>
      <w:r w:rsidRPr="006E35CA">
        <w:rPr>
          <w:shd w:val="clear" w:color="auto" w:fill="FFFFFF"/>
        </w:rPr>
        <w:t>заместитель главы, начальник управления по социальной работе администрации Инсарского муниципального района</w:t>
      </w:r>
      <w:r w:rsidRPr="006E35CA">
        <w:rPr>
          <w:rFonts w:ascii="Arial" w:hAnsi="Arial" w:cs="Arial"/>
          <w:shd w:val="clear" w:color="auto" w:fill="FFFFFF"/>
        </w:rPr>
        <w:t>;</w:t>
      </w:r>
    </w:p>
    <w:p w:rsidR="006E35CA" w:rsidRPr="006E35CA" w:rsidRDefault="006E35CA" w:rsidP="00BD17D8">
      <w:pPr>
        <w:pStyle w:val="a6"/>
        <w:numPr>
          <w:ilvl w:val="0"/>
          <w:numId w:val="16"/>
        </w:numPr>
        <w:ind w:left="0" w:right="-143" w:firstLine="426"/>
        <w:jc w:val="both"/>
      </w:pPr>
      <w:r w:rsidRPr="006E35CA">
        <w:t>Петрунина О.А. – начальник экономического управления администрации Инсарского муниципального района;</w:t>
      </w:r>
    </w:p>
    <w:p w:rsidR="006E35CA" w:rsidRPr="006E35CA" w:rsidRDefault="006E35CA" w:rsidP="00BD17D8">
      <w:pPr>
        <w:pStyle w:val="a6"/>
        <w:numPr>
          <w:ilvl w:val="0"/>
          <w:numId w:val="16"/>
        </w:numPr>
        <w:ind w:left="0" w:right="-143" w:firstLine="415"/>
        <w:jc w:val="both"/>
      </w:pPr>
      <w:r w:rsidRPr="006E35CA">
        <w:t xml:space="preserve">Синичкин С.А. – заместитель главы, начальник Финансового управления администрации Инсарского муниципального района. </w:t>
      </w:r>
    </w:p>
    <w:p w:rsidR="006E35CA" w:rsidRPr="006E35CA" w:rsidRDefault="006E35CA" w:rsidP="006E35CA"/>
    <w:p w:rsidR="006E35CA" w:rsidRPr="006E35CA" w:rsidRDefault="006E35CA" w:rsidP="006E35CA"/>
    <w:p w:rsidR="006E35CA" w:rsidRP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Default="006E35CA" w:rsidP="006E35CA"/>
    <w:p w:rsidR="006E35CA" w:rsidRPr="006E35CA" w:rsidRDefault="006E35CA" w:rsidP="006E35CA">
      <w:pPr>
        <w:jc w:val="center"/>
        <w:rPr>
          <w:b/>
        </w:rPr>
      </w:pPr>
      <w:r w:rsidRPr="006E35CA">
        <w:rPr>
          <w:b/>
        </w:rPr>
        <w:lastRenderedPageBreak/>
        <w:t xml:space="preserve">АДМИНИСТРАЦИЯ  </w:t>
      </w:r>
    </w:p>
    <w:p w:rsidR="006E35CA" w:rsidRPr="006E35CA" w:rsidRDefault="006E35CA" w:rsidP="006E35CA">
      <w:pPr>
        <w:jc w:val="center"/>
        <w:rPr>
          <w:b/>
        </w:rPr>
      </w:pPr>
      <w:r w:rsidRPr="006E35CA">
        <w:rPr>
          <w:b/>
        </w:rPr>
        <w:t>ИНСАРСКОГО МУНИЦИПАЛЬНОГО РАЙОНА</w:t>
      </w:r>
    </w:p>
    <w:p w:rsidR="006E35CA" w:rsidRPr="006E35CA" w:rsidRDefault="006E35CA" w:rsidP="006E35CA">
      <w:pPr>
        <w:jc w:val="center"/>
        <w:rPr>
          <w:b/>
        </w:rPr>
      </w:pPr>
      <w:r w:rsidRPr="006E35CA">
        <w:rPr>
          <w:b/>
        </w:rPr>
        <w:t>РЕСПУБЛИКИ МОРДОВИЯ</w:t>
      </w:r>
    </w:p>
    <w:p w:rsidR="006E35CA" w:rsidRPr="006E35CA" w:rsidRDefault="006E35CA" w:rsidP="006E35CA">
      <w:pPr>
        <w:jc w:val="center"/>
        <w:rPr>
          <w:b/>
        </w:rPr>
      </w:pPr>
    </w:p>
    <w:p w:rsidR="006E35CA" w:rsidRPr="006E35CA" w:rsidRDefault="006E35CA" w:rsidP="006E35CA">
      <w:pPr>
        <w:jc w:val="center"/>
        <w:rPr>
          <w:b/>
        </w:rPr>
      </w:pPr>
      <w:r w:rsidRPr="006E35CA">
        <w:rPr>
          <w:b/>
        </w:rPr>
        <w:t>П О С Т А Н О В Л Е Н И Е</w:t>
      </w:r>
    </w:p>
    <w:p w:rsidR="006E35CA" w:rsidRPr="006E35CA" w:rsidRDefault="006E35CA" w:rsidP="006E35CA">
      <w:pPr>
        <w:jc w:val="center"/>
        <w:rPr>
          <w:b/>
        </w:rPr>
      </w:pPr>
    </w:p>
    <w:p w:rsidR="006E35CA" w:rsidRPr="006E35CA" w:rsidRDefault="006E35CA" w:rsidP="006E35CA">
      <w:pPr>
        <w:jc w:val="center"/>
      </w:pPr>
      <w:r w:rsidRPr="006E35CA">
        <w:t>г. Инсар</w:t>
      </w:r>
    </w:p>
    <w:p w:rsidR="006E35CA" w:rsidRPr="006E35CA" w:rsidRDefault="006E35CA" w:rsidP="006E35CA">
      <w:pPr>
        <w:pStyle w:val="16"/>
        <w:tabs>
          <w:tab w:val="left" w:pos="851"/>
        </w:tabs>
        <w:jc w:val="left"/>
        <w:rPr>
          <w:rFonts w:ascii="Times New Roman" w:hAnsi="Times New Roman"/>
          <w:b w:val="0"/>
          <w:bCs w:val="0"/>
          <w:color w:val="auto"/>
          <w:sz w:val="24"/>
          <w:szCs w:val="24"/>
        </w:rPr>
      </w:pPr>
      <w:r>
        <w:rPr>
          <w:rFonts w:ascii="Times New Roman" w:hAnsi="Times New Roman"/>
          <w:b w:val="0"/>
          <w:bCs w:val="0"/>
          <w:color w:val="auto"/>
          <w:sz w:val="24"/>
          <w:szCs w:val="24"/>
        </w:rPr>
        <w:t xml:space="preserve"> </w:t>
      </w:r>
    </w:p>
    <w:p w:rsidR="006E35CA" w:rsidRPr="006E35CA" w:rsidRDefault="006E35CA" w:rsidP="006E35CA">
      <w:pPr>
        <w:rPr>
          <w:b/>
        </w:rPr>
      </w:pPr>
      <w:r w:rsidRPr="006E35CA">
        <w:rPr>
          <w:b/>
        </w:rPr>
        <w:t>от 04</w:t>
      </w:r>
      <w:r w:rsidR="0029575B">
        <w:rPr>
          <w:b/>
        </w:rPr>
        <w:t xml:space="preserve"> </w:t>
      </w:r>
      <w:r w:rsidRPr="006E35CA">
        <w:rPr>
          <w:b/>
        </w:rPr>
        <w:t xml:space="preserve">июля 2025 года                                                                                                  </w:t>
      </w:r>
      <w:r w:rsidR="0029575B">
        <w:rPr>
          <w:b/>
        </w:rPr>
        <w:t xml:space="preserve">                       </w:t>
      </w:r>
      <w:r w:rsidRPr="006E35CA">
        <w:rPr>
          <w:b/>
        </w:rPr>
        <w:t>№ 193</w:t>
      </w:r>
    </w:p>
    <w:p w:rsidR="006E35CA" w:rsidRPr="006E35CA" w:rsidRDefault="006E35CA" w:rsidP="006E35CA">
      <w:pPr>
        <w:pStyle w:val="16"/>
        <w:tabs>
          <w:tab w:val="left" w:pos="567"/>
        </w:tabs>
        <w:contextualSpacing/>
        <w:jc w:val="left"/>
        <w:rPr>
          <w:rStyle w:val="a8"/>
          <w:rFonts w:ascii="Times New Roman" w:hAnsi="Times New Roman"/>
          <w:b w:val="0"/>
          <w:bCs w:val="0"/>
          <w:color w:val="auto"/>
          <w:sz w:val="24"/>
          <w:szCs w:val="24"/>
        </w:rPr>
      </w:pPr>
      <w:r w:rsidRPr="006E35CA">
        <w:rPr>
          <w:rStyle w:val="a8"/>
          <w:bCs w:val="0"/>
          <w:color w:val="auto"/>
        </w:rPr>
        <w:fldChar w:fldCharType="begin"/>
      </w:r>
      <w:r w:rsidRPr="006E35CA">
        <w:rPr>
          <w:rStyle w:val="a8"/>
          <w:rFonts w:ascii="Times New Roman" w:hAnsi="Times New Roman"/>
          <w:color w:val="auto"/>
          <w:sz w:val="24"/>
          <w:szCs w:val="24"/>
        </w:rPr>
        <w:instrText xml:space="preserve"> HYPERLINK "garantF1://8877045.0" </w:instrText>
      </w:r>
      <w:r w:rsidRPr="006E35CA">
        <w:rPr>
          <w:rStyle w:val="a8"/>
          <w:bCs w:val="0"/>
          <w:color w:val="auto"/>
        </w:rPr>
        <w:fldChar w:fldCharType="separate"/>
      </w:r>
      <w:r w:rsidRPr="006E35CA">
        <w:rPr>
          <w:rStyle w:val="a8"/>
          <w:rFonts w:ascii="Times New Roman" w:hAnsi="Times New Roman"/>
          <w:b w:val="0"/>
          <w:color w:val="auto"/>
          <w:sz w:val="24"/>
          <w:szCs w:val="24"/>
        </w:rPr>
        <w:t xml:space="preserve">О внесении изменений в постановление                                                       администрации Инсарского муниципального                                     </w:t>
      </w:r>
    </w:p>
    <w:p w:rsidR="006E35CA" w:rsidRPr="006E35CA" w:rsidRDefault="006E35CA" w:rsidP="006E35CA">
      <w:pPr>
        <w:pStyle w:val="16"/>
        <w:tabs>
          <w:tab w:val="left" w:pos="567"/>
        </w:tabs>
        <w:contextualSpacing/>
        <w:jc w:val="left"/>
        <w:rPr>
          <w:rFonts w:ascii="Times New Roman" w:hAnsi="Times New Roman"/>
          <w:color w:val="auto"/>
          <w:sz w:val="24"/>
          <w:szCs w:val="24"/>
        </w:rPr>
      </w:pPr>
      <w:r w:rsidRPr="006E35CA">
        <w:rPr>
          <w:rStyle w:val="a8"/>
          <w:rFonts w:ascii="Times New Roman" w:hAnsi="Times New Roman"/>
          <w:b w:val="0"/>
          <w:color w:val="auto"/>
          <w:sz w:val="24"/>
          <w:szCs w:val="24"/>
        </w:rPr>
        <w:t>района от 24 июня 2009 го</w:t>
      </w:r>
      <w:r w:rsidRPr="006E35CA">
        <w:rPr>
          <w:rFonts w:ascii="Times New Roman" w:hAnsi="Times New Roman"/>
          <w:b w:val="0"/>
          <w:color w:val="auto"/>
          <w:sz w:val="24"/>
          <w:szCs w:val="24"/>
        </w:rPr>
        <w:t>да №</w:t>
      </w:r>
      <w:r w:rsidRPr="006E35CA">
        <w:rPr>
          <w:rFonts w:ascii="Times New Roman" w:hAnsi="Times New Roman"/>
          <w:b w:val="0"/>
          <w:color w:val="auto"/>
          <w:sz w:val="24"/>
          <w:szCs w:val="24"/>
        </w:rPr>
        <w:fldChar w:fldCharType="end"/>
      </w:r>
      <w:r w:rsidRPr="006E35CA">
        <w:rPr>
          <w:rFonts w:ascii="Times New Roman" w:hAnsi="Times New Roman"/>
          <w:b w:val="0"/>
          <w:color w:val="auto"/>
          <w:sz w:val="24"/>
          <w:szCs w:val="24"/>
        </w:rPr>
        <w:t xml:space="preserve"> 330</w:t>
      </w:r>
    </w:p>
    <w:p w:rsidR="006E35CA" w:rsidRPr="006E35CA" w:rsidRDefault="006E35CA" w:rsidP="006E35CA">
      <w:pPr>
        <w:jc w:val="both"/>
      </w:pPr>
    </w:p>
    <w:p w:rsidR="006E35CA" w:rsidRPr="006E35CA" w:rsidRDefault="006E35CA" w:rsidP="006E35CA">
      <w:pPr>
        <w:ind w:firstLine="567"/>
        <w:jc w:val="both"/>
      </w:pPr>
      <w:r w:rsidRPr="006E35CA">
        <w:t xml:space="preserve">В соответствии с </w:t>
      </w:r>
      <w:hyperlink r:id="rId15" w:history="1">
        <w:r w:rsidRPr="006E35CA">
          <w:rPr>
            <w:rStyle w:val="a8"/>
            <w:color w:val="auto"/>
          </w:rPr>
          <w:t>Уставом</w:t>
        </w:r>
      </w:hyperlink>
      <w:r w:rsidRPr="006E35CA">
        <w:t xml:space="preserve">  Инсарского муниципального района Республики Мордовия, администрация Инсарского муниципального района Республики Мордовия</w:t>
      </w:r>
    </w:p>
    <w:p w:rsidR="006E35CA" w:rsidRPr="006E35CA" w:rsidRDefault="006E35CA" w:rsidP="006E35CA">
      <w:pPr>
        <w:jc w:val="center"/>
      </w:pPr>
      <w:r w:rsidRPr="006E35CA">
        <w:t>П О С Т А Н О В Л Я Е Т:</w:t>
      </w:r>
    </w:p>
    <w:p w:rsidR="006E35CA" w:rsidRPr="006E35CA" w:rsidRDefault="006E35CA" w:rsidP="00BD17D8">
      <w:pPr>
        <w:pStyle w:val="a6"/>
        <w:numPr>
          <w:ilvl w:val="0"/>
          <w:numId w:val="17"/>
        </w:numPr>
        <w:tabs>
          <w:tab w:val="left" w:pos="0"/>
        </w:tabs>
        <w:ind w:left="0" w:firstLine="567"/>
        <w:jc w:val="both"/>
        <w:rPr>
          <w:color w:val="22272F"/>
        </w:rPr>
      </w:pPr>
      <w:r w:rsidRPr="006E35CA">
        <w:rPr>
          <w:color w:val="22272F"/>
        </w:rPr>
        <w:t xml:space="preserve">Внести в постановление администрации Инсарского муниципального района от 24 июня 2009 года № 330 «О конкурсной комиссии по проведению конкурса на замещение вакантной должности муниципальной службы включения в кадровой резерв администрации Инсарского муниципального района» </w:t>
      </w:r>
      <w:r w:rsidRPr="006E35CA">
        <w:t>(с изменениями, внесенными постановлениями администрации Инсарского муниципального района от 05 ноября 2015 года № 537, 08 июля 2022 года № 245) следующие изменения:</w:t>
      </w:r>
    </w:p>
    <w:p w:rsidR="006E35CA" w:rsidRPr="006E35CA" w:rsidRDefault="006E35CA" w:rsidP="006E35CA">
      <w:pPr>
        <w:pStyle w:val="a6"/>
        <w:tabs>
          <w:tab w:val="left" w:pos="0"/>
        </w:tabs>
        <w:ind w:left="0" w:firstLine="567"/>
        <w:jc w:val="both"/>
      </w:pPr>
      <w:r w:rsidRPr="006E35CA">
        <w:t>приложение к постановлению изложить в новой редакции, согласно приложению.</w:t>
      </w:r>
    </w:p>
    <w:p w:rsidR="006E35CA" w:rsidRPr="006E35CA" w:rsidRDefault="006E35CA" w:rsidP="00BD17D8">
      <w:pPr>
        <w:pStyle w:val="a6"/>
        <w:numPr>
          <w:ilvl w:val="0"/>
          <w:numId w:val="17"/>
        </w:numPr>
        <w:tabs>
          <w:tab w:val="left" w:pos="0"/>
        </w:tabs>
        <w:ind w:left="0" w:right="-29" w:firstLine="567"/>
        <w:jc w:val="both"/>
      </w:pPr>
      <w:r w:rsidRPr="006E35CA">
        <w:t>Контроль за исполнением постановления возложить на заместителя главы – Руководителя аппарата администрации Инсарского муниципального района.</w:t>
      </w:r>
    </w:p>
    <w:p w:rsidR="006E35CA" w:rsidRPr="006E35CA" w:rsidRDefault="006E35CA" w:rsidP="006E35CA">
      <w:pPr>
        <w:tabs>
          <w:tab w:val="left" w:pos="567"/>
        </w:tabs>
        <w:contextualSpacing/>
        <w:jc w:val="both"/>
        <w:rPr>
          <w:color w:val="22272F"/>
        </w:rPr>
      </w:pPr>
      <w:r w:rsidRPr="006E35CA">
        <w:rPr>
          <w:color w:val="22272F"/>
        </w:rPr>
        <w:tab/>
      </w:r>
    </w:p>
    <w:p w:rsidR="006E35CA" w:rsidRPr="006E35CA" w:rsidRDefault="006E35CA" w:rsidP="006E35CA">
      <w:pPr>
        <w:jc w:val="both"/>
      </w:pPr>
      <w:r w:rsidRPr="006E35CA">
        <w:t xml:space="preserve">Врио главы Инсарского </w:t>
      </w:r>
    </w:p>
    <w:p w:rsidR="006E35CA" w:rsidRPr="006E35CA" w:rsidRDefault="006E35CA" w:rsidP="006E35CA">
      <w:r w:rsidRPr="006E35CA">
        <w:t xml:space="preserve">муниципального района                                                                                  </w:t>
      </w:r>
      <w:r>
        <w:t xml:space="preserve">                         </w:t>
      </w:r>
      <w:r w:rsidRPr="006E35CA">
        <w:t>А.Б. Пронин</w:t>
      </w:r>
    </w:p>
    <w:p w:rsidR="006E35CA" w:rsidRPr="006E35CA" w:rsidRDefault="006E35CA" w:rsidP="006E35CA">
      <w:pPr>
        <w:shd w:val="clear" w:color="auto" w:fill="FFFFFF"/>
      </w:pPr>
    </w:p>
    <w:p w:rsidR="006E35CA" w:rsidRPr="006E35CA" w:rsidRDefault="006E35CA" w:rsidP="006E35CA">
      <w:pPr>
        <w:shd w:val="clear" w:color="auto" w:fill="FFFFFF"/>
        <w:tabs>
          <w:tab w:val="left" w:pos="8040"/>
        </w:tabs>
        <w:rPr>
          <w:color w:val="FFFFFF" w:themeColor="background1"/>
        </w:rPr>
      </w:pPr>
      <w:r w:rsidRPr="006E35CA">
        <w:rPr>
          <w:color w:val="FFFFFF" w:themeColor="background1"/>
        </w:rPr>
        <w:t>Исполнитель</w:t>
      </w:r>
    </w:p>
    <w:p w:rsidR="006E35CA" w:rsidRPr="006E35CA" w:rsidRDefault="006E35CA" w:rsidP="006E35CA">
      <w:pPr>
        <w:shd w:val="clear" w:color="auto" w:fill="FFFFFF"/>
        <w:tabs>
          <w:tab w:val="left" w:pos="8040"/>
        </w:tabs>
        <w:rPr>
          <w:color w:val="FFFFFF" w:themeColor="background1"/>
        </w:rPr>
      </w:pPr>
      <w:r w:rsidRPr="006E35CA">
        <w:rPr>
          <w:color w:val="FFFFFF" w:themeColor="background1"/>
        </w:rPr>
        <w:t>Т.Н. Ларина</w:t>
      </w:r>
    </w:p>
    <w:p w:rsidR="006E35CA" w:rsidRPr="006E35CA" w:rsidRDefault="006E35CA" w:rsidP="006E35CA">
      <w:pPr>
        <w:shd w:val="clear" w:color="auto" w:fill="FFFFFF"/>
        <w:tabs>
          <w:tab w:val="left" w:pos="8040"/>
        </w:tabs>
        <w:rPr>
          <w:color w:val="FFFFFF" w:themeColor="background1"/>
        </w:rPr>
      </w:pPr>
      <w:r w:rsidRPr="006E35CA">
        <w:rPr>
          <w:color w:val="FFFFFF" w:themeColor="background1"/>
        </w:rPr>
        <w:t xml:space="preserve">Согласовано                                                                                  </w:t>
      </w:r>
      <w:r w:rsidRPr="006E35CA">
        <w:rPr>
          <w:color w:val="FFFFFF" w:themeColor="background1"/>
        </w:rPr>
        <w:tab/>
        <w:t xml:space="preserve">      </w:t>
      </w:r>
    </w:p>
    <w:p w:rsidR="006E35CA" w:rsidRPr="006E35CA" w:rsidRDefault="006E35CA" w:rsidP="006E35CA">
      <w:pPr>
        <w:shd w:val="clear" w:color="auto" w:fill="FFFFFF"/>
        <w:rPr>
          <w:color w:val="FFFFFF" w:themeColor="background1"/>
        </w:rPr>
      </w:pPr>
      <w:r w:rsidRPr="006E35CA">
        <w:rPr>
          <w:color w:val="FFFFFF" w:themeColor="background1"/>
        </w:rPr>
        <w:t>Р.В. Долотказин</w:t>
      </w:r>
    </w:p>
    <w:p w:rsidR="006E35CA" w:rsidRPr="006E35CA" w:rsidRDefault="006E35CA" w:rsidP="006E35CA">
      <w:pPr>
        <w:shd w:val="clear" w:color="auto" w:fill="FFFFFF"/>
        <w:rPr>
          <w:color w:val="FFFFFF" w:themeColor="background1"/>
        </w:rPr>
      </w:pPr>
      <w:r w:rsidRPr="006E35CA">
        <w:rPr>
          <w:color w:val="FFFFFF" w:themeColor="background1"/>
        </w:rPr>
        <w:t>Н.В. Лоскутов</w:t>
      </w:r>
    </w:p>
    <w:p w:rsidR="006E35CA" w:rsidRPr="006E35CA" w:rsidRDefault="006E35CA" w:rsidP="006E35CA">
      <w:pPr>
        <w:shd w:val="clear" w:color="auto" w:fill="FFFFFF"/>
        <w:rPr>
          <w:color w:val="FFFFFF" w:themeColor="background1"/>
        </w:rPr>
      </w:pPr>
      <w:r w:rsidRPr="006E35CA">
        <w:rPr>
          <w:color w:val="FFFFFF" w:themeColor="background1"/>
        </w:rPr>
        <w:t>С.А. Синичкин</w:t>
      </w:r>
    </w:p>
    <w:p w:rsidR="006E35CA" w:rsidRPr="006E35CA" w:rsidRDefault="006E35CA" w:rsidP="006E35CA">
      <w:pPr>
        <w:shd w:val="clear" w:color="auto" w:fill="FFFFFF"/>
        <w:rPr>
          <w:color w:val="FFFFFF" w:themeColor="background1"/>
        </w:rPr>
      </w:pPr>
      <w:r w:rsidRPr="006E35CA">
        <w:rPr>
          <w:color w:val="FFFFFF" w:themeColor="background1"/>
        </w:rPr>
        <w:t xml:space="preserve">О.А. Петрунина </w:t>
      </w:r>
    </w:p>
    <w:p w:rsidR="006E35CA" w:rsidRPr="006E35CA" w:rsidRDefault="006E35CA" w:rsidP="006E35CA">
      <w:pPr>
        <w:shd w:val="clear" w:color="auto" w:fill="FFFFFF"/>
        <w:rPr>
          <w:color w:val="FFFFFF" w:themeColor="background1"/>
        </w:rPr>
      </w:pPr>
      <w:r w:rsidRPr="006E35CA">
        <w:rPr>
          <w:color w:val="FFFFFF" w:themeColor="background1"/>
        </w:rPr>
        <w:t>Л.П. Плотникова</w:t>
      </w:r>
    </w:p>
    <w:p w:rsidR="006E35CA" w:rsidRPr="006E35CA" w:rsidRDefault="006E35CA" w:rsidP="006E35CA">
      <w:pPr>
        <w:pStyle w:val="af6"/>
        <w:rPr>
          <w:rFonts w:ascii="Times New Roman" w:hAnsi="Times New Roman"/>
        </w:rPr>
      </w:pPr>
    </w:p>
    <w:p w:rsidR="006E35CA" w:rsidRPr="006E35CA" w:rsidRDefault="006E35CA" w:rsidP="006E35CA">
      <w:pPr>
        <w:pStyle w:val="af6"/>
        <w:rPr>
          <w:rFonts w:ascii="Times New Roman" w:hAnsi="Times New Roman"/>
          <w:color w:val="FFFFFF"/>
        </w:rPr>
      </w:pPr>
      <w:r w:rsidRPr="006E35CA">
        <w:rPr>
          <w:rFonts w:ascii="Times New Roman" w:hAnsi="Times New Roman"/>
          <w:color w:val="FFFFFF"/>
        </w:rPr>
        <w:t xml:space="preserve">Старший инспектор Ковылкинского                                     </w:t>
      </w:r>
    </w:p>
    <w:p w:rsidR="006E35CA" w:rsidRPr="006E35CA" w:rsidRDefault="006E35CA" w:rsidP="006E35CA"/>
    <w:p w:rsidR="006E35CA" w:rsidRPr="006E35CA" w:rsidRDefault="006E35CA" w:rsidP="006E35CA"/>
    <w:p w:rsidR="006E35CA" w:rsidRPr="006E35CA" w:rsidRDefault="006E35CA" w:rsidP="006E35CA"/>
    <w:p w:rsidR="006E35CA" w:rsidRPr="006E35CA" w:rsidRDefault="006E35CA" w:rsidP="006E35CA"/>
    <w:p w:rsidR="006E35CA" w:rsidRPr="006E35CA" w:rsidRDefault="006E35CA" w:rsidP="006E35CA"/>
    <w:p w:rsidR="006E35CA" w:rsidRPr="006E35CA" w:rsidRDefault="006E35CA" w:rsidP="006E35CA"/>
    <w:p w:rsidR="006E35CA" w:rsidRDefault="006E35CA" w:rsidP="006E35CA"/>
    <w:p w:rsidR="0029575B" w:rsidRDefault="0029575B" w:rsidP="006E35CA"/>
    <w:p w:rsidR="0029575B" w:rsidRDefault="0029575B" w:rsidP="006E35CA"/>
    <w:p w:rsidR="0029575B" w:rsidRDefault="0029575B" w:rsidP="006E35CA"/>
    <w:p w:rsidR="0029575B" w:rsidRPr="006E35CA" w:rsidRDefault="0029575B" w:rsidP="006E35CA"/>
    <w:p w:rsidR="006E35CA" w:rsidRPr="006E35CA" w:rsidRDefault="006E35CA" w:rsidP="006E35CA">
      <w:pPr>
        <w:ind w:left="1418" w:right="-849" w:firstLine="567"/>
        <w:jc w:val="both"/>
      </w:pPr>
    </w:p>
    <w:p w:rsidR="006E35CA" w:rsidRPr="006E35CA" w:rsidRDefault="006E35CA" w:rsidP="006E35CA">
      <w:pPr>
        <w:ind w:left="1418" w:right="-849" w:firstLine="567"/>
        <w:jc w:val="both"/>
      </w:pPr>
      <w:r w:rsidRPr="006E35CA">
        <w:lastRenderedPageBreak/>
        <w:t xml:space="preserve">                                                </w:t>
      </w:r>
      <w:r w:rsidR="0029575B">
        <w:t xml:space="preserve"> </w:t>
      </w:r>
      <w:r w:rsidRPr="006E35CA">
        <w:t>Приложение</w:t>
      </w:r>
    </w:p>
    <w:p w:rsidR="006E35CA" w:rsidRPr="006E35CA" w:rsidRDefault="006E35CA" w:rsidP="006E35CA">
      <w:pPr>
        <w:tabs>
          <w:tab w:val="left" w:pos="9072"/>
        </w:tabs>
        <w:ind w:left="1418" w:right="-849"/>
        <w:jc w:val="both"/>
      </w:pPr>
      <w:r w:rsidRPr="006E35CA">
        <w:t xml:space="preserve">                                                        </w:t>
      </w:r>
      <w:r w:rsidR="0029575B">
        <w:t xml:space="preserve">  </w:t>
      </w:r>
      <w:r w:rsidRPr="006E35CA">
        <w:t xml:space="preserve">к постановлению администрации </w:t>
      </w:r>
    </w:p>
    <w:p w:rsidR="006E35CA" w:rsidRPr="006E35CA" w:rsidRDefault="006E35CA" w:rsidP="006E35CA">
      <w:pPr>
        <w:tabs>
          <w:tab w:val="left" w:pos="8080"/>
          <w:tab w:val="left" w:pos="9072"/>
          <w:tab w:val="left" w:pos="9639"/>
        </w:tabs>
        <w:ind w:left="1418" w:right="-849"/>
        <w:jc w:val="both"/>
      </w:pPr>
      <w:r w:rsidRPr="006E35CA">
        <w:t xml:space="preserve">                                                        </w:t>
      </w:r>
      <w:r w:rsidR="0029575B">
        <w:t xml:space="preserve">  </w:t>
      </w:r>
      <w:r w:rsidRPr="006E35CA">
        <w:t>Инсарского муниципального района</w:t>
      </w:r>
    </w:p>
    <w:p w:rsidR="006E35CA" w:rsidRPr="006E35CA" w:rsidRDefault="006E35CA" w:rsidP="006E35CA">
      <w:pPr>
        <w:tabs>
          <w:tab w:val="left" w:pos="7371"/>
        </w:tabs>
        <w:ind w:left="1418" w:right="-849"/>
      </w:pPr>
      <w:r w:rsidRPr="006E35CA">
        <w:t xml:space="preserve">                                                       </w:t>
      </w:r>
      <w:r w:rsidR="0029575B">
        <w:t xml:space="preserve">    </w:t>
      </w:r>
      <w:r w:rsidRPr="006E35CA">
        <w:t>от 04 июля 2025 года № 193</w:t>
      </w:r>
    </w:p>
    <w:p w:rsidR="006E35CA" w:rsidRPr="006E35CA" w:rsidRDefault="006E35CA" w:rsidP="006E35CA">
      <w:pPr>
        <w:ind w:right="3373"/>
        <w:jc w:val="both"/>
      </w:pPr>
    </w:p>
    <w:p w:rsidR="006E35CA" w:rsidRPr="006E35CA" w:rsidRDefault="006E35CA" w:rsidP="006E35CA">
      <w:pPr>
        <w:tabs>
          <w:tab w:val="left" w:pos="6663"/>
        </w:tabs>
        <w:ind w:left="567" w:right="-849" w:firstLine="142"/>
        <w:jc w:val="both"/>
      </w:pPr>
      <w:r w:rsidRPr="006E35CA">
        <w:t xml:space="preserve">                                                                  </w:t>
      </w:r>
      <w:r w:rsidR="0029575B">
        <w:t xml:space="preserve">    </w:t>
      </w:r>
      <w:r w:rsidRPr="006E35CA">
        <w:t>Приложение</w:t>
      </w:r>
    </w:p>
    <w:p w:rsidR="006E35CA" w:rsidRPr="006E35CA" w:rsidRDefault="006E35CA" w:rsidP="006E35CA">
      <w:pPr>
        <w:tabs>
          <w:tab w:val="left" w:pos="5387"/>
          <w:tab w:val="left" w:pos="5529"/>
        </w:tabs>
        <w:ind w:right="-849"/>
        <w:jc w:val="both"/>
      </w:pPr>
      <w:r w:rsidRPr="006E35CA">
        <w:t xml:space="preserve">                                                                            </w:t>
      </w:r>
      <w:r w:rsidR="0029575B">
        <w:t xml:space="preserve">      </w:t>
      </w:r>
      <w:r w:rsidRPr="006E35CA">
        <w:t xml:space="preserve">к постановлению администрации </w:t>
      </w:r>
    </w:p>
    <w:p w:rsidR="006E35CA" w:rsidRPr="006E35CA" w:rsidRDefault="006E35CA" w:rsidP="006E35CA">
      <w:pPr>
        <w:ind w:right="-849"/>
        <w:jc w:val="both"/>
      </w:pPr>
      <w:r w:rsidRPr="006E35CA">
        <w:t xml:space="preserve">                                                                            </w:t>
      </w:r>
      <w:r w:rsidR="0029575B">
        <w:t xml:space="preserve">      </w:t>
      </w:r>
      <w:r w:rsidRPr="006E35CA">
        <w:t>Инсарского муниципального района</w:t>
      </w:r>
    </w:p>
    <w:p w:rsidR="006E35CA" w:rsidRPr="006E35CA" w:rsidRDefault="006E35CA" w:rsidP="006E35CA">
      <w:pPr>
        <w:tabs>
          <w:tab w:val="left" w:pos="8364"/>
          <w:tab w:val="left" w:pos="8505"/>
          <w:tab w:val="left" w:pos="8647"/>
        </w:tabs>
        <w:ind w:right="-849"/>
        <w:jc w:val="both"/>
      </w:pPr>
      <w:r w:rsidRPr="006E35CA">
        <w:t xml:space="preserve">                                                                            </w:t>
      </w:r>
      <w:r w:rsidR="0029575B">
        <w:t xml:space="preserve">      </w:t>
      </w:r>
      <w:r w:rsidRPr="006E35CA">
        <w:t>от 24 июня 2009 года № 330</w:t>
      </w:r>
    </w:p>
    <w:p w:rsidR="006E35CA" w:rsidRPr="006E35CA" w:rsidRDefault="006E35CA" w:rsidP="006E35CA">
      <w:pPr>
        <w:ind w:right="821"/>
      </w:pPr>
    </w:p>
    <w:p w:rsidR="006E35CA" w:rsidRPr="006E35CA" w:rsidRDefault="006E35CA" w:rsidP="006E35CA">
      <w:pPr>
        <w:ind w:right="822"/>
        <w:contextualSpacing/>
        <w:jc w:val="center"/>
      </w:pPr>
      <w:r w:rsidRPr="006E35CA">
        <w:t>Состав</w:t>
      </w:r>
    </w:p>
    <w:p w:rsidR="006E35CA" w:rsidRPr="006E35CA" w:rsidRDefault="006E35CA" w:rsidP="006E35CA">
      <w:pPr>
        <w:ind w:right="822"/>
        <w:contextualSpacing/>
        <w:jc w:val="center"/>
      </w:pPr>
      <w:r w:rsidRPr="006E35CA">
        <w:t>конкурсной комиссии по провидению конкурса на замещение вакантной должности муниципальной службы для включения в кадровой резерв администрации Инсарского муниципального района</w:t>
      </w:r>
    </w:p>
    <w:p w:rsidR="006E35CA" w:rsidRPr="006E35CA" w:rsidRDefault="006E35CA" w:rsidP="006E35CA">
      <w:pPr>
        <w:ind w:right="821"/>
      </w:pPr>
    </w:p>
    <w:p w:rsidR="006E35CA" w:rsidRPr="006E35CA" w:rsidRDefault="0029575B" w:rsidP="0029575B">
      <w:pPr>
        <w:pStyle w:val="a6"/>
        <w:ind w:left="0" w:right="-142" w:firstLine="567"/>
        <w:jc w:val="both"/>
      </w:pPr>
      <w:r>
        <w:t xml:space="preserve">1. </w:t>
      </w:r>
      <w:r w:rsidR="006E35CA" w:rsidRPr="006E35CA">
        <w:t>Пронин А.Б. – первый заместитель главы Инсарского   муниципального района, председатель комиссии;</w:t>
      </w:r>
    </w:p>
    <w:p w:rsidR="006E35CA" w:rsidRPr="006E35CA" w:rsidRDefault="0029575B" w:rsidP="0029575B">
      <w:pPr>
        <w:ind w:firstLine="567"/>
        <w:jc w:val="both"/>
      </w:pPr>
      <w:r>
        <w:t xml:space="preserve">2. </w:t>
      </w:r>
      <w:r w:rsidR="006E35CA" w:rsidRPr="006E35CA">
        <w:t>Акишин С.В. – заместитель главы – Руководитель аппарата администрации Инсарского муниципального района, заместитель председателя комиссии;</w:t>
      </w:r>
    </w:p>
    <w:p w:rsidR="006E35CA" w:rsidRPr="006E35CA" w:rsidRDefault="006E35CA" w:rsidP="00BD17D8">
      <w:pPr>
        <w:pStyle w:val="a6"/>
        <w:numPr>
          <w:ilvl w:val="0"/>
          <w:numId w:val="18"/>
        </w:numPr>
        <w:ind w:left="0" w:right="-142" w:firstLine="567"/>
        <w:jc w:val="both"/>
      </w:pPr>
      <w:r w:rsidRPr="006E35CA">
        <w:t>Ларина Т.Н. – начальник управления организационно – правовой и кадровой работы администрации Инсарского муниципального района, секретарь комиссии;</w:t>
      </w:r>
    </w:p>
    <w:p w:rsidR="006E35CA" w:rsidRPr="006E35CA" w:rsidRDefault="006E35CA" w:rsidP="0029575B">
      <w:pPr>
        <w:pStyle w:val="a6"/>
        <w:ind w:left="0" w:right="821" w:firstLine="567"/>
        <w:jc w:val="center"/>
      </w:pPr>
      <w:r w:rsidRPr="006E35CA">
        <w:t>члены комиссии:</w:t>
      </w:r>
    </w:p>
    <w:p w:rsidR="006E35CA" w:rsidRPr="006E35CA" w:rsidRDefault="006E35CA" w:rsidP="00BD17D8">
      <w:pPr>
        <w:pStyle w:val="a6"/>
        <w:numPr>
          <w:ilvl w:val="0"/>
          <w:numId w:val="18"/>
        </w:numPr>
        <w:ind w:left="0" w:firstLine="567"/>
        <w:jc w:val="both"/>
      </w:pPr>
      <w:r w:rsidRPr="006E35CA">
        <w:t>Синичкин С.А. – заместитель главы, начальник Финансового управления администрации Инсарского муниципального района;</w:t>
      </w:r>
    </w:p>
    <w:p w:rsidR="006E35CA" w:rsidRPr="006E35CA" w:rsidRDefault="006E35CA" w:rsidP="00BD17D8">
      <w:pPr>
        <w:pStyle w:val="a6"/>
        <w:numPr>
          <w:ilvl w:val="0"/>
          <w:numId w:val="18"/>
        </w:numPr>
        <w:ind w:left="0" w:firstLine="567"/>
        <w:jc w:val="both"/>
      </w:pPr>
      <w:r w:rsidRPr="006E35CA">
        <w:t xml:space="preserve">Ладанова Н.С. – заместитель начальника управления – заведующий отделом организационно – кадровой работы управления организационно – правовой и кадровой работы администрации Инсарского муниципального района. </w:t>
      </w:r>
    </w:p>
    <w:p w:rsidR="006E35CA" w:rsidRPr="006E35CA" w:rsidRDefault="006E35CA" w:rsidP="0029575B">
      <w:pPr>
        <w:ind w:firstLine="567"/>
      </w:pPr>
    </w:p>
    <w:p w:rsidR="006E35CA" w:rsidRPr="006E35CA" w:rsidRDefault="006E35CA" w:rsidP="006E35CA"/>
    <w:p w:rsidR="006E35CA" w:rsidRPr="006E35CA" w:rsidRDefault="006E35CA" w:rsidP="006E35CA"/>
    <w:p w:rsidR="006E35CA" w:rsidRDefault="006E35CA"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Default="0029575B" w:rsidP="00A64FFF">
      <w:pPr>
        <w:jc w:val="both"/>
      </w:pPr>
    </w:p>
    <w:p w:rsidR="0029575B" w:rsidRPr="0029575B" w:rsidRDefault="0029575B" w:rsidP="0029575B">
      <w:pPr>
        <w:jc w:val="center"/>
        <w:rPr>
          <w:b/>
        </w:rPr>
      </w:pPr>
      <w:r w:rsidRPr="0029575B">
        <w:rPr>
          <w:b/>
        </w:rPr>
        <w:lastRenderedPageBreak/>
        <w:t xml:space="preserve">АДМИНИСТРАЦИЯ  </w:t>
      </w:r>
    </w:p>
    <w:p w:rsidR="0029575B" w:rsidRPr="0029575B" w:rsidRDefault="0029575B" w:rsidP="0029575B">
      <w:pPr>
        <w:jc w:val="center"/>
        <w:rPr>
          <w:b/>
        </w:rPr>
      </w:pPr>
      <w:r w:rsidRPr="0029575B">
        <w:rPr>
          <w:b/>
        </w:rPr>
        <w:t>ИНСАРСКОГО МУНИЦИПАЛЬНОГО РАЙОНА</w:t>
      </w:r>
    </w:p>
    <w:p w:rsidR="0029575B" w:rsidRPr="0029575B" w:rsidRDefault="0029575B" w:rsidP="0029575B">
      <w:pPr>
        <w:jc w:val="center"/>
        <w:rPr>
          <w:b/>
        </w:rPr>
      </w:pPr>
      <w:r w:rsidRPr="0029575B">
        <w:rPr>
          <w:b/>
        </w:rPr>
        <w:t>РЕСПУБЛИКИ МОРДОВИЯ</w:t>
      </w:r>
    </w:p>
    <w:p w:rsidR="0029575B" w:rsidRPr="0029575B" w:rsidRDefault="0029575B" w:rsidP="0029575B">
      <w:pPr>
        <w:jc w:val="center"/>
        <w:rPr>
          <w:b/>
        </w:rPr>
      </w:pPr>
    </w:p>
    <w:p w:rsidR="0029575B" w:rsidRPr="0029575B" w:rsidRDefault="0029575B" w:rsidP="0029575B">
      <w:pPr>
        <w:jc w:val="center"/>
        <w:rPr>
          <w:b/>
        </w:rPr>
      </w:pPr>
      <w:r w:rsidRPr="0029575B">
        <w:rPr>
          <w:b/>
        </w:rPr>
        <w:t>П О С Т А Н О В Л Е Н И Е</w:t>
      </w:r>
    </w:p>
    <w:p w:rsidR="0029575B" w:rsidRPr="0029575B" w:rsidRDefault="0029575B" w:rsidP="0029575B">
      <w:pPr>
        <w:jc w:val="center"/>
        <w:rPr>
          <w:b/>
        </w:rPr>
      </w:pPr>
    </w:p>
    <w:p w:rsidR="0029575B" w:rsidRPr="0029575B" w:rsidRDefault="0029575B" w:rsidP="0029575B">
      <w:pPr>
        <w:jc w:val="center"/>
      </w:pPr>
      <w:r w:rsidRPr="0029575B">
        <w:t>г. Инсар</w:t>
      </w:r>
    </w:p>
    <w:p w:rsidR="0029575B" w:rsidRPr="0029575B" w:rsidRDefault="0029575B" w:rsidP="0029575B">
      <w:pPr>
        <w:pStyle w:val="16"/>
        <w:jc w:val="left"/>
        <w:rPr>
          <w:rFonts w:ascii="Times New Roman" w:hAnsi="Times New Roman"/>
          <w:b w:val="0"/>
          <w:bCs w:val="0"/>
          <w:color w:val="auto"/>
          <w:sz w:val="24"/>
          <w:szCs w:val="24"/>
        </w:rPr>
      </w:pPr>
    </w:p>
    <w:p w:rsidR="0029575B" w:rsidRPr="0029575B" w:rsidRDefault="0029575B" w:rsidP="0029575B">
      <w:pPr>
        <w:rPr>
          <w:b/>
        </w:rPr>
      </w:pPr>
      <w:r w:rsidRPr="0029575B">
        <w:rPr>
          <w:b/>
        </w:rPr>
        <w:t xml:space="preserve">от 04 июля 2025 года                                                                                               </w:t>
      </w:r>
      <w:r>
        <w:rPr>
          <w:b/>
        </w:rPr>
        <w:t xml:space="preserve">                          </w:t>
      </w:r>
      <w:r w:rsidRPr="0029575B">
        <w:rPr>
          <w:b/>
        </w:rPr>
        <w:t>№ 194</w:t>
      </w:r>
    </w:p>
    <w:p w:rsidR="0029575B" w:rsidRDefault="0029575B" w:rsidP="0029575B">
      <w:pPr>
        <w:pStyle w:val="16"/>
        <w:tabs>
          <w:tab w:val="left" w:pos="567"/>
        </w:tabs>
        <w:contextualSpacing/>
        <w:jc w:val="left"/>
        <w:rPr>
          <w:rStyle w:val="a8"/>
          <w:rFonts w:ascii="Times New Roman" w:hAnsi="Times New Roman"/>
          <w:b w:val="0"/>
          <w:color w:val="auto"/>
          <w:sz w:val="24"/>
          <w:szCs w:val="24"/>
        </w:rPr>
      </w:pPr>
      <w:r w:rsidRPr="0029575B">
        <w:rPr>
          <w:rStyle w:val="a8"/>
          <w:bCs w:val="0"/>
          <w:color w:val="auto"/>
        </w:rPr>
        <w:fldChar w:fldCharType="begin"/>
      </w:r>
      <w:r w:rsidRPr="0029575B">
        <w:rPr>
          <w:rStyle w:val="a8"/>
          <w:rFonts w:ascii="Times New Roman" w:hAnsi="Times New Roman"/>
          <w:color w:val="auto"/>
          <w:sz w:val="24"/>
          <w:szCs w:val="24"/>
        </w:rPr>
        <w:instrText xml:space="preserve"> HYPERLINK "garantF1://8877045.0" </w:instrText>
      </w:r>
      <w:r w:rsidRPr="0029575B">
        <w:rPr>
          <w:rStyle w:val="a8"/>
          <w:bCs w:val="0"/>
          <w:color w:val="auto"/>
        </w:rPr>
        <w:fldChar w:fldCharType="separate"/>
      </w:r>
      <w:r w:rsidRPr="0029575B">
        <w:rPr>
          <w:rStyle w:val="a8"/>
          <w:rFonts w:ascii="Times New Roman" w:hAnsi="Times New Roman"/>
          <w:b w:val="0"/>
          <w:color w:val="auto"/>
          <w:sz w:val="24"/>
          <w:szCs w:val="24"/>
        </w:rPr>
        <w:t>О внесении изменений в пост</w:t>
      </w:r>
      <w:r>
        <w:rPr>
          <w:rStyle w:val="a8"/>
          <w:rFonts w:ascii="Times New Roman" w:hAnsi="Times New Roman"/>
          <w:b w:val="0"/>
          <w:color w:val="auto"/>
          <w:sz w:val="24"/>
          <w:szCs w:val="24"/>
        </w:rPr>
        <w:t xml:space="preserve">ановление </w:t>
      </w:r>
    </w:p>
    <w:p w:rsidR="0029575B" w:rsidRPr="0029575B" w:rsidRDefault="0029575B" w:rsidP="0029575B">
      <w:pPr>
        <w:pStyle w:val="16"/>
        <w:tabs>
          <w:tab w:val="left" w:pos="567"/>
        </w:tabs>
        <w:contextualSpacing/>
        <w:jc w:val="left"/>
        <w:rPr>
          <w:rStyle w:val="a8"/>
          <w:rFonts w:ascii="Times New Roman" w:hAnsi="Times New Roman"/>
          <w:b w:val="0"/>
          <w:bCs w:val="0"/>
          <w:color w:val="auto"/>
          <w:sz w:val="24"/>
          <w:szCs w:val="24"/>
        </w:rPr>
      </w:pPr>
      <w:r w:rsidRPr="0029575B">
        <w:rPr>
          <w:rStyle w:val="a8"/>
          <w:rFonts w:ascii="Times New Roman" w:hAnsi="Times New Roman"/>
          <w:b w:val="0"/>
          <w:color w:val="auto"/>
          <w:sz w:val="24"/>
          <w:szCs w:val="24"/>
        </w:rPr>
        <w:t xml:space="preserve">администрации Инсарского муниципального                                     </w:t>
      </w:r>
    </w:p>
    <w:p w:rsidR="0029575B" w:rsidRPr="0029575B" w:rsidRDefault="0029575B" w:rsidP="0029575B">
      <w:pPr>
        <w:pStyle w:val="16"/>
        <w:tabs>
          <w:tab w:val="left" w:pos="567"/>
        </w:tabs>
        <w:contextualSpacing/>
        <w:jc w:val="left"/>
        <w:rPr>
          <w:rFonts w:ascii="Times New Roman" w:hAnsi="Times New Roman"/>
          <w:color w:val="auto"/>
          <w:sz w:val="24"/>
          <w:szCs w:val="24"/>
        </w:rPr>
      </w:pPr>
      <w:r w:rsidRPr="0029575B">
        <w:rPr>
          <w:rStyle w:val="a8"/>
          <w:rFonts w:ascii="Times New Roman" w:hAnsi="Times New Roman"/>
          <w:b w:val="0"/>
          <w:color w:val="auto"/>
          <w:sz w:val="24"/>
          <w:szCs w:val="24"/>
        </w:rPr>
        <w:t>района от 01 июня 2015 го</w:t>
      </w:r>
      <w:r w:rsidRPr="0029575B">
        <w:rPr>
          <w:rFonts w:ascii="Times New Roman" w:hAnsi="Times New Roman"/>
          <w:b w:val="0"/>
          <w:color w:val="auto"/>
          <w:sz w:val="24"/>
          <w:szCs w:val="24"/>
        </w:rPr>
        <w:t>да №</w:t>
      </w:r>
      <w:r w:rsidRPr="0029575B">
        <w:rPr>
          <w:rFonts w:ascii="Times New Roman" w:hAnsi="Times New Roman"/>
          <w:b w:val="0"/>
          <w:color w:val="auto"/>
          <w:sz w:val="24"/>
          <w:szCs w:val="24"/>
        </w:rPr>
        <w:fldChar w:fldCharType="end"/>
      </w:r>
      <w:r w:rsidRPr="0029575B">
        <w:rPr>
          <w:rFonts w:ascii="Times New Roman" w:hAnsi="Times New Roman"/>
          <w:b w:val="0"/>
          <w:color w:val="auto"/>
          <w:sz w:val="24"/>
          <w:szCs w:val="24"/>
        </w:rPr>
        <w:t xml:space="preserve"> 240</w:t>
      </w:r>
    </w:p>
    <w:p w:rsidR="0029575B" w:rsidRPr="0029575B" w:rsidRDefault="0029575B" w:rsidP="0029575B">
      <w:pPr>
        <w:tabs>
          <w:tab w:val="left" w:pos="567"/>
        </w:tabs>
        <w:jc w:val="both"/>
      </w:pPr>
    </w:p>
    <w:p w:rsidR="0029575B" w:rsidRPr="0029575B" w:rsidRDefault="0029575B" w:rsidP="0029575B">
      <w:pPr>
        <w:ind w:firstLine="567"/>
        <w:jc w:val="both"/>
      </w:pPr>
      <w:r w:rsidRPr="0029575B">
        <w:t xml:space="preserve">В соответствии с </w:t>
      </w:r>
      <w:hyperlink r:id="rId16" w:history="1">
        <w:r w:rsidRPr="0029575B">
          <w:rPr>
            <w:rStyle w:val="a8"/>
            <w:color w:val="auto"/>
          </w:rPr>
          <w:t>Уставом</w:t>
        </w:r>
      </w:hyperlink>
      <w:r w:rsidRPr="0029575B">
        <w:t xml:space="preserve">  Инсарского муниципального района Республики Мордовия, администрация Инсарского муниципального района Республики Мордовия</w:t>
      </w:r>
    </w:p>
    <w:p w:rsidR="0029575B" w:rsidRPr="0029575B" w:rsidRDefault="0029575B" w:rsidP="0029575B">
      <w:pPr>
        <w:jc w:val="center"/>
      </w:pPr>
      <w:r w:rsidRPr="0029575B">
        <w:t>П О С Т А Н О В Л Я Е Т:</w:t>
      </w:r>
    </w:p>
    <w:p w:rsidR="0029575B" w:rsidRPr="0029575B" w:rsidRDefault="0029575B" w:rsidP="00BD17D8">
      <w:pPr>
        <w:pStyle w:val="a6"/>
        <w:numPr>
          <w:ilvl w:val="0"/>
          <w:numId w:val="23"/>
        </w:numPr>
        <w:tabs>
          <w:tab w:val="left" w:pos="567"/>
        </w:tabs>
        <w:ind w:left="0" w:firstLine="567"/>
        <w:jc w:val="both"/>
        <w:rPr>
          <w:color w:val="22272F"/>
        </w:rPr>
      </w:pPr>
      <w:r w:rsidRPr="0029575B">
        <w:rPr>
          <w:color w:val="22272F"/>
        </w:rPr>
        <w:t xml:space="preserve">Внести в постановление администрации Инсарского муниципального района от 01 июня 2015 года № 240 «Об утверждении Положения о Комиссии по противодействию коррупции в администрации Инсарского муниципального района» </w:t>
      </w:r>
      <w:r w:rsidRPr="0029575B">
        <w:t>(с изменениями, внесенными постановлениями администрации Инсарского муниципального района от 27 ноября 2015 года № 588, от 20 февраля 2017 года № 68, от 30 июня 2020 года № 187, от 01 июля 2022 года № 229, от 01 июля 2024 года № 216) следующие изменения:</w:t>
      </w:r>
    </w:p>
    <w:p w:rsidR="0029575B" w:rsidRPr="0029575B" w:rsidRDefault="0029575B" w:rsidP="0029575B">
      <w:pPr>
        <w:pStyle w:val="a6"/>
        <w:tabs>
          <w:tab w:val="left" w:pos="567"/>
        </w:tabs>
        <w:ind w:left="0" w:right="-2" w:firstLine="567"/>
        <w:jc w:val="both"/>
      </w:pPr>
      <w:r w:rsidRPr="0029575B">
        <w:t xml:space="preserve">   приложение № 2 к постановлению изложить в новой редакции, согласно приложению.</w:t>
      </w:r>
    </w:p>
    <w:p w:rsidR="0029575B" w:rsidRPr="0029575B" w:rsidRDefault="0029575B" w:rsidP="00BD17D8">
      <w:pPr>
        <w:pStyle w:val="a6"/>
        <w:numPr>
          <w:ilvl w:val="0"/>
          <w:numId w:val="23"/>
        </w:numPr>
        <w:ind w:left="0" w:right="-28" w:firstLine="567"/>
        <w:jc w:val="both"/>
      </w:pPr>
      <w:r w:rsidRPr="0029575B">
        <w:t>Контроль за исполнением постановления возложить на заместителя главы – Руководителя аппарата администрации Инсарского муниципального района.</w:t>
      </w:r>
    </w:p>
    <w:p w:rsidR="0029575B" w:rsidRPr="0029575B" w:rsidRDefault="0029575B" w:rsidP="0029575B">
      <w:pPr>
        <w:tabs>
          <w:tab w:val="left" w:pos="567"/>
        </w:tabs>
        <w:contextualSpacing/>
        <w:jc w:val="both"/>
        <w:rPr>
          <w:color w:val="22272F"/>
        </w:rPr>
      </w:pPr>
      <w:r w:rsidRPr="0029575B">
        <w:rPr>
          <w:color w:val="22272F"/>
        </w:rPr>
        <w:tab/>
      </w:r>
    </w:p>
    <w:p w:rsidR="0029575B" w:rsidRPr="0029575B" w:rsidRDefault="0029575B" w:rsidP="0029575B">
      <w:pPr>
        <w:jc w:val="both"/>
      </w:pPr>
      <w:r w:rsidRPr="0029575B">
        <w:t xml:space="preserve">Врио главы Инсарского </w:t>
      </w:r>
    </w:p>
    <w:p w:rsidR="0029575B" w:rsidRPr="0029575B" w:rsidRDefault="0029575B" w:rsidP="0029575B">
      <w:r w:rsidRPr="0029575B">
        <w:t xml:space="preserve">муниципального района                                                                                 </w:t>
      </w:r>
      <w:r>
        <w:t xml:space="preserve">                          </w:t>
      </w:r>
      <w:r w:rsidRPr="0029575B">
        <w:t>А.Б. Пронин</w:t>
      </w:r>
    </w:p>
    <w:p w:rsidR="0029575B" w:rsidRPr="0029575B" w:rsidRDefault="0029575B" w:rsidP="0029575B">
      <w:pPr>
        <w:shd w:val="clear" w:color="auto" w:fill="FFFFFF"/>
      </w:pPr>
    </w:p>
    <w:p w:rsidR="0029575B" w:rsidRPr="0029575B" w:rsidRDefault="0029575B" w:rsidP="0029575B">
      <w:pPr>
        <w:shd w:val="clear" w:color="auto" w:fill="FFFFFF"/>
        <w:tabs>
          <w:tab w:val="left" w:pos="8040"/>
        </w:tabs>
        <w:rPr>
          <w:color w:val="FFFFFF" w:themeColor="background1"/>
        </w:rPr>
      </w:pPr>
      <w:r w:rsidRPr="0029575B">
        <w:rPr>
          <w:color w:val="FFFFFF" w:themeColor="background1"/>
        </w:rPr>
        <w:t>Исполнитель</w:t>
      </w:r>
    </w:p>
    <w:p w:rsidR="0029575B" w:rsidRPr="0029575B" w:rsidRDefault="0029575B" w:rsidP="0029575B">
      <w:pPr>
        <w:shd w:val="clear" w:color="auto" w:fill="FFFFFF"/>
        <w:tabs>
          <w:tab w:val="left" w:pos="8040"/>
        </w:tabs>
        <w:rPr>
          <w:color w:val="FFFFFF" w:themeColor="background1"/>
        </w:rPr>
      </w:pPr>
      <w:r w:rsidRPr="0029575B">
        <w:rPr>
          <w:color w:val="FFFFFF" w:themeColor="background1"/>
        </w:rPr>
        <w:t>Т.Н. Ларина</w:t>
      </w:r>
    </w:p>
    <w:p w:rsidR="0029575B" w:rsidRPr="0029575B" w:rsidRDefault="0029575B" w:rsidP="0029575B">
      <w:pPr>
        <w:shd w:val="clear" w:color="auto" w:fill="FFFFFF"/>
        <w:tabs>
          <w:tab w:val="left" w:pos="8040"/>
        </w:tabs>
        <w:rPr>
          <w:color w:val="FFFFFF" w:themeColor="background1"/>
        </w:rPr>
      </w:pPr>
      <w:r w:rsidRPr="0029575B">
        <w:rPr>
          <w:color w:val="FFFFFF" w:themeColor="background1"/>
        </w:rPr>
        <w:t xml:space="preserve">Согласовано                                                                                  </w:t>
      </w:r>
      <w:r w:rsidRPr="0029575B">
        <w:rPr>
          <w:color w:val="FFFFFF" w:themeColor="background1"/>
        </w:rPr>
        <w:tab/>
        <w:t xml:space="preserve">      </w:t>
      </w:r>
    </w:p>
    <w:p w:rsidR="0029575B" w:rsidRPr="0029575B" w:rsidRDefault="0029575B" w:rsidP="0029575B">
      <w:pPr>
        <w:shd w:val="clear" w:color="auto" w:fill="FFFFFF"/>
        <w:rPr>
          <w:color w:val="FFFFFF" w:themeColor="background1"/>
        </w:rPr>
      </w:pPr>
      <w:r w:rsidRPr="0029575B">
        <w:rPr>
          <w:color w:val="FFFFFF" w:themeColor="background1"/>
        </w:rPr>
        <w:t>Р.В. Долотказин</w:t>
      </w:r>
    </w:p>
    <w:p w:rsidR="0029575B" w:rsidRPr="0029575B" w:rsidRDefault="0029575B" w:rsidP="0029575B">
      <w:pPr>
        <w:shd w:val="clear" w:color="auto" w:fill="FFFFFF"/>
        <w:rPr>
          <w:color w:val="FFFFFF" w:themeColor="background1"/>
        </w:rPr>
      </w:pPr>
      <w:r w:rsidRPr="0029575B">
        <w:rPr>
          <w:color w:val="FFFFFF" w:themeColor="background1"/>
        </w:rPr>
        <w:t>Н.В. Лоскутов</w:t>
      </w:r>
    </w:p>
    <w:p w:rsidR="0029575B" w:rsidRPr="0029575B" w:rsidRDefault="0029575B" w:rsidP="0029575B">
      <w:pPr>
        <w:shd w:val="clear" w:color="auto" w:fill="FFFFFF"/>
        <w:rPr>
          <w:color w:val="FFFFFF" w:themeColor="background1"/>
        </w:rPr>
      </w:pPr>
      <w:r w:rsidRPr="0029575B">
        <w:rPr>
          <w:color w:val="FFFFFF" w:themeColor="background1"/>
        </w:rPr>
        <w:t>С.А. Синичкин</w:t>
      </w:r>
    </w:p>
    <w:p w:rsidR="0029575B" w:rsidRPr="0029575B" w:rsidRDefault="0029575B" w:rsidP="0029575B">
      <w:pPr>
        <w:shd w:val="clear" w:color="auto" w:fill="FFFFFF"/>
        <w:rPr>
          <w:color w:val="FFFFFF" w:themeColor="background1"/>
        </w:rPr>
      </w:pPr>
      <w:r w:rsidRPr="0029575B">
        <w:rPr>
          <w:color w:val="FFFFFF" w:themeColor="background1"/>
        </w:rPr>
        <w:t>О.А. Петрунина</w:t>
      </w:r>
    </w:p>
    <w:p w:rsidR="0029575B" w:rsidRPr="0029575B" w:rsidRDefault="0029575B" w:rsidP="0029575B">
      <w:pPr>
        <w:shd w:val="clear" w:color="auto" w:fill="FFFFFF"/>
        <w:rPr>
          <w:color w:val="FFFFFF" w:themeColor="background1"/>
        </w:rPr>
      </w:pPr>
      <w:r w:rsidRPr="0029575B">
        <w:rPr>
          <w:color w:val="FFFFFF" w:themeColor="background1"/>
        </w:rPr>
        <w:t>Л.П. Плотникова</w:t>
      </w:r>
    </w:p>
    <w:p w:rsidR="0029575B" w:rsidRPr="0029575B" w:rsidRDefault="0029575B" w:rsidP="0029575B">
      <w:pPr>
        <w:pStyle w:val="af6"/>
        <w:rPr>
          <w:rFonts w:ascii="Times New Roman" w:hAnsi="Times New Roman"/>
        </w:rPr>
      </w:pPr>
    </w:p>
    <w:p w:rsidR="0029575B" w:rsidRPr="0029575B" w:rsidRDefault="0029575B" w:rsidP="0029575B">
      <w:pPr>
        <w:pStyle w:val="af6"/>
        <w:rPr>
          <w:rFonts w:ascii="Times New Roman" w:hAnsi="Times New Roman"/>
          <w:color w:val="FFFFFF"/>
        </w:rPr>
      </w:pPr>
      <w:r w:rsidRPr="0029575B">
        <w:rPr>
          <w:rFonts w:ascii="Times New Roman" w:hAnsi="Times New Roman"/>
          <w:color w:val="FFFFFF"/>
        </w:rPr>
        <w:t xml:space="preserve">Старший инспектор Ковылкинского                                     </w:t>
      </w:r>
    </w:p>
    <w:p w:rsidR="0029575B" w:rsidRPr="0029575B" w:rsidRDefault="0029575B" w:rsidP="0029575B"/>
    <w:p w:rsidR="0029575B" w:rsidRPr="0029575B" w:rsidRDefault="0029575B" w:rsidP="0029575B"/>
    <w:p w:rsidR="0029575B" w:rsidRPr="0029575B" w:rsidRDefault="0029575B" w:rsidP="0029575B"/>
    <w:p w:rsidR="0029575B" w:rsidRPr="0029575B" w:rsidRDefault="0029575B" w:rsidP="0029575B"/>
    <w:p w:rsidR="0029575B" w:rsidRPr="0029575B" w:rsidRDefault="0029575B" w:rsidP="0029575B"/>
    <w:p w:rsidR="0029575B" w:rsidRPr="0029575B" w:rsidRDefault="0029575B" w:rsidP="0029575B"/>
    <w:p w:rsidR="0029575B" w:rsidRDefault="0029575B" w:rsidP="0029575B">
      <w:r>
        <w:t xml:space="preserve">   </w:t>
      </w:r>
    </w:p>
    <w:p w:rsidR="0029575B" w:rsidRDefault="0029575B" w:rsidP="0029575B"/>
    <w:p w:rsidR="0029575B" w:rsidRDefault="0029575B" w:rsidP="0029575B"/>
    <w:p w:rsidR="0029575B" w:rsidRDefault="0029575B" w:rsidP="0029575B"/>
    <w:p w:rsidR="0029575B" w:rsidRDefault="0029575B" w:rsidP="0029575B"/>
    <w:p w:rsidR="0029575B" w:rsidRPr="0029575B" w:rsidRDefault="0029575B" w:rsidP="0029575B"/>
    <w:p w:rsidR="0029575B" w:rsidRPr="0029575B" w:rsidRDefault="0029575B" w:rsidP="0029575B">
      <w:pPr>
        <w:ind w:left="1418" w:right="-851"/>
      </w:pPr>
      <w:r w:rsidRPr="0029575B">
        <w:lastRenderedPageBreak/>
        <w:t xml:space="preserve">                                                         Приложение</w:t>
      </w:r>
    </w:p>
    <w:p w:rsidR="0029575B" w:rsidRPr="0029575B" w:rsidRDefault="0029575B" w:rsidP="0029575B">
      <w:pPr>
        <w:tabs>
          <w:tab w:val="left" w:pos="9072"/>
        </w:tabs>
        <w:ind w:left="1418" w:right="-851"/>
      </w:pPr>
      <w:r w:rsidRPr="0029575B">
        <w:t xml:space="preserve">                                                         к постановлению администрации </w:t>
      </w:r>
    </w:p>
    <w:p w:rsidR="0029575B" w:rsidRPr="0029575B" w:rsidRDefault="0029575B" w:rsidP="0029575B">
      <w:pPr>
        <w:tabs>
          <w:tab w:val="left" w:pos="9072"/>
          <w:tab w:val="left" w:pos="9639"/>
        </w:tabs>
        <w:ind w:left="1418" w:right="-851"/>
      </w:pPr>
      <w:r w:rsidRPr="0029575B">
        <w:t xml:space="preserve">                                                         Инсарского муниципального района</w:t>
      </w:r>
    </w:p>
    <w:p w:rsidR="0029575B" w:rsidRPr="0029575B" w:rsidRDefault="0029575B" w:rsidP="0029575B">
      <w:pPr>
        <w:ind w:left="1418" w:right="-851"/>
      </w:pPr>
      <w:r w:rsidRPr="0029575B">
        <w:t xml:space="preserve">                                                        </w:t>
      </w:r>
      <w:r>
        <w:t xml:space="preserve"> </w:t>
      </w:r>
      <w:r w:rsidRPr="0029575B">
        <w:t>от 04 июля 2025 года № 194</w:t>
      </w:r>
    </w:p>
    <w:p w:rsidR="0029575B" w:rsidRPr="0029575B" w:rsidRDefault="0029575B" w:rsidP="0029575B">
      <w:pPr>
        <w:ind w:right="3373"/>
      </w:pPr>
    </w:p>
    <w:p w:rsidR="0029575B" w:rsidRPr="0029575B" w:rsidRDefault="0029575B" w:rsidP="0029575B">
      <w:pPr>
        <w:tabs>
          <w:tab w:val="left" w:pos="6663"/>
        </w:tabs>
        <w:ind w:left="567" w:right="-851" w:firstLine="142"/>
      </w:pPr>
      <w:r w:rsidRPr="0029575B">
        <w:t xml:space="preserve">                                                                   </w:t>
      </w:r>
      <w:r>
        <w:t xml:space="preserve">  </w:t>
      </w:r>
      <w:r w:rsidRPr="0029575B">
        <w:t>Приложение № 2</w:t>
      </w:r>
    </w:p>
    <w:p w:rsidR="0029575B" w:rsidRPr="0029575B" w:rsidRDefault="0029575B" w:rsidP="0029575B">
      <w:pPr>
        <w:tabs>
          <w:tab w:val="left" w:pos="5245"/>
          <w:tab w:val="left" w:pos="5387"/>
          <w:tab w:val="left" w:pos="5670"/>
        </w:tabs>
        <w:ind w:right="-851"/>
      </w:pPr>
      <w:r w:rsidRPr="0029575B">
        <w:t xml:space="preserve">                                                                             </w:t>
      </w:r>
      <w:r>
        <w:t xml:space="preserve">    </w:t>
      </w:r>
      <w:r w:rsidRPr="0029575B">
        <w:t xml:space="preserve">к постановлению администрации </w:t>
      </w:r>
    </w:p>
    <w:p w:rsidR="0029575B" w:rsidRPr="0029575B" w:rsidRDefault="0029575B" w:rsidP="0029575B">
      <w:pPr>
        <w:ind w:right="-851"/>
      </w:pPr>
      <w:r w:rsidRPr="0029575B">
        <w:t xml:space="preserve">                                                                             </w:t>
      </w:r>
      <w:r>
        <w:t xml:space="preserve">    </w:t>
      </w:r>
      <w:r w:rsidRPr="0029575B">
        <w:t>Инсарского муниципального района</w:t>
      </w:r>
    </w:p>
    <w:p w:rsidR="0029575B" w:rsidRPr="0029575B" w:rsidRDefault="0029575B" w:rsidP="0029575B">
      <w:pPr>
        <w:tabs>
          <w:tab w:val="left" w:pos="8364"/>
          <w:tab w:val="left" w:pos="8505"/>
          <w:tab w:val="left" w:pos="8647"/>
        </w:tabs>
        <w:ind w:right="-851"/>
      </w:pPr>
      <w:r w:rsidRPr="0029575B">
        <w:t xml:space="preserve">                                                                             </w:t>
      </w:r>
      <w:r>
        <w:t xml:space="preserve">    </w:t>
      </w:r>
      <w:r w:rsidRPr="0029575B">
        <w:t>от 01 июня 2015 года № 240</w:t>
      </w:r>
    </w:p>
    <w:p w:rsidR="0029575B" w:rsidRPr="0029575B" w:rsidRDefault="0029575B" w:rsidP="0029575B">
      <w:pPr>
        <w:ind w:right="821"/>
        <w:jc w:val="right"/>
      </w:pPr>
    </w:p>
    <w:p w:rsidR="0029575B" w:rsidRPr="0029575B" w:rsidRDefault="0029575B" w:rsidP="0029575B">
      <w:pPr>
        <w:ind w:right="311"/>
        <w:contextualSpacing/>
        <w:jc w:val="center"/>
      </w:pPr>
      <w:r w:rsidRPr="0029575B">
        <w:t>Состав</w:t>
      </w:r>
    </w:p>
    <w:p w:rsidR="0029575B" w:rsidRPr="0029575B" w:rsidRDefault="0029575B" w:rsidP="0029575B">
      <w:pPr>
        <w:ind w:right="311"/>
        <w:contextualSpacing/>
        <w:jc w:val="center"/>
      </w:pPr>
      <w:r w:rsidRPr="0029575B">
        <w:t>конкурсной комиссии по провидению конкурса на замещение вакантной должности муниципальной службы для включения в кадровой резерв администрации Инсарского муниципального района</w:t>
      </w:r>
    </w:p>
    <w:p w:rsidR="0029575B" w:rsidRPr="0029575B" w:rsidRDefault="0029575B" w:rsidP="0029575B">
      <w:pPr>
        <w:ind w:right="311"/>
        <w:jc w:val="both"/>
      </w:pPr>
    </w:p>
    <w:p w:rsidR="0029575B" w:rsidRPr="0029575B" w:rsidRDefault="0029575B" w:rsidP="00BD17D8">
      <w:pPr>
        <w:pStyle w:val="a6"/>
        <w:numPr>
          <w:ilvl w:val="0"/>
          <w:numId w:val="24"/>
        </w:numPr>
        <w:ind w:left="0" w:right="312" w:firstLine="567"/>
        <w:jc w:val="both"/>
      </w:pPr>
      <w:r w:rsidRPr="0029575B">
        <w:t>Пронин А.Б. – первый заместитель главы Инсарского   муниципального района, председатель комиссии;</w:t>
      </w:r>
    </w:p>
    <w:p w:rsidR="0029575B" w:rsidRPr="0029575B" w:rsidRDefault="0029575B" w:rsidP="00BD17D8">
      <w:pPr>
        <w:pStyle w:val="a6"/>
        <w:numPr>
          <w:ilvl w:val="0"/>
          <w:numId w:val="24"/>
        </w:numPr>
        <w:ind w:left="0" w:right="312" w:firstLine="567"/>
        <w:jc w:val="both"/>
      </w:pPr>
      <w:r w:rsidRPr="0029575B">
        <w:t>Акишин С.В. – заместитель главы –  Руководитель аппарата администрации Инсарского муниципального района, заместитель председателя комиссии;</w:t>
      </w:r>
    </w:p>
    <w:p w:rsidR="0029575B" w:rsidRPr="0029575B" w:rsidRDefault="0029575B" w:rsidP="00BD17D8">
      <w:pPr>
        <w:pStyle w:val="a6"/>
        <w:numPr>
          <w:ilvl w:val="0"/>
          <w:numId w:val="24"/>
        </w:numPr>
        <w:ind w:left="0" w:right="312" w:firstLine="567"/>
        <w:jc w:val="both"/>
      </w:pPr>
      <w:r w:rsidRPr="0029575B">
        <w:t>Ладанова Н.С. – заместитель начальника управления – заведующий отделом организационно – кадровой работы управления организационно – правовой и кадровой работы администрации Инсарского муниципального района, секретарь комиссии;</w:t>
      </w:r>
    </w:p>
    <w:p w:rsidR="0029575B" w:rsidRPr="0029575B" w:rsidRDefault="0029575B" w:rsidP="0029575B">
      <w:pPr>
        <w:pStyle w:val="a6"/>
        <w:ind w:left="0" w:right="312" w:firstLine="567"/>
        <w:jc w:val="center"/>
      </w:pPr>
      <w:r w:rsidRPr="0029575B">
        <w:t>члены комиссии:</w:t>
      </w:r>
    </w:p>
    <w:p w:rsidR="0029575B" w:rsidRPr="0029575B" w:rsidRDefault="0029575B" w:rsidP="00BD17D8">
      <w:pPr>
        <w:pStyle w:val="a6"/>
        <w:numPr>
          <w:ilvl w:val="0"/>
          <w:numId w:val="24"/>
        </w:numPr>
        <w:ind w:left="0" w:right="312" w:firstLine="567"/>
        <w:jc w:val="both"/>
      </w:pPr>
      <w:r w:rsidRPr="0029575B">
        <w:t>Лоскутов Н.В. – 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29575B" w:rsidRPr="0029575B" w:rsidRDefault="0029575B" w:rsidP="00BD17D8">
      <w:pPr>
        <w:pStyle w:val="a6"/>
        <w:numPr>
          <w:ilvl w:val="0"/>
          <w:numId w:val="24"/>
        </w:numPr>
        <w:ind w:left="0" w:right="312" w:firstLine="567"/>
        <w:jc w:val="both"/>
      </w:pPr>
      <w:r w:rsidRPr="0029575B">
        <w:t>Синичкин С.А. – заместитель главы, начальник Финансового управления администрации Инсарского муниципального района.</w:t>
      </w:r>
    </w:p>
    <w:p w:rsidR="0029575B" w:rsidRPr="0029575B" w:rsidRDefault="0029575B" w:rsidP="0029575B">
      <w:pPr>
        <w:jc w:val="both"/>
      </w:pPr>
    </w:p>
    <w:p w:rsidR="0029575B" w:rsidRPr="0029575B" w:rsidRDefault="0029575B" w:rsidP="0029575B"/>
    <w:p w:rsidR="0029575B" w:rsidRDefault="0029575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Pr="004001EB" w:rsidRDefault="004001EB" w:rsidP="004001EB">
      <w:pPr>
        <w:jc w:val="center"/>
        <w:rPr>
          <w:b/>
        </w:rPr>
      </w:pPr>
      <w:r w:rsidRPr="004001EB">
        <w:rPr>
          <w:b/>
        </w:rPr>
        <w:lastRenderedPageBreak/>
        <w:t xml:space="preserve">АДМИНИСТРАЦИЯ  </w:t>
      </w:r>
    </w:p>
    <w:p w:rsidR="004001EB" w:rsidRPr="004001EB" w:rsidRDefault="004001EB" w:rsidP="004001EB">
      <w:pPr>
        <w:jc w:val="center"/>
        <w:rPr>
          <w:b/>
        </w:rPr>
      </w:pPr>
      <w:r w:rsidRPr="004001EB">
        <w:rPr>
          <w:b/>
        </w:rPr>
        <w:t>ИНСАРСКОГО МУНИЦИПАЛЬНОГО РАЙОНА</w:t>
      </w:r>
    </w:p>
    <w:p w:rsidR="004001EB" w:rsidRPr="004001EB" w:rsidRDefault="004001EB" w:rsidP="004001EB">
      <w:pPr>
        <w:jc w:val="center"/>
        <w:rPr>
          <w:b/>
        </w:rPr>
      </w:pPr>
      <w:r w:rsidRPr="004001EB">
        <w:rPr>
          <w:b/>
        </w:rPr>
        <w:t>РЕСПУБЛИКИ МОРДОВИЯ</w:t>
      </w:r>
    </w:p>
    <w:p w:rsidR="004001EB" w:rsidRPr="004001EB" w:rsidRDefault="004001EB" w:rsidP="004001EB">
      <w:pPr>
        <w:jc w:val="center"/>
        <w:rPr>
          <w:b/>
        </w:rPr>
      </w:pPr>
    </w:p>
    <w:p w:rsidR="004001EB" w:rsidRPr="004001EB" w:rsidRDefault="004001EB" w:rsidP="004001EB">
      <w:pPr>
        <w:jc w:val="center"/>
        <w:rPr>
          <w:b/>
        </w:rPr>
      </w:pPr>
      <w:r w:rsidRPr="004001EB">
        <w:rPr>
          <w:b/>
        </w:rPr>
        <w:t>П О С Т А Н О В Л Е Н И Е</w:t>
      </w:r>
    </w:p>
    <w:p w:rsidR="004001EB" w:rsidRPr="004001EB" w:rsidRDefault="004001EB" w:rsidP="004001EB">
      <w:pPr>
        <w:jc w:val="center"/>
        <w:rPr>
          <w:b/>
        </w:rPr>
      </w:pPr>
    </w:p>
    <w:p w:rsidR="004001EB" w:rsidRPr="004001EB" w:rsidRDefault="004001EB" w:rsidP="004001EB">
      <w:pPr>
        <w:jc w:val="center"/>
      </w:pPr>
      <w:r w:rsidRPr="004001EB">
        <w:t>г. Инсар</w:t>
      </w:r>
    </w:p>
    <w:p w:rsidR="004001EB" w:rsidRPr="004001EB" w:rsidRDefault="004001EB" w:rsidP="004001EB">
      <w:pPr>
        <w:pStyle w:val="16"/>
        <w:jc w:val="left"/>
        <w:rPr>
          <w:rFonts w:ascii="Times New Roman" w:hAnsi="Times New Roman"/>
          <w:b w:val="0"/>
          <w:bCs w:val="0"/>
          <w:color w:val="auto"/>
          <w:sz w:val="24"/>
          <w:szCs w:val="24"/>
        </w:rPr>
      </w:pPr>
    </w:p>
    <w:p w:rsidR="004001EB" w:rsidRPr="004001EB" w:rsidRDefault="004001EB" w:rsidP="004001EB">
      <w:pPr>
        <w:rPr>
          <w:b/>
        </w:rPr>
      </w:pPr>
      <w:r w:rsidRPr="004001EB">
        <w:rPr>
          <w:b/>
        </w:rPr>
        <w:t xml:space="preserve">от 04 июля 2025 года                                                                                                 </w:t>
      </w:r>
      <w:r>
        <w:rPr>
          <w:b/>
        </w:rPr>
        <w:t xml:space="preserve">                        </w:t>
      </w:r>
      <w:r w:rsidRPr="004001EB">
        <w:rPr>
          <w:b/>
        </w:rPr>
        <w:t>№ 195</w:t>
      </w:r>
    </w:p>
    <w:p w:rsidR="004001EB" w:rsidRDefault="004001EB" w:rsidP="004001EB">
      <w:pPr>
        <w:pStyle w:val="16"/>
        <w:tabs>
          <w:tab w:val="left" w:pos="567"/>
        </w:tabs>
        <w:jc w:val="left"/>
        <w:rPr>
          <w:rStyle w:val="a8"/>
          <w:rFonts w:ascii="Times New Roman" w:hAnsi="Times New Roman"/>
          <w:b w:val="0"/>
          <w:color w:val="auto"/>
          <w:sz w:val="24"/>
          <w:szCs w:val="24"/>
        </w:rPr>
      </w:pPr>
      <w:r w:rsidRPr="004001EB">
        <w:fldChar w:fldCharType="begin"/>
      </w:r>
      <w:r w:rsidRPr="004001EB">
        <w:rPr>
          <w:sz w:val="24"/>
          <w:szCs w:val="24"/>
        </w:rPr>
        <w:instrText xml:space="preserve"> HYPERLINK "garantF1://8877045.0" </w:instrText>
      </w:r>
      <w:r w:rsidRPr="004001EB">
        <w:fldChar w:fldCharType="separate"/>
      </w:r>
      <w:r w:rsidRPr="004001EB">
        <w:rPr>
          <w:rStyle w:val="a8"/>
          <w:rFonts w:ascii="Times New Roman" w:hAnsi="Times New Roman"/>
          <w:b w:val="0"/>
          <w:color w:val="auto"/>
          <w:sz w:val="24"/>
          <w:szCs w:val="24"/>
        </w:rPr>
        <w:t>О внесении изменений в пост</w:t>
      </w:r>
      <w:r>
        <w:rPr>
          <w:rStyle w:val="a8"/>
          <w:rFonts w:ascii="Times New Roman" w:hAnsi="Times New Roman"/>
          <w:b w:val="0"/>
          <w:color w:val="auto"/>
          <w:sz w:val="24"/>
          <w:szCs w:val="24"/>
        </w:rPr>
        <w:t xml:space="preserve">ановление </w:t>
      </w:r>
    </w:p>
    <w:p w:rsidR="004001EB" w:rsidRDefault="004001EB" w:rsidP="004001EB">
      <w:pPr>
        <w:pStyle w:val="16"/>
        <w:tabs>
          <w:tab w:val="left" w:pos="567"/>
        </w:tabs>
        <w:jc w:val="left"/>
        <w:rPr>
          <w:rStyle w:val="a8"/>
          <w:rFonts w:ascii="Times New Roman" w:hAnsi="Times New Roman"/>
          <w:b w:val="0"/>
          <w:color w:val="auto"/>
          <w:sz w:val="24"/>
          <w:szCs w:val="24"/>
        </w:rPr>
      </w:pPr>
      <w:r w:rsidRPr="004001EB">
        <w:rPr>
          <w:rStyle w:val="a8"/>
          <w:rFonts w:ascii="Times New Roman" w:hAnsi="Times New Roman"/>
          <w:b w:val="0"/>
          <w:color w:val="auto"/>
          <w:sz w:val="24"/>
          <w:szCs w:val="24"/>
        </w:rPr>
        <w:t>администрации Инсарского муницип</w:t>
      </w:r>
      <w:r>
        <w:rPr>
          <w:rStyle w:val="a8"/>
          <w:rFonts w:ascii="Times New Roman" w:hAnsi="Times New Roman"/>
          <w:b w:val="0"/>
          <w:color w:val="auto"/>
          <w:sz w:val="24"/>
          <w:szCs w:val="24"/>
        </w:rPr>
        <w:t xml:space="preserve">ального </w:t>
      </w:r>
    </w:p>
    <w:p w:rsidR="004001EB" w:rsidRPr="004001EB" w:rsidRDefault="004001EB" w:rsidP="004001EB">
      <w:pPr>
        <w:pStyle w:val="16"/>
        <w:tabs>
          <w:tab w:val="left" w:pos="567"/>
        </w:tabs>
        <w:jc w:val="left"/>
        <w:rPr>
          <w:rFonts w:ascii="Times New Roman" w:hAnsi="Times New Roman"/>
          <w:color w:val="auto"/>
          <w:sz w:val="24"/>
          <w:szCs w:val="24"/>
        </w:rPr>
      </w:pPr>
      <w:r w:rsidRPr="004001EB">
        <w:rPr>
          <w:rStyle w:val="a8"/>
          <w:rFonts w:ascii="Times New Roman" w:hAnsi="Times New Roman"/>
          <w:b w:val="0"/>
          <w:color w:val="auto"/>
          <w:sz w:val="24"/>
          <w:szCs w:val="24"/>
        </w:rPr>
        <w:t>района от</w:t>
      </w:r>
      <w:r w:rsidRPr="004001EB">
        <w:rPr>
          <w:rStyle w:val="a8"/>
          <w:rFonts w:ascii="Times New Roman" w:hAnsi="Times New Roman"/>
          <w:color w:val="auto"/>
          <w:sz w:val="24"/>
          <w:szCs w:val="24"/>
        </w:rPr>
        <w:t xml:space="preserve"> </w:t>
      </w:r>
      <w:r w:rsidRPr="004001EB">
        <w:rPr>
          <w:rStyle w:val="a8"/>
          <w:rFonts w:ascii="Times New Roman" w:hAnsi="Times New Roman"/>
          <w:b w:val="0"/>
          <w:bCs w:val="0"/>
          <w:color w:val="auto"/>
          <w:sz w:val="24"/>
          <w:szCs w:val="24"/>
        </w:rPr>
        <w:fldChar w:fldCharType="end"/>
      </w:r>
      <w:r w:rsidRPr="004001EB">
        <w:rPr>
          <w:rFonts w:ascii="Times New Roman" w:hAnsi="Times New Roman"/>
          <w:b w:val="0"/>
          <w:color w:val="auto"/>
          <w:sz w:val="24"/>
          <w:szCs w:val="24"/>
        </w:rPr>
        <w:t>05 ноября 2015 года № 538</w:t>
      </w:r>
    </w:p>
    <w:p w:rsidR="004001EB" w:rsidRPr="004001EB" w:rsidRDefault="004001EB" w:rsidP="004001EB">
      <w:pPr>
        <w:jc w:val="both"/>
      </w:pPr>
    </w:p>
    <w:p w:rsidR="004001EB" w:rsidRPr="004001EB" w:rsidRDefault="004001EB" w:rsidP="004001EB">
      <w:pPr>
        <w:tabs>
          <w:tab w:val="left" w:pos="567"/>
        </w:tabs>
        <w:ind w:right="-29"/>
        <w:jc w:val="both"/>
      </w:pPr>
      <w:r w:rsidRPr="004001EB">
        <w:t xml:space="preserve">       В соответствии с </w:t>
      </w:r>
      <w:hyperlink r:id="rId17" w:history="1">
        <w:r w:rsidRPr="004001EB">
          <w:rPr>
            <w:rStyle w:val="a8"/>
            <w:color w:val="auto"/>
          </w:rPr>
          <w:t>Уставом</w:t>
        </w:r>
      </w:hyperlink>
      <w:r w:rsidRPr="004001EB">
        <w:t xml:space="preserve">  Инсарского муниципального района Республики Мордовия, администрация Инсарского муниципального района Республики Мордовия</w:t>
      </w:r>
    </w:p>
    <w:p w:rsidR="004001EB" w:rsidRPr="004001EB" w:rsidRDefault="004001EB" w:rsidP="004001EB">
      <w:pPr>
        <w:ind w:right="-29"/>
        <w:jc w:val="center"/>
      </w:pPr>
      <w:r w:rsidRPr="004001EB">
        <w:t>П О С Т А Н О В Л Я Е Т:</w:t>
      </w:r>
    </w:p>
    <w:p w:rsidR="004001EB" w:rsidRPr="004001EB" w:rsidRDefault="004001EB" w:rsidP="00BD17D8">
      <w:pPr>
        <w:pStyle w:val="a6"/>
        <w:numPr>
          <w:ilvl w:val="0"/>
          <w:numId w:val="25"/>
        </w:numPr>
        <w:ind w:left="0" w:right="-28" w:firstLine="567"/>
        <w:jc w:val="both"/>
      </w:pPr>
      <w:r w:rsidRPr="004001EB">
        <w:t xml:space="preserve"> Внести в постановление администрации Инсарского муниципального района от 05 ноября 2015 года № 538 «О комиссии по установлению и выплате пенсии за выслугу лет лицам, замещавшим муниципальные должности и должности муниципальной службы в органах местного самоуправления Инсарского муниципального района» (с изменениями, внесенными постановлениями администрации Инсарского муниципального района от 28 августа 2020 года № 241, от 28 июня 2024 года № 210) следующие изменения:</w:t>
      </w:r>
    </w:p>
    <w:p w:rsidR="004001EB" w:rsidRPr="004001EB" w:rsidRDefault="004001EB" w:rsidP="004001EB">
      <w:pPr>
        <w:pStyle w:val="a6"/>
        <w:ind w:left="0" w:right="-28" w:firstLine="567"/>
        <w:jc w:val="both"/>
      </w:pPr>
      <w:r w:rsidRPr="004001EB">
        <w:t>приложение к постановлению изложить в новой редакции, согласно приложению.</w:t>
      </w:r>
    </w:p>
    <w:p w:rsidR="004001EB" w:rsidRPr="004001EB" w:rsidRDefault="004001EB" w:rsidP="00BD17D8">
      <w:pPr>
        <w:pStyle w:val="a6"/>
        <w:numPr>
          <w:ilvl w:val="0"/>
          <w:numId w:val="25"/>
        </w:numPr>
        <w:ind w:left="0" w:right="-28" w:firstLine="567"/>
        <w:jc w:val="both"/>
      </w:pPr>
      <w:r w:rsidRPr="004001EB">
        <w:t>Контроль за исполнением постановления возложить на заместителя главы – Руководителя аппарата администрации Инсарского муниципального района.</w:t>
      </w:r>
    </w:p>
    <w:p w:rsidR="004001EB" w:rsidRPr="004001EB" w:rsidRDefault="004001EB" w:rsidP="004001EB">
      <w:pPr>
        <w:ind w:right="-28"/>
        <w:jc w:val="both"/>
      </w:pPr>
    </w:p>
    <w:p w:rsidR="004001EB" w:rsidRPr="004001EB" w:rsidRDefault="004001EB" w:rsidP="004001EB">
      <w:pPr>
        <w:ind w:right="-28"/>
        <w:jc w:val="both"/>
      </w:pPr>
      <w:r w:rsidRPr="004001EB">
        <w:t xml:space="preserve">Врио главы Инсарского </w:t>
      </w:r>
    </w:p>
    <w:p w:rsidR="004001EB" w:rsidRPr="004001EB" w:rsidRDefault="004001EB" w:rsidP="004001EB">
      <w:pPr>
        <w:ind w:right="-28"/>
      </w:pPr>
      <w:r w:rsidRPr="004001EB">
        <w:t xml:space="preserve">муниципального района                                                                                   </w:t>
      </w:r>
      <w:r>
        <w:t xml:space="preserve">                        </w:t>
      </w:r>
      <w:r w:rsidRPr="004001EB">
        <w:t>А.Б. Пронин</w:t>
      </w:r>
    </w:p>
    <w:p w:rsidR="004001EB" w:rsidRPr="004001EB" w:rsidRDefault="004001EB" w:rsidP="004001EB">
      <w:pPr>
        <w:shd w:val="clear" w:color="auto" w:fill="FFFFFF"/>
        <w:ind w:right="-29"/>
      </w:pPr>
    </w:p>
    <w:p w:rsidR="004001EB" w:rsidRPr="004001EB" w:rsidRDefault="004001EB" w:rsidP="004001EB">
      <w:pPr>
        <w:shd w:val="clear" w:color="auto" w:fill="FFFFFF"/>
        <w:tabs>
          <w:tab w:val="left" w:pos="8040"/>
        </w:tabs>
        <w:ind w:right="-29"/>
        <w:rPr>
          <w:color w:val="FFFFFF" w:themeColor="background1"/>
        </w:rPr>
      </w:pPr>
      <w:r w:rsidRPr="004001EB">
        <w:rPr>
          <w:color w:val="FFFFFF" w:themeColor="background1"/>
        </w:rPr>
        <w:t>Исполнитель</w:t>
      </w:r>
    </w:p>
    <w:p w:rsidR="004001EB" w:rsidRPr="004001EB" w:rsidRDefault="004001EB" w:rsidP="004001EB">
      <w:pPr>
        <w:shd w:val="clear" w:color="auto" w:fill="FFFFFF"/>
        <w:tabs>
          <w:tab w:val="left" w:pos="8040"/>
        </w:tabs>
        <w:ind w:right="-29"/>
        <w:rPr>
          <w:color w:val="FFFFFF" w:themeColor="background1"/>
        </w:rPr>
      </w:pPr>
      <w:r w:rsidRPr="004001EB">
        <w:rPr>
          <w:color w:val="FFFFFF" w:themeColor="background1"/>
        </w:rPr>
        <w:t>Т.Н. Ларина</w:t>
      </w:r>
    </w:p>
    <w:p w:rsidR="004001EB" w:rsidRPr="004001EB" w:rsidRDefault="004001EB" w:rsidP="004001EB">
      <w:pPr>
        <w:shd w:val="clear" w:color="auto" w:fill="FFFFFF"/>
        <w:tabs>
          <w:tab w:val="left" w:pos="8040"/>
        </w:tabs>
        <w:ind w:right="-29"/>
        <w:rPr>
          <w:color w:val="FFFFFF" w:themeColor="background1"/>
        </w:rPr>
      </w:pPr>
      <w:r w:rsidRPr="004001EB">
        <w:rPr>
          <w:color w:val="FFFFFF" w:themeColor="background1"/>
        </w:rPr>
        <w:t xml:space="preserve">Согласовано  </w:t>
      </w:r>
      <w:r w:rsidRPr="004001EB">
        <w:rPr>
          <w:color w:val="FFFFFF" w:themeColor="background1"/>
        </w:rPr>
        <w:tab/>
        <w:t xml:space="preserve">      </w:t>
      </w:r>
    </w:p>
    <w:p w:rsidR="004001EB" w:rsidRPr="004001EB" w:rsidRDefault="004001EB" w:rsidP="004001EB">
      <w:pPr>
        <w:shd w:val="clear" w:color="auto" w:fill="FFFFFF"/>
        <w:ind w:right="-29"/>
        <w:rPr>
          <w:color w:val="FFFFFF" w:themeColor="background1"/>
        </w:rPr>
      </w:pPr>
      <w:r w:rsidRPr="004001EB">
        <w:rPr>
          <w:color w:val="FFFFFF" w:themeColor="background1"/>
        </w:rPr>
        <w:t>Н.В. Лоскутов</w:t>
      </w:r>
    </w:p>
    <w:p w:rsidR="004001EB" w:rsidRPr="004001EB" w:rsidRDefault="004001EB" w:rsidP="004001EB">
      <w:pPr>
        <w:shd w:val="clear" w:color="auto" w:fill="FFFFFF"/>
        <w:ind w:right="-29"/>
        <w:rPr>
          <w:color w:val="FFFFFF" w:themeColor="background1"/>
        </w:rPr>
      </w:pPr>
      <w:r w:rsidRPr="004001EB">
        <w:rPr>
          <w:color w:val="FFFFFF" w:themeColor="background1"/>
        </w:rPr>
        <w:t>Р.В. Долотказин</w:t>
      </w:r>
    </w:p>
    <w:p w:rsidR="004001EB" w:rsidRPr="004001EB" w:rsidRDefault="004001EB" w:rsidP="004001EB">
      <w:pPr>
        <w:shd w:val="clear" w:color="auto" w:fill="FFFFFF"/>
        <w:ind w:right="-29"/>
        <w:rPr>
          <w:color w:val="FFFFFF" w:themeColor="background1"/>
        </w:rPr>
      </w:pPr>
      <w:r w:rsidRPr="004001EB">
        <w:rPr>
          <w:color w:val="FFFFFF" w:themeColor="background1"/>
        </w:rPr>
        <w:t>С.А. Синичкин</w:t>
      </w:r>
    </w:p>
    <w:p w:rsidR="004001EB" w:rsidRPr="004001EB" w:rsidRDefault="004001EB" w:rsidP="004001EB">
      <w:pPr>
        <w:shd w:val="clear" w:color="auto" w:fill="FFFFFF"/>
        <w:ind w:right="-29"/>
        <w:rPr>
          <w:color w:val="FFFFFF" w:themeColor="background1"/>
        </w:rPr>
      </w:pPr>
      <w:r w:rsidRPr="004001EB">
        <w:rPr>
          <w:color w:val="FFFFFF" w:themeColor="background1"/>
        </w:rPr>
        <w:t>О.А. Петрунина</w:t>
      </w:r>
    </w:p>
    <w:p w:rsidR="004001EB" w:rsidRPr="004001EB" w:rsidRDefault="004001EB" w:rsidP="004001EB">
      <w:pPr>
        <w:shd w:val="clear" w:color="auto" w:fill="FFFFFF"/>
        <w:ind w:right="-29"/>
        <w:rPr>
          <w:color w:val="FFFFFF" w:themeColor="background1"/>
        </w:rPr>
      </w:pPr>
      <w:r w:rsidRPr="004001EB">
        <w:rPr>
          <w:color w:val="FFFFFF" w:themeColor="background1"/>
        </w:rPr>
        <w:t>Л.П. Плотникова</w:t>
      </w:r>
    </w:p>
    <w:p w:rsidR="004001EB" w:rsidRPr="004001EB" w:rsidRDefault="004001EB" w:rsidP="004001EB">
      <w:pPr>
        <w:pStyle w:val="af6"/>
        <w:rPr>
          <w:rFonts w:ascii="Times New Roman" w:hAnsi="Times New Roman"/>
        </w:rPr>
      </w:pPr>
    </w:p>
    <w:p w:rsidR="004001EB" w:rsidRPr="004001EB" w:rsidRDefault="004001EB" w:rsidP="004001EB"/>
    <w:p w:rsidR="004001EB" w:rsidRPr="004001EB" w:rsidRDefault="004001EB" w:rsidP="004001EB"/>
    <w:p w:rsidR="004001EB" w:rsidRPr="004001EB" w:rsidRDefault="004001EB" w:rsidP="004001EB"/>
    <w:p w:rsidR="004001EB" w:rsidRPr="004001EB" w:rsidRDefault="004001EB" w:rsidP="004001EB"/>
    <w:p w:rsidR="004001EB" w:rsidRDefault="004001EB" w:rsidP="004001EB">
      <w:pPr>
        <w:tabs>
          <w:tab w:val="left" w:pos="5529"/>
        </w:tabs>
        <w:ind w:left="567" w:right="2948" w:firstLine="142"/>
        <w:jc w:val="right"/>
      </w:pPr>
    </w:p>
    <w:p w:rsidR="004001EB" w:rsidRDefault="004001EB" w:rsidP="004001EB">
      <w:pPr>
        <w:tabs>
          <w:tab w:val="left" w:pos="5529"/>
        </w:tabs>
        <w:ind w:left="567" w:right="2948" w:firstLine="142"/>
        <w:jc w:val="right"/>
      </w:pPr>
    </w:p>
    <w:p w:rsidR="004001EB" w:rsidRDefault="004001EB" w:rsidP="004001EB">
      <w:pPr>
        <w:tabs>
          <w:tab w:val="left" w:pos="5529"/>
        </w:tabs>
        <w:ind w:left="567" w:right="2948" w:firstLine="142"/>
        <w:jc w:val="right"/>
      </w:pPr>
    </w:p>
    <w:p w:rsidR="004001EB" w:rsidRDefault="004001EB" w:rsidP="004001EB">
      <w:pPr>
        <w:tabs>
          <w:tab w:val="left" w:pos="5529"/>
        </w:tabs>
        <w:ind w:left="567" w:right="2948" w:firstLine="142"/>
        <w:jc w:val="right"/>
      </w:pPr>
    </w:p>
    <w:p w:rsidR="004001EB" w:rsidRDefault="004001EB" w:rsidP="004001EB">
      <w:pPr>
        <w:tabs>
          <w:tab w:val="left" w:pos="5529"/>
        </w:tabs>
        <w:ind w:left="567" w:right="2948" w:firstLine="142"/>
        <w:jc w:val="right"/>
      </w:pPr>
    </w:p>
    <w:p w:rsidR="004001EB" w:rsidRDefault="004001EB" w:rsidP="004001EB">
      <w:pPr>
        <w:tabs>
          <w:tab w:val="left" w:pos="5529"/>
        </w:tabs>
        <w:ind w:left="567" w:right="2948" w:firstLine="142"/>
        <w:jc w:val="right"/>
      </w:pPr>
    </w:p>
    <w:p w:rsidR="004001EB" w:rsidRPr="004001EB" w:rsidRDefault="004001EB" w:rsidP="004001EB">
      <w:pPr>
        <w:tabs>
          <w:tab w:val="left" w:pos="5529"/>
        </w:tabs>
        <w:ind w:left="567" w:right="2948" w:firstLine="142"/>
        <w:jc w:val="right"/>
      </w:pPr>
    </w:p>
    <w:p w:rsidR="004001EB" w:rsidRPr="004001EB" w:rsidRDefault="004001EB" w:rsidP="004001EB">
      <w:pPr>
        <w:tabs>
          <w:tab w:val="left" w:pos="5529"/>
        </w:tabs>
        <w:ind w:left="567" w:right="2948" w:firstLine="142"/>
        <w:jc w:val="right"/>
      </w:pPr>
      <w:r w:rsidRPr="004001EB">
        <w:t xml:space="preserve">   </w:t>
      </w:r>
    </w:p>
    <w:p w:rsidR="004001EB" w:rsidRPr="004001EB" w:rsidRDefault="004001EB" w:rsidP="004001EB">
      <w:pPr>
        <w:tabs>
          <w:tab w:val="left" w:pos="5529"/>
        </w:tabs>
        <w:ind w:left="567" w:firstLine="142"/>
      </w:pPr>
      <w:r w:rsidRPr="004001EB">
        <w:lastRenderedPageBreak/>
        <w:t xml:space="preserve">                                                                         Приложение</w:t>
      </w:r>
    </w:p>
    <w:p w:rsidR="004001EB" w:rsidRPr="004001EB" w:rsidRDefault="004001EB" w:rsidP="004001EB">
      <w:pPr>
        <w:tabs>
          <w:tab w:val="left" w:pos="9072"/>
        </w:tabs>
      </w:pPr>
      <w:r w:rsidRPr="004001EB">
        <w:t xml:space="preserve">                                                                                   </w:t>
      </w:r>
      <w:r>
        <w:t xml:space="preserve">  </w:t>
      </w:r>
      <w:r w:rsidRPr="004001EB">
        <w:t xml:space="preserve">к постановлению администрации </w:t>
      </w:r>
    </w:p>
    <w:p w:rsidR="004001EB" w:rsidRPr="004001EB" w:rsidRDefault="004001EB" w:rsidP="004001EB">
      <w:pPr>
        <w:tabs>
          <w:tab w:val="left" w:pos="8505"/>
          <w:tab w:val="left" w:pos="9072"/>
          <w:tab w:val="left" w:pos="9639"/>
        </w:tabs>
      </w:pPr>
      <w:r w:rsidRPr="004001EB">
        <w:t xml:space="preserve">                                                                                   </w:t>
      </w:r>
      <w:r>
        <w:t xml:space="preserve">  </w:t>
      </w:r>
      <w:r w:rsidRPr="004001EB">
        <w:t>Инсарского муниципального района</w:t>
      </w:r>
    </w:p>
    <w:p w:rsidR="004001EB" w:rsidRPr="004001EB" w:rsidRDefault="004001EB" w:rsidP="004001EB">
      <w:r w:rsidRPr="004001EB">
        <w:t xml:space="preserve">                                                                                  </w:t>
      </w:r>
      <w:r>
        <w:t xml:space="preserve">   </w:t>
      </w:r>
      <w:r w:rsidRPr="004001EB">
        <w:t xml:space="preserve">от 04 июля 2025 года № 195 </w:t>
      </w:r>
    </w:p>
    <w:p w:rsidR="004001EB" w:rsidRPr="004001EB" w:rsidRDefault="004001EB" w:rsidP="004001EB">
      <w:pPr>
        <w:ind w:right="3373"/>
      </w:pPr>
    </w:p>
    <w:p w:rsidR="004001EB" w:rsidRPr="004001EB" w:rsidRDefault="004001EB" w:rsidP="004001EB">
      <w:pPr>
        <w:tabs>
          <w:tab w:val="left" w:pos="6663"/>
        </w:tabs>
        <w:ind w:left="567" w:firstLine="142"/>
      </w:pPr>
      <w:r w:rsidRPr="004001EB">
        <w:t xml:space="preserve">                                                                        Приложение</w:t>
      </w:r>
    </w:p>
    <w:p w:rsidR="004001EB" w:rsidRPr="004001EB" w:rsidRDefault="004001EB" w:rsidP="004001EB">
      <w:r w:rsidRPr="004001EB">
        <w:t xml:space="preserve">                                                                                  </w:t>
      </w:r>
      <w:r>
        <w:t xml:space="preserve">  </w:t>
      </w:r>
      <w:r w:rsidRPr="004001EB">
        <w:t xml:space="preserve">к постановлению администрации </w:t>
      </w:r>
    </w:p>
    <w:p w:rsidR="004001EB" w:rsidRPr="004001EB" w:rsidRDefault="004001EB" w:rsidP="004001EB">
      <w:r w:rsidRPr="004001EB">
        <w:t xml:space="preserve">                                                                                 </w:t>
      </w:r>
      <w:r>
        <w:t xml:space="preserve"> </w:t>
      </w:r>
      <w:r w:rsidRPr="004001EB">
        <w:t xml:space="preserve"> </w:t>
      </w:r>
      <w:r>
        <w:t xml:space="preserve"> </w:t>
      </w:r>
      <w:r w:rsidRPr="004001EB">
        <w:t>Инсарского муниципального района</w:t>
      </w:r>
    </w:p>
    <w:p w:rsidR="004001EB" w:rsidRPr="004001EB" w:rsidRDefault="004001EB" w:rsidP="004001EB">
      <w:pPr>
        <w:tabs>
          <w:tab w:val="left" w:pos="7088"/>
        </w:tabs>
      </w:pPr>
      <w:r w:rsidRPr="004001EB">
        <w:t xml:space="preserve">                                                                                  </w:t>
      </w:r>
      <w:r>
        <w:t xml:space="preserve">  </w:t>
      </w:r>
      <w:r w:rsidRPr="004001EB">
        <w:t>от 05 ноября 2015 года № 538</w:t>
      </w:r>
    </w:p>
    <w:p w:rsidR="004001EB" w:rsidRPr="004001EB" w:rsidRDefault="004001EB" w:rsidP="004001EB">
      <w:pPr>
        <w:jc w:val="right"/>
      </w:pPr>
    </w:p>
    <w:p w:rsidR="004001EB" w:rsidRPr="004001EB" w:rsidRDefault="004001EB" w:rsidP="004001EB">
      <w:pPr>
        <w:contextualSpacing/>
        <w:jc w:val="center"/>
      </w:pPr>
      <w:r w:rsidRPr="004001EB">
        <w:t>Состав</w:t>
      </w:r>
    </w:p>
    <w:p w:rsidR="004001EB" w:rsidRPr="004001EB" w:rsidRDefault="004001EB" w:rsidP="004001EB">
      <w:pPr>
        <w:contextualSpacing/>
        <w:jc w:val="center"/>
      </w:pPr>
      <w:r w:rsidRPr="004001EB">
        <w:t>комиссии по установлению и выплате пенсии за выслугу лет лицам, замещавшим муниципальные должности и должности муниципальной службы в органах местного самоуправления Инсарского муниципального района</w:t>
      </w:r>
    </w:p>
    <w:p w:rsidR="004001EB" w:rsidRPr="004001EB" w:rsidRDefault="004001EB" w:rsidP="004001EB">
      <w:pPr>
        <w:jc w:val="both"/>
      </w:pPr>
    </w:p>
    <w:p w:rsidR="004001EB" w:rsidRPr="004001EB" w:rsidRDefault="004001EB" w:rsidP="00BD17D8">
      <w:pPr>
        <w:pStyle w:val="a6"/>
        <w:numPr>
          <w:ilvl w:val="0"/>
          <w:numId w:val="26"/>
        </w:numPr>
        <w:ind w:left="0" w:firstLine="567"/>
        <w:jc w:val="both"/>
      </w:pPr>
      <w:r w:rsidRPr="004001EB">
        <w:t>Пронин А.Б. – первый заместитель главы Инсарского   муниципального района, председатель комиссии;</w:t>
      </w:r>
    </w:p>
    <w:p w:rsidR="004001EB" w:rsidRPr="004001EB" w:rsidRDefault="004001EB" w:rsidP="00BD17D8">
      <w:pPr>
        <w:pStyle w:val="a6"/>
        <w:numPr>
          <w:ilvl w:val="0"/>
          <w:numId w:val="26"/>
        </w:numPr>
        <w:ind w:left="0" w:firstLine="567"/>
        <w:jc w:val="both"/>
      </w:pPr>
      <w:r w:rsidRPr="004001EB">
        <w:t>Акишин С.В. – заместитель главы – Руководитель аппарата администрации Инсарского муниципального района, заместитель председателя комиссии;</w:t>
      </w:r>
    </w:p>
    <w:p w:rsidR="004001EB" w:rsidRPr="004001EB" w:rsidRDefault="004001EB" w:rsidP="00BD17D8">
      <w:pPr>
        <w:pStyle w:val="a6"/>
        <w:numPr>
          <w:ilvl w:val="0"/>
          <w:numId w:val="26"/>
        </w:numPr>
        <w:ind w:left="0" w:firstLine="567"/>
        <w:jc w:val="both"/>
      </w:pPr>
      <w:r w:rsidRPr="004001EB">
        <w:t>Ларина Т.Н. – начальник управления организационно – правовой и кадровой работы администрации Инсарского муниципального района, секретарь комиссии;</w:t>
      </w:r>
    </w:p>
    <w:p w:rsidR="004001EB" w:rsidRPr="004001EB" w:rsidRDefault="004001EB" w:rsidP="004001EB">
      <w:pPr>
        <w:pStyle w:val="a6"/>
        <w:ind w:left="0" w:firstLine="567"/>
        <w:jc w:val="both"/>
      </w:pPr>
      <w:r w:rsidRPr="004001EB">
        <w:t xml:space="preserve">                                                   члены комиссии:</w:t>
      </w:r>
    </w:p>
    <w:p w:rsidR="004001EB" w:rsidRPr="004001EB" w:rsidRDefault="004001EB" w:rsidP="00BD17D8">
      <w:pPr>
        <w:pStyle w:val="a6"/>
        <w:numPr>
          <w:ilvl w:val="0"/>
          <w:numId w:val="26"/>
        </w:numPr>
        <w:ind w:left="0" w:firstLine="567"/>
        <w:jc w:val="both"/>
      </w:pPr>
      <w:r w:rsidRPr="004001EB">
        <w:t>Синичкин С.А. – заместитель главы, начальник Финансового управления администрации Инсарского муниципального района;</w:t>
      </w:r>
    </w:p>
    <w:p w:rsidR="004001EB" w:rsidRPr="004001EB" w:rsidRDefault="004001EB" w:rsidP="00BD17D8">
      <w:pPr>
        <w:pStyle w:val="a6"/>
        <w:numPr>
          <w:ilvl w:val="0"/>
          <w:numId w:val="26"/>
        </w:numPr>
        <w:ind w:left="0" w:firstLine="567"/>
        <w:jc w:val="both"/>
      </w:pPr>
      <w:r w:rsidRPr="004001EB">
        <w:t>Ломакина А.А. – начальник управления бухгалтерского учета, контрактных отношений и архива – главный бухгалтер администрации Инсарского муниципального района.</w:t>
      </w:r>
    </w:p>
    <w:p w:rsidR="004001EB" w:rsidRPr="004001EB" w:rsidRDefault="004001EB" w:rsidP="004001EB">
      <w:pPr>
        <w:ind w:right="821" w:firstLine="567"/>
        <w:jc w:val="both"/>
      </w:pPr>
    </w:p>
    <w:p w:rsidR="004001EB" w:rsidRPr="004001EB" w:rsidRDefault="004001EB" w:rsidP="004001EB">
      <w:pPr>
        <w:ind w:left="-567" w:firstLine="567"/>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Default="004001EB" w:rsidP="00A64FFF">
      <w:pPr>
        <w:jc w:val="both"/>
      </w:pPr>
    </w:p>
    <w:p w:rsidR="004001EB" w:rsidRPr="004001EB" w:rsidRDefault="004001EB" w:rsidP="004001EB">
      <w:pPr>
        <w:jc w:val="center"/>
        <w:rPr>
          <w:b/>
        </w:rPr>
      </w:pPr>
      <w:r w:rsidRPr="004001EB">
        <w:rPr>
          <w:b/>
        </w:rPr>
        <w:lastRenderedPageBreak/>
        <w:t xml:space="preserve">АДМИНИСТРАЦИЯ  </w:t>
      </w:r>
    </w:p>
    <w:p w:rsidR="004001EB" w:rsidRPr="004001EB" w:rsidRDefault="004001EB" w:rsidP="004001EB">
      <w:pPr>
        <w:jc w:val="center"/>
        <w:rPr>
          <w:b/>
        </w:rPr>
      </w:pPr>
      <w:r w:rsidRPr="004001EB">
        <w:rPr>
          <w:b/>
        </w:rPr>
        <w:t>ИНСАРСКОГО МУНИЦИПАЛЬНОГО РАЙОНА</w:t>
      </w:r>
    </w:p>
    <w:p w:rsidR="004001EB" w:rsidRPr="004001EB" w:rsidRDefault="004001EB" w:rsidP="004001EB">
      <w:pPr>
        <w:jc w:val="center"/>
        <w:rPr>
          <w:b/>
        </w:rPr>
      </w:pPr>
      <w:r w:rsidRPr="004001EB">
        <w:rPr>
          <w:b/>
        </w:rPr>
        <w:t>РЕСПУБЛИКИ МОРДОВИЯ</w:t>
      </w:r>
    </w:p>
    <w:p w:rsidR="004001EB" w:rsidRPr="004001EB" w:rsidRDefault="004001EB" w:rsidP="004001EB">
      <w:pPr>
        <w:jc w:val="center"/>
        <w:rPr>
          <w:b/>
        </w:rPr>
      </w:pPr>
    </w:p>
    <w:p w:rsidR="004001EB" w:rsidRPr="004001EB" w:rsidRDefault="004001EB" w:rsidP="004001EB">
      <w:pPr>
        <w:jc w:val="center"/>
        <w:rPr>
          <w:b/>
        </w:rPr>
      </w:pPr>
      <w:r w:rsidRPr="004001EB">
        <w:rPr>
          <w:b/>
        </w:rPr>
        <w:t>П О С Т А Н О В Л Е Н И Е</w:t>
      </w:r>
    </w:p>
    <w:p w:rsidR="004001EB" w:rsidRPr="004001EB" w:rsidRDefault="004001EB" w:rsidP="004001EB">
      <w:pPr>
        <w:jc w:val="center"/>
        <w:rPr>
          <w:b/>
        </w:rPr>
      </w:pPr>
    </w:p>
    <w:p w:rsidR="004001EB" w:rsidRPr="004001EB" w:rsidRDefault="004001EB" w:rsidP="004001EB">
      <w:pPr>
        <w:jc w:val="center"/>
      </w:pPr>
      <w:r w:rsidRPr="004001EB">
        <w:t>г. Инсар</w:t>
      </w:r>
    </w:p>
    <w:p w:rsidR="004001EB" w:rsidRPr="004001EB" w:rsidRDefault="004001EB" w:rsidP="004001EB">
      <w:pPr>
        <w:pStyle w:val="16"/>
        <w:tabs>
          <w:tab w:val="left" w:pos="851"/>
        </w:tabs>
        <w:jc w:val="left"/>
        <w:rPr>
          <w:rFonts w:ascii="Times New Roman" w:hAnsi="Times New Roman"/>
          <w:b w:val="0"/>
          <w:bCs w:val="0"/>
          <w:color w:val="auto"/>
          <w:sz w:val="24"/>
          <w:szCs w:val="24"/>
        </w:rPr>
      </w:pPr>
    </w:p>
    <w:p w:rsidR="004001EB" w:rsidRPr="004001EB" w:rsidRDefault="004001EB" w:rsidP="004001EB">
      <w:pPr>
        <w:rPr>
          <w:b/>
        </w:rPr>
      </w:pPr>
      <w:r w:rsidRPr="004001EB">
        <w:rPr>
          <w:b/>
        </w:rPr>
        <w:t xml:space="preserve">от 04 июля 2025 года                                                                                                 </w:t>
      </w:r>
      <w:r>
        <w:rPr>
          <w:b/>
        </w:rPr>
        <w:t xml:space="preserve">                        </w:t>
      </w:r>
      <w:r w:rsidRPr="004001EB">
        <w:rPr>
          <w:b/>
        </w:rPr>
        <w:t>№ 196</w:t>
      </w:r>
    </w:p>
    <w:p w:rsidR="004001EB" w:rsidRDefault="004001EB" w:rsidP="004001EB">
      <w:pPr>
        <w:pStyle w:val="16"/>
        <w:tabs>
          <w:tab w:val="left" w:pos="567"/>
        </w:tabs>
        <w:contextualSpacing/>
        <w:jc w:val="left"/>
        <w:rPr>
          <w:rStyle w:val="a8"/>
          <w:rFonts w:ascii="Times New Roman" w:hAnsi="Times New Roman"/>
          <w:b w:val="0"/>
          <w:color w:val="auto"/>
          <w:sz w:val="24"/>
          <w:szCs w:val="24"/>
        </w:rPr>
      </w:pPr>
      <w:r w:rsidRPr="004001EB">
        <w:rPr>
          <w:rStyle w:val="a8"/>
          <w:bCs w:val="0"/>
          <w:color w:val="auto"/>
        </w:rPr>
        <w:fldChar w:fldCharType="begin"/>
      </w:r>
      <w:r w:rsidRPr="004001EB">
        <w:rPr>
          <w:rStyle w:val="a8"/>
          <w:rFonts w:ascii="Times New Roman" w:hAnsi="Times New Roman"/>
          <w:color w:val="auto"/>
          <w:sz w:val="24"/>
          <w:szCs w:val="24"/>
        </w:rPr>
        <w:instrText xml:space="preserve"> HYPERLINK "garantF1://8877045.0" </w:instrText>
      </w:r>
      <w:r w:rsidRPr="004001EB">
        <w:rPr>
          <w:rStyle w:val="a8"/>
          <w:bCs w:val="0"/>
          <w:color w:val="auto"/>
        </w:rPr>
        <w:fldChar w:fldCharType="separate"/>
      </w:r>
      <w:r w:rsidRPr="004001EB">
        <w:rPr>
          <w:rStyle w:val="a8"/>
          <w:rFonts w:ascii="Times New Roman" w:hAnsi="Times New Roman"/>
          <w:b w:val="0"/>
          <w:color w:val="auto"/>
          <w:sz w:val="24"/>
          <w:szCs w:val="24"/>
        </w:rPr>
        <w:t>О внесении изменений в пост</w:t>
      </w:r>
      <w:r>
        <w:rPr>
          <w:rStyle w:val="a8"/>
          <w:rFonts w:ascii="Times New Roman" w:hAnsi="Times New Roman"/>
          <w:b w:val="0"/>
          <w:color w:val="auto"/>
          <w:sz w:val="24"/>
          <w:szCs w:val="24"/>
        </w:rPr>
        <w:t xml:space="preserve">ановление </w:t>
      </w:r>
    </w:p>
    <w:p w:rsidR="004001EB" w:rsidRPr="004001EB" w:rsidRDefault="004001EB" w:rsidP="004001EB">
      <w:pPr>
        <w:pStyle w:val="16"/>
        <w:tabs>
          <w:tab w:val="left" w:pos="567"/>
        </w:tabs>
        <w:contextualSpacing/>
        <w:jc w:val="left"/>
        <w:rPr>
          <w:rStyle w:val="a8"/>
          <w:rFonts w:ascii="Times New Roman" w:hAnsi="Times New Roman"/>
          <w:b w:val="0"/>
          <w:bCs w:val="0"/>
          <w:color w:val="auto"/>
          <w:sz w:val="24"/>
          <w:szCs w:val="24"/>
        </w:rPr>
      </w:pPr>
      <w:r w:rsidRPr="004001EB">
        <w:rPr>
          <w:rStyle w:val="a8"/>
          <w:rFonts w:ascii="Times New Roman" w:hAnsi="Times New Roman"/>
          <w:b w:val="0"/>
          <w:color w:val="auto"/>
          <w:sz w:val="24"/>
          <w:szCs w:val="24"/>
        </w:rPr>
        <w:t xml:space="preserve">администрации Инсарского муниципального                                     </w:t>
      </w:r>
    </w:p>
    <w:p w:rsidR="004001EB" w:rsidRPr="004001EB" w:rsidRDefault="004001EB" w:rsidP="004001EB">
      <w:pPr>
        <w:pStyle w:val="16"/>
        <w:tabs>
          <w:tab w:val="left" w:pos="567"/>
        </w:tabs>
        <w:contextualSpacing/>
        <w:jc w:val="left"/>
        <w:rPr>
          <w:rFonts w:ascii="Times New Roman" w:hAnsi="Times New Roman"/>
          <w:color w:val="auto"/>
          <w:sz w:val="24"/>
          <w:szCs w:val="24"/>
        </w:rPr>
      </w:pPr>
      <w:r w:rsidRPr="004001EB">
        <w:rPr>
          <w:rStyle w:val="a8"/>
          <w:rFonts w:ascii="Times New Roman" w:hAnsi="Times New Roman"/>
          <w:b w:val="0"/>
          <w:color w:val="auto"/>
          <w:sz w:val="24"/>
          <w:szCs w:val="24"/>
        </w:rPr>
        <w:t>района от 13 сентября 2022  го</w:t>
      </w:r>
      <w:r w:rsidRPr="004001EB">
        <w:rPr>
          <w:rFonts w:ascii="Times New Roman" w:hAnsi="Times New Roman"/>
          <w:b w:val="0"/>
          <w:color w:val="auto"/>
          <w:sz w:val="24"/>
          <w:szCs w:val="24"/>
        </w:rPr>
        <w:t>да №</w:t>
      </w:r>
      <w:r w:rsidRPr="004001EB">
        <w:rPr>
          <w:rFonts w:ascii="Times New Roman" w:hAnsi="Times New Roman"/>
          <w:b w:val="0"/>
          <w:color w:val="auto"/>
          <w:sz w:val="24"/>
          <w:szCs w:val="24"/>
        </w:rPr>
        <w:fldChar w:fldCharType="end"/>
      </w:r>
      <w:r w:rsidRPr="004001EB">
        <w:rPr>
          <w:rFonts w:ascii="Times New Roman" w:hAnsi="Times New Roman"/>
          <w:b w:val="0"/>
          <w:color w:val="auto"/>
          <w:sz w:val="24"/>
          <w:szCs w:val="24"/>
        </w:rPr>
        <w:t xml:space="preserve"> 311</w:t>
      </w:r>
    </w:p>
    <w:p w:rsidR="004001EB" w:rsidRPr="004001EB" w:rsidRDefault="004001EB" w:rsidP="004001EB">
      <w:pPr>
        <w:jc w:val="both"/>
      </w:pPr>
    </w:p>
    <w:p w:rsidR="004001EB" w:rsidRPr="004001EB" w:rsidRDefault="004001EB" w:rsidP="004001EB">
      <w:pPr>
        <w:ind w:firstLine="567"/>
        <w:jc w:val="both"/>
      </w:pPr>
      <w:r w:rsidRPr="004001EB">
        <w:t xml:space="preserve">В соответствии с </w:t>
      </w:r>
      <w:hyperlink r:id="rId18" w:history="1">
        <w:r w:rsidRPr="004001EB">
          <w:rPr>
            <w:rStyle w:val="a8"/>
            <w:color w:val="auto"/>
          </w:rPr>
          <w:t>Уставом</w:t>
        </w:r>
      </w:hyperlink>
      <w:r w:rsidRPr="004001EB">
        <w:t xml:space="preserve">  Инсарского муниципального района Республики Мордовия, администрация Инсарского муниципального района Республики Мордовия</w:t>
      </w:r>
    </w:p>
    <w:p w:rsidR="004001EB" w:rsidRPr="004001EB" w:rsidRDefault="004001EB" w:rsidP="004001EB">
      <w:pPr>
        <w:jc w:val="center"/>
      </w:pPr>
      <w:r w:rsidRPr="004001EB">
        <w:t>П О С Т А Н О В Л Я Е Т:</w:t>
      </w:r>
    </w:p>
    <w:p w:rsidR="004001EB" w:rsidRPr="004001EB" w:rsidRDefault="004001EB" w:rsidP="00BD17D8">
      <w:pPr>
        <w:pStyle w:val="a6"/>
        <w:numPr>
          <w:ilvl w:val="0"/>
          <w:numId w:val="27"/>
        </w:numPr>
        <w:tabs>
          <w:tab w:val="left" w:pos="567"/>
        </w:tabs>
        <w:ind w:left="0" w:right="-2" w:firstLine="567"/>
        <w:jc w:val="both"/>
        <w:rPr>
          <w:color w:val="22272F"/>
        </w:rPr>
      </w:pPr>
      <w:r w:rsidRPr="004001EB">
        <w:rPr>
          <w:color w:val="22272F"/>
        </w:rPr>
        <w:t xml:space="preserve">Внести в постановление администрации Инсарского муниципального района от 13 сентября 2022 года № 311 «О комиссии по поступлению и выбытию активов администрации Инсарского муниципального района в целях подготовки решений о списании начисленных и неуплаченных сумм неустоек (штрафов, пеней) по муниципальным контрактам Инсарского муниципального района»                              </w:t>
      </w:r>
      <w:r w:rsidRPr="004001EB">
        <w:t>(с изменениями, внесенными постановлениями администрации Инсарского муниципального района от 25 июля 2024 года № 250, от 20 августа 2024 года № 272) следующие изменения:</w:t>
      </w:r>
    </w:p>
    <w:p w:rsidR="004001EB" w:rsidRPr="004001EB" w:rsidRDefault="004001EB" w:rsidP="004001EB">
      <w:pPr>
        <w:pStyle w:val="a6"/>
        <w:tabs>
          <w:tab w:val="left" w:pos="567"/>
        </w:tabs>
        <w:ind w:left="0" w:right="-2" w:firstLine="567"/>
        <w:jc w:val="both"/>
      </w:pPr>
      <w:r w:rsidRPr="004001EB">
        <w:t>приложение № 2 к постановлению изложить в новой редакции, согласно приложению.</w:t>
      </w:r>
    </w:p>
    <w:p w:rsidR="004001EB" w:rsidRPr="004001EB" w:rsidRDefault="004001EB" w:rsidP="00BD17D8">
      <w:pPr>
        <w:pStyle w:val="a6"/>
        <w:numPr>
          <w:ilvl w:val="0"/>
          <w:numId w:val="27"/>
        </w:numPr>
        <w:ind w:left="0" w:right="-29" w:firstLine="567"/>
        <w:jc w:val="both"/>
      </w:pPr>
      <w:r w:rsidRPr="004001EB">
        <w:t>Контроль за исполнением постановления возложить на заместителя главы – Руководителя аппарата администрации Инсарского муниципального района.</w:t>
      </w:r>
    </w:p>
    <w:p w:rsidR="004001EB" w:rsidRPr="004001EB" w:rsidRDefault="004001EB" w:rsidP="004001EB">
      <w:pPr>
        <w:tabs>
          <w:tab w:val="left" w:pos="567"/>
        </w:tabs>
        <w:contextualSpacing/>
        <w:jc w:val="both"/>
        <w:rPr>
          <w:color w:val="22272F"/>
        </w:rPr>
      </w:pPr>
      <w:r w:rsidRPr="004001EB">
        <w:rPr>
          <w:color w:val="22272F"/>
        </w:rPr>
        <w:tab/>
      </w:r>
    </w:p>
    <w:p w:rsidR="004001EB" w:rsidRPr="004001EB" w:rsidRDefault="004001EB" w:rsidP="004001EB">
      <w:pPr>
        <w:jc w:val="both"/>
      </w:pPr>
      <w:r w:rsidRPr="004001EB">
        <w:t xml:space="preserve">Врио главы Инсарского </w:t>
      </w:r>
    </w:p>
    <w:p w:rsidR="004001EB" w:rsidRPr="004001EB" w:rsidRDefault="004001EB" w:rsidP="004001EB">
      <w:r w:rsidRPr="004001EB">
        <w:t xml:space="preserve">муниципального района                                                                                  </w:t>
      </w:r>
      <w:r>
        <w:t xml:space="preserve">                         </w:t>
      </w:r>
      <w:r w:rsidRPr="004001EB">
        <w:t>А.Б. Пронин</w:t>
      </w:r>
    </w:p>
    <w:p w:rsidR="004001EB" w:rsidRPr="004001EB" w:rsidRDefault="004001EB" w:rsidP="004001EB">
      <w:pPr>
        <w:shd w:val="clear" w:color="auto" w:fill="FFFFFF"/>
      </w:pPr>
    </w:p>
    <w:p w:rsidR="004001EB" w:rsidRPr="004001EB" w:rsidRDefault="004001EB" w:rsidP="004001EB">
      <w:pPr>
        <w:shd w:val="clear" w:color="auto" w:fill="FFFFFF"/>
        <w:tabs>
          <w:tab w:val="left" w:pos="8040"/>
        </w:tabs>
        <w:rPr>
          <w:color w:val="FFFFFF" w:themeColor="background1"/>
        </w:rPr>
      </w:pPr>
      <w:r w:rsidRPr="004001EB">
        <w:rPr>
          <w:color w:val="FFFFFF" w:themeColor="background1"/>
        </w:rPr>
        <w:t>Исполнитель</w:t>
      </w:r>
    </w:p>
    <w:p w:rsidR="004001EB" w:rsidRPr="004001EB" w:rsidRDefault="004001EB" w:rsidP="004001EB">
      <w:pPr>
        <w:shd w:val="clear" w:color="auto" w:fill="FFFFFF"/>
        <w:tabs>
          <w:tab w:val="left" w:pos="8040"/>
        </w:tabs>
        <w:rPr>
          <w:color w:val="FFFFFF" w:themeColor="background1"/>
        </w:rPr>
      </w:pPr>
      <w:r w:rsidRPr="004001EB">
        <w:rPr>
          <w:color w:val="FFFFFF" w:themeColor="background1"/>
        </w:rPr>
        <w:t>Т.Н. Ларина</w:t>
      </w:r>
    </w:p>
    <w:p w:rsidR="004001EB" w:rsidRPr="004001EB" w:rsidRDefault="004001EB" w:rsidP="004001EB">
      <w:pPr>
        <w:shd w:val="clear" w:color="auto" w:fill="FFFFFF"/>
        <w:tabs>
          <w:tab w:val="left" w:pos="8040"/>
        </w:tabs>
        <w:rPr>
          <w:color w:val="FFFFFF" w:themeColor="background1"/>
        </w:rPr>
      </w:pPr>
      <w:r w:rsidRPr="004001EB">
        <w:rPr>
          <w:color w:val="FFFFFF" w:themeColor="background1"/>
        </w:rPr>
        <w:t xml:space="preserve">Согласовано                                                                                  </w:t>
      </w:r>
      <w:r w:rsidRPr="004001EB">
        <w:rPr>
          <w:color w:val="FFFFFF" w:themeColor="background1"/>
        </w:rPr>
        <w:tab/>
        <w:t xml:space="preserve">      </w:t>
      </w:r>
    </w:p>
    <w:p w:rsidR="004001EB" w:rsidRPr="004001EB" w:rsidRDefault="004001EB" w:rsidP="004001EB">
      <w:pPr>
        <w:shd w:val="clear" w:color="auto" w:fill="FFFFFF"/>
        <w:rPr>
          <w:color w:val="FFFFFF" w:themeColor="background1"/>
        </w:rPr>
      </w:pPr>
      <w:r w:rsidRPr="004001EB">
        <w:rPr>
          <w:color w:val="FFFFFF" w:themeColor="background1"/>
        </w:rPr>
        <w:t>Р.В. Долотказин</w:t>
      </w:r>
    </w:p>
    <w:p w:rsidR="004001EB" w:rsidRPr="004001EB" w:rsidRDefault="004001EB" w:rsidP="004001EB">
      <w:pPr>
        <w:shd w:val="clear" w:color="auto" w:fill="FFFFFF"/>
        <w:rPr>
          <w:color w:val="FFFFFF" w:themeColor="background1"/>
        </w:rPr>
      </w:pPr>
      <w:r w:rsidRPr="004001EB">
        <w:rPr>
          <w:color w:val="FFFFFF" w:themeColor="background1"/>
        </w:rPr>
        <w:t>Н.В. Лоскутов</w:t>
      </w:r>
    </w:p>
    <w:p w:rsidR="004001EB" w:rsidRPr="004001EB" w:rsidRDefault="004001EB" w:rsidP="004001EB">
      <w:pPr>
        <w:shd w:val="clear" w:color="auto" w:fill="FFFFFF"/>
        <w:rPr>
          <w:color w:val="FFFFFF" w:themeColor="background1"/>
        </w:rPr>
      </w:pPr>
      <w:r w:rsidRPr="004001EB">
        <w:rPr>
          <w:color w:val="FFFFFF" w:themeColor="background1"/>
        </w:rPr>
        <w:t>С.А. Синичкин</w:t>
      </w:r>
    </w:p>
    <w:p w:rsidR="004001EB" w:rsidRPr="004001EB" w:rsidRDefault="004001EB" w:rsidP="004001EB">
      <w:pPr>
        <w:shd w:val="clear" w:color="auto" w:fill="FFFFFF"/>
        <w:rPr>
          <w:color w:val="FFFFFF" w:themeColor="background1"/>
        </w:rPr>
      </w:pPr>
      <w:r w:rsidRPr="004001EB">
        <w:rPr>
          <w:color w:val="FFFFFF" w:themeColor="background1"/>
        </w:rPr>
        <w:t>О.А. Петрунина</w:t>
      </w:r>
    </w:p>
    <w:p w:rsidR="004001EB" w:rsidRPr="004001EB" w:rsidRDefault="004001EB" w:rsidP="004001EB">
      <w:pPr>
        <w:shd w:val="clear" w:color="auto" w:fill="FFFFFF"/>
      </w:pPr>
      <w:r w:rsidRPr="004001EB">
        <w:rPr>
          <w:color w:val="FFFFFF" w:themeColor="background1"/>
        </w:rPr>
        <w:t>Л.П. Плотникова</w:t>
      </w:r>
      <w:r w:rsidRPr="004001EB">
        <w:t xml:space="preserve"> </w:t>
      </w:r>
    </w:p>
    <w:p w:rsidR="004001EB" w:rsidRPr="004001EB" w:rsidRDefault="004001EB" w:rsidP="004001EB">
      <w:pPr>
        <w:pStyle w:val="af6"/>
        <w:rPr>
          <w:rFonts w:ascii="Times New Roman" w:hAnsi="Times New Roman"/>
        </w:rPr>
      </w:pPr>
    </w:p>
    <w:p w:rsidR="004001EB" w:rsidRPr="004001EB" w:rsidRDefault="004001EB" w:rsidP="004001EB">
      <w:pPr>
        <w:pStyle w:val="af6"/>
        <w:rPr>
          <w:rFonts w:ascii="Times New Roman" w:hAnsi="Times New Roman"/>
          <w:color w:val="FFFFFF"/>
        </w:rPr>
      </w:pPr>
      <w:r w:rsidRPr="004001EB">
        <w:rPr>
          <w:rFonts w:ascii="Times New Roman" w:hAnsi="Times New Roman"/>
          <w:color w:val="FFFFFF"/>
        </w:rPr>
        <w:t xml:space="preserve">Старший инспектор Ковылкинского                                     </w:t>
      </w:r>
    </w:p>
    <w:p w:rsidR="004001EB" w:rsidRPr="004001EB" w:rsidRDefault="004001EB" w:rsidP="004001EB"/>
    <w:p w:rsidR="004001EB" w:rsidRPr="004001EB" w:rsidRDefault="004001EB" w:rsidP="004001EB"/>
    <w:p w:rsidR="004001EB" w:rsidRPr="004001EB" w:rsidRDefault="004001EB" w:rsidP="004001EB"/>
    <w:p w:rsidR="004001EB" w:rsidRPr="004001EB" w:rsidRDefault="004001EB" w:rsidP="004001EB"/>
    <w:p w:rsidR="004001EB" w:rsidRDefault="004001EB" w:rsidP="004001EB"/>
    <w:p w:rsidR="004001EB" w:rsidRDefault="004001EB" w:rsidP="004001EB"/>
    <w:p w:rsidR="004001EB" w:rsidRDefault="004001EB" w:rsidP="004001EB"/>
    <w:p w:rsidR="004001EB" w:rsidRDefault="004001EB" w:rsidP="004001EB"/>
    <w:p w:rsidR="004001EB" w:rsidRDefault="004001EB" w:rsidP="004001EB"/>
    <w:p w:rsidR="004001EB" w:rsidRDefault="004001EB" w:rsidP="004001EB"/>
    <w:p w:rsidR="004001EB" w:rsidRPr="004001EB" w:rsidRDefault="004001EB" w:rsidP="004001EB"/>
    <w:p w:rsidR="004001EB" w:rsidRPr="004001EB" w:rsidRDefault="004001EB" w:rsidP="004001EB">
      <w:pPr>
        <w:tabs>
          <w:tab w:val="left" w:pos="5670"/>
          <w:tab w:val="left" w:pos="5954"/>
        </w:tabs>
        <w:ind w:left="1418" w:right="-849" w:firstLine="567"/>
        <w:jc w:val="both"/>
      </w:pPr>
      <w:r w:rsidRPr="004001EB">
        <w:lastRenderedPageBreak/>
        <w:t xml:space="preserve">                                                        Приложение</w:t>
      </w:r>
    </w:p>
    <w:p w:rsidR="004001EB" w:rsidRPr="004001EB" w:rsidRDefault="004001EB" w:rsidP="004001EB">
      <w:pPr>
        <w:tabs>
          <w:tab w:val="left" w:pos="9072"/>
        </w:tabs>
        <w:ind w:left="1418" w:right="-849"/>
        <w:jc w:val="both"/>
      </w:pPr>
      <w:r w:rsidRPr="004001EB">
        <w:t xml:space="preserve">                                                                </w:t>
      </w:r>
      <w:r>
        <w:t xml:space="preserve"> </w:t>
      </w:r>
      <w:r w:rsidRPr="004001EB">
        <w:t xml:space="preserve">к постановлению администрации </w:t>
      </w:r>
    </w:p>
    <w:p w:rsidR="004001EB" w:rsidRPr="004001EB" w:rsidRDefault="004001EB" w:rsidP="004001EB">
      <w:pPr>
        <w:tabs>
          <w:tab w:val="left" w:pos="8080"/>
          <w:tab w:val="left" w:pos="9072"/>
          <w:tab w:val="left" w:pos="9639"/>
        </w:tabs>
        <w:ind w:left="1418" w:right="-849"/>
        <w:jc w:val="both"/>
      </w:pPr>
      <w:r w:rsidRPr="004001EB">
        <w:t xml:space="preserve">                                                                </w:t>
      </w:r>
      <w:r>
        <w:t xml:space="preserve"> </w:t>
      </w:r>
      <w:r w:rsidRPr="004001EB">
        <w:t>Инсарского муниципального района</w:t>
      </w:r>
    </w:p>
    <w:p w:rsidR="004001EB" w:rsidRPr="004001EB" w:rsidRDefault="004001EB" w:rsidP="004001EB">
      <w:pPr>
        <w:tabs>
          <w:tab w:val="left" w:pos="7371"/>
        </w:tabs>
        <w:ind w:left="1418" w:right="-849"/>
      </w:pPr>
      <w:r w:rsidRPr="004001EB">
        <w:t xml:space="preserve">                                                        </w:t>
      </w:r>
      <w:r w:rsidRPr="004001EB">
        <w:rPr>
          <w:color w:val="FFFFFF" w:themeColor="background1"/>
        </w:rPr>
        <w:t xml:space="preserve">От  </w:t>
      </w:r>
      <w:r>
        <w:rPr>
          <w:color w:val="FFFFFF" w:themeColor="background1"/>
        </w:rPr>
        <w:t xml:space="preserve">   </w:t>
      </w:r>
      <w:r w:rsidRPr="004001EB">
        <w:t>от 04 июля 2025 года №196</w:t>
      </w:r>
    </w:p>
    <w:p w:rsidR="004001EB" w:rsidRPr="004001EB" w:rsidRDefault="004001EB" w:rsidP="004001EB">
      <w:pPr>
        <w:ind w:right="3373"/>
        <w:jc w:val="both"/>
      </w:pPr>
    </w:p>
    <w:p w:rsidR="004001EB" w:rsidRPr="004001EB" w:rsidRDefault="004001EB" w:rsidP="004001EB">
      <w:pPr>
        <w:tabs>
          <w:tab w:val="left" w:pos="5954"/>
          <w:tab w:val="left" w:pos="6096"/>
          <w:tab w:val="left" w:pos="6663"/>
        </w:tabs>
        <w:ind w:left="567" w:right="-849" w:firstLine="142"/>
        <w:jc w:val="both"/>
      </w:pPr>
      <w:r w:rsidRPr="004001EB">
        <w:t xml:space="preserve">                                                                          </w:t>
      </w:r>
      <w:r>
        <w:t xml:space="preserve">   </w:t>
      </w:r>
      <w:r w:rsidRPr="004001EB">
        <w:t>Приложение № 2</w:t>
      </w:r>
    </w:p>
    <w:p w:rsidR="004001EB" w:rsidRPr="004001EB" w:rsidRDefault="004001EB" w:rsidP="004001EB">
      <w:pPr>
        <w:tabs>
          <w:tab w:val="left" w:pos="5387"/>
          <w:tab w:val="left" w:pos="5529"/>
        </w:tabs>
        <w:ind w:right="-849"/>
        <w:jc w:val="both"/>
      </w:pPr>
      <w:r w:rsidRPr="004001EB">
        <w:t xml:space="preserve">                                                                                    </w:t>
      </w:r>
      <w:r>
        <w:t xml:space="preserve">     </w:t>
      </w:r>
      <w:r w:rsidRPr="004001EB">
        <w:t xml:space="preserve">к постановлению администрации </w:t>
      </w:r>
    </w:p>
    <w:p w:rsidR="004001EB" w:rsidRPr="004001EB" w:rsidRDefault="004001EB" w:rsidP="004001EB">
      <w:pPr>
        <w:ind w:right="-849"/>
        <w:jc w:val="both"/>
      </w:pPr>
      <w:r w:rsidRPr="004001EB">
        <w:t xml:space="preserve">                                                                                    </w:t>
      </w:r>
      <w:r>
        <w:t xml:space="preserve">     </w:t>
      </w:r>
      <w:r w:rsidRPr="004001EB">
        <w:t>Инсарского муниципального района</w:t>
      </w:r>
    </w:p>
    <w:p w:rsidR="004001EB" w:rsidRPr="004001EB" w:rsidRDefault="004001EB" w:rsidP="004001EB">
      <w:pPr>
        <w:tabs>
          <w:tab w:val="left" w:pos="8364"/>
          <w:tab w:val="left" w:pos="8505"/>
          <w:tab w:val="left" w:pos="8647"/>
        </w:tabs>
        <w:ind w:right="-849"/>
        <w:jc w:val="both"/>
      </w:pPr>
      <w:r w:rsidRPr="004001EB">
        <w:t xml:space="preserve">                                                                                    </w:t>
      </w:r>
      <w:r>
        <w:t xml:space="preserve">     </w:t>
      </w:r>
      <w:r w:rsidRPr="004001EB">
        <w:t>от 13 сентября 2022 года № 311</w:t>
      </w:r>
    </w:p>
    <w:p w:rsidR="004001EB" w:rsidRPr="004001EB" w:rsidRDefault="004001EB" w:rsidP="004001EB">
      <w:pPr>
        <w:tabs>
          <w:tab w:val="left" w:pos="8364"/>
          <w:tab w:val="left" w:pos="8505"/>
          <w:tab w:val="left" w:pos="8647"/>
        </w:tabs>
        <w:ind w:right="-849"/>
        <w:jc w:val="both"/>
      </w:pPr>
    </w:p>
    <w:p w:rsidR="004001EB" w:rsidRPr="004001EB" w:rsidRDefault="004001EB" w:rsidP="004001EB">
      <w:pPr>
        <w:ind w:right="822"/>
        <w:contextualSpacing/>
        <w:jc w:val="center"/>
      </w:pPr>
      <w:r w:rsidRPr="004001EB">
        <w:t>Состав</w:t>
      </w:r>
    </w:p>
    <w:p w:rsidR="004001EB" w:rsidRPr="004001EB" w:rsidRDefault="004001EB" w:rsidP="004001EB">
      <w:pPr>
        <w:tabs>
          <w:tab w:val="left" w:pos="284"/>
        </w:tabs>
        <w:ind w:right="822"/>
        <w:contextualSpacing/>
        <w:jc w:val="center"/>
      </w:pPr>
      <w:r w:rsidRPr="004001EB">
        <w:t>комиссии по поступлению и выбытию активов администрации Инсарского муниципального района в целях подготовки решений о списании начисленных и неуплаченных сумм неустоек (штрафов, пеней) по муниципальным контрактам Инсарского муниципального района</w:t>
      </w:r>
    </w:p>
    <w:p w:rsidR="004001EB" w:rsidRPr="004001EB" w:rsidRDefault="004001EB" w:rsidP="004001EB">
      <w:pPr>
        <w:ind w:right="821"/>
      </w:pPr>
    </w:p>
    <w:p w:rsidR="004001EB" w:rsidRPr="004001EB" w:rsidRDefault="004001EB" w:rsidP="00BD17D8">
      <w:pPr>
        <w:pStyle w:val="a6"/>
        <w:numPr>
          <w:ilvl w:val="0"/>
          <w:numId w:val="28"/>
        </w:numPr>
        <w:ind w:right="-142"/>
        <w:jc w:val="both"/>
      </w:pPr>
      <w:r w:rsidRPr="004001EB">
        <w:t>Пронин А.Б. – первый заместитель главы Инсарского   муниципального района, председатель комиссии;</w:t>
      </w:r>
    </w:p>
    <w:p w:rsidR="004001EB" w:rsidRPr="004001EB" w:rsidRDefault="004001EB" w:rsidP="00BD17D8">
      <w:pPr>
        <w:pStyle w:val="a6"/>
        <w:numPr>
          <w:ilvl w:val="0"/>
          <w:numId w:val="28"/>
        </w:numPr>
        <w:jc w:val="both"/>
      </w:pPr>
      <w:r w:rsidRPr="004001EB">
        <w:t>Ларина Т.Н. – начальник управления организационно – правовой и кадровой работы администрации Инсарского муниципального района, заместитель председателя комиссии;</w:t>
      </w:r>
    </w:p>
    <w:p w:rsidR="004001EB" w:rsidRPr="004001EB" w:rsidRDefault="004001EB" w:rsidP="00BD17D8">
      <w:pPr>
        <w:pStyle w:val="a6"/>
        <w:numPr>
          <w:ilvl w:val="0"/>
          <w:numId w:val="28"/>
        </w:numPr>
        <w:ind w:left="-425" w:firstLine="567"/>
        <w:jc w:val="both"/>
      </w:pPr>
      <w:r w:rsidRPr="004001EB">
        <w:t>Ломакина А.А. – начальник управления бухгалтерского учета, контрактных отношений и архива – главный бухгалтер администрации Инсарского муниципального района, секретарь комиссии;</w:t>
      </w:r>
    </w:p>
    <w:p w:rsidR="004001EB" w:rsidRPr="004001EB" w:rsidRDefault="004001EB" w:rsidP="004001EB">
      <w:pPr>
        <w:pStyle w:val="a6"/>
        <w:ind w:right="821"/>
        <w:jc w:val="center"/>
      </w:pPr>
      <w:r w:rsidRPr="004001EB">
        <w:t>члены комиссии:</w:t>
      </w:r>
    </w:p>
    <w:p w:rsidR="004001EB" w:rsidRPr="004001EB" w:rsidRDefault="004001EB" w:rsidP="00BD17D8">
      <w:pPr>
        <w:pStyle w:val="a6"/>
        <w:numPr>
          <w:ilvl w:val="0"/>
          <w:numId w:val="28"/>
        </w:numPr>
        <w:ind w:left="-426" w:right="311" w:firstLine="568"/>
        <w:jc w:val="both"/>
      </w:pPr>
      <w:r w:rsidRPr="004001EB">
        <w:t>Лоскутов Н.В. – заместитель главы – начальник управления строительства, архитектуры, ЖКХ и дорожного хозяйства администрации Инсарского муниципального района;</w:t>
      </w:r>
    </w:p>
    <w:p w:rsidR="004001EB" w:rsidRPr="004001EB" w:rsidRDefault="004001EB" w:rsidP="00BD17D8">
      <w:pPr>
        <w:pStyle w:val="a6"/>
        <w:numPr>
          <w:ilvl w:val="0"/>
          <w:numId w:val="28"/>
        </w:numPr>
        <w:ind w:left="-426" w:firstLine="568"/>
        <w:jc w:val="both"/>
      </w:pPr>
      <w:r w:rsidRPr="004001EB">
        <w:t>Урсова О.А. – заместитель начальника управления – заведующий отделом муниципального имущества и земельных отношений экономического управления администрации Инсарского муниципального района.</w:t>
      </w:r>
    </w:p>
    <w:p w:rsidR="004001EB" w:rsidRDefault="004001EB"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Default="003D5589" w:rsidP="00A64FFF">
      <w:pPr>
        <w:jc w:val="both"/>
      </w:pPr>
    </w:p>
    <w:p w:rsidR="003D5589" w:rsidRPr="003D5589" w:rsidRDefault="003D5589" w:rsidP="003D5589">
      <w:pPr>
        <w:jc w:val="center"/>
        <w:rPr>
          <w:b/>
        </w:rPr>
      </w:pPr>
      <w:r w:rsidRPr="003D5589">
        <w:rPr>
          <w:b/>
        </w:rPr>
        <w:lastRenderedPageBreak/>
        <w:t xml:space="preserve">АДМИНИСТРАЦИЯ  </w:t>
      </w:r>
    </w:p>
    <w:p w:rsidR="003D5589" w:rsidRPr="003D5589" w:rsidRDefault="003D5589" w:rsidP="003D5589">
      <w:pPr>
        <w:jc w:val="center"/>
        <w:rPr>
          <w:b/>
        </w:rPr>
      </w:pPr>
      <w:r w:rsidRPr="003D5589">
        <w:rPr>
          <w:b/>
        </w:rPr>
        <w:t>ИНСАРСКОГО МУНИЦИПАЛЬНОГО РАЙОНА</w:t>
      </w:r>
    </w:p>
    <w:p w:rsidR="003D5589" w:rsidRPr="003D5589" w:rsidRDefault="003D5589" w:rsidP="003D5589">
      <w:pPr>
        <w:jc w:val="center"/>
        <w:rPr>
          <w:b/>
        </w:rPr>
      </w:pPr>
      <w:r w:rsidRPr="003D5589">
        <w:rPr>
          <w:b/>
        </w:rPr>
        <w:t>РЕСПУБЛИКИ МОРДОВИЯ</w:t>
      </w:r>
    </w:p>
    <w:p w:rsidR="003D5589" w:rsidRPr="003D5589" w:rsidRDefault="003D5589" w:rsidP="003D5589">
      <w:pPr>
        <w:jc w:val="center"/>
        <w:rPr>
          <w:b/>
        </w:rPr>
      </w:pPr>
    </w:p>
    <w:p w:rsidR="003D5589" w:rsidRPr="003D5589" w:rsidRDefault="003D5589" w:rsidP="003D5589">
      <w:pPr>
        <w:jc w:val="center"/>
        <w:rPr>
          <w:b/>
        </w:rPr>
      </w:pPr>
      <w:r w:rsidRPr="003D5589">
        <w:rPr>
          <w:b/>
        </w:rPr>
        <w:t>П О С Т А Н О В Л Е Н И Е</w:t>
      </w:r>
    </w:p>
    <w:p w:rsidR="003D5589" w:rsidRPr="003D5589" w:rsidRDefault="003D5589" w:rsidP="003D5589">
      <w:pPr>
        <w:jc w:val="center"/>
        <w:rPr>
          <w:b/>
        </w:rPr>
      </w:pPr>
    </w:p>
    <w:p w:rsidR="003D5589" w:rsidRPr="003D5589" w:rsidRDefault="003D5589" w:rsidP="003D5589">
      <w:pPr>
        <w:jc w:val="center"/>
      </w:pPr>
      <w:r w:rsidRPr="003D5589">
        <w:t>г. Инсар</w:t>
      </w:r>
    </w:p>
    <w:p w:rsidR="003D5589" w:rsidRPr="003D5589" w:rsidRDefault="003D5589" w:rsidP="003D5589">
      <w:pPr>
        <w:jc w:val="center"/>
      </w:pPr>
    </w:p>
    <w:p w:rsidR="003D5589" w:rsidRPr="003D5589" w:rsidRDefault="003D5589" w:rsidP="003D5589">
      <w:pPr>
        <w:pStyle w:val="16"/>
        <w:jc w:val="left"/>
        <w:rPr>
          <w:rFonts w:ascii="Times New Roman" w:hAnsi="Times New Roman"/>
          <w:bCs w:val="0"/>
          <w:color w:val="auto"/>
          <w:sz w:val="24"/>
          <w:szCs w:val="24"/>
        </w:rPr>
      </w:pPr>
      <w:r w:rsidRPr="003D5589">
        <w:rPr>
          <w:rFonts w:ascii="Times New Roman" w:hAnsi="Times New Roman"/>
          <w:bCs w:val="0"/>
          <w:color w:val="auto"/>
          <w:sz w:val="24"/>
          <w:szCs w:val="24"/>
        </w:rPr>
        <w:t xml:space="preserve">от 07 июля 2025 года                                                                                                </w:t>
      </w:r>
      <w:r>
        <w:rPr>
          <w:rFonts w:ascii="Times New Roman" w:hAnsi="Times New Roman"/>
          <w:bCs w:val="0"/>
          <w:color w:val="auto"/>
          <w:sz w:val="24"/>
          <w:szCs w:val="24"/>
        </w:rPr>
        <w:t xml:space="preserve">                         </w:t>
      </w:r>
      <w:r w:rsidRPr="003D5589">
        <w:rPr>
          <w:rFonts w:ascii="Times New Roman" w:hAnsi="Times New Roman"/>
          <w:bCs w:val="0"/>
          <w:color w:val="auto"/>
          <w:sz w:val="24"/>
          <w:szCs w:val="24"/>
        </w:rPr>
        <w:t>№ 198</w:t>
      </w:r>
    </w:p>
    <w:p w:rsidR="003D5589" w:rsidRPr="003D5589" w:rsidRDefault="003D5589" w:rsidP="003D5589">
      <w:pPr>
        <w:rPr>
          <w:rStyle w:val="a8"/>
          <w:b/>
          <w:color w:val="FFFFFF" w:themeColor="background1"/>
        </w:rPr>
      </w:pPr>
      <w:r w:rsidRPr="003D5589">
        <w:rPr>
          <w:b/>
          <w:color w:val="FFFFFF" w:themeColor="background1"/>
        </w:rPr>
        <w:t xml:space="preserve">от   2025 года                                                                                                    № </w:t>
      </w:r>
    </w:p>
    <w:p w:rsidR="003D5589" w:rsidRDefault="003D5589" w:rsidP="003D5589">
      <w:pPr>
        <w:pStyle w:val="16"/>
        <w:tabs>
          <w:tab w:val="left" w:pos="567"/>
        </w:tabs>
        <w:spacing w:before="0" w:after="0"/>
        <w:jc w:val="left"/>
        <w:rPr>
          <w:rStyle w:val="a8"/>
          <w:rFonts w:ascii="Times New Roman" w:hAnsi="Times New Roman"/>
          <w:b w:val="0"/>
          <w:color w:val="auto"/>
          <w:sz w:val="24"/>
          <w:szCs w:val="24"/>
        </w:rPr>
      </w:pPr>
      <w:r w:rsidRPr="003D5589">
        <w:rPr>
          <w:rStyle w:val="a8"/>
          <w:bCs w:val="0"/>
          <w:color w:val="auto"/>
        </w:rPr>
        <w:fldChar w:fldCharType="begin"/>
      </w:r>
      <w:r w:rsidRPr="003D5589">
        <w:rPr>
          <w:rStyle w:val="a8"/>
          <w:rFonts w:ascii="Times New Roman" w:hAnsi="Times New Roman"/>
          <w:color w:val="auto"/>
          <w:sz w:val="24"/>
          <w:szCs w:val="24"/>
        </w:rPr>
        <w:instrText xml:space="preserve"> HYPERLINK "garantF1://8877045.0" </w:instrText>
      </w:r>
      <w:r w:rsidRPr="003D5589">
        <w:rPr>
          <w:rStyle w:val="a8"/>
          <w:bCs w:val="0"/>
          <w:color w:val="auto"/>
        </w:rPr>
        <w:fldChar w:fldCharType="separate"/>
      </w:r>
      <w:r w:rsidRPr="003D5589">
        <w:rPr>
          <w:rStyle w:val="a8"/>
          <w:rFonts w:ascii="Times New Roman" w:hAnsi="Times New Roman"/>
          <w:b w:val="0"/>
          <w:color w:val="auto"/>
          <w:sz w:val="24"/>
          <w:szCs w:val="24"/>
        </w:rPr>
        <w:t>О внесении изменений в пост</w:t>
      </w:r>
      <w:r>
        <w:rPr>
          <w:rStyle w:val="a8"/>
          <w:rFonts w:ascii="Times New Roman" w:hAnsi="Times New Roman"/>
          <w:b w:val="0"/>
          <w:color w:val="auto"/>
          <w:sz w:val="24"/>
          <w:szCs w:val="24"/>
        </w:rPr>
        <w:t xml:space="preserve">ановление </w:t>
      </w:r>
    </w:p>
    <w:p w:rsidR="003D5589" w:rsidRPr="003D5589" w:rsidRDefault="003D5589" w:rsidP="003D5589">
      <w:pPr>
        <w:pStyle w:val="16"/>
        <w:tabs>
          <w:tab w:val="left" w:pos="567"/>
        </w:tabs>
        <w:spacing w:before="0" w:after="0"/>
        <w:jc w:val="left"/>
        <w:rPr>
          <w:rStyle w:val="a8"/>
          <w:rFonts w:ascii="Times New Roman" w:hAnsi="Times New Roman"/>
          <w:b w:val="0"/>
          <w:bCs w:val="0"/>
          <w:color w:val="auto"/>
          <w:sz w:val="24"/>
          <w:szCs w:val="24"/>
        </w:rPr>
      </w:pPr>
      <w:r w:rsidRPr="003D5589">
        <w:rPr>
          <w:rStyle w:val="a8"/>
          <w:rFonts w:ascii="Times New Roman" w:hAnsi="Times New Roman"/>
          <w:b w:val="0"/>
          <w:color w:val="auto"/>
          <w:sz w:val="24"/>
          <w:szCs w:val="24"/>
        </w:rPr>
        <w:t xml:space="preserve">администрации Инсарского муниципального                                     </w:t>
      </w:r>
    </w:p>
    <w:p w:rsidR="003D5589" w:rsidRPr="003D5589" w:rsidRDefault="003D5589" w:rsidP="003D5589">
      <w:pPr>
        <w:pStyle w:val="16"/>
        <w:tabs>
          <w:tab w:val="left" w:pos="567"/>
        </w:tabs>
        <w:spacing w:before="0" w:after="0"/>
        <w:jc w:val="left"/>
        <w:rPr>
          <w:rFonts w:ascii="Times New Roman" w:hAnsi="Times New Roman"/>
          <w:color w:val="auto"/>
          <w:sz w:val="24"/>
          <w:szCs w:val="24"/>
        </w:rPr>
      </w:pPr>
      <w:r w:rsidRPr="003D5589">
        <w:rPr>
          <w:rStyle w:val="a8"/>
          <w:rFonts w:ascii="Times New Roman" w:hAnsi="Times New Roman"/>
          <w:b w:val="0"/>
          <w:color w:val="auto"/>
          <w:sz w:val="24"/>
          <w:szCs w:val="24"/>
        </w:rPr>
        <w:t>района от</w:t>
      </w:r>
      <w:r w:rsidRPr="003D5589">
        <w:rPr>
          <w:rStyle w:val="a8"/>
          <w:rFonts w:ascii="Times New Roman" w:hAnsi="Times New Roman"/>
          <w:color w:val="auto"/>
          <w:sz w:val="24"/>
          <w:szCs w:val="24"/>
        </w:rPr>
        <w:t xml:space="preserve"> </w:t>
      </w:r>
      <w:r w:rsidRPr="003D5589">
        <w:rPr>
          <w:rFonts w:ascii="Times New Roman" w:hAnsi="Times New Roman"/>
          <w:b w:val="0"/>
          <w:color w:val="auto"/>
          <w:sz w:val="24"/>
          <w:szCs w:val="24"/>
        </w:rPr>
        <w:t>19 февраля 2024 года №</w:t>
      </w:r>
      <w:r w:rsidRPr="003D5589">
        <w:rPr>
          <w:rFonts w:ascii="Times New Roman" w:hAnsi="Times New Roman"/>
          <w:b w:val="0"/>
          <w:color w:val="auto"/>
          <w:sz w:val="24"/>
          <w:szCs w:val="24"/>
        </w:rPr>
        <w:fldChar w:fldCharType="end"/>
      </w:r>
      <w:r w:rsidRPr="003D5589">
        <w:rPr>
          <w:rFonts w:ascii="Times New Roman" w:hAnsi="Times New Roman"/>
          <w:b w:val="0"/>
          <w:color w:val="auto"/>
          <w:sz w:val="24"/>
          <w:szCs w:val="24"/>
        </w:rPr>
        <w:t xml:space="preserve"> 63</w:t>
      </w:r>
    </w:p>
    <w:p w:rsidR="003D5589" w:rsidRPr="003D5589" w:rsidRDefault="003D5589" w:rsidP="003D5589">
      <w:pPr>
        <w:jc w:val="both"/>
      </w:pPr>
    </w:p>
    <w:p w:rsidR="003D5589" w:rsidRPr="003D5589" w:rsidRDefault="003D5589" w:rsidP="003D5589">
      <w:pPr>
        <w:tabs>
          <w:tab w:val="left" w:pos="567"/>
        </w:tabs>
        <w:jc w:val="both"/>
      </w:pPr>
      <w:r w:rsidRPr="003D5589">
        <w:t xml:space="preserve">       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3D5589" w:rsidRPr="003D5589" w:rsidRDefault="003D5589" w:rsidP="003D5589">
      <w:pPr>
        <w:jc w:val="center"/>
      </w:pPr>
      <w:r w:rsidRPr="003D5589">
        <w:t>П О С Т А Н О В Л Я Е Т:</w:t>
      </w:r>
    </w:p>
    <w:p w:rsidR="003D5589" w:rsidRPr="003D5589" w:rsidRDefault="003D5589" w:rsidP="00BD17D8">
      <w:pPr>
        <w:pStyle w:val="16"/>
        <w:numPr>
          <w:ilvl w:val="0"/>
          <w:numId w:val="30"/>
        </w:numPr>
        <w:tabs>
          <w:tab w:val="left" w:pos="851"/>
          <w:tab w:val="left" w:pos="1134"/>
        </w:tabs>
        <w:spacing w:before="0" w:after="0"/>
        <w:ind w:left="0" w:firstLine="567"/>
        <w:jc w:val="both"/>
        <w:rPr>
          <w:rFonts w:ascii="Times New Roman" w:hAnsi="Times New Roman"/>
          <w:b w:val="0"/>
          <w:color w:val="auto"/>
          <w:sz w:val="24"/>
          <w:szCs w:val="24"/>
        </w:rPr>
      </w:pPr>
      <w:r w:rsidRPr="003D5589">
        <w:rPr>
          <w:rFonts w:ascii="Times New Roman" w:hAnsi="Times New Roman"/>
          <w:b w:val="0"/>
          <w:color w:val="auto"/>
          <w:sz w:val="24"/>
          <w:szCs w:val="24"/>
        </w:rPr>
        <w:t>Внести в постановление администрации Инсарского муниципального района от 19 февраля 2024 года № 63 «Об утверждении Положения о порядке рассмотрения обращений граждан, поступивших в администрацию Инсарского муниципального района» (с изменениями, внесенными постановлением администрации Инсарского муниципального района от 23 мая 2025 года № 162) следующие изменения:</w:t>
      </w:r>
    </w:p>
    <w:p w:rsidR="003D5589" w:rsidRPr="003D5589" w:rsidRDefault="003D5589" w:rsidP="00BD17D8">
      <w:pPr>
        <w:pStyle w:val="a6"/>
        <w:numPr>
          <w:ilvl w:val="0"/>
          <w:numId w:val="29"/>
        </w:numPr>
        <w:ind w:left="0" w:firstLine="567"/>
        <w:jc w:val="both"/>
      </w:pPr>
      <w:r w:rsidRPr="003D5589">
        <w:t>в пункте 1.8. раздела 1 «Общие положения» Положения о порядке рассмотрения обращений граждан, поступивших в администрацию Инсарского муниципального района (далее – Положение) слова «консультантом отдела по работе с документооборотом, персоналом и обращению граждан организационно-правового управления» заменить словами «заместителем заведующего отделом организационно – кадровой работы управления организационно – правовой и кадровой работы»;</w:t>
      </w:r>
    </w:p>
    <w:p w:rsidR="003D5589" w:rsidRPr="003D5589" w:rsidRDefault="003D5589" w:rsidP="00BD17D8">
      <w:pPr>
        <w:pStyle w:val="a6"/>
        <w:numPr>
          <w:ilvl w:val="0"/>
          <w:numId w:val="29"/>
        </w:numPr>
        <w:ind w:left="0" w:firstLine="567"/>
        <w:jc w:val="both"/>
      </w:pPr>
      <w:r w:rsidRPr="003D5589">
        <w:t>в пункте 1.11. раздела 1 «Общие положения» Положения слова «консультантом отдела по работе с документооборотом, персоналом и обращению граждан организационно-правового управления» заменить словами «заместителем заведующего отделом организационно – кадровой работы управления организационно – правовой и кадровой работы»;</w:t>
      </w:r>
    </w:p>
    <w:p w:rsidR="003D5589" w:rsidRPr="003D5589" w:rsidRDefault="003D5589" w:rsidP="00BD17D8">
      <w:pPr>
        <w:pStyle w:val="a6"/>
        <w:numPr>
          <w:ilvl w:val="0"/>
          <w:numId w:val="29"/>
        </w:numPr>
        <w:ind w:left="0" w:firstLine="567"/>
        <w:jc w:val="both"/>
      </w:pPr>
      <w:r w:rsidRPr="003D5589">
        <w:t>в пункте 2.1. раздела 2 «Прием и первичная обработка обращений граждан в письменной форме» Положения слова «отдел по работе с документооборотом, персоналом и обращению граждан организационно-правового управления» заменить словами «отдел организационно – кадровой работы управления организационно – правовой и кадровой работы»;</w:t>
      </w:r>
    </w:p>
    <w:p w:rsidR="003D5589" w:rsidRPr="003D5589" w:rsidRDefault="003D5589" w:rsidP="00BD17D8">
      <w:pPr>
        <w:pStyle w:val="a6"/>
        <w:numPr>
          <w:ilvl w:val="0"/>
          <w:numId w:val="29"/>
        </w:numPr>
        <w:ind w:left="0" w:firstLine="568"/>
        <w:jc w:val="both"/>
      </w:pPr>
      <w:r w:rsidRPr="003D5589">
        <w:t>в абзаце 2 пункта 2.2. раздела 2 «Прием и первичная обработка обращений граждан в письменной форме» Положения слова «отделе по работе с документооборотом, персоналом и обращению граждан организационно-правового управления» заменить словами «отделе организационно – кадровой работы управления организационно – правовой и кадровой работы»;</w:t>
      </w:r>
    </w:p>
    <w:p w:rsidR="003D5589" w:rsidRPr="003D5589" w:rsidRDefault="003D5589" w:rsidP="00BD17D8">
      <w:pPr>
        <w:pStyle w:val="a6"/>
        <w:numPr>
          <w:ilvl w:val="0"/>
          <w:numId w:val="29"/>
        </w:numPr>
        <w:ind w:left="0" w:firstLine="568"/>
        <w:jc w:val="both"/>
      </w:pPr>
      <w:r w:rsidRPr="003D5589">
        <w:t>в пункте 2.4. раздела 2 «Прием и первичная обработка обращений граждан в письменной форме» Положения слова «отдел по работе с документооборотом, персоналом и обращению граждан организационно-правового управления» заменить словами «отдел организационно – кадровой работы управления организационно – правовой и кадровой работы»;</w:t>
      </w:r>
    </w:p>
    <w:p w:rsidR="003D5589" w:rsidRPr="003D5589" w:rsidRDefault="003D5589" w:rsidP="00BD17D8">
      <w:pPr>
        <w:pStyle w:val="a6"/>
        <w:numPr>
          <w:ilvl w:val="0"/>
          <w:numId w:val="29"/>
        </w:numPr>
        <w:ind w:left="0" w:firstLine="567"/>
        <w:jc w:val="both"/>
      </w:pPr>
      <w:r w:rsidRPr="003D5589">
        <w:t xml:space="preserve"> пункт 2.5. раздела 2 «Прием и первичная обработка обращений граждан в письменной форме» Положения изложить в следующей редакции:</w:t>
      </w:r>
    </w:p>
    <w:p w:rsidR="003D5589" w:rsidRPr="003D5589" w:rsidRDefault="003D5589" w:rsidP="003D5589">
      <w:pPr>
        <w:pStyle w:val="a6"/>
        <w:ind w:left="0" w:firstLine="567"/>
        <w:jc w:val="both"/>
      </w:pPr>
      <w:r w:rsidRPr="003D5589">
        <w:t>«2.5. Обращения, поступившие по электронной почте или через сайт администрации района, принимаются специалистами отдела нормативно – правовой работы и регистра управления организационно – правовой и кадровой работы администрации Инсарского муниципального района»;</w:t>
      </w:r>
    </w:p>
    <w:p w:rsidR="003D5589" w:rsidRPr="003D5589" w:rsidRDefault="003D5589" w:rsidP="00BD17D8">
      <w:pPr>
        <w:pStyle w:val="a6"/>
        <w:numPr>
          <w:ilvl w:val="0"/>
          <w:numId w:val="29"/>
        </w:numPr>
        <w:ind w:left="0" w:firstLine="568"/>
        <w:jc w:val="both"/>
      </w:pPr>
      <w:r w:rsidRPr="003D5589">
        <w:lastRenderedPageBreak/>
        <w:t>в пункте 3.1. раздела 3 «Регистрация поступивших обращений» Положения слова «Консультант отдела по работе с документооборотом, персоналом и обращению граждан организационно-правового управления» заменить словами «заместитель заведующего отделом организационно – кадровой работы управления организационно – правовой и кадровой работы»;</w:t>
      </w:r>
    </w:p>
    <w:p w:rsidR="003D5589" w:rsidRPr="003D5589" w:rsidRDefault="003D5589" w:rsidP="00BD17D8">
      <w:pPr>
        <w:pStyle w:val="a6"/>
        <w:numPr>
          <w:ilvl w:val="0"/>
          <w:numId w:val="29"/>
        </w:numPr>
        <w:ind w:left="0" w:firstLine="567"/>
        <w:jc w:val="both"/>
      </w:pPr>
      <w:r w:rsidRPr="003D5589">
        <w:t>в абзаце 3 пункта 3.2. раздела 3 «Регистрация поступивших обращений» Положения слова «отделом по работе с документооборотом, персоналом и обращению граждан организационно-правового управления» заменить словами «отделом организационно – кадровой работы управления организационно – правовой и кадровой работы»;</w:t>
      </w:r>
    </w:p>
    <w:p w:rsidR="003D5589" w:rsidRPr="003D5589" w:rsidRDefault="003D5589" w:rsidP="00BD17D8">
      <w:pPr>
        <w:pStyle w:val="a6"/>
        <w:numPr>
          <w:ilvl w:val="0"/>
          <w:numId w:val="29"/>
        </w:numPr>
        <w:ind w:left="0" w:firstLine="567"/>
        <w:jc w:val="both"/>
      </w:pPr>
      <w:r w:rsidRPr="003D5589">
        <w:t>в пункте 5.3. раздела 5 «Рассмотрение обращений» Положения слова «отдел по работе с документооборотом, персоналом и обращению граждан организационно-правового управления» заменить словами «отдел организационно – кадровой работы управления организационно – правовой и кадровой работы»;</w:t>
      </w:r>
    </w:p>
    <w:p w:rsidR="003D5589" w:rsidRPr="003D5589" w:rsidRDefault="003D5589" w:rsidP="00BD17D8">
      <w:pPr>
        <w:pStyle w:val="a6"/>
        <w:numPr>
          <w:ilvl w:val="0"/>
          <w:numId w:val="29"/>
        </w:numPr>
        <w:ind w:left="0" w:firstLine="567"/>
        <w:jc w:val="both"/>
      </w:pPr>
      <w:r w:rsidRPr="003D5589">
        <w:t>в абзаце 4 пункта 5.6. раздела 5 «Рассмотрение обращений» Положения слова «отдел по работе с документооборотом, персоналом и обращению граждан организационно-правового управления» заменить словами «отдел организационно – кадровой работы управления организационно – правовой и кадровой работы»;</w:t>
      </w:r>
    </w:p>
    <w:p w:rsidR="003D5589" w:rsidRPr="003D5589" w:rsidRDefault="003D5589" w:rsidP="00BD17D8">
      <w:pPr>
        <w:pStyle w:val="a6"/>
        <w:numPr>
          <w:ilvl w:val="0"/>
          <w:numId w:val="29"/>
        </w:numPr>
        <w:ind w:left="0" w:firstLine="567"/>
        <w:jc w:val="both"/>
      </w:pPr>
      <w:r w:rsidRPr="003D5589">
        <w:t>в пункте 6.9. раздела 6 «Требования к оформлению ответа на обращение» Положения слова «отдел по работе с документооборотом, персоналом и обращению граждан организационно-правового управления» заменить словами «отдел организационно – кадровой работы управления организационно – правовой и кадровой работы»;</w:t>
      </w:r>
    </w:p>
    <w:p w:rsidR="003D5589" w:rsidRPr="003D5589" w:rsidRDefault="003D5589" w:rsidP="00BD17D8">
      <w:pPr>
        <w:pStyle w:val="a6"/>
        <w:numPr>
          <w:ilvl w:val="0"/>
          <w:numId w:val="29"/>
        </w:numPr>
        <w:ind w:left="0" w:firstLine="567"/>
        <w:jc w:val="both"/>
      </w:pPr>
      <w:r w:rsidRPr="003D5589">
        <w:t>пункт 6.11. раздела 6 «Требования к оформлению ответа на обращение» Положения изложить в следующей редакции:</w:t>
      </w:r>
    </w:p>
    <w:p w:rsidR="003D5589" w:rsidRPr="003D5589" w:rsidRDefault="003D5589" w:rsidP="003D5589">
      <w:pPr>
        <w:pStyle w:val="a6"/>
        <w:ind w:left="0" w:firstLine="567"/>
        <w:jc w:val="both"/>
      </w:pPr>
      <w:r w:rsidRPr="003D5589">
        <w:t>«6.11. После регистрации ответа заместитель заведующего отделом организационно – кадровой работы управления организационно – правовой и кадровой работы администрации Инсарского муниципального района направляет ответ автору почтовым отправлением либо по электронной почте. Отправление ответов без регистрации в отделе организационно – кадровой работы управления организационно – правовой и кадровой работы администрации Инсарского муниципального района не допускается»;</w:t>
      </w:r>
    </w:p>
    <w:p w:rsidR="003D5589" w:rsidRPr="003D5589" w:rsidRDefault="003D5589" w:rsidP="00BD17D8">
      <w:pPr>
        <w:pStyle w:val="a6"/>
        <w:numPr>
          <w:ilvl w:val="0"/>
          <w:numId w:val="29"/>
        </w:numPr>
        <w:ind w:left="0" w:firstLine="567"/>
        <w:jc w:val="both"/>
      </w:pPr>
      <w:r w:rsidRPr="003D5589">
        <w:t>в пункте 8.1. раздела 8 «Организация личного (выездного) приема граждан» Положения слова «отдел по работе с документооборотом, персоналом и обращению граждан организационно-правового управления» заменить словами «отдел организационно – кадровой работы управления организационно – правовой и кадровой работы»;</w:t>
      </w:r>
    </w:p>
    <w:p w:rsidR="003D5589" w:rsidRPr="003D5589" w:rsidRDefault="003D5589" w:rsidP="00BD17D8">
      <w:pPr>
        <w:pStyle w:val="a6"/>
        <w:numPr>
          <w:ilvl w:val="0"/>
          <w:numId w:val="29"/>
        </w:numPr>
        <w:ind w:left="0" w:firstLine="567"/>
        <w:jc w:val="both"/>
      </w:pPr>
      <w:r w:rsidRPr="003D5589">
        <w:t>в пункт 8.6. раздела 8 «Организация личного (выездного) приема граждан» Положения слова «специалистами общего отдела» заменить словами «специалистами отдела нормативно – правовой работы и регистра управления организационно – правовой и кадровой работы»;</w:t>
      </w:r>
    </w:p>
    <w:p w:rsidR="003D5589" w:rsidRPr="003D5589" w:rsidRDefault="003D5589" w:rsidP="00BD17D8">
      <w:pPr>
        <w:pStyle w:val="a6"/>
        <w:numPr>
          <w:ilvl w:val="0"/>
          <w:numId w:val="29"/>
        </w:numPr>
        <w:ind w:left="0" w:firstLine="567"/>
        <w:jc w:val="both"/>
      </w:pPr>
      <w:r w:rsidRPr="003D5589">
        <w:t>в пункте 8.15. раздела 8 «Организация личного (выездного) приема граждан» Положения слова «консультант отдела по работе с документооборотом, персоналом и обращению граждан организационно-правового управления» заменить словами «заместитель заведующего отделом организационно – кадровой работы управления организационно – правовой и кадровой работы»;</w:t>
      </w:r>
    </w:p>
    <w:p w:rsidR="003D5589" w:rsidRPr="003D5589" w:rsidRDefault="003D5589" w:rsidP="00BD17D8">
      <w:pPr>
        <w:pStyle w:val="a6"/>
        <w:numPr>
          <w:ilvl w:val="0"/>
          <w:numId w:val="29"/>
        </w:numPr>
        <w:ind w:left="0" w:firstLine="567"/>
        <w:jc w:val="both"/>
      </w:pPr>
      <w:r w:rsidRPr="003D5589">
        <w:t>в пункте 9.1. раздела 9 «Предоставление справочной информации о ходе рассмотрения обращения» Положения слова «консультант отдела по работе с документооборотом, персоналом и обращению граждан организационно-правового управления» заменить словами «заместитель заведующего отделом организационно – кадровой работы управления организационно – правовой и кадровой работы»;</w:t>
      </w:r>
    </w:p>
    <w:p w:rsidR="003D5589" w:rsidRPr="003D5589" w:rsidRDefault="003D5589" w:rsidP="00BD17D8">
      <w:pPr>
        <w:pStyle w:val="a6"/>
        <w:numPr>
          <w:ilvl w:val="0"/>
          <w:numId w:val="29"/>
        </w:numPr>
        <w:ind w:left="0" w:firstLine="567"/>
        <w:jc w:val="both"/>
      </w:pPr>
      <w:r w:rsidRPr="003D5589">
        <w:t>в пункте 9.2. раздела 9 «Предоставление справочной информации о ходе рассмотрения обращения» Положения слова «консультант отдела по работе с документооборотом, персоналом и обращению граждан организационно-правового управления» заменить словами «заместитель заведующего отделом организационно – кадровой работы управления организационно – правовой и кадровой работы».</w:t>
      </w:r>
    </w:p>
    <w:p w:rsidR="003D5589" w:rsidRPr="003D5589" w:rsidRDefault="003D5589" w:rsidP="00BD17D8">
      <w:pPr>
        <w:numPr>
          <w:ilvl w:val="0"/>
          <w:numId w:val="31"/>
        </w:numPr>
        <w:ind w:left="0" w:firstLine="567"/>
        <w:jc w:val="both"/>
      </w:pPr>
      <w:r w:rsidRPr="003D5589">
        <w:lastRenderedPageBreak/>
        <w:t>Контроль за исполнением настоящего постановления возложить на заместителя главы – Руководителя аппарата администрации Инсарского муниципального района.</w:t>
      </w:r>
    </w:p>
    <w:p w:rsidR="003D5589" w:rsidRPr="003D5589" w:rsidRDefault="003D5589" w:rsidP="003D5589">
      <w:pPr>
        <w:tabs>
          <w:tab w:val="left" w:pos="567"/>
        </w:tabs>
        <w:contextualSpacing/>
        <w:jc w:val="both"/>
      </w:pPr>
    </w:p>
    <w:p w:rsidR="003D5589" w:rsidRPr="003D5589" w:rsidRDefault="003D5589" w:rsidP="003D5589">
      <w:pPr>
        <w:jc w:val="both"/>
      </w:pPr>
      <w:r w:rsidRPr="003D5589">
        <w:t xml:space="preserve">Врио главы Инсарского </w:t>
      </w:r>
    </w:p>
    <w:p w:rsidR="003D5589" w:rsidRPr="003D5589" w:rsidRDefault="003D5589" w:rsidP="003D5589">
      <w:r w:rsidRPr="003D5589">
        <w:t xml:space="preserve">муниципального района                                                                                  </w:t>
      </w:r>
      <w:r>
        <w:t xml:space="preserve">                         </w:t>
      </w:r>
      <w:r w:rsidRPr="003D5589">
        <w:t>А.Б. Пронин</w:t>
      </w:r>
    </w:p>
    <w:p w:rsidR="003D5589" w:rsidRDefault="003D5589"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Default="008C531C" w:rsidP="00A64FFF">
      <w:pPr>
        <w:jc w:val="both"/>
      </w:pPr>
    </w:p>
    <w:p w:rsidR="008C531C" w:rsidRPr="008C531C" w:rsidRDefault="008C531C" w:rsidP="008C531C">
      <w:pPr>
        <w:pStyle w:val="ae"/>
        <w:suppressAutoHyphens/>
        <w:ind w:left="-284"/>
        <w:jc w:val="center"/>
        <w:rPr>
          <w:rFonts w:ascii="Times New Roman" w:hAnsi="Times New Roman" w:cs="Times New Roman"/>
          <w:b/>
          <w:sz w:val="24"/>
          <w:szCs w:val="24"/>
        </w:rPr>
      </w:pPr>
      <w:r w:rsidRPr="008C531C">
        <w:rPr>
          <w:rFonts w:ascii="Times New Roman" w:hAnsi="Times New Roman" w:cs="Times New Roman"/>
          <w:b/>
          <w:sz w:val="24"/>
          <w:szCs w:val="24"/>
        </w:rPr>
        <w:lastRenderedPageBreak/>
        <w:t>АДМИНИСТРАЦИЯ</w:t>
      </w:r>
    </w:p>
    <w:p w:rsidR="008C531C" w:rsidRPr="008C531C" w:rsidRDefault="008C531C" w:rsidP="008C531C">
      <w:pPr>
        <w:pStyle w:val="ae"/>
        <w:suppressAutoHyphens/>
        <w:jc w:val="center"/>
        <w:rPr>
          <w:rFonts w:ascii="Times New Roman" w:hAnsi="Times New Roman" w:cs="Times New Roman"/>
          <w:b/>
          <w:sz w:val="24"/>
          <w:szCs w:val="24"/>
        </w:rPr>
      </w:pPr>
      <w:r w:rsidRPr="008C531C">
        <w:rPr>
          <w:rFonts w:ascii="Times New Roman" w:hAnsi="Times New Roman" w:cs="Times New Roman"/>
          <w:b/>
          <w:sz w:val="24"/>
          <w:szCs w:val="24"/>
        </w:rPr>
        <w:t>ИНСАРСКОГО МУНИЦИПАЛЬНОГО РАЙОНА</w:t>
      </w:r>
    </w:p>
    <w:p w:rsidR="008C531C" w:rsidRPr="008C531C" w:rsidRDefault="008C531C" w:rsidP="008C531C">
      <w:pPr>
        <w:pStyle w:val="ae"/>
        <w:suppressAutoHyphens/>
        <w:jc w:val="center"/>
        <w:rPr>
          <w:rFonts w:ascii="Times New Roman" w:hAnsi="Times New Roman" w:cs="Times New Roman"/>
          <w:b/>
          <w:sz w:val="24"/>
          <w:szCs w:val="24"/>
        </w:rPr>
      </w:pPr>
      <w:r w:rsidRPr="008C531C">
        <w:rPr>
          <w:rFonts w:ascii="Times New Roman" w:hAnsi="Times New Roman" w:cs="Times New Roman"/>
          <w:b/>
          <w:sz w:val="24"/>
          <w:szCs w:val="24"/>
        </w:rPr>
        <w:t>РЕСПУБЛИКИ МОРДОВИЯ</w:t>
      </w:r>
    </w:p>
    <w:p w:rsidR="008C531C" w:rsidRPr="008C531C" w:rsidRDefault="008C531C" w:rsidP="008C531C">
      <w:pPr>
        <w:pStyle w:val="ae"/>
        <w:suppressAutoHyphens/>
        <w:jc w:val="center"/>
        <w:rPr>
          <w:rFonts w:ascii="Times New Roman" w:hAnsi="Times New Roman" w:cs="Times New Roman"/>
          <w:b/>
          <w:sz w:val="24"/>
          <w:szCs w:val="24"/>
        </w:rPr>
      </w:pPr>
    </w:p>
    <w:p w:rsidR="008C531C" w:rsidRPr="008C531C" w:rsidRDefault="008C531C" w:rsidP="008C531C">
      <w:pPr>
        <w:pStyle w:val="ae"/>
        <w:suppressAutoHyphens/>
        <w:jc w:val="center"/>
        <w:rPr>
          <w:rFonts w:ascii="Times New Roman" w:hAnsi="Times New Roman" w:cs="Times New Roman"/>
          <w:b/>
          <w:sz w:val="24"/>
          <w:szCs w:val="24"/>
        </w:rPr>
      </w:pPr>
      <w:r w:rsidRPr="008C531C">
        <w:rPr>
          <w:rFonts w:ascii="Times New Roman" w:hAnsi="Times New Roman" w:cs="Times New Roman"/>
          <w:b/>
          <w:sz w:val="24"/>
          <w:szCs w:val="24"/>
        </w:rPr>
        <w:t>П О С Т А Н О В Л Е Н И Е</w:t>
      </w:r>
    </w:p>
    <w:p w:rsidR="008C531C" w:rsidRPr="008C531C" w:rsidRDefault="008C531C" w:rsidP="008C531C">
      <w:pPr>
        <w:pStyle w:val="ae"/>
        <w:suppressAutoHyphens/>
        <w:jc w:val="center"/>
        <w:rPr>
          <w:rFonts w:ascii="Times New Roman" w:hAnsi="Times New Roman" w:cs="Times New Roman"/>
          <w:sz w:val="24"/>
          <w:szCs w:val="24"/>
        </w:rPr>
      </w:pPr>
    </w:p>
    <w:p w:rsidR="008C531C" w:rsidRPr="008C531C" w:rsidRDefault="008C531C" w:rsidP="008C531C">
      <w:pPr>
        <w:suppressAutoHyphens/>
        <w:jc w:val="center"/>
      </w:pPr>
      <w:r w:rsidRPr="008C531C">
        <w:t>г. Инсар</w:t>
      </w:r>
    </w:p>
    <w:p w:rsidR="008C531C" w:rsidRPr="008C531C" w:rsidRDefault="008C531C" w:rsidP="008C531C">
      <w:pPr>
        <w:suppressAutoHyphens/>
        <w:rPr>
          <w:b/>
        </w:rPr>
      </w:pPr>
    </w:p>
    <w:p w:rsidR="008C531C" w:rsidRPr="008C531C" w:rsidRDefault="008C531C" w:rsidP="008C531C">
      <w:pPr>
        <w:suppressAutoHyphens/>
      </w:pPr>
      <w:r w:rsidRPr="008C531C">
        <w:t>09 июля 2025 года</w:t>
      </w:r>
      <w:r w:rsidRPr="008C531C">
        <w:tab/>
        <w:t xml:space="preserve">                                                                                              </w:t>
      </w:r>
      <w:r>
        <w:t xml:space="preserve">                             </w:t>
      </w:r>
      <w:r w:rsidRPr="008C531C">
        <w:t>№ 202</w:t>
      </w:r>
    </w:p>
    <w:p w:rsidR="008C531C" w:rsidRPr="008C531C" w:rsidRDefault="008C531C" w:rsidP="008C531C">
      <w:pPr>
        <w:suppressAutoHyphens/>
      </w:pPr>
    </w:p>
    <w:p w:rsidR="008C531C" w:rsidRPr="008C531C" w:rsidRDefault="008C531C" w:rsidP="008C531C">
      <w:pPr>
        <w:pStyle w:val="ae"/>
        <w:suppressAutoHyphens/>
        <w:rPr>
          <w:rFonts w:ascii="Times New Roman" w:hAnsi="Times New Roman" w:cs="Times New Roman"/>
          <w:sz w:val="24"/>
          <w:szCs w:val="24"/>
        </w:rPr>
      </w:pPr>
      <w:r w:rsidRPr="008C531C">
        <w:rPr>
          <w:rFonts w:ascii="Times New Roman" w:hAnsi="Times New Roman" w:cs="Times New Roman"/>
          <w:sz w:val="24"/>
          <w:szCs w:val="24"/>
        </w:rPr>
        <w:t xml:space="preserve">О внесении изменений </w:t>
      </w:r>
    </w:p>
    <w:p w:rsidR="008C531C" w:rsidRPr="008C531C" w:rsidRDefault="008C531C" w:rsidP="008C531C">
      <w:pPr>
        <w:pStyle w:val="ae"/>
        <w:suppressAutoHyphens/>
        <w:rPr>
          <w:rFonts w:ascii="Times New Roman" w:hAnsi="Times New Roman" w:cs="Times New Roman"/>
          <w:sz w:val="24"/>
          <w:szCs w:val="24"/>
        </w:rPr>
      </w:pPr>
      <w:r w:rsidRPr="008C531C">
        <w:rPr>
          <w:rFonts w:ascii="Times New Roman" w:hAnsi="Times New Roman" w:cs="Times New Roman"/>
          <w:sz w:val="24"/>
          <w:szCs w:val="24"/>
        </w:rPr>
        <w:t xml:space="preserve">в постановление администрации </w:t>
      </w:r>
    </w:p>
    <w:p w:rsidR="008C531C" w:rsidRPr="008C531C" w:rsidRDefault="008C531C" w:rsidP="008C531C">
      <w:pPr>
        <w:pStyle w:val="ae"/>
        <w:suppressAutoHyphens/>
        <w:rPr>
          <w:rFonts w:ascii="Times New Roman" w:hAnsi="Times New Roman" w:cs="Times New Roman"/>
          <w:sz w:val="24"/>
          <w:szCs w:val="24"/>
        </w:rPr>
      </w:pPr>
      <w:r w:rsidRPr="008C531C">
        <w:rPr>
          <w:rFonts w:ascii="Times New Roman" w:hAnsi="Times New Roman" w:cs="Times New Roman"/>
          <w:sz w:val="24"/>
          <w:szCs w:val="24"/>
        </w:rPr>
        <w:t xml:space="preserve">Инсарского муниципального района </w:t>
      </w:r>
    </w:p>
    <w:p w:rsidR="008C531C" w:rsidRPr="008C531C" w:rsidRDefault="008C531C" w:rsidP="008C531C">
      <w:pPr>
        <w:pStyle w:val="ae"/>
        <w:suppressAutoHyphens/>
        <w:rPr>
          <w:rFonts w:ascii="Times New Roman" w:hAnsi="Times New Roman" w:cs="Times New Roman"/>
          <w:sz w:val="24"/>
          <w:szCs w:val="24"/>
        </w:rPr>
      </w:pPr>
      <w:r w:rsidRPr="008C531C">
        <w:rPr>
          <w:rFonts w:ascii="Times New Roman" w:hAnsi="Times New Roman" w:cs="Times New Roman"/>
          <w:sz w:val="24"/>
          <w:szCs w:val="24"/>
        </w:rPr>
        <w:t>от 30 мая 2023 года № 220</w:t>
      </w:r>
    </w:p>
    <w:p w:rsidR="008C531C" w:rsidRPr="008C531C" w:rsidRDefault="008C531C" w:rsidP="008C531C">
      <w:pPr>
        <w:tabs>
          <w:tab w:val="left" w:pos="567"/>
        </w:tabs>
        <w:suppressAutoHyphens/>
        <w:ind w:right="-1"/>
      </w:pPr>
    </w:p>
    <w:p w:rsidR="008C531C" w:rsidRPr="008C531C" w:rsidRDefault="008C531C" w:rsidP="008C531C">
      <w:pPr>
        <w:tabs>
          <w:tab w:val="left" w:pos="567"/>
        </w:tabs>
        <w:suppressAutoHyphens/>
        <w:ind w:right="-1" w:firstLine="567"/>
        <w:jc w:val="both"/>
      </w:pPr>
      <w:r w:rsidRPr="008C531C">
        <w:t>На основании Устава Инсарского муниципального района Республики Мордовия, администрация Инсарского муниципального района Республики Мордовия</w:t>
      </w:r>
    </w:p>
    <w:p w:rsidR="008C531C" w:rsidRPr="008C531C" w:rsidRDefault="008C531C" w:rsidP="008C531C">
      <w:pPr>
        <w:pStyle w:val="stylet3"/>
        <w:suppressAutoHyphens/>
        <w:spacing w:before="0" w:beforeAutospacing="0" w:after="0" w:afterAutospacing="0"/>
        <w:jc w:val="center"/>
      </w:pPr>
      <w:r w:rsidRPr="008C531C">
        <w:t>П О С Т А Н О В Л Я Е Т:</w:t>
      </w:r>
    </w:p>
    <w:p w:rsidR="008C531C" w:rsidRPr="008C531C" w:rsidRDefault="008C531C" w:rsidP="008C531C">
      <w:pPr>
        <w:tabs>
          <w:tab w:val="left" w:pos="851"/>
        </w:tabs>
        <w:suppressAutoHyphens/>
        <w:ind w:firstLine="567"/>
        <w:jc w:val="both"/>
      </w:pPr>
      <w:r w:rsidRPr="008C531C">
        <w:t xml:space="preserve">1. Внести в постановление администрации Инсарского муниципального района от 30 мая 2023 года № 220 «О создании группы контроля за ходом выполнения мероприятий по гражданской обороне в Инсарском муниципальном районе Республики Мордовия» </w:t>
      </w:r>
      <w:r w:rsidRPr="008C531C">
        <w:rPr>
          <w:rFonts w:eastAsia="Arial"/>
        </w:rPr>
        <w:t>(</w:t>
      </w:r>
      <w:r w:rsidRPr="008C531C">
        <w:t>с изменениями, внесенными постановлениями администрации Инсарского муниципального района от 30 сентября 2024 года № 317) следующие изменения:</w:t>
      </w:r>
    </w:p>
    <w:p w:rsidR="008C531C" w:rsidRPr="008C531C" w:rsidRDefault="008C531C" w:rsidP="008C531C">
      <w:pPr>
        <w:tabs>
          <w:tab w:val="left" w:pos="851"/>
        </w:tabs>
        <w:suppressAutoHyphens/>
        <w:ind w:firstLine="709"/>
        <w:jc w:val="both"/>
      </w:pPr>
      <w:r w:rsidRPr="008C531C">
        <w:t xml:space="preserve">приложение № 3 к постановлению изложить в новой редакции, согласно приложению. </w:t>
      </w:r>
    </w:p>
    <w:p w:rsidR="008C531C" w:rsidRPr="008C531C" w:rsidRDefault="008C531C" w:rsidP="008C531C">
      <w:pPr>
        <w:pStyle w:val="ae"/>
        <w:suppressAutoHyphens/>
        <w:ind w:left="720" w:hanging="153"/>
        <w:jc w:val="both"/>
        <w:rPr>
          <w:rFonts w:ascii="Times New Roman" w:hAnsi="Times New Roman" w:cs="Times New Roman"/>
          <w:sz w:val="24"/>
          <w:szCs w:val="24"/>
        </w:rPr>
      </w:pPr>
      <w:r w:rsidRPr="008C531C">
        <w:rPr>
          <w:rFonts w:ascii="Times New Roman" w:hAnsi="Times New Roman" w:cs="Times New Roman"/>
          <w:sz w:val="24"/>
          <w:szCs w:val="24"/>
        </w:rPr>
        <w:t>2. Контроль за исполнением настоящего постановления оставляю за собой.</w:t>
      </w:r>
    </w:p>
    <w:p w:rsidR="008C531C" w:rsidRPr="008C531C" w:rsidRDefault="008C531C" w:rsidP="008C531C">
      <w:pPr>
        <w:pStyle w:val="ae"/>
        <w:suppressAutoHyphens/>
        <w:ind w:hanging="153"/>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r w:rsidRPr="008C531C">
        <w:rPr>
          <w:rFonts w:ascii="Times New Roman" w:hAnsi="Times New Roman" w:cs="Times New Roman"/>
          <w:sz w:val="24"/>
          <w:szCs w:val="24"/>
        </w:rPr>
        <w:t xml:space="preserve">Врио главы Инсарского </w:t>
      </w:r>
    </w:p>
    <w:p w:rsidR="008C531C" w:rsidRPr="008C531C" w:rsidRDefault="008C531C" w:rsidP="008C531C">
      <w:pPr>
        <w:pStyle w:val="ae"/>
        <w:suppressAutoHyphens/>
        <w:rPr>
          <w:rFonts w:ascii="Times New Roman" w:hAnsi="Times New Roman" w:cs="Times New Roman"/>
          <w:sz w:val="24"/>
          <w:szCs w:val="24"/>
        </w:rPr>
      </w:pPr>
      <w:r w:rsidRPr="008C531C">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8C531C">
        <w:rPr>
          <w:rFonts w:ascii="Times New Roman" w:hAnsi="Times New Roman" w:cs="Times New Roman"/>
          <w:sz w:val="24"/>
          <w:szCs w:val="24"/>
        </w:rPr>
        <w:t>А.Б. Пронин</w:t>
      </w: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tabs>
          <w:tab w:val="left" w:pos="567"/>
        </w:tabs>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Default="008C531C" w:rsidP="008C531C">
      <w:pPr>
        <w:pStyle w:val="ae"/>
        <w:suppressAutoHyphens/>
        <w:rPr>
          <w:rFonts w:ascii="Times New Roman" w:hAnsi="Times New Roman" w:cs="Times New Roman"/>
          <w:sz w:val="24"/>
          <w:szCs w:val="24"/>
        </w:rPr>
      </w:pPr>
    </w:p>
    <w:p w:rsidR="008C531C" w:rsidRDefault="008C531C" w:rsidP="008C531C">
      <w:pPr>
        <w:pStyle w:val="ae"/>
        <w:suppressAutoHyphens/>
        <w:rPr>
          <w:rFonts w:ascii="Times New Roman" w:hAnsi="Times New Roman" w:cs="Times New Roman"/>
          <w:sz w:val="24"/>
          <w:szCs w:val="24"/>
        </w:rPr>
      </w:pPr>
    </w:p>
    <w:p w:rsidR="008C531C" w:rsidRDefault="008C531C" w:rsidP="008C531C">
      <w:pPr>
        <w:pStyle w:val="ae"/>
        <w:suppressAutoHyphens/>
        <w:rPr>
          <w:rFonts w:ascii="Times New Roman" w:hAnsi="Times New Roman" w:cs="Times New Roman"/>
          <w:sz w:val="24"/>
          <w:szCs w:val="24"/>
        </w:rPr>
      </w:pPr>
    </w:p>
    <w:p w:rsidR="008C531C" w:rsidRDefault="008C531C" w:rsidP="008C531C">
      <w:pPr>
        <w:pStyle w:val="ae"/>
        <w:suppressAutoHyphens/>
        <w:rPr>
          <w:rFonts w:ascii="Times New Roman" w:hAnsi="Times New Roman" w:cs="Times New Roman"/>
          <w:sz w:val="24"/>
          <w:szCs w:val="24"/>
        </w:rPr>
      </w:pPr>
    </w:p>
    <w:p w:rsidR="008C531C" w:rsidRDefault="008C531C" w:rsidP="008C531C">
      <w:pPr>
        <w:pStyle w:val="ae"/>
        <w:suppressAutoHyphens/>
        <w:rPr>
          <w:rFonts w:ascii="Times New Roman" w:hAnsi="Times New Roman" w:cs="Times New Roman"/>
          <w:sz w:val="24"/>
          <w:szCs w:val="24"/>
        </w:rPr>
      </w:pPr>
    </w:p>
    <w:p w:rsidR="008C531C" w:rsidRDefault="008C531C" w:rsidP="008C531C">
      <w:pPr>
        <w:pStyle w:val="ae"/>
        <w:suppressAutoHyphens/>
        <w:rPr>
          <w:rFonts w:ascii="Times New Roman" w:hAnsi="Times New Roman" w:cs="Times New Roman"/>
          <w:sz w:val="24"/>
          <w:szCs w:val="24"/>
        </w:rPr>
      </w:pPr>
    </w:p>
    <w:p w:rsidR="008C531C" w:rsidRDefault="008C531C" w:rsidP="008C531C">
      <w:pPr>
        <w:pStyle w:val="ae"/>
        <w:suppressAutoHyphens/>
        <w:rPr>
          <w:rFonts w:ascii="Times New Roman" w:hAnsi="Times New Roman" w:cs="Times New Roman"/>
          <w:sz w:val="24"/>
          <w:szCs w:val="24"/>
        </w:rPr>
      </w:pPr>
    </w:p>
    <w:p w:rsid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ind w:left="5669" w:hanging="5103"/>
        <w:rPr>
          <w:rFonts w:ascii="Times New Roman" w:hAnsi="Times New Roman" w:cs="Times New Roman"/>
          <w:sz w:val="24"/>
          <w:szCs w:val="24"/>
        </w:rPr>
      </w:pPr>
      <w:r w:rsidRPr="008C531C">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8C531C">
        <w:rPr>
          <w:rFonts w:ascii="Times New Roman" w:hAnsi="Times New Roman" w:cs="Times New Roman"/>
          <w:sz w:val="24"/>
          <w:szCs w:val="24"/>
        </w:rPr>
        <w:t xml:space="preserve">Приложение  </w:t>
      </w:r>
    </w:p>
    <w:p w:rsidR="008C531C" w:rsidRPr="008C531C" w:rsidRDefault="008C531C" w:rsidP="008C531C">
      <w:pPr>
        <w:pStyle w:val="ae"/>
        <w:suppressAutoHyphens/>
        <w:rPr>
          <w:rFonts w:ascii="Times New Roman" w:hAnsi="Times New Roman" w:cs="Times New Roman"/>
          <w:sz w:val="24"/>
          <w:szCs w:val="24"/>
        </w:rPr>
      </w:pPr>
      <w:r w:rsidRPr="008C531C">
        <w:rPr>
          <w:rFonts w:ascii="Times New Roman" w:hAnsi="Times New Roman" w:cs="Times New Roman"/>
          <w:sz w:val="24"/>
          <w:szCs w:val="24"/>
        </w:rPr>
        <w:t xml:space="preserve">                                                                                   к постановлению администрации</w:t>
      </w:r>
    </w:p>
    <w:p w:rsidR="008C531C" w:rsidRPr="008C531C" w:rsidRDefault="008C531C" w:rsidP="008C531C">
      <w:pPr>
        <w:pStyle w:val="ae"/>
        <w:suppressAutoHyphens/>
        <w:rPr>
          <w:rFonts w:ascii="Times New Roman" w:hAnsi="Times New Roman" w:cs="Times New Roman"/>
          <w:sz w:val="24"/>
          <w:szCs w:val="24"/>
        </w:rPr>
      </w:pPr>
      <w:r w:rsidRPr="008C531C">
        <w:rPr>
          <w:rFonts w:ascii="Times New Roman" w:hAnsi="Times New Roman" w:cs="Times New Roman"/>
          <w:sz w:val="24"/>
          <w:szCs w:val="24"/>
        </w:rPr>
        <w:t xml:space="preserve">                                                                                   Инсарского муниципального района </w:t>
      </w:r>
    </w:p>
    <w:p w:rsidR="008C531C" w:rsidRPr="008C531C" w:rsidRDefault="008C531C" w:rsidP="008C531C">
      <w:pPr>
        <w:pStyle w:val="ae"/>
        <w:suppressAutoHyphens/>
        <w:jc w:val="center"/>
        <w:rPr>
          <w:rFonts w:ascii="Times New Roman" w:hAnsi="Times New Roman" w:cs="Times New Roman"/>
          <w:sz w:val="24"/>
          <w:szCs w:val="24"/>
        </w:rPr>
      </w:pPr>
      <w:r w:rsidRPr="008C53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531C">
        <w:rPr>
          <w:rFonts w:ascii="Times New Roman" w:hAnsi="Times New Roman" w:cs="Times New Roman"/>
          <w:sz w:val="24"/>
          <w:szCs w:val="24"/>
        </w:rPr>
        <w:t>от 09 июля 2025 года № 202</w:t>
      </w: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r w:rsidRPr="008C531C">
        <w:rPr>
          <w:rFonts w:ascii="Times New Roman" w:hAnsi="Times New Roman" w:cs="Times New Roman"/>
          <w:sz w:val="24"/>
          <w:szCs w:val="24"/>
        </w:rPr>
        <w:t xml:space="preserve">                                                                                   Приложение № 3</w:t>
      </w:r>
    </w:p>
    <w:p w:rsidR="008C531C" w:rsidRPr="008C531C" w:rsidRDefault="008C531C" w:rsidP="008C531C">
      <w:pPr>
        <w:pStyle w:val="ae"/>
        <w:suppressAutoHyphens/>
        <w:rPr>
          <w:rFonts w:ascii="Times New Roman" w:hAnsi="Times New Roman" w:cs="Times New Roman"/>
          <w:sz w:val="24"/>
          <w:szCs w:val="24"/>
        </w:rPr>
      </w:pPr>
      <w:r w:rsidRPr="008C531C">
        <w:rPr>
          <w:rFonts w:ascii="Times New Roman" w:hAnsi="Times New Roman" w:cs="Times New Roman"/>
          <w:sz w:val="24"/>
          <w:szCs w:val="24"/>
        </w:rPr>
        <w:t xml:space="preserve">                                                                                   к постановлению администрации</w:t>
      </w:r>
    </w:p>
    <w:p w:rsidR="008C531C" w:rsidRPr="008C531C" w:rsidRDefault="008C531C" w:rsidP="008C531C">
      <w:pPr>
        <w:pStyle w:val="ae"/>
        <w:suppressAutoHyphens/>
        <w:rPr>
          <w:rFonts w:ascii="Times New Roman" w:hAnsi="Times New Roman" w:cs="Times New Roman"/>
          <w:sz w:val="24"/>
          <w:szCs w:val="24"/>
        </w:rPr>
      </w:pPr>
      <w:r w:rsidRPr="008C531C">
        <w:rPr>
          <w:rFonts w:ascii="Times New Roman" w:hAnsi="Times New Roman" w:cs="Times New Roman"/>
          <w:sz w:val="24"/>
          <w:szCs w:val="24"/>
        </w:rPr>
        <w:t xml:space="preserve">                                                                                   Инсарского муниципального района </w:t>
      </w:r>
    </w:p>
    <w:p w:rsidR="008C531C" w:rsidRPr="008C531C" w:rsidRDefault="008C531C" w:rsidP="008C531C">
      <w:pPr>
        <w:pStyle w:val="ae"/>
        <w:suppressAutoHyphens/>
        <w:rPr>
          <w:rFonts w:ascii="Times New Roman" w:hAnsi="Times New Roman" w:cs="Times New Roman"/>
          <w:sz w:val="24"/>
          <w:szCs w:val="24"/>
        </w:rPr>
      </w:pPr>
      <w:r w:rsidRPr="008C531C">
        <w:rPr>
          <w:rFonts w:ascii="Times New Roman" w:hAnsi="Times New Roman" w:cs="Times New Roman"/>
          <w:sz w:val="24"/>
          <w:szCs w:val="24"/>
        </w:rPr>
        <w:t xml:space="preserve">                                                                                   от 30 мая 2023 года № 220</w:t>
      </w:r>
    </w:p>
    <w:p w:rsidR="008C531C" w:rsidRPr="008C531C" w:rsidRDefault="008C531C" w:rsidP="008C531C">
      <w:pPr>
        <w:ind w:right="-1"/>
        <w:jc w:val="center"/>
      </w:pPr>
    </w:p>
    <w:p w:rsidR="008C531C" w:rsidRPr="008C531C" w:rsidRDefault="008C531C" w:rsidP="008C531C">
      <w:pPr>
        <w:ind w:right="-1"/>
        <w:jc w:val="center"/>
        <w:rPr>
          <w:b/>
        </w:rPr>
      </w:pPr>
      <w:r w:rsidRPr="008C531C">
        <w:rPr>
          <w:b/>
        </w:rPr>
        <w:t xml:space="preserve">Состав </w:t>
      </w:r>
    </w:p>
    <w:p w:rsidR="008C531C" w:rsidRPr="008C531C" w:rsidRDefault="008C531C" w:rsidP="008C531C">
      <w:pPr>
        <w:ind w:right="-1"/>
        <w:jc w:val="center"/>
        <w:rPr>
          <w:b/>
        </w:rPr>
      </w:pPr>
      <w:r w:rsidRPr="008C531C">
        <w:rPr>
          <w:b/>
        </w:rPr>
        <w:t>группы контроля за ходом выполнения мероприятий по гражданской обороне</w:t>
      </w:r>
    </w:p>
    <w:p w:rsidR="008C531C" w:rsidRPr="008C531C" w:rsidRDefault="008C531C" w:rsidP="008C531C">
      <w:pPr>
        <w:tabs>
          <w:tab w:val="left" w:pos="851"/>
        </w:tabs>
        <w:ind w:right="-1"/>
        <w:jc w:val="center"/>
        <w:rPr>
          <w:b/>
        </w:rPr>
      </w:pPr>
      <w:r w:rsidRPr="008C531C">
        <w:rPr>
          <w:b/>
        </w:rPr>
        <w:t>в Инсарском муниципальном районе Республики Мордовия</w:t>
      </w:r>
    </w:p>
    <w:p w:rsidR="008C531C" w:rsidRPr="008C531C" w:rsidRDefault="008C531C" w:rsidP="008C531C">
      <w:pPr>
        <w:ind w:right="-1"/>
        <w:jc w:val="center"/>
      </w:pPr>
    </w:p>
    <w:p w:rsidR="008C531C" w:rsidRPr="008C531C" w:rsidRDefault="008C531C" w:rsidP="00BD17D8">
      <w:pPr>
        <w:pStyle w:val="a6"/>
        <w:numPr>
          <w:ilvl w:val="0"/>
          <w:numId w:val="32"/>
        </w:numPr>
        <w:tabs>
          <w:tab w:val="left" w:pos="851"/>
        </w:tabs>
        <w:ind w:left="0" w:right="-1" w:firstLine="567"/>
        <w:jc w:val="both"/>
        <w:rPr>
          <w:rFonts w:eastAsia="Arial"/>
        </w:rPr>
      </w:pPr>
      <w:r w:rsidRPr="008C531C">
        <w:rPr>
          <w:rFonts w:eastAsia="Arial"/>
        </w:rPr>
        <w:t xml:space="preserve">Акишин Сергей Викторович – </w:t>
      </w:r>
      <w:r w:rsidRPr="008C531C">
        <w:rPr>
          <w:shd w:val="clear" w:color="auto" w:fill="FFFFFF"/>
        </w:rPr>
        <w:t>заместитель главы – Руководитель аппарата администрации Инсарского муниципального района, руководитель группы контроля;</w:t>
      </w:r>
    </w:p>
    <w:p w:rsidR="008C531C" w:rsidRPr="008C531C" w:rsidRDefault="008C531C" w:rsidP="00BD17D8">
      <w:pPr>
        <w:numPr>
          <w:ilvl w:val="0"/>
          <w:numId w:val="32"/>
        </w:numPr>
        <w:tabs>
          <w:tab w:val="left" w:pos="567"/>
          <w:tab w:val="left" w:pos="851"/>
        </w:tabs>
        <w:ind w:left="0" w:firstLine="567"/>
        <w:jc w:val="both"/>
        <w:rPr>
          <w:shd w:val="clear" w:color="auto" w:fill="FFFFFF"/>
        </w:rPr>
      </w:pPr>
      <w:r w:rsidRPr="008C531C">
        <w:t xml:space="preserve">Ладанова Наталья Сергеевна – </w:t>
      </w:r>
      <w:r w:rsidRPr="008C531C">
        <w:rPr>
          <w:shd w:val="clear" w:color="auto" w:fill="FFFFFF"/>
        </w:rPr>
        <w:t>заместитель начальника управления – заведующий отделом организационно – кадровой работы управления организационно – правовой и кадровой работы администрации Инсарского муниципального района, заместитель руководителя группы контроля;</w:t>
      </w:r>
    </w:p>
    <w:p w:rsidR="008C531C" w:rsidRPr="008C531C" w:rsidRDefault="008C531C" w:rsidP="00BD17D8">
      <w:pPr>
        <w:numPr>
          <w:ilvl w:val="0"/>
          <w:numId w:val="32"/>
        </w:numPr>
        <w:tabs>
          <w:tab w:val="left" w:pos="567"/>
          <w:tab w:val="left" w:pos="851"/>
        </w:tabs>
        <w:ind w:left="0" w:firstLine="567"/>
        <w:jc w:val="both"/>
        <w:rPr>
          <w:shd w:val="clear" w:color="auto" w:fill="FFFFFF"/>
        </w:rPr>
      </w:pPr>
      <w:r w:rsidRPr="008C531C">
        <w:rPr>
          <w:shd w:val="clear" w:color="auto" w:fill="FFFFFF"/>
        </w:rPr>
        <w:t>Борисова Анастасия Максимовна – консультант отдела отчетности и архива управления бухгалтерского учета, контрактных отношений и архива администрации Инсарского муниципального района, специалист группы контроля;</w:t>
      </w:r>
    </w:p>
    <w:p w:rsidR="008C531C" w:rsidRPr="008C531C" w:rsidRDefault="008C531C" w:rsidP="008C531C">
      <w:pPr>
        <w:tabs>
          <w:tab w:val="left" w:pos="567"/>
          <w:tab w:val="left" w:pos="851"/>
        </w:tabs>
        <w:jc w:val="both"/>
        <w:rPr>
          <w:shd w:val="clear" w:color="auto" w:fill="FFFFFF"/>
        </w:rPr>
      </w:pPr>
      <w:r w:rsidRPr="008C531C">
        <w:tab/>
        <w:t>4. Кильмаева Маргарита Алексеевна – заместитель заведующего отделом мониторинга, анализа и работы с отраслями АПК и ЛПХ граждан экономического управления администрации Инсарского муниципального района</w:t>
      </w:r>
      <w:r w:rsidRPr="008C531C">
        <w:rPr>
          <w:shd w:val="clear" w:color="auto" w:fill="FFFFFF"/>
        </w:rPr>
        <w:t>, специалист группы контроля</w:t>
      </w:r>
      <w:r w:rsidRPr="008C531C">
        <w:t>;</w:t>
      </w:r>
    </w:p>
    <w:p w:rsidR="008C531C" w:rsidRPr="008C531C" w:rsidRDefault="008C531C" w:rsidP="008C531C">
      <w:pPr>
        <w:tabs>
          <w:tab w:val="left" w:pos="0"/>
          <w:tab w:val="left" w:pos="851"/>
        </w:tabs>
        <w:ind w:firstLine="567"/>
        <w:jc w:val="both"/>
        <w:rPr>
          <w:shd w:val="clear" w:color="auto" w:fill="FFFFFF"/>
        </w:rPr>
      </w:pPr>
      <w:r w:rsidRPr="008C531C">
        <w:t>5. Петрова Галина Николаевна – консультант отдела культуры, спорта, молодежной политики и туризма управления по социальной работе администрации Инсарского муниципального района, секретарь комиссии по делам несовершеннолетних и защите их прав</w:t>
      </w:r>
      <w:r w:rsidRPr="008C531C">
        <w:rPr>
          <w:shd w:val="clear" w:color="auto" w:fill="FFFFFF"/>
        </w:rPr>
        <w:t>, специалист группы контроля</w:t>
      </w:r>
      <w:r w:rsidRPr="008C531C">
        <w:t>.</w:t>
      </w: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Default="008C531C" w:rsidP="008C531C">
      <w:pPr>
        <w:tabs>
          <w:tab w:val="left" w:pos="851"/>
        </w:tabs>
        <w:ind w:firstLine="567"/>
        <w:jc w:val="both"/>
      </w:pPr>
    </w:p>
    <w:p w:rsidR="008C531C" w:rsidRPr="008C531C" w:rsidRDefault="008C531C" w:rsidP="008C531C">
      <w:pPr>
        <w:pStyle w:val="ae"/>
        <w:suppressAutoHyphens/>
        <w:ind w:left="-284"/>
        <w:jc w:val="center"/>
        <w:rPr>
          <w:rFonts w:ascii="Times New Roman" w:hAnsi="Times New Roman" w:cs="Times New Roman"/>
          <w:b/>
          <w:sz w:val="24"/>
          <w:szCs w:val="24"/>
        </w:rPr>
      </w:pPr>
      <w:r w:rsidRPr="008C531C">
        <w:rPr>
          <w:rFonts w:ascii="Times New Roman" w:hAnsi="Times New Roman" w:cs="Times New Roman"/>
          <w:b/>
          <w:sz w:val="24"/>
          <w:szCs w:val="24"/>
        </w:rPr>
        <w:lastRenderedPageBreak/>
        <w:t>АДМИНИСТРАЦИЯ</w:t>
      </w:r>
    </w:p>
    <w:p w:rsidR="008C531C" w:rsidRPr="008C531C" w:rsidRDefault="008C531C" w:rsidP="008C531C">
      <w:pPr>
        <w:pStyle w:val="ae"/>
        <w:suppressAutoHyphens/>
        <w:jc w:val="center"/>
        <w:rPr>
          <w:rFonts w:ascii="Times New Roman" w:hAnsi="Times New Roman" w:cs="Times New Roman"/>
          <w:b/>
          <w:sz w:val="24"/>
          <w:szCs w:val="24"/>
        </w:rPr>
      </w:pPr>
      <w:r w:rsidRPr="008C531C">
        <w:rPr>
          <w:rFonts w:ascii="Times New Roman" w:hAnsi="Times New Roman" w:cs="Times New Roman"/>
          <w:b/>
          <w:sz w:val="24"/>
          <w:szCs w:val="24"/>
        </w:rPr>
        <w:t>ИНСАРСКОГО МУНИЦИПАЛЬНОГО РАЙОНА</w:t>
      </w:r>
    </w:p>
    <w:p w:rsidR="008C531C" w:rsidRPr="008C531C" w:rsidRDefault="008C531C" w:rsidP="008C531C">
      <w:pPr>
        <w:pStyle w:val="ae"/>
        <w:suppressAutoHyphens/>
        <w:jc w:val="center"/>
        <w:rPr>
          <w:rFonts w:ascii="Times New Roman" w:hAnsi="Times New Roman" w:cs="Times New Roman"/>
          <w:b/>
          <w:sz w:val="24"/>
          <w:szCs w:val="24"/>
        </w:rPr>
      </w:pPr>
      <w:r w:rsidRPr="008C531C">
        <w:rPr>
          <w:rFonts w:ascii="Times New Roman" w:hAnsi="Times New Roman" w:cs="Times New Roman"/>
          <w:b/>
          <w:sz w:val="24"/>
          <w:szCs w:val="24"/>
        </w:rPr>
        <w:t>РЕСПУБЛИКИ МОРДОВИЯ</w:t>
      </w:r>
    </w:p>
    <w:p w:rsidR="008C531C" w:rsidRPr="008C531C" w:rsidRDefault="008C531C" w:rsidP="008C531C">
      <w:pPr>
        <w:pStyle w:val="ae"/>
        <w:suppressAutoHyphens/>
        <w:jc w:val="center"/>
        <w:rPr>
          <w:rFonts w:ascii="Times New Roman" w:hAnsi="Times New Roman" w:cs="Times New Roman"/>
          <w:b/>
          <w:sz w:val="24"/>
          <w:szCs w:val="24"/>
        </w:rPr>
      </w:pPr>
    </w:p>
    <w:p w:rsidR="008C531C" w:rsidRPr="008C531C" w:rsidRDefault="008C531C" w:rsidP="008C531C">
      <w:pPr>
        <w:pStyle w:val="ae"/>
        <w:suppressAutoHyphens/>
        <w:jc w:val="center"/>
        <w:rPr>
          <w:rFonts w:ascii="Times New Roman" w:hAnsi="Times New Roman" w:cs="Times New Roman"/>
          <w:b/>
          <w:sz w:val="24"/>
          <w:szCs w:val="24"/>
        </w:rPr>
      </w:pPr>
      <w:r w:rsidRPr="008C531C">
        <w:rPr>
          <w:rFonts w:ascii="Times New Roman" w:hAnsi="Times New Roman" w:cs="Times New Roman"/>
          <w:b/>
          <w:sz w:val="24"/>
          <w:szCs w:val="24"/>
        </w:rPr>
        <w:t>П О С Т А Н О В Л Е Н И Е</w:t>
      </w:r>
    </w:p>
    <w:p w:rsidR="008C531C" w:rsidRPr="008C531C" w:rsidRDefault="008C531C" w:rsidP="008C531C">
      <w:pPr>
        <w:pStyle w:val="ae"/>
        <w:suppressAutoHyphens/>
        <w:jc w:val="center"/>
        <w:rPr>
          <w:rFonts w:ascii="Times New Roman" w:hAnsi="Times New Roman" w:cs="Times New Roman"/>
          <w:sz w:val="24"/>
          <w:szCs w:val="24"/>
        </w:rPr>
      </w:pPr>
    </w:p>
    <w:p w:rsidR="008C531C" w:rsidRPr="008C531C" w:rsidRDefault="008C531C" w:rsidP="008C531C">
      <w:pPr>
        <w:suppressAutoHyphens/>
        <w:jc w:val="center"/>
      </w:pPr>
      <w:r w:rsidRPr="008C531C">
        <w:t>г. Инсар</w:t>
      </w:r>
    </w:p>
    <w:p w:rsidR="008C531C" w:rsidRPr="008C531C" w:rsidRDefault="008C531C" w:rsidP="008C531C">
      <w:pPr>
        <w:suppressAutoHyphens/>
        <w:jc w:val="center"/>
      </w:pPr>
    </w:p>
    <w:p w:rsidR="008C531C" w:rsidRPr="008C531C" w:rsidRDefault="008C531C" w:rsidP="008C531C">
      <w:pPr>
        <w:suppressAutoHyphens/>
      </w:pPr>
      <w:r w:rsidRPr="008C531C">
        <w:t>09 июля 2025 года</w:t>
      </w:r>
      <w:r w:rsidRPr="008C531C">
        <w:tab/>
      </w:r>
      <w:r w:rsidRPr="008C531C">
        <w:tab/>
        <w:t xml:space="preserve">                                                                                                  </w:t>
      </w:r>
      <w:r>
        <w:t xml:space="preserve">              </w:t>
      </w:r>
      <w:r w:rsidRPr="008C531C">
        <w:t>№ 203</w:t>
      </w:r>
    </w:p>
    <w:p w:rsidR="008C531C" w:rsidRPr="008C531C" w:rsidRDefault="008C531C" w:rsidP="008C531C">
      <w:pPr>
        <w:suppressAutoHyphens/>
        <w:jc w:val="center"/>
      </w:pPr>
    </w:p>
    <w:tbl>
      <w:tblPr>
        <w:tblW w:w="10320" w:type="dxa"/>
        <w:tblLayout w:type="fixed"/>
        <w:tblLook w:val="04A0" w:firstRow="1" w:lastRow="0" w:firstColumn="1" w:lastColumn="0" w:noHBand="0" w:noVBand="1"/>
      </w:tblPr>
      <w:tblGrid>
        <w:gridCol w:w="4644"/>
        <w:gridCol w:w="2127"/>
        <w:gridCol w:w="3549"/>
      </w:tblGrid>
      <w:tr w:rsidR="008C531C" w:rsidRPr="008C531C" w:rsidTr="008C531C">
        <w:trPr>
          <w:trHeight w:val="1363"/>
        </w:trPr>
        <w:tc>
          <w:tcPr>
            <w:tcW w:w="4644" w:type="dxa"/>
          </w:tcPr>
          <w:p w:rsidR="008C531C" w:rsidRPr="008C531C" w:rsidRDefault="008C531C" w:rsidP="008C531C">
            <w:pPr>
              <w:suppressAutoHyphens/>
            </w:pPr>
            <w:r w:rsidRPr="008C531C">
              <w:t xml:space="preserve">О внесении изменений </w:t>
            </w:r>
          </w:p>
          <w:p w:rsidR="008C531C" w:rsidRPr="008C531C" w:rsidRDefault="008C531C" w:rsidP="008C531C">
            <w:pPr>
              <w:suppressAutoHyphens/>
            </w:pPr>
            <w:r w:rsidRPr="008C531C">
              <w:t xml:space="preserve">в постановление администрации Инсарского муниципального района </w:t>
            </w:r>
          </w:p>
          <w:p w:rsidR="008C531C" w:rsidRPr="008C531C" w:rsidRDefault="008C531C" w:rsidP="008C531C">
            <w:pPr>
              <w:pStyle w:val="ae"/>
              <w:suppressAutoHyphens/>
              <w:rPr>
                <w:rFonts w:ascii="Times New Roman" w:hAnsi="Times New Roman" w:cs="Times New Roman"/>
                <w:sz w:val="24"/>
                <w:szCs w:val="24"/>
              </w:rPr>
            </w:pPr>
            <w:r w:rsidRPr="008C531C">
              <w:rPr>
                <w:rFonts w:ascii="Times New Roman" w:hAnsi="Times New Roman" w:cs="Times New Roman"/>
                <w:sz w:val="24"/>
                <w:szCs w:val="24"/>
              </w:rPr>
              <w:t>от 02 июня 2022 года № 178</w:t>
            </w:r>
          </w:p>
          <w:p w:rsidR="008C531C" w:rsidRPr="008C531C" w:rsidRDefault="008C531C" w:rsidP="008C531C">
            <w:pPr>
              <w:suppressAutoHyphens/>
            </w:pPr>
          </w:p>
        </w:tc>
        <w:tc>
          <w:tcPr>
            <w:tcW w:w="2127" w:type="dxa"/>
          </w:tcPr>
          <w:p w:rsidR="008C531C" w:rsidRPr="008C531C" w:rsidRDefault="008C531C" w:rsidP="008C531C">
            <w:pPr>
              <w:jc w:val="center"/>
            </w:pPr>
          </w:p>
        </w:tc>
        <w:tc>
          <w:tcPr>
            <w:tcW w:w="3549" w:type="dxa"/>
          </w:tcPr>
          <w:p w:rsidR="008C531C" w:rsidRPr="008C531C" w:rsidRDefault="008C531C" w:rsidP="008C531C"/>
        </w:tc>
      </w:tr>
    </w:tbl>
    <w:p w:rsidR="008C531C" w:rsidRPr="008C531C" w:rsidRDefault="008C531C" w:rsidP="008C531C">
      <w:pPr>
        <w:tabs>
          <w:tab w:val="center" w:pos="0"/>
          <w:tab w:val="left" w:pos="567"/>
        </w:tabs>
        <w:suppressAutoHyphens/>
      </w:pPr>
      <w:r w:rsidRPr="008C531C">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8C531C" w:rsidRPr="008C531C" w:rsidRDefault="008C531C" w:rsidP="008C531C">
      <w:pPr>
        <w:pStyle w:val="stylet3"/>
        <w:suppressAutoHyphens/>
        <w:spacing w:before="0" w:beforeAutospacing="0" w:after="0" w:afterAutospacing="0"/>
        <w:jc w:val="center"/>
      </w:pPr>
      <w:r w:rsidRPr="008C531C">
        <w:t>П О С Т А Н О В Л Я Е Т:</w:t>
      </w:r>
    </w:p>
    <w:p w:rsidR="008C531C" w:rsidRPr="008C531C" w:rsidRDefault="008C531C" w:rsidP="00BD17D8">
      <w:pPr>
        <w:pStyle w:val="a6"/>
        <w:numPr>
          <w:ilvl w:val="0"/>
          <w:numId w:val="33"/>
        </w:numPr>
        <w:tabs>
          <w:tab w:val="left" w:pos="709"/>
          <w:tab w:val="left" w:pos="851"/>
        </w:tabs>
        <w:suppressAutoHyphens/>
        <w:ind w:left="0" w:firstLine="709"/>
        <w:jc w:val="both"/>
      </w:pPr>
      <w:r w:rsidRPr="008C531C">
        <w:t xml:space="preserve"> Внести в постановление администрации Инсарского муниципального района от 02 июня 2022 года № 178 «О создании эвакуационной (эвакоприемной) комиссии Инсарского муниципального района Республики Мордовия» (с изменениями, внесенными постановлениями администрации Инсарского муниципального района от 30 мая 2023 года № 222, от 11 ноября 2024 года № 367) следующие изменения:</w:t>
      </w:r>
    </w:p>
    <w:p w:rsidR="008C531C" w:rsidRPr="008C531C" w:rsidRDefault="008C531C" w:rsidP="008C531C">
      <w:pPr>
        <w:tabs>
          <w:tab w:val="left" w:pos="709"/>
          <w:tab w:val="left" w:pos="851"/>
        </w:tabs>
        <w:suppressAutoHyphens/>
      </w:pPr>
      <w:r w:rsidRPr="008C531C">
        <w:t xml:space="preserve">приложение № 2 к постановлению изложить в новой редакции, согласно приложению. </w:t>
      </w:r>
    </w:p>
    <w:p w:rsidR="008C531C" w:rsidRPr="008C531C" w:rsidRDefault="008C531C" w:rsidP="00BD17D8">
      <w:pPr>
        <w:pStyle w:val="ae"/>
        <w:numPr>
          <w:ilvl w:val="0"/>
          <w:numId w:val="33"/>
        </w:numPr>
        <w:suppressAutoHyphens/>
        <w:ind w:left="709" w:hanging="11"/>
        <w:jc w:val="both"/>
        <w:rPr>
          <w:rFonts w:ascii="Times New Roman" w:hAnsi="Times New Roman" w:cs="Times New Roman"/>
          <w:sz w:val="24"/>
          <w:szCs w:val="24"/>
        </w:rPr>
      </w:pPr>
      <w:r w:rsidRPr="008C531C">
        <w:rPr>
          <w:rFonts w:ascii="Times New Roman" w:hAnsi="Times New Roman" w:cs="Times New Roman"/>
          <w:sz w:val="24"/>
          <w:szCs w:val="24"/>
        </w:rPr>
        <w:t xml:space="preserve"> Контроль за исполнением настоящего постановления оставляю за собой.</w:t>
      </w:r>
    </w:p>
    <w:p w:rsidR="008C531C" w:rsidRPr="008C531C" w:rsidRDefault="008C531C" w:rsidP="008C531C">
      <w:pPr>
        <w:pStyle w:val="ae"/>
        <w:suppressAutoHyphens/>
        <w:ind w:hanging="153"/>
        <w:rPr>
          <w:rFonts w:ascii="Times New Roman" w:hAnsi="Times New Roman" w:cs="Times New Roman"/>
          <w:sz w:val="24"/>
          <w:szCs w:val="24"/>
        </w:rPr>
      </w:pPr>
    </w:p>
    <w:tbl>
      <w:tblPr>
        <w:tblW w:w="10456" w:type="dxa"/>
        <w:tblInd w:w="-34" w:type="dxa"/>
        <w:tblLayout w:type="fixed"/>
        <w:tblLook w:val="0000" w:firstRow="0" w:lastRow="0" w:firstColumn="0" w:lastColumn="0" w:noHBand="0" w:noVBand="0"/>
      </w:tblPr>
      <w:tblGrid>
        <w:gridCol w:w="5920"/>
        <w:gridCol w:w="284"/>
        <w:gridCol w:w="4252"/>
      </w:tblGrid>
      <w:tr w:rsidR="008C531C" w:rsidRPr="008C531C" w:rsidTr="008C531C">
        <w:trPr>
          <w:trHeight w:val="747"/>
        </w:trPr>
        <w:tc>
          <w:tcPr>
            <w:tcW w:w="5920" w:type="dxa"/>
          </w:tcPr>
          <w:p w:rsidR="008C531C" w:rsidRPr="008C531C" w:rsidRDefault="008C531C" w:rsidP="008C531C">
            <w:pPr>
              <w:pStyle w:val="ae"/>
              <w:suppressAutoHyphens/>
              <w:rPr>
                <w:rFonts w:ascii="Times New Roman" w:hAnsi="Times New Roman" w:cs="Times New Roman"/>
                <w:sz w:val="24"/>
                <w:szCs w:val="24"/>
              </w:rPr>
            </w:pPr>
            <w:r w:rsidRPr="008C531C">
              <w:rPr>
                <w:rFonts w:ascii="Times New Roman" w:hAnsi="Times New Roman" w:cs="Times New Roman"/>
                <w:sz w:val="24"/>
                <w:szCs w:val="24"/>
              </w:rPr>
              <w:t xml:space="preserve">Врио главы Инсарского </w:t>
            </w:r>
          </w:p>
          <w:p w:rsidR="008C531C" w:rsidRPr="008C531C" w:rsidRDefault="008C531C" w:rsidP="008C531C">
            <w:pPr>
              <w:pStyle w:val="ae"/>
              <w:suppressAutoHyphens/>
              <w:rPr>
                <w:rFonts w:ascii="Times New Roman" w:hAnsi="Times New Roman" w:cs="Times New Roman"/>
                <w:sz w:val="24"/>
                <w:szCs w:val="24"/>
              </w:rPr>
            </w:pPr>
            <w:r w:rsidRPr="008C531C">
              <w:rPr>
                <w:rFonts w:ascii="Times New Roman" w:hAnsi="Times New Roman" w:cs="Times New Roman"/>
                <w:sz w:val="24"/>
                <w:szCs w:val="24"/>
              </w:rPr>
              <w:t>муниципального района</w:t>
            </w:r>
          </w:p>
        </w:tc>
        <w:tc>
          <w:tcPr>
            <w:tcW w:w="284" w:type="dxa"/>
          </w:tcPr>
          <w:p w:rsidR="008C531C" w:rsidRPr="008C531C" w:rsidRDefault="008C531C" w:rsidP="008C531C">
            <w:pPr>
              <w:jc w:val="center"/>
            </w:pPr>
            <w:r w:rsidRPr="008C531C">
              <w:t>–</w:t>
            </w:r>
          </w:p>
        </w:tc>
        <w:tc>
          <w:tcPr>
            <w:tcW w:w="4252" w:type="dxa"/>
          </w:tcPr>
          <w:p w:rsidR="008C531C" w:rsidRPr="008C531C" w:rsidRDefault="008C531C" w:rsidP="008C531C">
            <w:pPr>
              <w:jc w:val="right"/>
            </w:pPr>
          </w:p>
          <w:p w:rsidR="008C531C" w:rsidRPr="008C531C" w:rsidRDefault="008C531C" w:rsidP="008C531C">
            <w:r w:rsidRPr="008C531C">
              <w:t xml:space="preserve">                            </w:t>
            </w:r>
            <w:r>
              <w:t xml:space="preserve">                 </w:t>
            </w:r>
            <w:r w:rsidRPr="008C531C">
              <w:t>А.Б. Пронин</w:t>
            </w:r>
          </w:p>
        </w:tc>
      </w:tr>
    </w:tbl>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p w:rsidR="008C531C" w:rsidRDefault="008C531C" w:rsidP="008C531C">
      <w:pPr>
        <w:pStyle w:val="ae"/>
        <w:suppressAutoHyphens/>
        <w:rPr>
          <w:rFonts w:ascii="Times New Roman" w:hAnsi="Times New Roman" w:cs="Times New Roman"/>
          <w:sz w:val="24"/>
          <w:szCs w:val="24"/>
        </w:rPr>
      </w:pPr>
    </w:p>
    <w:p w:rsidR="008C531C" w:rsidRDefault="008C531C" w:rsidP="008C531C">
      <w:pPr>
        <w:pStyle w:val="ae"/>
        <w:suppressAutoHyphens/>
        <w:rPr>
          <w:rFonts w:ascii="Times New Roman" w:hAnsi="Times New Roman" w:cs="Times New Roman"/>
          <w:sz w:val="24"/>
          <w:szCs w:val="24"/>
        </w:rPr>
      </w:pPr>
    </w:p>
    <w:p w:rsidR="008C531C" w:rsidRDefault="008C531C" w:rsidP="008C531C">
      <w:pPr>
        <w:pStyle w:val="ae"/>
        <w:suppressAutoHyphens/>
        <w:rPr>
          <w:rFonts w:ascii="Times New Roman" w:hAnsi="Times New Roman" w:cs="Times New Roman"/>
          <w:sz w:val="24"/>
          <w:szCs w:val="24"/>
        </w:rPr>
      </w:pPr>
    </w:p>
    <w:p w:rsidR="008C531C" w:rsidRDefault="008C531C" w:rsidP="008C531C">
      <w:pPr>
        <w:pStyle w:val="ae"/>
        <w:suppressAutoHyphens/>
        <w:rPr>
          <w:rFonts w:ascii="Times New Roman" w:hAnsi="Times New Roman" w:cs="Times New Roman"/>
          <w:sz w:val="24"/>
          <w:szCs w:val="24"/>
        </w:rPr>
      </w:pPr>
    </w:p>
    <w:p w:rsidR="008C531C" w:rsidRDefault="008C531C" w:rsidP="008C531C">
      <w:pPr>
        <w:pStyle w:val="ae"/>
        <w:suppressAutoHyphens/>
        <w:rPr>
          <w:rFonts w:ascii="Times New Roman" w:hAnsi="Times New Roman" w:cs="Times New Roman"/>
          <w:sz w:val="24"/>
          <w:szCs w:val="24"/>
        </w:rPr>
      </w:pPr>
    </w:p>
    <w:p w:rsidR="008C531C" w:rsidRDefault="008C531C" w:rsidP="008C531C">
      <w:pPr>
        <w:pStyle w:val="ae"/>
        <w:suppressAutoHyphens/>
        <w:rPr>
          <w:rFonts w:ascii="Times New Roman" w:hAnsi="Times New Roman" w:cs="Times New Roman"/>
          <w:sz w:val="24"/>
          <w:szCs w:val="24"/>
        </w:rPr>
      </w:pPr>
    </w:p>
    <w:p w:rsidR="008C531C" w:rsidRDefault="008C531C" w:rsidP="008C531C">
      <w:pPr>
        <w:pStyle w:val="ae"/>
        <w:suppressAutoHyphens/>
        <w:rPr>
          <w:rFonts w:ascii="Times New Roman" w:hAnsi="Times New Roman" w:cs="Times New Roman"/>
          <w:sz w:val="24"/>
          <w:szCs w:val="24"/>
        </w:rPr>
      </w:pPr>
    </w:p>
    <w:p w:rsidR="008C531C" w:rsidRPr="008C531C" w:rsidRDefault="008C531C" w:rsidP="008C531C">
      <w:pPr>
        <w:pStyle w:val="ae"/>
        <w:suppressAutoHyphens/>
        <w:rPr>
          <w:rFonts w:ascii="Times New Roman" w:hAnsi="Times New Roman" w:cs="Times New Roman"/>
          <w:sz w:val="24"/>
          <w:szCs w:val="24"/>
        </w:rPr>
      </w:pPr>
    </w:p>
    <w:tbl>
      <w:tblPr>
        <w:tblW w:w="10456" w:type="dxa"/>
        <w:tblLayout w:type="fixed"/>
        <w:tblLook w:val="0000" w:firstRow="0" w:lastRow="0" w:firstColumn="0" w:lastColumn="0" w:noHBand="0" w:noVBand="0"/>
      </w:tblPr>
      <w:tblGrid>
        <w:gridCol w:w="5495"/>
        <w:gridCol w:w="283"/>
        <w:gridCol w:w="4678"/>
      </w:tblGrid>
      <w:tr w:rsidR="008C531C" w:rsidRPr="008C531C" w:rsidTr="008C531C">
        <w:trPr>
          <w:trHeight w:val="747"/>
        </w:trPr>
        <w:tc>
          <w:tcPr>
            <w:tcW w:w="5495" w:type="dxa"/>
          </w:tcPr>
          <w:p w:rsidR="008C531C" w:rsidRPr="008C531C" w:rsidRDefault="008C531C" w:rsidP="008C531C">
            <w:pPr>
              <w:suppressAutoHyphens/>
            </w:pPr>
          </w:p>
        </w:tc>
        <w:tc>
          <w:tcPr>
            <w:tcW w:w="283" w:type="dxa"/>
          </w:tcPr>
          <w:p w:rsidR="008C531C" w:rsidRPr="008C531C" w:rsidRDefault="008C531C" w:rsidP="008C531C">
            <w:pPr>
              <w:jc w:val="center"/>
            </w:pPr>
            <w:r w:rsidRPr="008C531C">
              <w:t>–</w:t>
            </w:r>
          </w:p>
        </w:tc>
        <w:tc>
          <w:tcPr>
            <w:tcW w:w="4678" w:type="dxa"/>
          </w:tcPr>
          <w:p w:rsidR="008C531C" w:rsidRPr="008C531C" w:rsidRDefault="008C531C" w:rsidP="008C531C">
            <w:r w:rsidRPr="008C531C">
              <w:t>Приложение</w:t>
            </w:r>
          </w:p>
          <w:p w:rsidR="008C531C" w:rsidRPr="008C531C" w:rsidRDefault="008C531C" w:rsidP="008C531C">
            <w:r w:rsidRPr="008C531C">
              <w:t>к постановлению администрации</w:t>
            </w:r>
          </w:p>
          <w:p w:rsidR="008C531C" w:rsidRPr="008C531C" w:rsidRDefault="008C531C" w:rsidP="008C531C">
            <w:r w:rsidRPr="008C531C">
              <w:t>Инсарского муниципального района</w:t>
            </w:r>
          </w:p>
          <w:p w:rsidR="008C531C" w:rsidRPr="008C531C" w:rsidRDefault="008C531C" w:rsidP="008C531C">
            <w:r w:rsidRPr="008C531C">
              <w:t>от 09 июля 2025 года № 203</w:t>
            </w:r>
          </w:p>
          <w:p w:rsidR="008C531C" w:rsidRPr="008C531C" w:rsidRDefault="008C531C" w:rsidP="008C531C">
            <w:r w:rsidRPr="008C531C">
              <w:t xml:space="preserve"> </w:t>
            </w:r>
          </w:p>
        </w:tc>
      </w:tr>
      <w:tr w:rsidR="008C531C" w:rsidRPr="008C531C" w:rsidTr="008C531C">
        <w:trPr>
          <w:trHeight w:val="747"/>
        </w:trPr>
        <w:tc>
          <w:tcPr>
            <w:tcW w:w="5495" w:type="dxa"/>
          </w:tcPr>
          <w:p w:rsidR="008C531C" w:rsidRPr="008C531C" w:rsidRDefault="008C531C" w:rsidP="008C531C">
            <w:pPr>
              <w:pStyle w:val="ae"/>
              <w:suppressAutoHyphens/>
              <w:rPr>
                <w:rFonts w:ascii="Times New Roman" w:hAnsi="Times New Roman" w:cs="Times New Roman"/>
                <w:sz w:val="24"/>
                <w:szCs w:val="24"/>
              </w:rPr>
            </w:pPr>
          </w:p>
        </w:tc>
        <w:tc>
          <w:tcPr>
            <w:tcW w:w="283" w:type="dxa"/>
          </w:tcPr>
          <w:p w:rsidR="008C531C" w:rsidRPr="008C531C" w:rsidRDefault="008C531C" w:rsidP="008C531C">
            <w:pPr>
              <w:jc w:val="center"/>
            </w:pPr>
          </w:p>
        </w:tc>
        <w:tc>
          <w:tcPr>
            <w:tcW w:w="4678" w:type="dxa"/>
          </w:tcPr>
          <w:p w:rsidR="008C531C" w:rsidRPr="008C531C" w:rsidRDefault="008C531C" w:rsidP="008C531C">
            <w:pPr>
              <w:suppressAutoHyphens/>
              <w:rPr>
                <w:rFonts w:eastAsia="Arial"/>
                <w:color w:val="000000"/>
              </w:rPr>
            </w:pPr>
            <w:r w:rsidRPr="008C531C">
              <w:rPr>
                <w:rFonts w:eastAsia="Arial"/>
                <w:color w:val="000000"/>
              </w:rPr>
              <w:t>Приложение № 2</w:t>
            </w:r>
          </w:p>
          <w:p w:rsidR="008C531C" w:rsidRPr="008C531C" w:rsidRDefault="008C531C" w:rsidP="008C531C">
            <w:pPr>
              <w:suppressAutoHyphens/>
              <w:rPr>
                <w:rFonts w:eastAsia="Arial"/>
                <w:color w:val="000000"/>
              </w:rPr>
            </w:pPr>
            <w:r w:rsidRPr="008C531C">
              <w:rPr>
                <w:rFonts w:eastAsia="Arial"/>
                <w:color w:val="000000"/>
              </w:rPr>
              <w:t>к постановлению администрации</w:t>
            </w:r>
          </w:p>
          <w:p w:rsidR="008C531C" w:rsidRPr="008C531C" w:rsidRDefault="008C531C" w:rsidP="008C531C">
            <w:pPr>
              <w:pStyle w:val="ae"/>
              <w:suppressAutoHyphens/>
              <w:rPr>
                <w:rFonts w:ascii="Times New Roman" w:hAnsi="Times New Roman" w:cs="Times New Roman"/>
                <w:sz w:val="24"/>
                <w:szCs w:val="24"/>
              </w:rPr>
            </w:pPr>
            <w:r w:rsidRPr="008C531C">
              <w:rPr>
                <w:rFonts w:ascii="Times New Roman" w:eastAsia="Arial" w:hAnsi="Times New Roman" w:cs="Times New Roman"/>
                <w:color w:val="000000"/>
                <w:sz w:val="24"/>
                <w:szCs w:val="24"/>
              </w:rPr>
              <w:t xml:space="preserve">Инсарского муниципального района </w:t>
            </w:r>
            <w:r w:rsidRPr="008C531C">
              <w:rPr>
                <w:rFonts w:ascii="Times New Roman" w:hAnsi="Times New Roman" w:cs="Times New Roman"/>
                <w:sz w:val="24"/>
                <w:szCs w:val="24"/>
              </w:rPr>
              <w:t>от 02 июня 2022 года № 178</w:t>
            </w:r>
          </w:p>
          <w:p w:rsidR="008C531C" w:rsidRPr="008C531C" w:rsidRDefault="008C531C" w:rsidP="008C531C">
            <w:pPr>
              <w:pStyle w:val="ae"/>
              <w:suppressAutoHyphens/>
              <w:rPr>
                <w:rFonts w:ascii="Times New Roman" w:hAnsi="Times New Roman" w:cs="Times New Roman"/>
                <w:sz w:val="24"/>
                <w:szCs w:val="24"/>
              </w:rPr>
            </w:pPr>
          </w:p>
        </w:tc>
      </w:tr>
    </w:tbl>
    <w:p w:rsidR="008C531C" w:rsidRPr="008C531C" w:rsidRDefault="008C531C" w:rsidP="008C531C">
      <w:pPr>
        <w:pStyle w:val="40"/>
        <w:keepNext w:val="0"/>
        <w:shd w:val="clear" w:color="auto" w:fill="FFFFFF"/>
        <w:suppressAutoHyphens/>
        <w:spacing w:before="0"/>
        <w:ind w:firstLine="709"/>
        <w:jc w:val="center"/>
        <w:rPr>
          <w:rFonts w:ascii="Times New Roman" w:eastAsia="Arial" w:hAnsi="Times New Roman"/>
          <w:i w:val="0"/>
          <w:color w:val="000000"/>
          <w:sz w:val="24"/>
          <w:szCs w:val="24"/>
        </w:rPr>
      </w:pPr>
      <w:r w:rsidRPr="008C531C">
        <w:rPr>
          <w:rFonts w:ascii="Times New Roman" w:eastAsia="Arial" w:hAnsi="Times New Roman"/>
          <w:i w:val="0"/>
          <w:color w:val="000000"/>
          <w:sz w:val="24"/>
          <w:szCs w:val="24"/>
        </w:rPr>
        <w:t>Состав эвакуационной (эвакоприемной) комиссии</w:t>
      </w:r>
    </w:p>
    <w:p w:rsidR="008C531C" w:rsidRPr="008C531C" w:rsidRDefault="008C531C" w:rsidP="008C531C">
      <w:pPr>
        <w:pStyle w:val="40"/>
        <w:keepNext w:val="0"/>
        <w:shd w:val="clear" w:color="auto" w:fill="FFFFFF"/>
        <w:suppressAutoHyphens/>
        <w:spacing w:before="0"/>
        <w:ind w:firstLine="709"/>
        <w:jc w:val="center"/>
        <w:rPr>
          <w:rFonts w:ascii="Times New Roman" w:eastAsia="Arial" w:hAnsi="Times New Roman"/>
          <w:i w:val="0"/>
          <w:color w:val="000000"/>
          <w:sz w:val="24"/>
          <w:szCs w:val="24"/>
        </w:rPr>
      </w:pPr>
      <w:r w:rsidRPr="008C531C">
        <w:rPr>
          <w:rFonts w:ascii="Times New Roman" w:eastAsia="Arial" w:hAnsi="Times New Roman"/>
          <w:i w:val="0"/>
          <w:color w:val="000000"/>
          <w:sz w:val="24"/>
          <w:szCs w:val="24"/>
        </w:rPr>
        <w:t>Инсарского муниципального района Республики Мордовия</w:t>
      </w:r>
    </w:p>
    <w:p w:rsidR="008C531C" w:rsidRPr="008C531C" w:rsidRDefault="008C531C" w:rsidP="008C531C">
      <w:pPr>
        <w:suppressAutoHyphens/>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5812"/>
        <w:gridCol w:w="2126"/>
      </w:tblGrid>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suppressAutoHyphens/>
              <w:ind w:left="-43"/>
              <w:jc w:val="center"/>
              <w:rPr>
                <w:rFonts w:eastAsia="Arial"/>
              </w:rPr>
            </w:pPr>
            <w:r w:rsidRPr="008C531C">
              <w:rPr>
                <w:rFonts w:eastAsia="Arial"/>
              </w:rPr>
              <w:t>№</w:t>
            </w:r>
          </w:p>
          <w:p w:rsidR="008C531C" w:rsidRPr="008C531C" w:rsidRDefault="008C531C" w:rsidP="008C531C">
            <w:pPr>
              <w:suppressAutoHyphens/>
              <w:ind w:left="-43"/>
              <w:jc w:val="center"/>
              <w:rPr>
                <w:rFonts w:eastAsia="Arial"/>
              </w:rPr>
            </w:pPr>
            <w:r w:rsidRPr="008C531C">
              <w:rPr>
                <w:rFonts w:eastAsia="Arial"/>
              </w:rPr>
              <w:t>п/п</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ind w:firstLine="33"/>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Должность</w:t>
            </w:r>
          </w:p>
          <w:p w:rsidR="008C531C" w:rsidRPr="008C531C" w:rsidRDefault="008C531C" w:rsidP="008C531C">
            <w:pPr>
              <w:suppressAutoHyphens/>
              <w:rPr>
                <w:rFonts w:eastAsia="Arial"/>
              </w:rPr>
            </w:pPr>
            <w:r w:rsidRPr="008C531C">
              <w:rPr>
                <w:rFonts w:eastAsia="Arial"/>
              </w:rPr>
              <w:t xml:space="preserve"> в комиссии</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Должность по месту работы</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Фамилия, имя, отчество</w:t>
            </w:r>
          </w:p>
        </w:tc>
      </w:tr>
      <w:tr w:rsidR="008C531C" w:rsidRPr="008C531C" w:rsidTr="008C531C">
        <w:tc>
          <w:tcPr>
            <w:tcW w:w="10206" w:type="dxa"/>
            <w:gridSpan w:val="4"/>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keepLines w:val="0"/>
              <w:suppressAutoHyphens/>
              <w:spacing w:before="0" w:line="320" w:lineRule="atLeast"/>
              <w:jc w:val="center"/>
              <w:rPr>
                <w:rFonts w:ascii="Times New Roman" w:eastAsia="Arial" w:hAnsi="Times New Roman"/>
                <w:i w:val="0"/>
                <w:color w:val="000000"/>
                <w:sz w:val="24"/>
                <w:szCs w:val="24"/>
              </w:rPr>
            </w:pPr>
            <w:r w:rsidRPr="008C531C">
              <w:rPr>
                <w:rFonts w:ascii="Times New Roman" w:eastAsia="Arial" w:hAnsi="Times New Roman"/>
                <w:i w:val="0"/>
                <w:color w:val="000000"/>
                <w:sz w:val="24"/>
                <w:szCs w:val="24"/>
              </w:rPr>
              <w:t>1. Группа управления эвакуацией</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Председатель</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Заместитель главы - начальник Финансового управления администрации Инсарского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Синичкин</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Сергей</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Александрович</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Заместитель председателя</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Заместитель главы, начальник управления по социальной работе администрации Инсарского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 xml:space="preserve">Долотказин </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Рауф</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Вялиевич</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Секретарь</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Заместитель начальника, заведующий бюджетным отделом Финансового управления администрации Инсарского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Загороднова</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Татьяна</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Александровна</w:t>
            </w:r>
          </w:p>
        </w:tc>
      </w:tr>
      <w:tr w:rsidR="008C531C" w:rsidRPr="008C531C" w:rsidTr="008C531C">
        <w:tc>
          <w:tcPr>
            <w:tcW w:w="10206" w:type="dxa"/>
            <w:gridSpan w:val="4"/>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keepLines w:val="0"/>
              <w:suppressAutoHyphens/>
              <w:spacing w:before="0"/>
              <w:ind w:left="720"/>
              <w:jc w:val="center"/>
              <w:rPr>
                <w:rFonts w:ascii="Times New Roman" w:eastAsia="Arial" w:hAnsi="Times New Roman"/>
                <w:i w:val="0"/>
                <w:color w:val="000000"/>
                <w:sz w:val="24"/>
                <w:szCs w:val="24"/>
              </w:rPr>
            </w:pPr>
            <w:r w:rsidRPr="008C531C">
              <w:rPr>
                <w:rFonts w:ascii="Times New Roman" w:eastAsia="Arial" w:hAnsi="Times New Roman"/>
                <w:i w:val="0"/>
                <w:color w:val="000000"/>
                <w:sz w:val="24"/>
                <w:szCs w:val="24"/>
              </w:rPr>
              <w:t>2. Группа приема и размещения эваконаселения</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 xml:space="preserve">Начальник группы </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Начальник организационно – правового управления администрации Инсарского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 xml:space="preserve">Ларина </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Татьяна Николаевна</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ind w:right="34"/>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Технический исполнитель</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Заместитель начальника управления – заведующий отделом нормативно – правовой работы и регистра управления организационно – правовой и кадровой работы администрации Инсарского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suppressAutoHyphens/>
              <w:rPr>
                <w:rFonts w:eastAsia="Arial"/>
              </w:rPr>
            </w:pPr>
            <w:r w:rsidRPr="008C531C">
              <w:rPr>
                <w:rFonts w:eastAsia="Arial"/>
              </w:rPr>
              <w:t>Плотникова</w:t>
            </w:r>
          </w:p>
          <w:p w:rsidR="008C531C" w:rsidRPr="008C531C" w:rsidRDefault="008C531C" w:rsidP="008C531C">
            <w:pPr>
              <w:suppressAutoHyphens/>
              <w:rPr>
                <w:rFonts w:eastAsia="Arial"/>
              </w:rPr>
            </w:pPr>
            <w:r w:rsidRPr="008C531C">
              <w:rPr>
                <w:rFonts w:eastAsia="Arial"/>
              </w:rPr>
              <w:t>Людмила</w:t>
            </w:r>
          </w:p>
          <w:p w:rsidR="008C531C" w:rsidRPr="008C531C" w:rsidRDefault="008C531C" w:rsidP="008C531C">
            <w:pPr>
              <w:suppressAutoHyphens/>
              <w:rPr>
                <w:rFonts w:eastAsia="Arial"/>
              </w:rPr>
            </w:pPr>
            <w:r w:rsidRPr="008C531C">
              <w:rPr>
                <w:rFonts w:eastAsia="Arial"/>
              </w:rPr>
              <w:t>Петровна</w:t>
            </w:r>
          </w:p>
        </w:tc>
      </w:tr>
      <w:tr w:rsidR="008C531C" w:rsidRPr="008C531C" w:rsidTr="008C531C">
        <w:tc>
          <w:tcPr>
            <w:tcW w:w="10206" w:type="dxa"/>
            <w:gridSpan w:val="4"/>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keepLines w:val="0"/>
              <w:suppressAutoHyphens/>
              <w:spacing w:before="0" w:line="320" w:lineRule="atLeast"/>
              <w:ind w:left="720"/>
              <w:jc w:val="center"/>
              <w:rPr>
                <w:rFonts w:ascii="Times New Roman" w:eastAsia="Arial" w:hAnsi="Times New Roman"/>
                <w:i w:val="0"/>
                <w:color w:val="000000"/>
                <w:sz w:val="24"/>
                <w:szCs w:val="24"/>
              </w:rPr>
            </w:pPr>
            <w:r w:rsidRPr="008C531C">
              <w:rPr>
                <w:rFonts w:ascii="Times New Roman" w:eastAsia="Arial" w:hAnsi="Times New Roman"/>
                <w:i w:val="0"/>
                <w:color w:val="000000"/>
                <w:sz w:val="24"/>
                <w:szCs w:val="24"/>
              </w:rPr>
              <w:t>3. Группа учета и регистрации  эваконаселения</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Начальник группы</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Начальник отдела ЗАГС администрации Инсарского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Аршинцева</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Александра</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Александровна</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Технический исполнитель</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Главный специалист отдела доходов Финансового управления администрации Инсарского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Нищева</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Наталья</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Викторовна</w:t>
            </w:r>
          </w:p>
        </w:tc>
      </w:tr>
      <w:tr w:rsidR="008C531C" w:rsidRPr="008C531C" w:rsidTr="008C531C">
        <w:tc>
          <w:tcPr>
            <w:tcW w:w="10206" w:type="dxa"/>
            <w:gridSpan w:val="4"/>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keepLines w:val="0"/>
              <w:suppressAutoHyphens/>
              <w:spacing w:before="0" w:line="320" w:lineRule="atLeast"/>
              <w:ind w:left="720"/>
              <w:jc w:val="center"/>
              <w:rPr>
                <w:rFonts w:ascii="Times New Roman" w:eastAsia="Arial" w:hAnsi="Times New Roman"/>
                <w:i w:val="0"/>
                <w:color w:val="000000"/>
                <w:sz w:val="24"/>
                <w:szCs w:val="24"/>
              </w:rPr>
            </w:pPr>
            <w:r w:rsidRPr="008C531C">
              <w:rPr>
                <w:rFonts w:ascii="Times New Roman" w:eastAsia="Arial" w:hAnsi="Times New Roman"/>
                <w:i w:val="0"/>
                <w:color w:val="000000"/>
                <w:sz w:val="24"/>
                <w:szCs w:val="24"/>
              </w:rPr>
              <w:t>4. Группа управления на маршрутах пешей эвакуации</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Начальник группы</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Заместитель заведующего отделом культуры, спорта, молодежной политики и туризма управления по социальной работе  администрации Инсарского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Роговик Владимир Александрович</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Технический исполнитель</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suppressAutoHyphens/>
            </w:pPr>
            <w:r w:rsidRPr="008C531C">
              <w:rPr>
                <w:rFonts w:eastAsia="Arial"/>
                <w:color w:val="000000"/>
              </w:rPr>
              <w:t>Консультант отдела по работе с учреждениями образования, опеки и попечительства несовершеннолетних управления по социальной работе администрации Инсарского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 xml:space="preserve">Безбородова </w:t>
            </w:r>
          </w:p>
          <w:p w:rsidR="008C531C" w:rsidRPr="008C531C" w:rsidRDefault="008C531C" w:rsidP="008C531C">
            <w:pPr>
              <w:suppressAutoHyphens/>
            </w:pPr>
            <w:r w:rsidRPr="008C531C">
              <w:rPr>
                <w:rFonts w:eastAsia="Arial"/>
                <w:color w:val="000000"/>
              </w:rPr>
              <w:t>Алла Владимировна</w:t>
            </w:r>
          </w:p>
        </w:tc>
      </w:tr>
      <w:tr w:rsidR="008C531C" w:rsidRPr="008C531C" w:rsidTr="008C531C">
        <w:tc>
          <w:tcPr>
            <w:tcW w:w="10206" w:type="dxa"/>
            <w:gridSpan w:val="4"/>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keepLines w:val="0"/>
              <w:suppressAutoHyphens/>
              <w:spacing w:before="0" w:line="320" w:lineRule="atLeast"/>
              <w:ind w:left="720"/>
              <w:jc w:val="center"/>
              <w:rPr>
                <w:rFonts w:ascii="Times New Roman" w:eastAsia="Arial" w:hAnsi="Times New Roman"/>
                <w:i w:val="0"/>
                <w:color w:val="000000"/>
                <w:sz w:val="24"/>
                <w:szCs w:val="24"/>
              </w:rPr>
            </w:pPr>
            <w:r w:rsidRPr="008C531C">
              <w:rPr>
                <w:rFonts w:ascii="Times New Roman" w:eastAsia="Arial" w:hAnsi="Times New Roman"/>
                <w:i w:val="0"/>
                <w:color w:val="000000"/>
                <w:sz w:val="24"/>
                <w:szCs w:val="24"/>
              </w:rPr>
              <w:lastRenderedPageBreak/>
              <w:t>5. Группа социального обеспечения эвакомероприятий</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Начальник группы</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shd w:val="clear" w:color="auto" w:fill="FFFFFF"/>
              <w:suppressAutoHyphens/>
              <w:rPr>
                <w:rFonts w:eastAsia="Arial"/>
                <w:color w:val="000000"/>
              </w:rPr>
            </w:pPr>
            <w:r w:rsidRPr="008C531C">
              <w:rPr>
                <w:rFonts w:eastAsia="Arial"/>
                <w:color w:val="000000"/>
              </w:rPr>
              <w:t>Директор ГКУ «Социальная защита населения по Инсарскому и Кадошкинскому районам Республики Мордовия»  (по согласованию)</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Анисимова</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Светлана</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Владимировна</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Технический исполнитель</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shd w:val="clear" w:color="auto" w:fill="FFFFFF"/>
              <w:tabs>
                <w:tab w:val="left" w:pos="3686"/>
              </w:tabs>
              <w:suppressAutoHyphens/>
              <w:rPr>
                <w:rFonts w:eastAsia="Arial"/>
                <w:color w:val="000000"/>
              </w:rPr>
            </w:pPr>
            <w:r w:rsidRPr="008C531C">
              <w:rPr>
                <w:rFonts w:eastAsia="Arial"/>
                <w:color w:val="000000"/>
              </w:rPr>
              <w:t>Начальник управления бухгалтерского учета, контрактных отношений и архива – главный бухгалтер  администрации Инсарского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Ломакина</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Анна</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Алексеевна</w:t>
            </w:r>
          </w:p>
        </w:tc>
      </w:tr>
      <w:tr w:rsidR="008C531C" w:rsidRPr="008C531C" w:rsidTr="008C531C">
        <w:tc>
          <w:tcPr>
            <w:tcW w:w="10206" w:type="dxa"/>
            <w:gridSpan w:val="4"/>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i w:val="0"/>
                <w:color w:val="000000"/>
                <w:sz w:val="24"/>
                <w:szCs w:val="24"/>
              </w:rPr>
            </w:pPr>
            <w:r w:rsidRPr="008C531C">
              <w:rPr>
                <w:rFonts w:ascii="Times New Roman" w:eastAsia="Arial" w:hAnsi="Times New Roman"/>
                <w:i w:val="0"/>
                <w:color w:val="000000"/>
                <w:sz w:val="24"/>
                <w:szCs w:val="24"/>
              </w:rPr>
              <w:t>6. Группа транспортного обеспечения</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Начальник группы</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Заместитель главы Инсарского муниципального района, начальник управления по социальной работе администрации Инсарского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 xml:space="preserve">Долотказин </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 xml:space="preserve">Рауф </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Вялиевич</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Технический исполнитель</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Заместитель начальника управления - заведующий отделом  по работе с учреждениями образования, опеки и попечительства несовершеннолетних управления по социальной работе администрации Инсарского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 xml:space="preserve">Дурманова </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 xml:space="preserve">Елена </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Викторовна</w:t>
            </w:r>
          </w:p>
        </w:tc>
      </w:tr>
      <w:tr w:rsidR="008C531C" w:rsidRPr="008C531C" w:rsidTr="008C531C">
        <w:tc>
          <w:tcPr>
            <w:tcW w:w="10206" w:type="dxa"/>
            <w:gridSpan w:val="4"/>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jc w:val="center"/>
              <w:rPr>
                <w:rFonts w:ascii="Times New Roman" w:eastAsia="Arial" w:hAnsi="Times New Roman"/>
                <w:i w:val="0"/>
                <w:color w:val="000000"/>
                <w:sz w:val="24"/>
                <w:szCs w:val="24"/>
              </w:rPr>
            </w:pPr>
            <w:r w:rsidRPr="008C531C">
              <w:rPr>
                <w:rFonts w:ascii="Times New Roman" w:eastAsia="Arial" w:hAnsi="Times New Roman"/>
                <w:i w:val="0"/>
                <w:color w:val="000000"/>
                <w:sz w:val="24"/>
                <w:szCs w:val="24"/>
              </w:rPr>
              <w:t>7. Группа эвакуации материальных и культурных ценностей</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Начальник группы</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auto"/>
                <w:sz w:val="24"/>
                <w:szCs w:val="24"/>
              </w:rPr>
            </w:pPr>
            <w:r w:rsidRPr="008C531C">
              <w:rPr>
                <w:rFonts w:ascii="Times New Roman" w:eastAsia="Arial" w:hAnsi="Times New Roman"/>
                <w:i w:val="0"/>
                <w:color w:val="auto"/>
                <w:sz w:val="24"/>
                <w:szCs w:val="24"/>
              </w:rPr>
              <w:t>Заместитель начальника управления - заведующий отделом  культуры, спорта, молодежной политики и туризма управления по социальной работе администрации Инсарского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suppressAutoHyphens/>
              <w:rPr>
                <w:rFonts w:eastAsia="Arial"/>
              </w:rPr>
            </w:pPr>
            <w:r w:rsidRPr="008C531C">
              <w:rPr>
                <w:rFonts w:eastAsia="Arial"/>
              </w:rPr>
              <w:t xml:space="preserve">Мартынов </w:t>
            </w:r>
          </w:p>
          <w:p w:rsidR="008C531C" w:rsidRPr="008C531C" w:rsidRDefault="008C531C" w:rsidP="008C531C">
            <w:pPr>
              <w:suppressAutoHyphens/>
              <w:rPr>
                <w:rFonts w:eastAsia="Arial"/>
              </w:rPr>
            </w:pPr>
            <w:r w:rsidRPr="008C531C">
              <w:rPr>
                <w:rFonts w:eastAsia="Arial"/>
              </w:rPr>
              <w:t xml:space="preserve">Николай </w:t>
            </w:r>
          </w:p>
          <w:p w:rsidR="008C531C" w:rsidRPr="008C531C" w:rsidRDefault="008C531C" w:rsidP="008C531C">
            <w:pPr>
              <w:suppressAutoHyphens/>
              <w:rPr>
                <w:rFonts w:eastAsia="Arial"/>
              </w:rPr>
            </w:pPr>
            <w:r w:rsidRPr="008C531C">
              <w:rPr>
                <w:rFonts w:eastAsia="Arial"/>
              </w:rPr>
              <w:t>Сергеевич</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Технический исполнитель</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Заместитель начальника управления – заведующий отделом отчетности и архива управления бухгалтерского учета, контрактных отношений и архива администрации Инсарского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 xml:space="preserve">Мельникова Елена </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Сергеевна</w:t>
            </w:r>
          </w:p>
        </w:tc>
      </w:tr>
      <w:tr w:rsidR="008C531C" w:rsidRPr="008C531C" w:rsidTr="008C531C">
        <w:tc>
          <w:tcPr>
            <w:tcW w:w="10206" w:type="dxa"/>
            <w:gridSpan w:val="4"/>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jc w:val="center"/>
              <w:rPr>
                <w:rFonts w:ascii="Times New Roman" w:eastAsia="Arial" w:hAnsi="Times New Roman"/>
                <w:i w:val="0"/>
                <w:color w:val="000000"/>
                <w:sz w:val="24"/>
                <w:szCs w:val="24"/>
              </w:rPr>
            </w:pPr>
            <w:r w:rsidRPr="008C531C">
              <w:rPr>
                <w:rFonts w:ascii="Times New Roman" w:eastAsia="Arial" w:hAnsi="Times New Roman"/>
                <w:i w:val="0"/>
                <w:color w:val="000000"/>
                <w:sz w:val="24"/>
                <w:szCs w:val="24"/>
              </w:rPr>
              <w:t>8. Группа охраны общественного порядка</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ind w:right="-135"/>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shd w:val="clear" w:color="auto" w:fill="FFFFFF"/>
              <w:suppressAutoHyphens/>
              <w:rPr>
                <w:rFonts w:eastAsia="Arial"/>
                <w:color w:val="000000"/>
              </w:rPr>
            </w:pPr>
            <w:r w:rsidRPr="008C531C">
              <w:rPr>
                <w:rFonts w:eastAsia="Arial"/>
                <w:color w:val="000000"/>
              </w:rPr>
              <w:t>Начальник группы  ООП</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Начальник ОП №9 ММО МВД России «Ковылкинский» (по обслуживанию Инсарского района)  (по согласованию)</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suppressAutoHyphens/>
              <w:rPr>
                <w:rFonts w:eastAsia="Arial"/>
              </w:rPr>
            </w:pPr>
            <w:r w:rsidRPr="008C531C">
              <w:rPr>
                <w:rFonts w:eastAsia="Arial"/>
              </w:rPr>
              <w:t xml:space="preserve">Чирин </w:t>
            </w:r>
          </w:p>
          <w:p w:rsidR="008C531C" w:rsidRPr="008C531C" w:rsidRDefault="008C531C" w:rsidP="008C531C">
            <w:pPr>
              <w:suppressAutoHyphens/>
              <w:rPr>
                <w:rFonts w:eastAsia="Arial"/>
              </w:rPr>
            </w:pPr>
            <w:r w:rsidRPr="008C531C">
              <w:rPr>
                <w:rFonts w:eastAsia="Arial"/>
              </w:rPr>
              <w:t>Сергей</w:t>
            </w:r>
          </w:p>
          <w:p w:rsidR="008C531C" w:rsidRPr="008C531C" w:rsidRDefault="008C531C" w:rsidP="008C531C">
            <w:pPr>
              <w:pStyle w:val="40"/>
              <w:keepNext w:val="0"/>
              <w:suppressAutoHyphens/>
              <w:spacing w:before="0"/>
              <w:rPr>
                <w:rFonts w:ascii="Times New Roman" w:eastAsia="Arial" w:hAnsi="Times New Roman"/>
                <w:b/>
                <w:i w:val="0"/>
                <w:color w:val="auto"/>
                <w:sz w:val="24"/>
                <w:szCs w:val="24"/>
              </w:rPr>
            </w:pPr>
            <w:r w:rsidRPr="008C531C">
              <w:rPr>
                <w:rFonts w:ascii="Times New Roman" w:eastAsia="Arial" w:hAnsi="Times New Roman"/>
                <w:i w:val="0"/>
                <w:color w:val="auto"/>
                <w:sz w:val="24"/>
                <w:szCs w:val="24"/>
              </w:rPr>
              <w:t xml:space="preserve">Александрович </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Технический исполнитель</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ind w:firstLine="34"/>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Начальник отделения УУП и ПДН ОП №9 ММО МВД России «Ковылкинский» (по согласованию)</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suppressAutoHyphens/>
              <w:rPr>
                <w:rFonts w:eastAsia="Arial"/>
              </w:rPr>
            </w:pPr>
            <w:r w:rsidRPr="008C531C">
              <w:rPr>
                <w:rFonts w:eastAsia="Arial"/>
              </w:rPr>
              <w:t>Кузнецова Светлана Николаевна</w:t>
            </w:r>
          </w:p>
        </w:tc>
      </w:tr>
      <w:tr w:rsidR="008C531C" w:rsidRPr="008C531C" w:rsidTr="008C531C">
        <w:tc>
          <w:tcPr>
            <w:tcW w:w="10206" w:type="dxa"/>
            <w:gridSpan w:val="4"/>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jc w:val="center"/>
              <w:rPr>
                <w:rFonts w:ascii="Times New Roman" w:eastAsia="Arial" w:hAnsi="Times New Roman"/>
                <w:i w:val="0"/>
                <w:color w:val="000000"/>
                <w:sz w:val="24"/>
                <w:szCs w:val="24"/>
              </w:rPr>
            </w:pPr>
            <w:r w:rsidRPr="008C531C">
              <w:rPr>
                <w:rFonts w:ascii="Times New Roman" w:eastAsia="Arial" w:hAnsi="Times New Roman"/>
                <w:i w:val="0"/>
                <w:color w:val="000000"/>
                <w:sz w:val="24"/>
                <w:szCs w:val="24"/>
              </w:rPr>
              <w:t>9. Группа медицинского обеспечения</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Начальник группы</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Заместитель  главного врача по поликлинической работе ГБУЗ «Рузаевская ЦРБ» (по согласованию)</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 xml:space="preserve">Хамидов </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Дилшод Хуршедович</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Технический исполнитель</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Консультант бюджетного отдела  Финансового управления администрации Инсарского муниципального района</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ind w:firstLine="34"/>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Брюзгина Светлана Александровна</w:t>
            </w:r>
          </w:p>
        </w:tc>
      </w:tr>
      <w:tr w:rsidR="008C531C" w:rsidRPr="008C531C" w:rsidTr="008C531C">
        <w:tc>
          <w:tcPr>
            <w:tcW w:w="10206" w:type="dxa"/>
            <w:gridSpan w:val="4"/>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i w:val="0"/>
                <w:color w:val="000000"/>
                <w:sz w:val="24"/>
                <w:szCs w:val="24"/>
              </w:rPr>
            </w:pPr>
            <w:r w:rsidRPr="008C531C">
              <w:rPr>
                <w:rFonts w:ascii="Times New Roman" w:eastAsia="Arial" w:hAnsi="Times New Roman"/>
                <w:i w:val="0"/>
                <w:color w:val="000000"/>
                <w:sz w:val="24"/>
                <w:szCs w:val="24"/>
              </w:rPr>
              <w:t>10. Группа связи, оповещения и информации</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Начальник группы</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Главный инженер филиала ПАО «Ростелеком»  в Республике Мордовия СЦ в г. Рузаевка  (по согласованию)</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 xml:space="preserve">Паршуткин </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 xml:space="preserve">Николай </w:t>
            </w:r>
          </w:p>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 xml:space="preserve">Иванович </w:t>
            </w:r>
          </w:p>
        </w:tc>
      </w:tr>
      <w:tr w:rsidR="008C531C" w:rsidRPr="008C531C" w:rsidTr="008C531C">
        <w:tc>
          <w:tcPr>
            <w:tcW w:w="567"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line="320" w:lineRule="atLeast"/>
              <w:jc w:val="center"/>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Технический исполнитель (стол справок)</w:t>
            </w:r>
          </w:p>
        </w:tc>
        <w:tc>
          <w:tcPr>
            <w:tcW w:w="5812"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shd w:val="clear" w:color="auto" w:fill="FFFFFF"/>
              <w:suppressAutoHyphens/>
              <w:rPr>
                <w:rFonts w:eastAsia="Arial"/>
                <w:b/>
                <w:color w:val="000000"/>
              </w:rPr>
            </w:pPr>
            <w:r w:rsidRPr="008C531C">
              <w:rPr>
                <w:rFonts w:eastAsia="Arial"/>
                <w:color w:val="000000"/>
              </w:rPr>
              <w:t>Главный специалист бюджетного отдела  Финансового управления</w:t>
            </w:r>
            <w:r w:rsidRPr="008C531C">
              <w:rPr>
                <w:rFonts w:eastAsia="Arial"/>
                <w:b/>
                <w:color w:val="000000"/>
              </w:rPr>
              <w:t xml:space="preserve"> </w:t>
            </w:r>
            <w:r w:rsidRPr="008C531C">
              <w:rPr>
                <w:rFonts w:eastAsia="Arial"/>
                <w:color w:val="000000"/>
              </w:rPr>
              <w:t>администрации Инсарского муниципального района</w:t>
            </w:r>
            <w:r w:rsidRPr="008C531C">
              <w:rPr>
                <w:rFonts w:eastAsia="Arial"/>
                <w:b/>
                <w:color w:val="000000"/>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C531C" w:rsidRPr="008C531C" w:rsidRDefault="008C531C" w:rsidP="008C531C">
            <w:pPr>
              <w:pStyle w:val="40"/>
              <w:keepNext w:val="0"/>
              <w:suppressAutoHyphens/>
              <w:spacing w:before="0"/>
              <w:ind w:left="34" w:hanging="34"/>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 xml:space="preserve">Малина </w:t>
            </w:r>
          </w:p>
          <w:p w:rsidR="008C531C" w:rsidRPr="008C531C" w:rsidRDefault="008C531C" w:rsidP="008C531C">
            <w:pPr>
              <w:pStyle w:val="40"/>
              <w:keepNext w:val="0"/>
              <w:suppressAutoHyphens/>
              <w:spacing w:before="0"/>
              <w:ind w:left="34" w:hanging="34"/>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Елена</w:t>
            </w:r>
          </w:p>
          <w:p w:rsidR="008C531C" w:rsidRPr="008C531C" w:rsidRDefault="008C531C" w:rsidP="008C531C">
            <w:pPr>
              <w:pStyle w:val="40"/>
              <w:keepNext w:val="0"/>
              <w:suppressAutoHyphens/>
              <w:spacing w:before="0"/>
              <w:ind w:left="34" w:hanging="34"/>
              <w:rPr>
                <w:rFonts w:ascii="Times New Roman" w:eastAsia="Arial" w:hAnsi="Times New Roman"/>
                <w:b/>
                <w:i w:val="0"/>
                <w:color w:val="000000"/>
                <w:sz w:val="24"/>
                <w:szCs w:val="24"/>
              </w:rPr>
            </w:pPr>
            <w:r w:rsidRPr="008C531C">
              <w:rPr>
                <w:rFonts w:ascii="Times New Roman" w:eastAsia="Arial" w:hAnsi="Times New Roman"/>
                <w:i w:val="0"/>
                <w:color w:val="000000"/>
                <w:sz w:val="24"/>
                <w:szCs w:val="24"/>
              </w:rPr>
              <w:t>Владимировна</w:t>
            </w:r>
          </w:p>
        </w:tc>
      </w:tr>
    </w:tbl>
    <w:p w:rsidR="008C531C" w:rsidRPr="008C531C" w:rsidRDefault="008C531C" w:rsidP="008C531C">
      <w:pPr>
        <w:suppressAutoHyphens/>
        <w:rPr>
          <w:rFonts w:eastAsia="Arial"/>
        </w:rPr>
      </w:pPr>
    </w:p>
    <w:p w:rsidR="008C531C" w:rsidRPr="008C531C" w:rsidRDefault="008C531C" w:rsidP="008C531C">
      <w:pPr>
        <w:tabs>
          <w:tab w:val="left" w:pos="851"/>
        </w:tabs>
        <w:ind w:firstLine="567"/>
        <w:jc w:val="both"/>
      </w:pPr>
    </w:p>
    <w:p w:rsidR="008C531C" w:rsidRDefault="008C531C" w:rsidP="00A64FFF">
      <w:pPr>
        <w:jc w:val="both"/>
      </w:pPr>
    </w:p>
    <w:p w:rsidR="0071287B" w:rsidRPr="0071287B" w:rsidRDefault="0071287B" w:rsidP="0071287B">
      <w:pPr>
        <w:pStyle w:val="21"/>
        <w:keepNext w:val="0"/>
        <w:shd w:val="clear" w:color="auto" w:fill="FFFFFF"/>
        <w:spacing w:before="0"/>
        <w:jc w:val="center"/>
        <w:rPr>
          <w:rFonts w:ascii="Times New Roman" w:eastAsia="Arial" w:hAnsi="Times New Roman"/>
          <w:i w:val="0"/>
          <w:iCs w:val="0"/>
          <w:caps/>
          <w:sz w:val="24"/>
          <w:szCs w:val="24"/>
        </w:rPr>
      </w:pPr>
      <w:r w:rsidRPr="0071287B">
        <w:rPr>
          <w:rFonts w:ascii="Times New Roman" w:eastAsia="Arial" w:hAnsi="Times New Roman"/>
          <w:i w:val="0"/>
          <w:caps/>
          <w:sz w:val="24"/>
          <w:szCs w:val="24"/>
        </w:rPr>
        <w:lastRenderedPageBreak/>
        <w:t>АДМИНИСТРАЦИЯ</w:t>
      </w:r>
    </w:p>
    <w:p w:rsidR="0071287B" w:rsidRPr="0071287B" w:rsidRDefault="0071287B" w:rsidP="0071287B">
      <w:pPr>
        <w:pStyle w:val="21"/>
        <w:keepNext w:val="0"/>
        <w:shd w:val="clear" w:color="auto" w:fill="FFFFFF"/>
        <w:spacing w:before="0"/>
        <w:jc w:val="center"/>
        <w:rPr>
          <w:rFonts w:ascii="Times New Roman" w:eastAsia="Arial" w:hAnsi="Times New Roman"/>
          <w:i w:val="0"/>
          <w:iCs w:val="0"/>
          <w:caps/>
          <w:sz w:val="24"/>
          <w:szCs w:val="24"/>
        </w:rPr>
      </w:pPr>
      <w:r w:rsidRPr="0071287B">
        <w:rPr>
          <w:rFonts w:ascii="Times New Roman" w:eastAsia="Arial" w:hAnsi="Times New Roman"/>
          <w:i w:val="0"/>
          <w:caps/>
          <w:sz w:val="24"/>
          <w:szCs w:val="24"/>
        </w:rPr>
        <w:t>ИНСАРСКОГО МУНИЦИПАЛЬНОГО РАЙОНА</w:t>
      </w:r>
    </w:p>
    <w:p w:rsidR="0071287B" w:rsidRPr="0071287B" w:rsidRDefault="0071287B" w:rsidP="0071287B">
      <w:pPr>
        <w:pStyle w:val="21"/>
        <w:keepNext w:val="0"/>
        <w:shd w:val="clear" w:color="auto" w:fill="FFFFFF"/>
        <w:spacing w:before="0"/>
        <w:jc w:val="center"/>
        <w:rPr>
          <w:rFonts w:ascii="Times New Roman" w:eastAsia="Arial" w:hAnsi="Times New Roman"/>
          <w:iCs w:val="0"/>
          <w:caps/>
          <w:sz w:val="24"/>
          <w:szCs w:val="24"/>
        </w:rPr>
      </w:pPr>
      <w:r w:rsidRPr="0071287B">
        <w:rPr>
          <w:rFonts w:ascii="Times New Roman" w:eastAsia="Arial" w:hAnsi="Times New Roman"/>
          <w:i w:val="0"/>
          <w:caps/>
          <w:sz w:val="24"/>
          <w:szCs w:val="24"/>
        </w:rPr>
        <w:t>РЕСПУБЛИКИ МОРДОВИЯ</w:t>
      </w:r>
    </w:p>
    <w:p w:rsidR="0071287B" w:rsidRPr="0071287B" w:rsidRDefault="0071287B" w:rsidP="0071287B">
      <w:pPr>
        <w:jc w:val="center"/>
        <w:rPr>
          <w:rFonts w:eastAsia="Arial"/>
          <w:b/>
          <w:caps/>
        </w:rPr>
      </w:pPr>
    </w:p>
    <w:p w:rsidR="0071287B" w:rsidRPr="0071287B" w:rsidRDefault="0071287B" w:rsidP="0071287B">
      <w:pPr>
        <w:jc w:val="center"/>
        <w:rPr>
          <w:b/>
        </w:rPr>
      </w:pPr>
      <w:r w:rsidRPr="0071287B">
        <w:rPr>
          <w:rFonts w:eastAsia="Arial"/>
          <w:b/>
          <w:caps/>
        </w:rPr>
        <w:t>П О С Т А Н О В Л Е Н И Е</w:t>
      </w:r>
    </w:p>
    <w:p w:rsidR="0071287B" w:rsidRPr="0071287B" w:rsidRDefault="0071287B" w:rsidP="0071287B">
      <w:pPr>
        <w:jc w:val="center"/>
      </w:pPr>
    </w:p>
    <w:p w:rsidR="0071287B" w:rsidRPr="0071287B" w:rsidRDefault="0071287B" w:rsidP="0071287B">
      <w:pPr>
        <w:jc w:val="center"/>
      </w:pPr>
      <w:r w:rsidRPr="0071287B">
        <w:t>г. Инсар</w:t>
      </w:r>
    </w:p>
    <w:p w:rsidR="0071287B" w:rsidRPr="0071287B" w:rsidRDefault="0071287B" w:rsidP="0071287B"/>
    <w:p w:rsidR="0071287B" w:rsidRPr="0071287B" w:rsidRDefault="0071287B" w:rsidP="0071287B">
      <w:r w:rsidRPr="0071287B">
        <w:t>09 июля 2025 года</w:t>
      </w:r>
      <w:r w:rsidRPr="0071287B">
        <w:tab/>
      </w:r>
      <w:r w:rsidRPr="0071287B">
        <w:tab/>
        <w:t xml:space="preserve">                                                                                                  </w:t>
      </w:r>
      <w:r>
        <w:t xml:space="preserve">              </w:t>
      </w:r>
      <w:r w:rsidRPr="0071287B">
        <w:t>№ 204</w:t>
      </w:r>
    </w:p>
    <w:p w:rsidR="0071287B" w:rsidRPr="0071287B" w:rsidRDefault="0071287B" w:rsidP="0071287B"/>
    <w:tbl>
      <w:tblPr>
        <w:tblW w:w="10320" w:type="dxa"/>
        <w:tblLayout w:type="fixed"/>
        <w:tblLook w:val="04A0" w:firstRow="1" w:lastRow="0" w:firstColumn="1" w:lastColumn="0" w:noHBand="0" w:noVBand="1"/>
      </w:tblPr>
      <w:tblGrid>
        <w:gridCol w:w="4644"/>
        <w:gridCol w:w="2127"/>
        <w:gridCol w:w="3549"/>
      </w:tblGrid>
      <w:tr w:rsidR="0071287B" w:rsidRPr="0071287B" w:rsidTr="00FF409F">
        <w:trPr>
          <w:trHeight w:val="1363"/>
        </w:trPr>
        <w:tc>
          <w:tcPr>
            <w:tcW w:w="4644" w:type="dxa"/>
          </w:tcPr>
          <w:p w:rsidR="0071287B" w:rsidRPr="0071287B" w:rsidRDefault="0071287B" w:rsidP="00FF409F">
            <w:pPr>
              <w:suppressAutoHyphens/>
            </w:pPr>
            <w:r w:rsidRPr="0071287B">
              <w:t xml:space="preserve">О внесении изменений </w:t>
            </w:r>
          </w:p>
          <w:p w:rsidR="0071287B" w:rsidRPr="0071287B" w:rsidRDefault="0071287B" w:rsidP="00FF409F">
            <w:pPr>
              <w:suppressAutoHyphens/>
            </w:pPr>
            <w:r w:rsidRPr="0071287B">
              <w:t xml:space="preserve">в постановление администрации Инсарского муниципального района </w:t>
            </w:r>
          </w:p>
          <w:p w:rsidR="0071287B" w:rsidRPr="0071287B" w:rsidRDefault="0071287B" w:rsidP="00FF409F">
            <w:pPr>
              <w:suppressAutoHyphens/>
            </w:pPr>
            <w:r w:rsidRPr="0071287B">
              <w:t>от 16 июня 2022 года № 198</w:t>
            </w:r>
          </w:p>
        </w:tc>
        <w:tc>
          <w:tcPr>
            <w:tcW w:w="2127" w:type="dxa"/>
          </w:tcPr>
          <w:p w:rsidR="0071287B" w:rsidRPr="0071287B" w:rsidRDefault="0071287B" w:rsidP="00FF409F">
            <w:pPr>
              <w:jc w:val="center"/>
            </w:pPr>
          </w:p>
        </w:tc>
        <w:tc>
          <w:tcPr>
            <w:tcW w:w="3549" w:type="dxa"/>
          </w:tcPr>
          <w:p w:rsidR="0071287B" w:rsidRPr="0071287B" w:rsidRDefault="0071287B" w:rsidP="00FF409F"/>
        </w:tc>
      </w:tr>
    </w:tbl>
    <w:p w:rsidR="0071287B" w:rsidRPr="0071287B" w:rsidRDefault="0071287B" w:rsidP="0071287B"/>
    <w:p w:rsidR="0071287B" w:rsidRPr="0071287B" w:rsidRDefault="0071287B" w:rsidP="0071287B">
      <w:pPr>
        <w:suppressAutoHyphens/>
        <w:rPr>
          <w:rFonts w:eastAsia="Arial"/>
        </w:rPr>
      </w:pPr>
      <w:r w:rsidRPr="0071287B">
        <w:rPr>
          <w:rFonts w:eastAsia="Arial"/>
        </w:rPr>
        <w:t xml:space="preserve">В соответствии с Уставом Инсарского муниципального района Республики Мордовия, администрация Инсарского муниципального района Республики Мордовия </w:t>
      </w:r>
    </w:p>
    <w:p w:rsidR="0071287B" w:rsidRPr="0071287B" w:rsidRDefault="0071287B" w:rsidP="0071287B">
      <w:pPr>
        <w:shd w:val="clear" w:color="auto" w:fill="FFFFFF"/>
        <w:suppressAutoHyphens/>
        <w:spacing w:line="240" w:lineRule="atLeast"/>
        <w:jc w:val="center"/>
        <w:rPr>
          <w:rFonts w:eastAsia="Arial"/>
        </w:rPr>
      </w:pPr>
      <w:r w:rsidRPr="0071287B">
        <w:rPr>
          <w:rFonts w:eastAsia="Arial"/>
        </w:rPr>
        <w:t>П О С Т А Н О В Л Я Е Т:</w:t>
      </w:r>
    </w:p>
    <w:p w:rsidR="0071287B" w:rsidRPr="0071287B" w:rsidRDefault="0071287B" w:rsidP="00BD17D8">
      <w:pPr>
        <w:pStyle w:val="a6"/>
        <w:numPr>
          <w:ilvl w:val="0"/>
          <w:numId w:val="35"/>
        </w:numPr>
        <w:suppressAutoHyphens/>
        <w:ind w:left="0" w:firstLine="709"/>
        <w:jc w:val="both"/>
      </w:pPr>
      <w:r w:rsidRPr="0071287B">
        <w:rPr>
          <w:rFonts w:eastAsia="Arial"/>
        </w:rPr>
        <w:t>Внести в постановление администрации Инсарского муниципального района от 16 июня 2022 года № 198 «О создании комиссии по повышению устойчивости функционирования организаций Инсарского муниципального района» (</w:t>
      </w:r>
      <w:r w:rsidRPr="0071287B">
        <w:t xml:space="preserve">с изменениями, внесенными постановлениями администрации Инсарского муниципального района от 31 октября 2022 года № 405, от 30 мая 2023 года, от 11 ноября 2024 года № 366) </w:t>
      </w:r>
      <w:r w:rsidRPr="0071287B">
        <w:rPr>
          <w:rFonts w:eastAsia="Arial"/>
        </w:rPr>
        <w:t>следующие изменения:</w:t>
      </w:r>
    </w:p>
    <w:p w:rsidR="0071287B" w:rsidRPr="0071287B" w:rsidRDefault="0071287B" w:rsidP="0071287B">
      <w:pPr>
        <w:shd w:val="clear" w:color="auto" w:fill="FFFFFF"/>
        <w:tabs>
          <w:tab w:val="left" w:pos="993"/>
        </w:tabs>
        <w:suppressAutoHyphens/>
        <w:spacing w:line="240" w:lineRule="atLeast"/>
        <w:rPr>
          <w:rFonts w:eastAsia="Arial"/>
        </w:rPr>
      </w:pPr>
      <w:r w:rsidRPr="0071287B">
        <w:rPr>
          <w:rFonts w:eastAsia="Arial"/>
        </w:rPr>
        <w:t>приложение № 2 к постановлению изложить в новой редакции, согласно приложению.</w:t>
      </w:r>
    </w:p>
    <w:p w:rsidR="0071287B" w:rsidRPr="0071287B" w:rsidRDefault="0071287B" w:rsidP="0071287B">
      <w:pPr>
        <w:pStyle w:val="a6"/>
        <w:shd w:val="clear" w:color="auto" w:fill="FFFFFF"/>
        <w:tabs>
          <w:tab w:val="left" w:pos="993"/>
        </w:tabs>
        <w:suppressAutoHyphens/>
        <w:spacing w:line="240" w:lineRule="atLeast"/>
        <w:ind w:left="851" w:hanging="284"/>
        <w:rPr>
          <w:rFonts w:eastAsia="Arial"/>
        </w:rPr>
      </w:pPr>
      <w:r w:rsidRPr="0071287B">
        <w:rPr>
          <w:rFonts w:eastAsia="Arial"/>
        </w:rPr>
        <w:t>2. Контроль за исполнением настоящего постановления оставляю за собой.</w:t>
      </w:r>
    </w:p>
    <w:p w:rsidR="0071287B" w:rsidRPr="0071287B" w:rsidRDefault="0071287B" w:rsidP="0071287B">
      <w:pPr>
        <w:shd w:val="clear" w:color="auto" w:fill="FFFFFF"/>
        <w:tabs>
          <w:tab w:val="left" w:pos="993"/>
        </w:tabs>
        <w:spacing w:line="240" w:lineRule="atLeast"/>
        <w:rPr>
          <w:rFonts w:eastAsia="Arial"/>
        </w:rPr>
      </w:pPr>
    </w:p>
    <w:tbl>
      <w:tblPr>
        <w:tblW w:w="10456" w:type="dxa"/>
        <w:tblLayout w:type="fixed"/>
        <w:tblLook w:val="0000" w:firstRow="0" w:lastRow="0" w:firstColumn="0" w:lastColumn="0" w:noHBand="0" w:noVBand="0"/>
      </w:tblPr>
      <w:tblGrid>
        <w:gridCol w:w="5920"/>
        <w:gridCol w:w="284"/>
        <w:gridCol w:w="4252"/>
      </w:tblGrid>
      <w:tr w:rsidR="0071287B" w:rsidRPr="0071287B" w:rsidTr="00FF409F">
        <w:trPr>
          <w:trHeight w:val="747"/>
        </w:trPr>
        <w:tc>
          <w:tcPr>
            <w:tcW w:w="5920" w:type="dxa"/>
          </w:tcPr>
          <w:p w:rsidR="0071287B" w:rsidRPr="0071287B" w:rsidRDefault="0071287B" w:rsidP="00FF409F">
            <w:pPr>
              <w:pStyle w:val="ae"/>
              <w:suppressAutoHyphens/>
              <w:rPr>
                <w:rFonts w:ascii="Times New Roman" w:hAnsi="Times New Roman" w:cs="Times New Roman"/>
                <w:sz w:val="24"/>
                <w:szCs w:val="24"/>
              </w:rPr>
            </w:pPr>
            <w:r w:rsidRPr="0071287B">
              <w:rPr>
                <w:rFonts w:ascii="Times New Roman" w:hAnsi="Times New Roman" w:cs="Times New Roman"/>
                <w:sz w:val="24"/>
                <w:szCs w:val="24"/>
              </w:rPr>
              <w:t xml:space="preserve">Врио главы Инсарского </w:t>
            </w:r>
          </w:p>
          <w:p w:rsidR="0071287B" w:rsidRPr="0071287B" w:rsidRDefault="0071287B" w:rsidP="00FF409F">
            <w:pPr>
              <w:pStyle w:val="ae"/>
              <w:suppressAutoHyphens/>
              <w:rPr>
                <w:rFonts w:ascii="Times New Roman" w:hAnsi="Times New Roman" w:cs="Times New Roman"/>
                <w:sz w:val="24"/>
                <w:szCs w:val="24"/>
              </w:rPr>
            </w:pPr>
            <w:r w:rsidRPr="0071287B">
              <w:rPr>
                <w:rFonts w:ascii="Times New Roman" w:hAnsi="Times New Roman" w:cs="Times New Roman"/>
                <w:sz w:val="24"/>
                <w:szCs w:val="24"/>
              </w:rPr>
              <w:t>муниципального района</w:t>
            </w:r>
          </w:p>
        </w:tc>
        <w:tc>
          <w:tcPr>
            <w:tcW w:w="284" w:type="dxa"/>
          </w:tcPr>
          <w:p w:rsidR="0071287B" w:rsidRPr="0071287B" w:rsidRDefault="0071287B" w:rsidP="00FF409F">
            <w:pPr>
              <w:jc w:val="center"/>
            </w:pPr>
            <w:r w:rsidRPr="0071287B">
              <w:t>–</w:t>
            </w:r>
          </w:p>
        </w:tc>
        <w:tc>
          <w:tcPr>
            <w:tcW w:w="4252" w:type="dxa"/>
          </w:tcPr>
          <w:p w:rsidR="0071287B" w:rsidRPr="0071287B" w:rsidRDefault="0071287B" w:rsidP="00FF409F">
            <w:pPr>
              <w:jc w:val="right"/>
            </w:pPr>
          </w:p>
          <w:p w:rsidR="0071287B" w:rsidRPr="0071287B" w:rsidRDefault="0071287B" w:rsidP="00FF409F">
            <w:pPr>
              <w:jc w:val="right"/>
            </w:pPr>
            <w:r w:rsidRPr="0071287B">
              <w:t>А.Б. Пронин</w:t>
            </w:r>
          </w:p>
        </w:tc>
      </w:tr>
    </w:tbl>
    <w:p w:rsidR="0071287B" w:rsidRPr="0071287B" w:rsidRDefault="0071287B" w:rsidP="0071287B">
      <w:pPr>
        <w:pStyle w:val="ae"/>
        <w:suppressAutoHyphens/>
        <w:rPr>
          <w:rFonts w:ascii="Times New Roman" w:hAnsi="Times New Roman" w:cs="Times New Roman"/>
          <w:sz w:val="24"/>
          <w:szCs w:val="24"/>
        </w:rPr>
      </w:pPr>
    </w:p>
    <w:p w:rsidR="0071287B" w:rsidRPr="0071287B" w:rsidRDefault="0071287B" w:rsidP="0071287B">
      <w:pPr>
        <w:pStyle w:val="ae"/>
        <w:suppressAutoHyphens/>
        <w:ind w:left="-284"/>
        <w:rPr>
          <w:rFonts w:ascii="Times New Roman" w:hAnsi="Times New Roman" w:cs="Times New Roman"/>
          <w:b/>
          <w:sz w:val="24"/>
          <w:szCs w:val="24"/>
        </w:rPr>
      </w:pPr>
    </w:p>
    <w:p w:rsidR="0071287B" w:rsidRPr="0071287B" w:rsidRDefault="0071287B" w:rsidP="0071287B">
      <w:pPr>
        <w:pStyle w:val="ae"/>
        <w:suppressAutoHyphens/>
        <w:ind w:left="-284"/>
        <w:rPr>
          <w:rFonts w:ascii="Times New Roman" w:hAnsi="Times New Roman" w:cs="Times New Roman"/>
          <w:b/>
          <w:sz w:val="24"/>
          <w:szCs w:val="24"/>
        </w:rPr>
      </w:pPr>
    </w:p>
    <w:p w:rsidR="0071287B" w:rsidRPr="0071287B" w:rsidRDefault="0071287B" w:rsidP="0071287B">
      <w:pPr>
        <w:pStyle w:val="ae"/>
        <w:suppressAutoHyphens/>
        <w:ind w:left="-284"/>
        <w:rPr>
          <w:rFonts w:ascii="Times New Roman" w:hAnsi="Times New Roman" w:cs="Times New Roman"/>
          <w:b/>
          <w:sz w:val="24"/>
          <w:szCs w:val="24"/>
        </w:rPr>
      </w:pPr>
    </w:p>
    <w:p w:rsidR="0071287B" w:rsidRPr="0071287B" w:rsidRDefault="0071287B" w:rsidP="0071287B">
      <w:pPr>
        <w:pStyle w:val="ae"/>
        <w:suppressAutoHyphens/>
        <w:ind w:left="-284"/>
        <w:rPr>
          <w:rFonts w:ascii="Times New Roman" w:hAnsi="Times New Roman" w:cs="Times New Roman"/>
          <w:b/>
          <w:sz w:val="24"/>
          <w:szCs w:val="24"/>
        </w:rPr>
      </w:pPr>
    </w:p>
    <w:p w:rsidR="0071287B" w:rsidRPr="0071287B" w:rsidRDefault="0071287B" w:rsidP="0071287B">
      <w:pPr>
        <w:pStyle w:val="ae"/>
        <w:suppressAutoHyphens/>
        <w:ind w:left="-284"/>
        <w:rPr>
          <w:rFonts w:ascii="Times New Roman" w:hAnsi="Times New Roman" w:cs="Times New Roman"/>
          <w:b/>
          <w:sz w:val="24"/>
          <w:szCs w:val="24"/>
        </w:rPr>
      </w:pPr>
    </w:p>
    <w:p w:rsidR="0071287B" w:rsidRPr="0071287B" w:rsidRDefault="0071287B" w:rsidP="0071287B">
      <w:pPr>
        <w:pStyle w:val="ae"/>
        <w:suppressAutoHyphens/>
        <w:ind w:left="-284"/>
        <w:rPr>
          <w:rFonts w:ascii="Times New Roman" w:hAnsi="Times New Roman" w:cs="Times New Roman"/>
          <w:b/>
          <w:sz w:val="24"/>
          <w:szCs w:val="24"/>
        </w:rPr>
      </w:pPr>
    </w:p>
    <w:p w:rsidR="0071287B" w:rsidRPr="0071287B" w:rsidRDefault="0071287B" w:rsidP="0071287B">
      <w:pPr>
        <w:pStyle w:val="ae"/>
        <w:suppressAutoHyphens/>
        <w:ind w:left="-284"/>
        <w:rPr>
          <w:rFonts w:ascii="Times New Roman" w:hAnsi="Times New Roman" w:cs="Times New Roman"/>
          <w:b/>
          <w:sz w:val="24"/>
          <w:szCs w:val="24"/>
        </w:rPr>
      </w:pPr>
    </w:p>
    <w:p w:rsidR="0071287B" w:rsidRPr="0071287B" w:rsidRDefault="0071287B" w:rsidP="0071287B">
      <w:pPr>
        <w:pStyle w:val="ae"/>
        <w:suppressAutoHyphens/>
        <w:ind w:left="-284"/>
        <w:rPr>
          <w:rFonts w:ascii="Times New Roman" w:hAnsi="Times New Roman" w:cs="Times New Roman"/>
          <w:b/>
          <w:sz w:val="24"/>
          <w:szCs w:val="24"/>
        </w:rPr>
      </w:pPr>
    </w:p>
    <w:p w:rsidR="0071287B" w:rsidRPr="0071287B" w:rsidRDefault="0071287B" w:rsidP="0071287B">
      <w:pPr>
        <w:pStyle w:val="ae"/>
        <w:suppressAutoHyphens/>
        <w:ind w:left="-284"/>
        <w:rPr>
          <w:rFonts w:ascii="Times New Roman" w:hAnsi="Times New Roman" w:cs="Times New Roman"/>
          <w:b/>
          <w:sz w:val="24"/>
          <w:szCs w:val="24"/>
        </w:rPr>
      </w:pPr>
    </w:p>
    <w:p w:rsidR="0071287B" w:rsidRDefault="0071287B" w:rsidP="0071287B">
      <w:pPr>
        <w:pStyle w:val="ae"/>
        <w:suppressAutoHyphens/>
        <w:ind w:left="-284"/>
        <w:rPr>
          <w:rFonts w:ascii="Times New Roman" w:hAnsi="Times New Roman" w:cs="Times New Roman"/>
          <w:b/>
          <w:sz w:val="24"/>
          <w:szCs w:val="24"/>
        </w:rPr>
      </w:pPr>
    </w:p>
    <w:p w:rsidR="0071287B" w:rsidRDefault="0071287B" w:rsidP="0071287B">
      <w:pPr>
        <w:pStyle w:val="ae"/>
        <w:suppressAutoHyphens/>
        <w:ind w:left="-284"/>
        <w:rPr>
          <w:rFonts w:ascii="Times New Roman" w:hAnsi="Times New Roman" w:cs="Times New Roman"/>
          <w:b/>
          <w:sz w:val="24"/>
          <w:szCs w:val="24"/>
        </w:rPr>
      </w:pPr>
    </w:p>
    <w:p w:rsidR="0071287B" w:rsidRDefault="0071287B" w:rsidP="0071287B">
      <w:pPr>
        <w:pStyle w:val="ae"/>
        <w:suppressAutoHyphens/>
        <w:ind w:left="-284"/>
        <w:rPr>
          <w:rFonts w:ascii="Times New Roman" w:hAnsi="Times New Roman" w:cs="Times New Roman"/>
          <w:b/>
          <w:sz w:val="24"/>
          <w:szCs w:val="24"/>
        </w:rPr>
      </w:pPr>
    </w:p>
    <w:p w:rsidR="0071287B" w:rsidRDefault="0071287B" w:rsidP="0071287B">
      <w:pPr>
        <w:pStyle w:val="ae"/>
        <w:suppressAutoHyphens/>
        <w:ind w:left="-284"/>
        <w:rPr>
          <w:rFonts w:ascii="Times New Roman" w:hAnsi="Times New Roman" w:cs="Times New Roman"/>
          <w:b/>
          <w:sz w:val="24"/>
          <w:szCs w:val="24"/>
        </w:rPr>
      </w:pPr>
    </w:p>
    <w:p w:rsidR="0071287B" w:rsidRDefault="0071287B" w:rsidP="0071287B">
      <w:pPr>
        <w:pStyle w:val="ae"/>
        <w:suppressAutoHyphens/>
        <w:ind w:left="-284"/>
        <w:rPr>
          <w:rFonts w:ascii="Times New Roman" w:hAnsi="Times New Roman" w:cs="Times New Roman"/>
          <w:b/>
          <w:sz w:val="24"/>
          <w:szCs w:val="24"/>
        </w:rPr>
      </w:pPr>
    </w:p>
    <w:p w:rsidR="0071287B" w:rsidRDefault="0071287B" w:rsidP="0071287B">
      <w:pPr>
        <w:pStyle w:val="ae"/>
        <w:suppressAutoHyphens/>
        <w:ind w:left="-284"/>
        <w:rPr>
          <w:rFonts w:ascii="Times New Roman" w:hAnsi="Times New Roman" w:cs="Times New Roman"/>
          <w:b/>
          <w:sz w:val="24"/>
          <w:szCs w:val="24"/>
        </w:rPr>
      </w:pPr>
    </w:p>
    <w:p w:rsidR="0071287B" w:rsidRDefault="0071287B" w:rsidP="0071287B">
      <w:pPr>
        <w:pStyle w:val="ae"/>
        <w:suppressAutoHyphens/>
        <w:ind w:left="-284"/>
        <w:rPr>
          <w:rFonts w:ascii="Times New Roman" w:hAnsi="Times New Roman" w:cs="Times New Roman"/>
          <w:b/>
          <w:sz w:val="24"/>
          <w:szCs w:val="24"/>
        </w:rPr>
      </w:pPr>
    </w:p>
    <w:p w:rsidR="0071287B" w:rsidRDefault="0071287B" w:rsidP="0071287B">
      <w:pPr>
        <w:pStyle w:val="ae"/>
        <w:suppressAutoHyphens/>
        <w:ind w:left="-284"/>
        <w:rPr>
          <w:rFonts w:ascii="Times New Roman" w:hAnsi="Times New Roman" w:cs="Times New Roman"/>
          <w:b/>
          <w:sz w:val="24"/>
          <w:szCs w:val="24"/>
        </w:rPr>
      </w:pPr>
    </w:p>
    <w:p w:rsidR="0071287B" w:rsidRPr="0071287B" w:rsidRDefault="0071287B" w:rsidP="0071287B">
      <w:pPr>
        <w:pStyle w:val="ae"/>
        <w:suppressAutoHyphens/>
        <w:ind w:left="-284"/>
        <w:rPr>
          <w:rFonts w:ascii="Times New Roman" w:hAnsi="Times New Roman" w:cs="Times New Roman"/>
          <w:b/>
          <w:sz w:val="24"/>
          <w:szCs w:val="24"/>
        </w:rPr>
      </w:pPr>
    </w:p>
    <w:p w:rsidR="0071287B" w:rsidRPr="0071287B" w:rsidRDefault="0071287B" w:rsidP="0071287B">
      <w:pPr>
        <w:pStyle w:val="ae"/>
        <w:suppressAutoHyphens/>
        <w:ind w:left="-284"/>
        <w:rPr>
          <w:rFonts w:ascii="Times New Roman" w:hAnsi="Times New Roman" w:cs="Times New Roman"/>
          <w:b/>
          <w:sz w:val="24"/>
          <w:szCs w:val="24"/>
        </w:rPr>
      </w:pPr>
    </w:p>
    <w:tbl>
      <w:tblPr>
        <w:tblW w:w="10456" w:type="dxa"/>
        <w:tblLayout w:type="fixed"/>
        <w:tblLook w:val="0000" w:firstRow="0" w:lastRow="0" w:firstColumn="0" w:lastColumn="0" w:noHBand="0" w:noVBand="0"/>
      </w:tblPr>
      <w:tblGrid>
        <w:gridCol w:w="5495"/>
        <w:gridCol w:w="283"/>
        <w:gridCol w:w="4678"/>
      </w:tblGrid>
      <w:tr w:rsidR="0071287B" w:rsidRPr="0071287B" w:rsidTr="00FF409F">
        <w:trPr>
          <w:trHeight w:val="747"/>
        </w:trPr>
        <w:tc>
          <w:tcPr>
            <w:tcW w:w="5495" w:type="dxa"/>
          </w:tcPr>
          <w:p w:rsidR="0071287B" w:rsidRPr="0071287B" w:rsidRDefault="0071287B" w:rsidP="00FF409F">
            <w:pPr>
              <w:suppressAutoHyphens/>
            </w:pPr>
          </w:p>
        </w:tc>
        <w:tc>
          <w:tcPr>
            <w:tcW w:w="283" w:type="dxa"/>
          </w:tcPr>
          <w:p w:rsidR="0071287B" w:rsidRPr="0071287B" w:rsidRDefault="0071287B" w:rsidP="00FF409F">
            <w:pPr>
              <w:jc w:val="center"/>
            </w:pPr>
            <w:r w:rsidRPr="0071287B">
              <w:t>–</w:t>
            </w:r>
          </w:p>
        </w:tc>
        <w:tc>
          <w:tcPr>
            <w:tcW w:w="4678" w:type="dxa"/>
          </w:tcPr>
          <w:p w:rsidR="0071287B" w:rsidRPr="0071287B" w:rsidRDefault="0071287B" w:rsidP="00FF409F">
            <w:r w:rsidRPr="0071287B">
              <w:t>Приложение</w:t>
            </w:r>
          </w:p>
          <w:p w:rsidR="0071287B" w:rsidRPr="0071287B" w:rsidRDefault="0071287B" w:rsidP="00FF409F">
            <w:r w:rsidRPr="0071287B">
              <w:t>к постановлению администрации</w:t>
            </w:r>
          </w:p>
          <w:p w:rsidR="0071287B" w:rsidRPr="0071287B" w:rsidRDefault="0071287B" w:rsidP="00FF409F">
            <w:r w:rsidRPr="0071287B">
              <w:t>Инсарского муниципального района</w:t>
            </w:r>
          </w:p>
          <w:p w:rsidR="0071287B" w:rsidRPr="0071287B" w:rsidRDefault="0071287B" w:rsidP="00FF409F">
            <w:r w:rsidRPr="0071287B">
              <w:t xml:space="preserve">от 09 июля 2025 года № 204         </w:t>
            </w:r>
          </w:p>
          <w:p w:rsidR="0071287B" w:rsidRPr="0071287B" w:rsidRDefault="0071287B" w:rsidP="00FF409F">
            <w:pPr>
              <w:jc w:val="right"/>
            </w:pPr>
          </w:p>
        </w:tc>
      </w:tr>
      <w:tr w:rsidR="0071287B" w:rsidRPr="0071287B" w:rsidTr="00FF409F">
        <w:trPr>
          <w:trHeight w:val="747"/>
        </w:trPr>
        <w:tc>
          <w:tcPr>
            <w:tcW w:w="5495" w:type="dxa"/>
          </w:tcPr>
          <w:p w:rsidR="0071287B" w:rsidRPr="0071287B" w:rsidRDefault="0071287B" w:rsidP="00FF409F">
            <w:pPr>
              <w:pStyle w:val="ae"/>
              <w:suppressAutoHyphens/>
              <w:rPr>
                <w:rFonts w:ascii="Times New Roman" w:hAnsi="Times New Roman" w:cs="Times New Roman"/>
                <w:sz w:val="24"/>
                <w:szCs w:val="24"/>
              </w:rPr>
            </w:pPr>
          </w:p>
        </w:tc>
        <w:tc>
          <w:tcPr>
            <w:tcW w:w="283" w:type="dxa"/>
          </w:tcPr>
          <w:p w:rsidR="0071287B" w:rsidRPr="0071287B" w:rsidRDefault="0071287B" w:rsidP="00FF409F">
            <w:pPr>
              <w:jc w:val="center"/>
            </w:pPr>
          </w:p>
        </w:tc>
        <w:tc>
          <w:tcPr>
            <w:tcW w:w="4678" w:type="dxa"/>
          </w:tcPr>
          <w:p w:rsidR="0071287B" w:rsidRPr="0071287B" w:rsidRDefault="0071287B" w:rsidP="00FF409F">
            <w:pPr>
              <w:suppressAutoHyphens/>
              <w:rPr>
                <w:rFonts w:eastAsia="Arial"/>
              </w:rPr>
            </w:pPr>
            <w:r w:rsidRPr="0071287B">
              <w:rPr>
                <w:rFonts w:eastAsia="Arial"/>
              </w:rPr>
              <w:t>Приложение № 2</w:t>
            </w:r>
          </w:p>
          <w:p w:rsidR="0071287B" w:rsidRPr="0071287B" w:rsidRDefault="0071287B" w:rsidP="00FF409F">
            <w:pPr>
              <w:suppressAutoHyphens/>
              <w:rPr>
                <w:rFonts w:eastAsia="Arial"/>
              </w:rPr>
            </w:pPr>
            <w:r w:rsidRPr="0071287B">
              <w:rPr>
                <w:rFonts w:eastAsia="Arial"/>
              </w:rPr>
              <w:t>к постановлению администрации</w:t>
            </w:r>
          </w:p>
          <w:p w:rsidR="0071287B" w:rsidRPr="0071287B" w:rsidRDefault="0071287B" w:rsidP="00FF409F">
            <w:pPr>
              <w:suppressAutoHyphens/>
            </w:pPr>
            <w:r w:rsidRPr="0071287B">
              <w:rPr>
                <w:rFonts w:eastAsia="Arial"/>
              </w:rPr>
              <w:t>Инсарского муниципального района от 16 июня 2022 года № 198</w:t>
            </w:r>
          </w:p>
          <w:p w:rsidR="0071287B" w:rsidRPr="0071287B" w:rsidRDefault="0071287B" w:rsidP="00FF409F">
            <w:pPr>
              <w:jc w:val="right"/>
            </w:pPr>
          </w:p>
        </w:tc>
      </w:tr>
    </w:tbl>
    <w:p w:rsidR="0071287B" w:rsidRPr="0071287B" w:rsidRDefault="0071287B" w:rsidP="0071287B">
      <w:pPr>
        <w:jc w:val="center"/>
        <w:rPr>
          <w:bCs/>
        </w:rPr>
      </w:pPr>
      <w:bookmarkStart w:id="0" w:name="sub_2000"/>
    </w:p>
    <w:p w:rsidR="0071287B" w:rsidRPr="0071287B" w:rsidRDefault="0071287B" w:rsidP="0071287B">
      <w:pPr>
        <w:jc w:val="center"/>
        <w:rPr>
          <w:b/>
          <w:bCs/>
        </w:rPr>
      </w:pPr>
      <w:r w:rsidRPr="0071287B">
        <w:rPr>
          <w:b/>
          <w:bCs/>
        </w:rPr>
        <w:t>Состав</w:t>
      </w:r>
    </w:p>
    <w:p w:rsidR="0071287B" w:rsidRPr="0071287B" w:rsidRDefault="0071287B" w:rsidP="0071287B">
      <w:pPr>
        <w:jc w:val="center"/>
      </w:pPr>
      <w:r w:rsidRPr="0071287B">
        <w:rPr>
          <w:b/>
          <w:bCs/>
        </w:rPr>
        <w:t>комиссии по повышению устойчивости функционирования организаций Инсарского муниципального района</w:t>
      </w:r>
    </w:p>
    <w:p w:rsidR="0071287B" w:rsidRPr="0071287B" w:rsidRDefault="0071287B" w:rsidP="0071287B">
      <w:pPr>
        <w:jc w:val="center"/>
      </w:pPr>
    </w:p>
    <w:p w:rsidR="0071287B" w:rsidRPr="0071287B" w:rsidRDefault="0071287B" w:rsidP="00BD17D8">
      <w:pPr>
        <w:pStyle w:val="a6"/>
        <w:numPr>
          <w:ilvl w:val="0"/>
          <w:numId w:val="34"/>
        </w:numPr>
        <w:tabs>
          <w:tab w:val="left" w:pos="993"/>
        </w:tabs>
        <w:suppressAutoHyphens/>
        <w:ind w:left="0" w:firstLine="567"/>
        <w:jc w:val="both"/>
      </w:pPr>
      <w:r w:rsidRPr="0071287B">
        <w:t>Пронин Александр Борисович – первый заместитель главы Инсарского муниципального района, председатель комиссии;</w:t>
      </w:r>
    </w:p>
    <w:p w:rsidR="0071287B" w:rsidRPr="0071287B" w:rsidRDefault="0071287B" w:rsidP="00BD17D8">
      <w:pPr>
        <w:pStyle w:val="a6"/>
        <w:numPr>
          <w:ilvl w:val="0"/>
          <w:numId w:val="34"/>
        </w:numPr>
        <w:tabs>
          <w:tab w:val="left" w:pos="993"/>
        </w:tabs>
        <w:suppressAutoHyphens/>
        <w:ind w:left="0" w:firstLine="567"/>
        <w:jc w:val="both"/>
      </w:pPr>
      <w:r w:rsidRPr="0071287B">
        <w:t>Петрунина Ольга Александровна – начальник экономического управления администрации Инсарского муниципального района, заместитель председателя комиссии;</w:t>
      </w:r>
    </w:p>
    <w:p w:rsidR="0071287B" w:rsidRPr="0071287B" w:rsidRDefault="0071287B" w:rsidP="00BD17D8">
      <w:pPr>
        <w:pStyle w:val="a6"/>
        <w:numPr>
          <w:ilvl w:val="0"/>
          <w:numId w:val="34"/>
        </w:numPr>
        <w:tabs>
          <w:tab w:val="left" w:pos="993"/>
        </w:tabs>
        <w:suppressAutoHyphens/>
        <w:ind w:left="0" w:firstLine="567"/>
        <w:jc w:val="both"/>
      </w:pPr>
      <w:r w:rsidRPr="0071287B">
        <w:t xml:space="preserve">Королева Крестина Алексеевна – </w:t>
      </w:r>
      <w:r w:rsidRPr="0071287B">
        <w:rPr>
          <w:shd w:val="clear" w:color="auto" w:fill="FFFFFF"/>
        </w:rPr>
        <w:t>заместитель начальника управления - заведующий отделом мониторинга, анализа и работы с отраслями АПК и ЛПХ граждан экономического управления администрации Инсарского муниципального района</w:t>
      </w:r>
      <w:r w:rsidRPr="0071287B">
        <w:t>, секретарь комиссии;</w:t>
      </w:r>
    </w:p>
    <w:p w:rsidR="0071287B" w:rsidRPr="0071287B" w:rsidRDefault="0071287B" w:rsidP="0071287B">
      <w:pPr>
        <w:pStyle w:val="a6"/>
        <w:tabs>
          <w:tab w:val="left" w:pos="993"/>
        </w:tabs>
        <w:suppressAutoHyphens/>
        <w:ind w:left="567"/>
        <w:jc w:val="center"/>
      </w:pPr>
      <w:r w:rsidRPr="0071287B">
        <w:t>члены комиссии:</w:t>
      </w:r>
    </w:p>
    <w:p w:rsidR="0071287B" w:rsidRPr="0071287B" w:rsidRDefault="0071287B" w:rsidP="00BD17D8">
      <w:pPr>
        <w:pStyle w:val="a6"/>
        <w:numPr>
          <w:ilvl w:val="0"/>
          <w:numId w:val="34"/>
        </w:numPr>
        <w:tabs>
          <w:tab w:val="left" w:pos="993"/>
        </w:tabs>
        <w:suppressAutoHyphens/>
        <w:ind w:left="0" w:firstLine="567"/>
        <w:jc w:val="both"/>
      </w:pPr>
      <w:r w:rsidRPr="0071287B">
        <w:t xml:space="preserve"> Голосеева Наталья Викторовна – главный специалист отдела строительства, архитектуры и ЖКХ управления строительства, архитектуры, ЖКХ и дорожного хозяйства администрации Инсарского муниципального района;</w:t>
      </w:r>
    </w:p>
    <w:p w:rsidR="0071287B" w:rsidRPr="0071287B" w:rsidRDefault="0071287B" w:rsidP="00BD17D8">
      <w:pPr>
        <w:pStyle w:val="a6"/>
        <w:numPr>
          <w:ilvl w:val="0"/>
          <w:numId w:val="34"/>
        </w:numPr>
        <w:tabs>
          <w:tab w:val="left" w:pos="993"/>
        </w:tabs>
        <w:suppressAutoHyphens/>
        <w:ind w:left="0" w:firstLine="567"/>
        <w:jc w:val="both"/>
      </w:pPr>
      <w:r w:rsidRPr="0071287B">
        <w:t xml:space="preserve">Чумакова Светлана Владимировна – </w:t>
      </w:r>
      <w:r w:rsidRPr="0071287B">
        <w:rPr>
          <w:shd w:val="clear" w:color="auto" w:fill="FFFFFF"/>
        </w:rPr>
        <w:t>консультант отдела строительства, архитектуры и ЖКХ управления строительства, архитектуры, ЖКХ и дорожного хозяйства администрации Инсарского муниципального района</w:t>
      </w:r>
      <w:r w:rsidRPr="0071287B">
        <w:t>;</w:t>
      </w:r>
    </w:p>
    <w:p w:rsidR="0071287B" w:rsidRPr="0071287B" w:rsidRDefault="0071287B" w:rsidP="00BD17D8">
      <w:pPr>
        <w:pStyle w:val="a6"/>
        <w:numPr>
          <w:ilvl w:val="0"/>
          <w:numId w:val="34"/>
        </w:numPr>
        <w:tabs>
          <w:tab w:val="left" w:pos="993"/>
        </w:tabs>
        <w:suppressAutoHyphens/>
        <w:ind w:left="0" w:firstLine="567"/>
        <w:jc w:val="both"/>
        <w:rPr>
          <w:rFonts w:eastAsia="Arial"/>
        </w:rPr>
      </w:pPr>
      <w:r w:rsidRPr="0071287B">
        <w:t xml:space="preserve">Святкина Юлия Юрьевна – </w:t>
      </w:r>
      <w:r w:rsidRPr="0071287B">
        <w:rPr>
          <w:shd w:val="clear" w:color="auto" w:fill="FFFFFF"/>
        </w:rPr>
        <w:t>главный специалист отдела муниципального имущества и земельных отношений экономического управления администрации Инсарского муниципального района;</w:t>
      </w:r>
    </w:p>
    <w:bookmarkEnd w:id="0"/>
    <w:p w:rsidR="0071287B" w:rsidRPr="0071287B" w:rsidRDefault="0071287B" w:rsidP="00BD17D8">
      <w:pPr>
        <w:pStyle w:val="a6"/>
        <w:numPr>
          <w:ilvl w:val="0"/>
          <w:numId w:val="34"/>
        </w:numPr>
        <w:tabs>
          <w:tab w:val="left" w:pos="993"/>
        </w:tabs>
        <w:suppressAutoHyphens/>
        <w:ind w:left="0" w:firstLine="567"/>
        <w:jc w:val="both"/>
        <w:rPr>
          <w:rFonts w:eastAsia="Arial"/>
        </w:rPr>
      </w:pPr>
      <w:r w:rsidRPr="0071287B">
        <w:t>Ручканов Сергей Николаевич – главный специалист отдела мониторинга, анализа и работы с отраслями АПК и ЛПХ граждан экономического управления администрации Инсарского муниципального района.</w:t>
      </w:r>
    </w:p>
    <w:p w:rsidR="0071287B" w:rsidRPr="0071287B" w:rsidRDefault="0071287B" w:rsidP="0071287B">
      <w:pPr>
        <w:suppressAutoHyphens/>
        <w:rPr>
          <w:rFonts w:eastAsia="Arial"/>
        </w:rPr>
      </w:pPr>
    </w:p>
    <w:p w:rsidR="008C531C" w:rsidRDefault="008C531C"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Pr="00087326" w:rsidRDefault="00087326" w:rsidP="00087326">
      <w:pPr>
        <w:jc w:val="center"/>
        <w:rPr>
          <w:b/>
        </w:rPr>
      </w:pPr>
      <w:r w:rsidRPr="00087326">
        <w:rPr>
          <w:b/>
        </w:rPr>
        <w:lastRenderedPageBreak/>
        <w:t>АДМИНИСТРАЦИЯ</w:t>
      </w:r>
    </w:p>
    <w:p w:rsidR="00087326" w:rsidRPr="00087326" w:rsidRDefault="00087326" w:rsidP="00087326">
      <w:pPr>
        <w:jc w:val="center"/>
        <w:rPr>
          <w:b/>
        </w:rPr>
      </w:pPr>
      <w:r w:rsidRPr="00087326">
        <w:rPr>
          <w:b/>
        </w:rPr>
        <w:t>ИНСАРСКОГО МУНИЦИПАЛЬНОГО РАЙОНА</w:t>
      </w:r>
    </w:p>
    <w:p w:rsidR="00087326" w:rsidRPr="00087326" w:rsidRDefault="00087326" w:rsidP="00087326">
      <w:pPr>
        <w:jc w:val="center"/>
        <w:rPr>
          <w:b/>
        </w:rPr>
      </w:pPr>
      <w:r w:rsidRPr="00087326">
        <w:rPr>
          <w:b/>
        </w:rPr>
        <w:t>РЕСПУБЛИКИ МОРДОВИЯ</w:t>
      </w:r>
    </w:p>
    <w:p w:rsidR="00087326" w:rsidRPr="00087326" w:rsidRDefault="00087326" w:rsidP="00087326">
      <w:pPr>
        <w:jc w:val="center"/>
      </w:pPr>
    </w:p>
    <w:p w:rsidR="00087326" w:rsidRPr="00087326" w:rsidRDefault="00087326" w:rsidP="00087326">
      <w:pPr>
        <w:jc w:val="center"/>
        <w:rPr>
          <w:b/>
        </w:rPr>
      </w:pPr>
      <w:r w:rsidRPr="00087326">
        <w:rPr>
          <w:b/>
        </w:rPr>
        <w:t>П О С Т А Н О В Л Е Н И Е</w:t>
      </w:r>
    </w:p>
    <w:p w:rsidR="00087326" w:rsidRPr="00087326" w:rsidRDefault="00087326" w:rsidP="00087326"/>
    <w:p w:rsidR="00087326" w:rsidRPr="00087326" w:rsidRDefault="00087326" w:rsidP="00087326">
      <w:pPr>
        <w:jc w:val="center"/>
      </w:pPr>
      <w:r w:rsidRPr="00087326">
        <w:t>г. Инсар</w:t>
      </w:r>
    </w:p>
    <w:p w:rsidR="00087326" w:rsidRPr="00087326" w:rsidRDefault="00087326" w:rsidP="00087326">
      <w:r w:rsidRPr="00087326">
        <w:t xml:space="preserve">от 24 января </w:t>
      </w:r>
    </w:p>
    <w:p w:rsidR="00087326" w:rsidRPr="00087326" w:rsidRDefault="00087326" w:rsidP="00087326">
      <w:pPr>
        <w:rPr>
          <w:b/>
        </w:rPr>
      </w:pPr>
      <w:r w:rsidRPr="00087326">
        <w:rPr>
          <w:b/>
        </w:rPr>
        <w:t xml:space="preserve">от 09 июля 2025 года                                                                                                 </w:t>
      </w:r>
      <w:r>
        <w:rPr>
          <w:b/>
        </w:rPr>
        <w:t xml:space="preserve">                        </w:t>
      </w:r>
      <w:r w:rsidRPr="00087326">
        <w:rPr>
          <w:b/>
        </w:rPr>
        <w:t>№ 208</w:t>
      </w:r>
    </w:p>
    <w:p w:rsidR="00087326" w:rsidRPr="00087326" w:rsidRDefault="00087326" w:rsidP="00087326"/>
    <w:p w:rsidR="00087326" w:rsidRPr="00087326" w:rsidRDefault="00087326" w:rsidP="00087326">
      <w:pPr>
        <w:tabs>
          <w:tab w:val="left" w:pos="5670"/>
          <w:tab w:val="left" w:pos="5812"/>
        </w:tabs>
        <w:ind w:right="3968"/>
        <w:jc w:val="both"/>
      </w:pPr>
      <w:r w:rsidRPr="00087326">
        <w:t>О выделении иных межбюджетных  трансфертов бюджетам сельских поселений Инсарского муниципального района на осуществление части полномочий Инсарского муниципального района по вопросам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сельским поселениям Инсарского муниципального района на 2025 год</w:t>
      </w:r>
    </w:p>
    <w:p w:rsidR="00087326" w:rsidRPr="00087326" w:rsidRDefault="00087326" w:rsidP="00087326">
      <w:pPr>
        <w:tabs>
          <w:tab w:val="left" w:pos="5670"/>
          <w:tab w:val="left" w:pos="5812"/>
        </w:tabs>
        <w:ind w:right="3968"/>
        <w:jc w:val="both"/>
      </w:pPr>
    </w:p>
    <w:p w:rsidR="00087326" w:rsidRPr="00087326" w:rsidRDefault="00087326" w:rsidP="00087326">
      <w:pPr>
        <w:pStyle w:val="16"/>
        <w:ind w:firstLine="567"/>
        <w:jc w:val="both"/>
        <w:rPr>
          <w:rFonts w:ascii="Times New Roman" w:hAnsi="Times New Roman"/>
          <w:color w:val="auto"/>
          <w:sz w:val="24"/>
          <w:szCs w:val="24"/>
        </w:rPr>
      </w:pPr>
      <w:r w:rsidRPr="00087326">
        <w:rPr>
          <w:rFonts w:ascii="Times New Roman" w:hAnsi="Times New Roman"/>
          <w:b w:val="0"/>
          <w:color w:val="auto"/>
          <w:sz w:val="24"/>
          <w:szCs w:val="24"/>
        </w:rPr>
        <w:t xml:space="preserve">В соответствии с решениями Совета депутатов Инсарского муниципального района от </w:t>
      </w:r>
      <w:hyperlink r:id="rId19" w:history="1">
        <w:r w:rsidRPr="00087326">
          <w:rPr>
            <w:rFonts w:ascii="Times New Roman" w:hAnsi="Times New Roman"/>
            <w:b w:val="0"/>
            <w:bCs w:val="0"/>
            <w:color w:val="auto"/>
            <w:sz w:val="24"/>
            <w:szCs w:val="24"/>
          </w:rPr>
          <w:t>24 мая 2023 года № 29 «О передаче части полномочий Инсарского муниципального района по вопросам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сельским поселениям Инсарского муниципального района»</w:t>
        </w:r>
      </w:hyperlink>
      <w:r w:rsidRPr="00087326">
        <w:rPr>
          <w:rFonts w:ascii="Times New Roman" w:hAnsi="Times New Roman"/>
          <w:b w:val="0"/>
          <w:color w:val="auto"/>
          <w:sz w:val="24"/>
          <w:szCs w:val="24"/>
        </w:rPr>
        <w:t>,</w:t>
      </w:r>
      <w:r w:rsidRPr="00087326">
        <w:rPr>
          <w:rFonts w:ascii="Times New Roman" w:hAnsi="Times New Roman"/>
          <w:b w:val="0"/>
          <w:color w:val="auto"/>
          <w:sz w:val="24"/>
          <w:szCs w:val="24"/>
          <w:shd w:val="clear" w:color="auto" w:fill="FFFFFF"/>
        </w:rPr>
        <w:t xml:space="preserve"> </w:t>
      </w:r>
      <w:r w:rsidRPr="00087326">
        <w:rPr>
          <w:rFonts w:ascii="Times New Roman" w:hAnsi="Times New Roman"/>
          <w:b w:val="0"/>
          <w:color w:val="auto"/>
          <w:sz w:val="24"/>
          <w:szCs w:val="24"/>
        </w:rPr>
        <w:t xml:space="preserve">от 24 декабря 2024 года № 58 «О бюджете Инсарского муниципального района Республики Мордовия на 2025 год и на плановый период 2026 и 2027 годов», </w:t>
      </w:r>
      <w:r w:rsidRPr="00087326">
        <w:rPr>
          <w:rFonts w:ascii="Times New Roman" w:hAnsi="Times New Roman"/>
          <w:b w:val="0"/>
          <w:color w:val="auto"/>
          <w:sz w:val="24"/>
          <w:szCs w:val="24"/>
          <w:shd w:val="clear" w:color="auto" w:fill="FFFFFF"/>
        </w:rPr>
        <w:t>администрация Инсарского муниципального района Республики Мордовия</w:t>
      </w:r>
    </w:p>
    <w:p w:rsidR="00087326" w:rsidRPr="00087326" w:rsidRDefault="00087326" w:rsidP="00087326">
      <w:pPr>
        <w:jc w:val="center"/>
      </w:pPr>
      <w:r w:rsidRPr="00087326">
        <w:t>П О С Т А Н О В Л Я Е Т:</w:t>
      </w:r>
    </w:p>
    <w:p w:rsidR="00087326" w:rsidRPr="00087326" w:rsidRDefault="00087326" w:rsidP="00BD17D8">
      <w:pPr>
        <w:numPr>
          <w:ilvl w:val="0"/>
          <w:numId w:val="36"/>
        </w:numPr>
        <w:ind w:left="0" w:firstLine="567"/>
        <w:jc w:val="both"/>
      </w:pPr>
      <w:r w:rsidRPr="00087326">
        <w:t>Выделить из бюджета Инсарского муниципального района бюджетам сельских поселений Инсарского муниципального района иные межбюджетные трансферты на осуществление части полномочий Инсарского муниципального района по вопросам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сельским поселениям Инсарского муниципального района на 2025 год в сумме 615 079 (шестьсот пятнадцать тысяч семьдесят девять) рублей 36 копеек, согласно приложению.</w:t>
      </w:r>
    </w:p>
    <w:p w:rsidR="00087326" w:rsidRPr="00087326" w:rsidRDefault="00087326" w:rsidP="00BD17D8">
      <w:pPr>
        <w:numPr>
          <w:ilvl w:val="0"/>
          <w:numId w:val="36"/>
        </w:numPr>
        <w:ind w:left="0" w:firstLine="567"/>
        <w:jc w:val="both"/>
      </w:pPr>
      <w:r w:rsidRPr="00087326">
        <w:t>Источником покрытия указанных расходов определить средства, предусмотренные в бюджете Инсарского муниципального района на финансирование администрации Инсарского муниципального района по р/п 0412, ц/с 35002</w:t>
      </w:r>
      <w:r w:rsidRPr="00087326">
        <w:rPr>
          <w:lang w:val="en-US"/>
        </w:rPr>
        <w:t>S</w:t>
      </w:r>
      <w:r w:rsidRPr="00087326">
        <w:t xml:space="preserve">6290, в/р 540. </w:t>
      </w:r>
    </w:p>
    <w:p w:rsidR="00087326" w:rsidRPr="00087326" w:rsidRDefault="00087326" w:rsidP="00BD17D8">
      <w:pPr>
        <w:pStyle w:val="ae"/>
        <w:widowControl w:val="0"/>
        <w:numPr>
          <w:ilvl w:val="0"/>
          <w:numId w:val="36"/>
        </w:numPr>
        <w:autoSpaceDE w:val="0"/>
        <w:autoSpaceDN w:val="0"/>
        <w:adjustRightInd w:val="0"/>
        <w:ind w:left="0" w:firstLine="567"/>
        <w:jc w:val="both"/>
        <w:rPr>
          <w:rFonts w:ascii="Times New Roman" w:hAnsi="Times New Roman" w:cs="Times New Roman"/>
          <w:sz w:val="24"/>
          <w:szCs w:val="24"/>
        </w:rPr>
      </w:pPr>
      <w:r w:rsidRPr="00087326">
        <w:rPr>
          <w:rFonts w:ascii="Times New Roman" w:hAnsi="Times New Roman" w:cs="Times New Roman"/>
          <w:sz w:val="24"/>
          <w:szCs w:val="24"/>
        </w:rPr>
        <w:t>Контроль за исполнением настоящего постановления возложить на заместителя главы, начальника управления строительства, архитектуры, ЖКХ и дорожного хозяйства администрации Инсарского муниципального района.</w:t>
      </w:r>
    </w:p>
    <w:p w:rsidR="00087326" w:rsidRPr="00087326" w:rsidRDefault="00087326" w:rsidP="00087326">
      <w:pPr>
        <w:jc w:val="both"/>
      </w:pPr>
    </w:p>
    <w:p w:rsidR="00087326" w:rsidRPr="00087326" w:rsidRDefault="00087326" w:rsidP="00087326">
      <w:r w:rsidRPr="00087326">
        <w:t xml:space="preserve">Врио главы Инсарского </w:t>
      </w:r>
    </w:p>
    <w:p w:rsidR="00087326" w:rsidRPr="00087326" w:rsidRDefault="00087326" w:rsidP="00087326">
      <w:r w:rsidRPr="00087326">
        <w:t xml:space="preserve">муниципального района                                                                                  </w:t>
      </w:r>
      <w:r>
        <w:t xml:space="preserve">                         </w:t>
      </w:r>
      <w:r w:rsidRPr="00087326">
        <w:t xml:space="preserve">А.Б. Пронин                  </w:t>
      </w:r>
    </w:p>
    <w:p w:rsidR="00087326" w:rsidRPr="00087326" w:rsidRDefault="00087326" w:rsidP="00087326"/>
    <w:p w:rsidR="00087326" w:rsidRPr="00087326" w:rsidRDefault="00087326" w:rsidP="00087326"/>
    <w:p w:rsidR="00087326" w:rsidRPr="00087326" w:rsidRDefault="00087326" w:rsidP="00087326"/>
    <w:p w:rsidR="00087326" w:rsidRPr="00087326" w:rsidRDefault="00087326" w:rsidP="00087326"/>
    <w:p w:rsidR="00087326" w:rsidRPr="00087326" w:rsidRDefault="00087326" w:rsidP="00087326"/>
    <w:p w:rsidR="00087326" w:rsidRPr="00087326" w:rsidRDefault="00087326" w:rsidP="00087326"/>
    <w:p w:rsidR="00087326" w:rsidRPr="00087326" w:rsidRDefault="00087326" w:rsidP="00087326"/>
    <w:p w:rsidR="00087326" w:rsidRPr="00087326" w:rsidRDefault="00087326" w:rsidP="00087326">
      <w:pPr>
        <w:ind w:left="5680"/>
      </w:pPr>
      <w:r w:rsidRPr="00087326">
        <w:lastRenderedPageBreak/>
        <w:t>Приложение</w:t>
      </w:r>
    </w:p>
    <w:p w:rsidR="00087326" w:rsidRPr="00087326" w:rsidRDefault="00087326" w:rsidP="00087326">
      <w:pPr>
        <w:ind w:left="5680"/>
      </w:pPr>
      <w:r w:rsidRPr="00087326">
        <w:t>к постановлению администрации</w:t>
      </w:r>
    </w:p>
    <w:p w:rsidR="00087326" w:rsidRPr="00087326" w:rsidRDefault="00087326" w:rsidP="00087326">
      <w:pPr>
        <w:ind w:left="5680"/>
      </w:pPr>
      <w:r w:rsidRPr="00087326">
        <w:t>Инсарского муниципального района</w:t>
      </w:r>
    </w:p>
    <w:p w:rsidR="00087326" w:rsidRPr="00087326" w:rsidRDefault="00087326" w:rsidP="00087326">
      <w:pPr>
        <w:ind w:left="5680"/>
      </w:pPr>
      <w:r w:rsidRPr="00087326">
        <w:t>от 09 июля 2025 года № 208</w:t>
      </w:r>
    </w:p>
    <w:p w:rsidR="00087326" w:rsidRPr="00087326" w:rsidRDefault="00087326" w:rsidP="00087326">
      <w:pPr>
        <w:ind w:left="5396"/>
      </w:pPr>
    </w:p>
    <w:p w:rsidR="00087326" w:rsidRPr="00087326" w:rsidRDefault="00087326" w:rsidP="00087326">
      <w:pPr>
        <w:ind w:left="5396"/>
      </w:pPr>
    </w:p>
    <w:p w:rsidR="00087326" w:rsidRPr="00087326" w:rsidRDefault="00087326" w:rsidP="00087326">
      <w:pPr>
        <w:jc w:val="center"/>
      </w:pPr>
      <w:r w:rsidRPr="00087326">
        <w:t>Распределение иных межбюджетных  трансфертов на</w:t>
      </w:r>
    </w:p>
    <w:p w:rsidR="00087326" w:rsidRPr="00087326" w:rsidRDefault="00087326" w:rsidP="00087326">
      <w:pPr>
        <w:jc w:val="center"/>
      </w:pPr>
      <w:r w:rsidRPr="00087326">
        <w:t>осуществление части полномочий Инсарского муниципального района по вопросам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сельским поселениям Инсарского муниципального района на 2025 год</w:t>
      </w:r>
    </w:p>
    <w:p w:rsidR="00087326" w:rsidRPr="00087326" w:rsidRDefault="00087326" w:rsidP="00087326">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670"/>
        <w:gridCol w:w="3934"/>
      </w:tblGrid>
      <w:tr w:rsidR="00087326" w:rsidRPr="00087326" w:rsidTr="005A1CC2">
        <w:tc>
          <w:tcPr>
            <w:tcW w:w="817" w:type="dxa"/>
          </w:tcPr>
          <w:p w:rsidR="00087326" w:rsidRPr="00087326" w:rsidRDefault="00087326" w:rsidP="005A1CC2">
            <w:pPr>
              <w:jc w:val="center"/>
            </w:pPr>
            <w:r w:rsidRPr="00087326">
              <w:t>№ п/п</w:t>
            </w:r>
          </w:p>
        </w:tc>
        <w:tc>
          <w:tcPr>
            <w:tcW w:w="5670" w:type="dxa"/>
          </w:tcPr>
          <w:p w:rsidR="00087326" w:rsidRPr="00087326" w:rsidRDefault="00087326" w:rsidP="005A1CC2">
            <w:pPr>
              <w:jc w:val="center"/>
            </w:pPr>
            <w:r w:rsidRPr="00087326">
              <w:t>Наименование сельского поселения Инсарского муниципального района</w:t>
            </w:r>
          </w:p>
        </w:tc>
        <w:tc>
          <w:tcPr>
            <w:tcW w:w="3934" w:type="dxa"/>
          </w:tcPr>
          <w:p w:rsidR="00087326" w:rsidRPr="00087326" w:rsidRDefault="00087326" w:rsidP="005A1CC2">
            <w:pPr>
              <w:jc w:val="center"/>
            </w:pPr>
            <w:r w:rsidRPr="00087326">
              <w:t>Объем иных межбюджетных трансфертов, руб.</w:t>
            </w:r>
          </w:p>
        </w:tc>
      </w:tr>
      <w:tr w:rsidR="00087326" w:rsidRPr="00087326" w:rsidTr="005A1CC2">
        <w:tc>
          <w:tcPr>
            <w:tcW w:w="817" w:type="dxa"/>
          </w:tcPr>
          <w:p w:rsidR="00087326" w:rsidRPr="00087326" w:rsidRDefault="00087326" w:rsidP="005A1CC2">
            <w:pPr>
              <w:jc w:val="center"/>
            </w:pPr>
            <w:r w:rsidRPr="00087326">
              <w:t>1</w:t>
            </w:r>
          </w:p>
        </w:tc>
        <w:tc>
          <w:tcPr>
            <w:tcW w:w="5670" w:type="dxa"/>
          </w:tcPr>
          <w:p w:rsidR="00087326" w:rsidRPr="00087326" w:rsidRDefault="00087326" w:rsidP="005A1CC2">
            <w:r w:rsidRPr="00087326">
              <w:t>Русско – Паевское</w:t>
            </w:r>
          </w:p>
        </w:tc>
        <w:tc>
          <w:tcPr>
            <w:tcW w:w="3934" w:type="dxa"/>
          </w:tcPr>
          <w:p w:rsidR="00087326" w:rsidRPr="00087326" w:rsidRDefault="00087326" w:rsidP="005A1CC2">
            <w:pPr>
              <w:jc w:val="center"/>
            </w:pPr>
            <w:r w:rsidRPr="00087326">
              <w:t>307 539,68</w:t>
            </w:r>
          </w:p>
        </w:tc>
      </w:tr>
      <w:tr w:rsidR="00087326" w:rsidRPr="00087326" w:rsidTr="005A1CC2">
        <w:tc>
          <w:tcPr>
            <w:tcW w:w="817" w:type="dxa"/>
          </w:tcPr>
          <w:p w:rsidR="00087326" w:rsidRPr="00087326" w:rsidRDefault="00087326" w:rsidP="005A1CC2">
            <w:pPr>
              <w:jc w:val="center"/>
            </w:pPr>
            <w:r w:rsidRPr="00087326">
              <w:t>2</w:t>
            </w:r>
          </w:p>
        </w:tc>
        <w:tc>
          <w:tcPr>
            <w:tcW w:w="5670" w:type="dxa"/>
          </w:tcPr>
          <w:p w:rsidR="00087326" w:rsidRPr="00087326" w:rsidRDefault="00087326" w:rsidP="005A1CC2">
            <w:r w:rsidRPr="00087326">
              <w:t>Нововерхисское</w:t>
            </w:r>
          </w:p>
        </w:tc>
        <w:tc>
          <w:tcPr>
            <w:tcW w:w="3934" w:type="dxa"/>
          </w:tcPr>
          <w:p w:rsidR="00087326" w:rsidRPr="00087326" w:rsidRDefault="00087326" w:rsidP="005A1CC2">
            <w:pPr>
              <w:jc w:val="center"/>
            </w:pPr>
            <w:r w:rsidRPr="00087326">
              <w:t>307 539,68</w:t>
            </w:r>
          </w:p>
        </w:tc>
      </w:tr>
      <w:tr w:rsidR="00087326" w:rsidRPr="00087326" w:rsidTr="005A1CC2">
        <w:tc>
          <w:tcPr>
            <w:tcW w:w="6487" w:type="dxa"/>
            <w:gridSpan w:val="2"/>
          </w:tcPr>
          <w:p w:rsidR="00087326" w:rsidRPr="00087326" w:rsidRDefault="00087326" w:rsidP="005A1CC2">
            <w:r w:rsidRPr="00087326">
              <w:t>Итого</w:t>
            </w:r>
          </w:p>
        </w:tc>
        <w:tc>
          <w:tcPr>
            <w:tcW w:w="3934" w:type="dxa"/>
          </w:tcPr>
          <w:p w:rsidR="00087326" w:rsidRPr="00087326" w:rsidRDefault="00087326" w:rsidP="005A1CC2">
            <w:pPr>
              <w:jc w:val="center"/>
            </w:pPr>
            <w:r w:rsidRPr="00087326">
              <w:t>615 079,36</w:t>
            </w:r>
          </w:p>
        </w:tc>
      </w:tr>
    </w:tbl>
    <w:p w:rsidR="00087326" w:rsidRPr="00087326" w:rsidRDefault="00087326" w:rsidP="00087326">
      <w:pPr>
        <w:jc w:val="center"/>
      </w:pPr>
    </w:p>
    <w:p w:rsidR="00087326" w:rsidRPr="00087326" w:rsidRDefault="00087326" w:rsidP="00087326">
      <w:pPr>
        <w:jc w:val="center"/>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Pr="00087326" w:rsidRDefault="00087326" w:rsidP="00087326">
      <w:pPr>
        <w:jc w:val="center"/>
        <w:rPr>
          <w:b/>
        </w:rPr>
      </w:pPr>
      <w:r w:rsidRPr="00087326">
        <w:rPr>
          <w:b/>
        </w:rPr>
        <w:lastRenderedPageBreak/>
        <w:t>АДМИНИСТРАЦИЯ</w:t>
      </w:r>
    </w:p>
    <w:p w:rsidR="00087326" w:rsidRPr="00087326" w:rsidRDefault="00087326" w:rsidP="00087326">
      <w:pPr>
        <w:jc w:val="center"/>
        <w:rPr>
          <w:b/>
        </w:rPr>
      </w:pPr>
      <w:r w:rsidRPr="00087326">
        <w:rPr>
          <w:b/>
        </w:rPr>
        <w:t>ИНСАРСКОГО МУНИЦИПАЛЬНОГО РАЙОНА</w:t>
      </w:r>
    </w:p>
    <w:p w:rsidR="00087326" w:rsidRPr="00087326" w:rsidRDefault="00087326" w:rsidP="00087326">
      <w:pPr>
        <w:jc w:val="center"/>
        <w:rPr>
          <w:b/>
        </w:rPr>
      </w:pPr>
      <w:r w:rsidRPr="00087326">
        <w:rPr>
          <w:b/>
        </w:rPr>
        <w:t>РЕСПУБЛИКИ МОРДОВИЯ</w:t>
      </w:r>
    </w:p>
    <w:p w:rsidR="00087326" w:rsidRPr="00087326" w:rsidRDefault="00087326" w:rsidP="00087326">
      <w:pPr>
        <w:jc w:val="center"/>
      </w:pPr>
    </w:p>
    <w:p w:rsidR="00087326" w:rsidRPr="00087326" w:rsidRDefault="00087326" w:rsidP="00087326">
      <w:pPr>
        <w:jc w:val="center"/>
        <w:rPr>
          <w:b/>
        </w:rPr>
      </w:pPr>
      <w:r w:rsidRPr="00087326">
        <w:rPr>
          <w:b/>
        </w:rPr>
        <w:t>П О С Т А Н О В Л Е Н И Е</w:t>
      </w:r>
    </w:p>
    <w:p w:rsidR="00087326" w:rsidRPr="00087326" w:rsidRDefault="00087326" w:rsidP="00087326"/>
    <w:p w:rsidR="00087326" w:rsidRPr="00087326" w:rsidRDefault="00087326" w:rsidP="00087326">
      <w:pPr>
        <w:jc w:val="center"/>
      </w:pPr>
      <w:r w:rsidRPr="00087326">
        <w:t>г. Инсар</w:t>
      </w:r>
    </w:p>
    <w:p w:rsidR="00087326" w:rsidRPr="00087326" w:rsidRDefault="00087326" w:rsidP="00087326">
      <w:pPr>
        <w:rPr>
          <w:color w:val="FFFFFF"/>
        </w:rPr>
      </w:pPr>
      <w:r w:rsidRPr="00087326">
        <w:rPr>
          <w:color w:val="FFFFFF"/>
        </w:rPr>
        <w:t xml:space="preserve">от 24 января </w:t>
      </w:r>
    </w:p>
    <w:p w:rsidR="00087326" w:rsidRPr="00087326" w:rsidRDefault="00087326" w:rsidP="00087326">
      <w:pPr>
        <w:rPr>
          <w:b/>
        </w:rPr>
      </w:pPr>
      <w:r w:rsidRPr="00087326">
        <w:rPr>
          <w:b/>
        </w:rPr>
        <w:t xml:space="preserve">от 09 июля 2025 года                                                                                                 </w:t>
      </w:r>
      <w:r>
        <w:rPr>
          <w:b/>
        </w:rPr>
        <w:t xml:space="preserve">                        </w:t>
      </w:r>
      <w:r w:rsidRPr="00087326">
        <w:rPr>
          <w:b/>
        </w:rPr>
        <w:t>№ 209</w:t>
      </w:r>
    </w:p>
    <w:p w:rsidR="00087326" w:rsidRPr="00087326" w:rsidRDefault="00087326" w:rsidP="00087326">
      <w:pPr>
        <w:rPr>
          <w:color w:val="FFFFFF"/>
        </w:rPr>
      </w:pPr>
    </w:p>
    <w:p w:rsidR="00087326" w:rsidRPr="00087326" w:rsidRDefault="00087326" w:rsidP="00087326">
      <w:pPr>
        <w:tabs>
          <w:tab w:val="left" w:pos="5670"/>
          <w:tab w:val="left" w:pos="5812"/>
        </w:tabs>
        <w:ind w:right="3968"/>
        <w:jc w:val="both"/>
      </w:pPr>
      <w:r w:rsidRPr="00087326">
        <w:t>О выделении иных межбюджетных  трансфертов бюджетам сельских поселений Инсарского муниципального района на осуществление полномочий Инсарского муниципального района по организации выполнения комплексных кадастровых работ и утверждение карты - плана территории на 2025 год</w:t>
      </w:r>
    </w:p>
    <w:p w:rsidR="00087326" w:rsidRPr="00087326" w:rsidRDefault="00087326" w:rsidP="00087326">
      <w:pPr>
        <w:tabs>
          <w:tab w:val="left" w:pos="5670"/>
          <w:tab w:val="left" w:pos="5812"/>
        </w:tabs>
        <w:ind w:right="3968"/>
        <w:jc w:val="both"/>
      </w:pPr>
    </w:p>
    <w:p w:rsidR="00087326" w:rsidRPr="00087326" w:rsidRDefault="00087326" w:rsidP="00087326">
      <w:pPr>
        <w:pStyle w:val="16"/>
        <w:tabs>
          <w:tab w:val="left" w:pos="709"/>
        </w:tabs>
        <w:spacing w:before="0" w:after="0"/>
        <w:ind w:firstLine="567"/>
        <w:jc w:val="both"/>
        <w:rPr>
          <w:rFonts w:ascii="Times New Roman" w:hAnsi="Times New Roman"/>
          <w:b w:val="0"/>
          <w:color w:val="000000"/>
          <w:sz w:val="24"/>
          <w:szCs w:val="24"/>
          <w:shd w:val="clear" w:color="auto" w:fill="FFFFFF"/>
        </w:rPr>
      </w:pPr>
      <w:r w:rsidRPr="00087326">
        <w:rPr>
          <w:rFonts w:ascii="Times New Roman" w:hAnsi="Times New Roman"/>
          <w:b w:val="0"/>
          <w:color w:val="000000"/>
          <w:sz w:val="24"/>
          <w:szCs w:val="24"/>
        </w:rPr>
        <w:t>В соответствии с решениями Совета депутатов Инсарского муниципального района от 23 мая 2025 года  № 27 «О передаче полномочий Инсарского муниципального района по организации выполнения комплексных кадастровых работ и утверждение карты - плана территории, сельским поселениям Инсарского муниципального района»,</w:t>
      </w:r>
      <w:r w:rsidRPr="00087326">
        <w:rPr>
          <w:rFonts w:ascii="Times New Roman" w:hAnsi="Times New Roman"/>
          <w:b w:val="0"/>
          <w:color w:val="000000"/>
          <w:sz w:val="24"/>
          <w:szCs w:val="24"/>
          <w:shd w:val="clear" w:color="auto" w:fill="FFFFFF"/>
        </w:rPr>
        <w:t xml:space="preserve"> </w:t>
      </w:r>
      <w:r w:rsidRPr="00087326">
        <w:rPr>
          <w:rFonts w:ascii="Times New Roman" w:hAnsi="Times New Roman"/>
          <w:b w:val="0"/>
          <w:color w:val="000000"/>
          <w:sz w:val="24"/>
          <w:szCs w:val="24"/>
        </w:rPr>
        <w:t xml:space="preserve">от 24 декабря 2024 года № 58 «О бюджете Инсарского муниципального района Республики Мордовия на 2025 год и на плановый период 2026 и 2027 годов», </w:t>
      </w:r>
      <w:r w:rsidRPr="00087326">
        <w:rPr>
          <w:rFonts w:ascii="Times New Roman" w:hAnsi="Times New Roman"/>
          <w:b w:val="0"/>
          <w:color w:val="000000"/>
          <w:sz w:val="24"/>
          <w:szCs w:val="24"/>
          <w:shd w:val="clear" w:color="auto" w:fill="FFFFFF"/>
        </w:rPr>
        <w:t>администрация Инсарского муниципального района Республики Мордовия</w:t>
      </w:r>
    </w:p>
    <w:p w:rsidR="00087326" w:rsidRPr="00087326" w:rsidRDefault="00087326" w:rsidP="00087326">
      <w:pPr>
        <w:jc w:val="center"/>
      </w:pPr>
      <w:r w:rsidRPr="00087326">
        <w:t>П О С Т А Н О В Л Я Е Т:</w:t>
      </w:r>
    </w:p>
    <w:p w:rsidR="00087326" w:rsidRPr="00087326" w:rsidRDefault="00087326" w:rsidP="00BD17D8">
      <w:pPr>
        <w:numPr>
          <w:ilvl w:val="0"/>
          <w:numId w:val="37"/>
        </w:numPr>
        <w:jc w:val="both"/>
      </w:pPr>
      <w:r w:rsidRPr="00087326">
        <w:t>Выделить из бюджета Инсарского муниципального района бюджетам сельских поселений Инсарского муниципального района иные межбюджетные трансферты на осуществление полномочий Инсарского муниципального района по организации выполнения комплексных кадастровых работ и утверждение карты - плана территории на 2025 год в сумме 467 437 (четыреста шестьдесят семь тысяч четыреста тридцать семь) рублей 49 копеек, согласно приложению.</w:t>
      </w:r>
    </w:p>
    <w:p w:rsidR="00087326" w:rsidRPr="00087326" w:rsidRDefault="00087326" w:rsidP="00BD17D8">
      <w:pPr>
        <w:numPr>
          <w:ilvl w:val="0"/>
          <w:numId w:val="37"/>
        </w:numPr>
        <w:ind w:left="0" w:firstLine="567"/>
        <w:jc w:val="both"/>
      </w:pPr>
      <w:r w:rsidRPr="00087326">
        <w:t>Источником покрытия указанных расходов определить средства, предусмотренные в бюджете Инсарского муниципального района на финансирование администрации Инсарского муниципального района по р/п 0412, ц/с 35002</w:t>
      </w:r>
      <w:r w:rsidRPr="00087326">
        <w:rPr>
          <w:lang w:val="en-US"/>
        </w:rPr>
        <w:t>S</w:t>
      </w:r>
      <w:r w:rsidRPr="00087326">
        <w:t xml:space="preserve">6300, в/р 540. </w:t>
      </w:r>
    </w:p>
    <w:p w:rsidR="00087326" w:rsidRPr="00087326" w:rsidRDefault="00087326" w:rsidP="00BD17D8">
      <w:pPr>
        <w:pStyle w:val="ae"/>
        <w:widowControl w:val="0"/>
        <w:numPr>
          <w:ilvl w:val="0"/>
          <w:numId w:val="37"/>
        </w:numPr>
        <w:autoSpaceDE w:val="0"/>
        <w:autoSpaceDN w:val="0"/>
        <w:adjustRightInd w:val="0"/>
        <w:ind w:left="0" w:firstLine="567"/>
        <w:jc w:val="both"/>
        <w:rPr>
          <w:rFonts w:ascii="Times New Roman" w:hAnsi="Times New Roman" w:cs="Times New Roman"/>
          <w:sz w:val="24"/>
          <w:szCs w:val="24"/>
        </w:rPr>
      </w:pPr>
      <w:r w:rsidRPr="00087326">
        <w:rPr>
          <w:rFonts w:ascii="Times New Roman" w:hAnsi="Times New Roman" w:cs="Times New Roman"/>
          <w:sz w:val="24"/>
          <w:szCs w:val="24"/>
        </w:rPr>
        <w:t>Контроль за исполнением настоящего постановления возложить на заместителя главы, начальника управления строительства, архитектуры, ЖКХ и дорожного хозяйства администрации Инсарского муниципального района.</w:t>
      </w:r>
    </w:p>
    <w:p w:rsidR="00087326" w:rsidRPr="00087326" w:rsidRDefault="00087326" w:rsidP="00087326">
      <w:pPr>
        <w:jc w:val="both"/>
      </w:pPr>
    </w:p>
    <w:p w:rsidR="00087326" w:rsidRPr="00087326" w:rsidRDefault="00087326" w:rsidP="00087326">
      <w:r w:rsidRPr="00087326">
        <w:t xml:space="preserve">Врио главы Инсарского </w:t>
      </w:r>
    </w:p>
    <w:p w:rsidR="00087326" w:rsidRPr="00087326" w:rsidRDefault="00087326" w:rsidP="00087326">
      <w:r w:rsidRPr="00087326">
        <w:t xml:space="preserve">муниципального района                                                                                  А.Б. Пронин                  </w:t>
      </w:r>
    </w:p>
    <w:p w:rsidR="00087326" w:rsidRPr="00087326" w:rsidRDefault="00087326" w:rsidP="00087326"/>
    <w:p w:rsidR="00087326" w:rsidRDefault="00087326" w:rsidP="00087326">
      <w:pPr>
        <w:ind w:left="5680"/>
      </w:pPr>
    </w:p>
    <w:p w:rsidR="00087326" w:rsidRDefault="00087326" w:rsidP="00087326">
      <w:pPr>
        <w:ind w:left="5680"/>
      </w:pPr>
    </w:p>
    <w:p w:rsidR="00087326" w:rsidRDefault="00087326" w:rsidP="00087326">
      <w:pPr>
        <w:ind w:left="5680"/>
      </w:pPr>
    </w:p>
    <w:p w:rsidR="00087326" w:rsidRDefault="00087326" w:rsidP="00087326">
      <w:pPr>
        <w:ind w:left="5680"/>
      </w:pPr>
    </w:p>
    <w:p w:rsidR="00087326" w:rsidRDefault="00087326" w:rsidP="00087326">
      <w:pPr>
        <w:ind w:left="5680"/>
      </w:pPr>
    </w:p>
    <w:p w:rsidR="00087326" w:rsidRDefault="00087326" w:rsidP="00087326">
      <w:pPr>
        <w:ind w:left="5680"/>
      </w:pPr>
    </w:p>
    <w:p w:rsidR="00087326" w:rsidRDefault="00087326" w:rsidP="00087326">
      <w:pPr>
        <w:ind w:left="5680"/>
      </w:pPr>
    </w:p>
    <w:p w:rsidR="00087326" w:rsidRDefault="00087326" w:rsidP="00087326">
      <w:pPr>
        <w:ind w:left="5680"/>
      </w:pPr>
    </w:p>
    <w:p w:rsidR="00087326" w:rsidRDefault="00087326" w:rsidP="00087326">
      <w:pPr>
        <w:ind w:left="5680"/>
      </w:pPr>
    </w:p>
    <w:p w:rsidR="00087326" w:rsidRDefault="00087326" w:rsidP="00087326">
      <w:pPr>
        <w:ind w:left="5680"/>
      </w:pPr>
    </w:p>
    <w:p w:rsidR="00087326" w:rsidRDefault="00087326" w:rsidP="00087326">
      <w:pPr>
        <w:ind w:left="5680"/>
      </w:pPr>
    </w:p>
    <w:p w:rsidR="00087326" w:rsidRPr="00087326" w:rsidRDefault="00087326" w:rsidP="00087326">
      <w:pPr>
        <w:ind w:left="5680"/>
      </w:pPr>
    </w:p>
    <w:p w:rsidR="00087326" w:rsidRPr="00087326" w:rsidRDefault="00087326" w:rsidP="00087326">
      <w:pPr>
        <w:ind w:left="5680"/>
      </w:pPr>
      <w:r w:rsidRPr="00087326">
        <w:lastRenderedPageBreak/>
        <w:t>Приложение</w:t>
      </w:r>
    </w:p>
    <w:p w:rsidR="00087326" w:rsidRPr="00087326" w:rsidRDefault="00087326" w:rsidP="00087326">
      <w:pPr>
        <w:ind w:left="5680"/>
      </w:pPr>
      <w:r w:rsidRPr="00087326">
        <w:t>к постановлению администрации</w:t>
      </w:r>
    </w:p>
    <w:p w:rsidR="00087326" w:rsidRPr="00087326" w:rsidRDefault="00087326" w:rsidP="00087326">
      <w:pPr>
        <w:ind w:left="5680"/>
      </w:pPr>
      <w:r w:rsidRPr="00087326">
        <w:t>Инсарского муниципального района</w:t>
      </w:r>
    </w:p>
    <w:p w:rsidR="00087326" w:rsidRPr="00087326" w:rsidRDefault="00087326" w:rsidP="00087326">
      <w:pPr>
        <w:ind w:left="5396" w:firstLine="284"/>
      </w:pPr>
      <w:r w:rsidRPr="00087326">
        <w:t>от 09 июля 2025 года № 209</w:t>
      </w:r>
    </w:p>
    <w:p w:rsidR="00087326" w:rsidRPr="00087326" w:rsidRDefault="00087326" w:rsidP="00087326">
      <w:pPr>
        <w:ind w:left="5396"/>
      </w:pPr>
    </w:p>
    <w:p w:rsidR="00087326" w:rsidRPr="00087326" w:rsidRDefault="00087326" w:rsidP="00087326">
      <w:pPr>
        <w:ind w:left="5396"/>
      </w:pPr>
    </w:p>
    <w:p w:rsidR="00087326" w:rsidRPr="00087326" w:rsidRDefault="00087326" w:rsidP="00087326">
      <w:pPr>
        <w:jc w:val="center"/>
      </w:pPr>
      <w:r w:rsidRPr="00087326">
        <w:t>Распределение иных межбюджетных  трансфертов на осуществление полномочий Инсарского муниципального района по организации выполнения комплексных кадастровых работ и утверждение карты - плана территории, сельским поселениям Инсарского муниципального района на 2025 год</w:t>
      </w:r>
    </w:p>
    <w:p w:rsidR="00087326" w:rsidRPr="00087326" w:rsidRDefault="00087326" w:rsidP="00087326">
      <w:pPr>
        <w:jc w:val="center"/>
      </w:pPr>
    </w:p>
    <w:p w:rsidR="00087326" w:rsidRPr="00087326" w:rsidRDefault="00087326" w:rsidP="00087326">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670"/>
        <w:gridCol w:w="3934"/>
      </w:tblGrid>
      <w:tr w:rsidR="00087326" w:rsidRPr="00087326" w:rsidTr="005A1CC2">
        <w:tc>
          <w:tcPr>
            <w:tcW w:w="817" w:type="dxa"/>
          </w:tcPr>
          <w:p w:rsidR="00087326" w:rsidRPr="00087326" w:rsidRDefault="00087326" w:rsidP="005A1CC2">
            <w:pPr>
              <w:jc w:val="center"/>
            </w:pPr>
            <w:r w:rsidRPr="00087326">
              <w:t>№ п/п</w:t>
            </w:r>
          </w:p>
        </w:tc>
        <w:tc>
          <w:tcPr>
            <w:tcW w:w="5670" w:type="dxa"/>
          </w:tcPr>
          <w:p w:rsidR="00087326" w:rsidRPr="00087326" w:rsidRDefault="00087326" w:rsidP="005A1CC2">
            <w:pPr>
              <w:jc w:val="center"/>
            </w:pPr>
            <w:r w:rsidRPr="00087326">
              <w:t>Наименование сельского поселения Инсарского муниципального района</w:t>
            </w:r>
          </w:p>
        </w:tc>
        <w:tc>
          <w:tcPr>
            <w:tcW w:w="3934" w:type="dxa"/>
          </w:tcPr>
          <w:p w:rsidR="00087326" w:rsidRPr="00087326" w:rsidRDefault="00087326" w:rsidP="005A1CC2">
            <w:pPr>
              <w:jc w:val="center"/>
            </w:pPr>
            <w:r w:rsidRPr="00087326">
              <w:t>Объем иных межбюджетных трансфертов, руб.</w:t>
            </w:r>
          </w:p>
        </w:tc>
      </w:tr>
      <w:tr w:rsidR="00087326" w:rsidRPr="00087326" w:rsidTr="005A1CC2">
        <w:tc>
          <w:tcPr>
            <w:tcW w:w="817" w:type="dxa"/>
          </w:tcPr>
          <w:p w:rsidR="00087326" w:rsidRPr="00087326" w:rsidRDefault="00087326" w:rsidP="005A1CC2">
            <w:pPr>
              <w:jc w:val="center"/>
            </w:pPr>
            <w:r w:rsidRPr="00087326">
              <w:t>1</w:t>
            </w:r>
          </w:p>
        </w:tc>
        <w:tc>
          <w:tcPr>
            <w:tcW w:w="5670" w:type="dxa"/>
          </w:tcPr>
          <w:p w:rsidR="00087326" w:rsidRPr="00087326" w:rsidRDefault="00087326" w:rsidP="005A1CC2">
            <w:r w:rsidRPr="00087326">
              <w:t>Кочетовское</w:t>
            </w:r>
          </w:p>
        </w:tc>
        <w:tc>
          <w:tcPr>
            <w:tcW w:w="3934" w:type="dxa"/>
          </w:tcPr>
          <w:p w:rsidR="00087326" w:rsidRPr="00087326" w:rsidRDefault="00087326" w:rsidP="005A1CC2">
            <w:pPr>
              <w:jc w:val="center"/>
            </w:pPr>
            <w:r w:rsidRPr="00087326">
              <w:t>119 188,48</w:t>
            </w:r>
          </w:p>
        </w:tc>
      </w:tr>
      <w:tr w:rsidR="00087326" w:rsidRPr="00087326" w:rsidTr="005A1CC2">
        <w:tc>
          <w:tcPr>
            <w:tcW w:w="817" w:type="dxa"/>
          </w:tcPr>
          <w:p w:rsidR="00087326" w:rsidRPr="00087326" w:rsidRDefault="00087326" w:rsidP="005A1CC2">
            <w:pPr>
              <w:jc w:val="center"/>
            </w:pPr>
            <w:r w:rsidRPr="00087326">
              <w:t>2</w:t>
            </w:r>
          </w:p>
        </w:tc>
        <w:tc>
          <w:tcPr>
            <w:tcW w:w="5670" w:type="dxa"/>
          </w:tcPr>
          <w:p w:rsidR="00087326" w:rsidRPr="00087326" w:rsidRDefault="00087326" w:rsidP="005A1CC2">
            <w:r w:rsidRPr="00087326">
              <w:t>Русско – Паевское</w:t>
            </w:r>
          </w:p>
        </w:tc>
        <w:tc>
          <w:tcPr>
            <w:tcW w:w="3934" w:type="dxa"/>
          </w:tcPr>
          <w:p w:rsidR="00087326" w:rsidRPr="00087326" w:rsidRDefault="00087326" w:rsidP="005A1CC2">
            <w:pPr>
              <w:jc w:val="center"/>
            </w:pPr>
            <w:r w:rsidRPr="00087326">
              <w:t>348 249,01</w:t>
            </w:r>
          </w:p>
        </w:tc>
      </w:tr>
      <w:tr w:rsidR="00087326" w:rsidRPr="00087326" w:rsidTr="005A1CC2">
        <w:tc>
          <w:tcPr>
            <w:tcW w:w="6487" w:type="dxa"/>
            <w:gridSpan w:val="2"/>
          </w:tcPr>
          <w:p w:rsidR="00087326" w:rsidRPr="00087326" w:rsidRDefault="00087326" w:rsidP="005A1CC2">
            <w:r w:rsidRPr="00087326">
              <w:t>Итого</w:t>
            </w:r>
          </w:p>
        </w:tc>
        <w:tc>
          <w:tcPr>
            <w:tcW w:w="3934" w:type="dxa"/>
          </w:tcPr>
          <w:p w:rsidR="00087326" w:rsidRPr="00087326" w:rsidRDefault="00087326" w:rsidP="005A1CC2">
            <w:pPr>
              <w:jc w:val="center"/>
            </w:pPr>
            <w:r w:rsidRPr="00087326">
              <w:t>467 437,49</w:t>
            </w:r>
          </w:p>
        </w:tc>
      </w:tr>
    </w:tbl>
    <w:p w:rsidR="00087326" w:rsidRPr="00087326" w:rsidRDefault="00087326" w:rsidP="00087326">
      <w:pPr>
        <w:jc w:val="center"/>
      </w:pPr>
    </w:p>
    <w:p w:rsidR="00087326" w:rsidRPr="00087326" w:rsidRDefault="00087326" w:rsidP="00087326">
      <w:pPr>
        <w:jc w:val="center"/>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Default="00087326" w:rsidP="00A64FFF">
      <w:pPr>
        <w:jc w:val="both"/>
      </w:pPr>
    </w:p>
    <w:p w:rsidR="00087326" w:rsidRPr="00087326" w:rsidRDefault="00087326" w:rsidP="00087326">
      <w:pPr>
        <w:pStyle w:val="ae"/>
        <w:suppressAutoHyphens/>
        <w:ind w:left="-284"/>
        <w:jc w:val="center"/>
        <w:rPr>
          <w:rFonts w:ascii="Times New Roman" w:hAnsi="Times New Roman" w:cs="Times New Roman"/>
          <w:b/>
          <w:sz w:val="24"/>
          <w:szCs w:val="24"/>
        </w:rPr>
      </w:pPr>
      <w:r w:rsidRPr="00087326">
        <w:rPr>
          <w:rFonts w:ascii="Times New Roman" w:hAnsi="Times New Roman" w:cs="Times New Roman"/>
          <w:b/>
          <w:sz w:val="24"/>
          <w:szCs w:val="24"/>
        </w:rPr>
        <w:lastRenderedPageBreak/>
        <w:t>АДМИНИСТРАЦИЯ</w:t>
      </w:r>
    </w:p>
    <w:p w:rsidR="00087326" w:rsidRPr="00087326" w:rsidRDefault="00087326" w:rsidP="00087326">
      <w:pPr>
        <w:pStyle w:val="ae"/>
        <w:suppressAutoHyphens/>
        <w:jc w:val="center"/>
        <w:rPr>
          <w:rFonts w:ascii="Times New Roman" w:hAnsi="Times New Roman" w:cs="Times New Roman"/>
          <w:b/>
          <w:sz w:val="24"/>
          <w:szCs w:val="24"/>
        </w:rPr>
      </w:pPr>
      <w:r w:rsidRPr="00087326">
        <w:rPr>
          <w:rFonts w:ascii="Times New Roman" w:hAnsi="Times New Roman" w:cs="Times New Roman"/>
          <w:b/>
          <w:sz w:val="24"/>
          <w:szCs w:val="24"/>
        </w:rPr>
        <w:t>ИНСАРСКОГО МУНИЦИПАЛЬНОГО РАЙОНА</w:t>
      </w:r>
    </w:p>
    <w:p w:rsidR="00087326" w:rsidRPr="00087326" w:rsidRDefault="00087326" w:rsidP="00087326">
      <w:pPr>
        <w:pStyle w:val="ae"/>
        <w:suppressAutoHyphens/>
        <w:jc w:val="center"/>
        <w:rPr>
          <w:rFonts w:ascii="Times New Roman" w:hAnsi="Times New Roman" w:cs="Times New Roman"/>
          <w:b/>
          <w:sz w:val="24"/>
          <w:szCs w:val="24"/>
        </w:rPr>
      </w:pPr>
      <w:r w:rsidRPr="00087326">
        <w:rPr>
          <w:rFonts w:ascii="Times New Roman" w:hAnsi="Times New Roman" w:cs="Times New Roman"/>
          <w:b/>
          <w:sz w:val="24"/>
          <w:szCs w:val="24"/>
        </w:rPr>
        <w:t>РЕСПУБЛИКИ МОРДОВИЯ</w:t>
      </w:r>
    </w:p>
    <w:p w:rsidR="00087326" w:rsidRPr="00087326" w:rsidRDefault="00087326" w:rsidP="00087326">
      <w:pPr>
        <w:pStyle w:val="ae"/>
        <w:suppressAutoHyphens/>
        <w:jc w:val="center"/>
        <w:rPr>
          <w:rFonts w:ascii="Times New Roman" w:hAnsi="Times New Roman" w:cs="Times New Roman"/>
          <w:b/>
          <w:sz w:val="24"/>
          <w:szCs w:val="24"/>
        </w:rPr>
      </w:pPr>
    </w:p>
    <w:p w:rsidR="00087326" w:rsidRPr="00087326" w:rsidRDefault="00087326" w:rsidP="00087326">
      <w:pPr>
        <w:pStyle w:val="ae"/>
        <w:suppressAutoHyphens/>
        <w:jc w:val="center"/>
        <w:rPr>
          <w:rFonts w:ascii="Times New Roman" w:hAnsi="Times New Roman" w:cs="Times New Roman"/>
          <w:b/>
          <w:sz w:val="24"/>
          <w:szCs w:val="24"/>
        </w:rPr>
      </w:pPr>
      <w:r w:rsidRPr="00087326">
        <w:rPr>
          <w:rFonts w:ascii="Times New Roman" w:hAnsi="Times New Roman" w:cs="Times New Roman"/>
          <w:b/>
          <w:sz w:val="24"/>
          <w:szCs w:val="24"/>
        </w:rPr>
        <w:t>П О С Т А Н О В Л Е Н И Е</w:t>
      </w:r>
    </w:p>
    <w:p w:rsidR="00087326" w:rsidRPr="00087326" w:rsidRDefault="00087326" w:rsidP="00087326">
      <w:pPr>
        <w:pStyle w:val="ae"/>
        <w:suppressAutoHyphens/>
        <w:jc w:val="center"/>
        <w:rPr>
          <w:rFonts w:ascii="Times New Roman" w:hAnsi="Times New Roman" w:cs="Times New Roman"/>
          <w:sz w:val="24"/>
          <w:szCs w:val="24"/>
        </w:rPr>
      </w:pPr>
    </w:p>
    <w:p w:rsidR="00087326" w:rsidRPr="00087326" w:rsidRDefault="00087326" w:rsidP="00087326">
      <w:pPr>
        <w:suppressAutoHyphens/>
        <w:jc w:val="center"/>
      </w:pPr>
      <w:r w:rsidRPr="00087326">
        <w:t>г. Инсар</w:t>
      </w:r>
    </w:p>
    <w:p w:rsidR="00087326" w:rsidRPr="00087326" w:rsidRDefault="00087326" w:rsidP="00087326">
      <w:pPr>
        <w:suppressAutoHyphens/>
        <w:rPr>
          <w:b/>
        </w:rPr>
      </w:pPr>
    </w:p>
    <w:p w:rsidR="00087326" w:rsidRPr="00087326" w:rsidRDefault="00087326" w:rsidP="00087326">
      <w:pPr>
        <w:suppressAutoHyphens/>
      </w:pPr>
      <w:r w:rsidRPr="00087326">
        <w:t xml:space="preserve">от 11 июля 2025 года                                                                                                  </w:t>
      </w:r>
      <w:r>
        <w:t xml:space="preserve">                         </w:t>
      </w:r>
      <w:r w:rsidRPr="00087326">
        <w:t>№ 211</w:t>
      </w:r>
    </w:p>
    <w:p w:rsidR="00087326" w:rsidRPr="00087326" w:rsidRDefault="00087326" w:rsidP="00087326">
      <w:pPr>
        <w:suppressAutoHyphens/>
      </w:pPr>
    </w:p>
    <w:p w:rsidR="00087326" w:rsidRPr="00087326" w:rsidRDefault="00087326" w:rsidP="00087326">
      <w:pPr>
        <w:pStyle w:val="ae"/>
        <w:suppressAutoHyphens/>
        <w:jc w:val="both"/>
        <w:rPr>
          <w:rFonts w:ascii="Times New Roman" w:hAnsi="Times New Roman" w:cs="Times New Roman"/>
          <w:sz w:val="24"/>
          <w:szCs w:val="24"/>
        </w:rPr>
      </w:pPr>
      <w:r w:rsidRPr="00087326">
        <w:rPr>
          <w:rFonts w:ascii="Times New Roman" w:hAnsi="Times New Roman" w:cs="Times New Roman"/>
          <w:sz w:val="24"/>
          <w:szCs w:val="24"/>
        </w:rPr>
        <w:t>О внесении изменений</w:t>
      </w:r>
    </w:p>
    <w:p w:rsidR="00087326" w:rsidRPr="00087326" w:rsidRDefault="00087326" w:rsidP="00087326">
      <w:pPr>
        <w:pStyle w:val="ae"/>
        <w:suppressAutoHyphens/>
        <w:jc w:val="both"/>
        <w:rPr>
          <w:rFonts w:ascii="Times New Roman" w:hAnsi="Times New Roman" w:cs="Times New Roman"/>
          <w:sz w:val="24"/>
          <w:szCs w:val="24"/>
        </w:rPr>
      </w:pPr>
      <w:r w:rsidRPr="00087326">
        <w:rPr>
          <w:rFonts w:ascii="Times New Roman" w:hAnsi="Times New Roman" w:cs="Times New Roman"/>
          <w:sz w:val="24"/>
          <w:szCs w:val="24"/>
        </w:rPr>
        <w:t>в постановление администрации</w:t>
      </w:r>
    </w:p>
    <w:p w:rsidR="00087326" w:rsidRPr="00087326" w:rsidRDefault="00087326" w:rsidP="00087326">
      <w:pPr>
        <w:pStyle w:val="ae"/>
        <w:suppressAutoHyphens/>
        <w:jc w:val="both"/>
        <w:rPr>
          <w:rFonts w:ascii="Times New Roman" w:hAnsi="Times New Roman" w:cs="Times New Roman"/>
          <w:sz w:val="24"/>
          <w:szCs w:val="24"/>
        </w:rPr>
      </w:pPr>
      <w:r w:rsidRPr="00087326">
        <w:rPr>
          <w:rFonts w:ascii="Times New Roman" w:hAnsi="Times New Roman" w:cs="Times New Roman"/>
          <w:sz w:val="24"/>
          <w:szCs w:val="24"/>
        </w:rPr>
        <w:t>Инсарского муниципального района</w:t>
      </w:r>
    </w:p>
    <w:p w:rsidR="00087326" w:rsidRPr="00087326" w:rsidRDefault="00087326" w:rsidP="00087326">
      <w:pPr>
        <w:pStyle w:val="ae"/>
        <w:suppressAutoHyphens/>
        <w:jc w:val="both"/>
        <w:rPr>
          <w:rFonts w:ascii="Times New Roman" w:hAnsi="Times New Roman" w:cs="Times New Roman"/>
          <w:sz w:val="24"/>
          <w:szCs w:val="24"/>
        </w:rPr>
      </w:pPr>
      <w:r w:rsidRPr="00087326">
        <w:rPr>
          <w:rFonts w:ascii="Times New Roman" w:hAnsi="Times New Roman" w:cs="Times New Roman"/>
          <w:sz w:val="24"/>
          <w:szCs w:val="24"/>
        </w:rPr>
        <w:t>от 13 мая 2024 года № 164</w:t>
      </w:r>
    </w:p>
    <w:p w:rsidR="00087326" w:rsidRPr="00087326" w:rsidRDefault="00087326" w:rsidP="00087326">
      <w:pPr>
        <w:tabs>
          <w:tab w:val="left" w:pos="567"/>
        </w:tabs>
        <w:suppressAutoHyphens/>
        <w:ind w:right="-1"/>
      </w:pPr>
    </w:p>
    <w:p w:rsidR="00087326" w:rsidRPr="00087326" w:rsidRDefault="00087326" w:rsidP="00087326">
      <w:pPr>
        <w:tabs>
          <w:tab w:val="left" w:pos="567"/>
        </w:tabs>
        <w:suppressAutoHyphens/>
        <w:ind w:right="-1" w:firstLine="567"/>
        <w:jc w:val="both"/>
      </w:pPr>
      <w:r w:rsidRPr="00087326">
        <w:t>На основании Устава Инсарского муниципального района Республики Мордовия, администрация Инсарского муниципального района Республики Мордовия</w:t>
      </w:r>
    </w:p>
    <w:p w:rsidR="00087326" w:rsidRPr="00087326" w:rsidRDefault="00087326" w:rsidP="00087326">
      <w:pPr>
        <w:pStyle w:val="stylet3"/>
        <w:suppressAutoHyphens/>
        <w:spacing w:before="0" w:beforeAutospacing="0" w:after="0" w:afterAutospacing="0"/>
        <w:jc w:val="center"/>
      </w:pPr>
      <w:r w:rsidRPr="00087326">
        <w:t>П О С Т А Н О В Л Я Е Т:</w:t>
      </w:r>
    </w:p>
    <w:p w:rsidR="00087326" w:rsidRPr="00087326" w:rsidRDefault="00087326" w:rsidP="00087326">
      <w:pPr>
        <w:ind w:firstLine="567"/>
        <w:jc w:val="both"/>
      </w:pPr>
      <w:r w:rsidRPr="00087326">
        <w:t xml:space="preserve">1. Внести в постановление администрации Инсарского муниципального района от 13 мая 2024 года № 164 «О создании межведомственной комиссии по обследованию и категорированию потенциальных объектов террористических посягательств и мест массового пребывания людей в Инсарском муниципальном районе» </w:t>
      </w:r>
      <w:r w:rsidRPr="00087326">
        <w:rPr>
          <w:rFonts w:eastAsia="Arial"/>
        </w:rPr>
        <w:t>(</w:t>
      </w:r>
      <w:r w:rsidRPr="00087326">
        <w:t>с изменениями, внесенными постановлением администрации Инсарского муниципального района от 27 мая 2024 года № 183) следующие изменения:</w:t>
      </w:r>
    </w:p>
    <w:p w:rsidR="00087326" w:rsidRPr="00087326" w:rsidRDefault="00087326" w:rsidP="00087326">
      <w:pPr>
        <w:tabs>
          <w:tab w:val="left" w:pos="851"/>
        </w:tabs>
        <w:suppressAutoHyphens/>
        <w:ind w:firstLine="709"/>
        <w:jc w:val="both"/>
      </w:pPr>
      <w:r w:rsidRPr="00087326">
        <w:t xml:space="preserve">приложение № 2 к постановлению изложить в новой редакции, согласно приложению. </w:t>
      </w:r>
    </w:p>
    <w:p w:rsidR="00087326" w:rsidRPr="00087326" w:rsidRDefault="00087326" w:rsidP="00087326">
      <w:pPr>
        <w:pStyle w:val="ae"/>
        <w:suppressAutoHyphens/>
        <w:ind w:left="720" w:hanging="153"/>
        <w:jc w:val="both"/>
        <w:rPr>
          <w:rFonts w:ascii="Times New Roman" w:hAnsi="Times New Roman" w:cs="Times New Roman"/>
          <w:sz w:val="24"/>
          <w:szCs w:val="24"/>
        </w:rPr>
      </w:pPr>
      <w:r w:rsidRPr="00087326">
        <w:rPr>
          <w:rFonts w:ascii="Times New Roman" w:hAnsi="Times New Roman" w:cs="Times New Roman"/>
          <w:sz w:val="24"/>
          <w:szCs w:val="24"/>
        </w:rPr>
        <w:t>2. Контроль за исполнением настоящего постановления оставляю за собой.</w:t>
      </w:r>
    </w:p>
    <w:p w:rsidR="00087326" w:rsidRPr="00087326" w:rsidRDefault="00087326" w:rsidP="00087326">
      <w:pPr>
        <w:pStyle w:val="ae"/>
        <w:suppressAutoHyphens/>
        <w:ind w:hanging="153"/>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r w:rsidRPr="00087326">
        <w:rPr>
          <w:rFonts w:ascii="Times New Roman" w:hAnsi="Times New Roman" w:cs="Times New Roman"/>
          <w:sz w:val="24"/>
          <w:szCs w:val="24"/>
        </w:rPr>
        <w:t xml:space="preserve">Врио главы Инсарского </w:t>
      </w:r>
    </w:p>
    <w:p w:rsidR="00087326" w:rsidRPr="00087326" w:rsidRDefault="00087326" w:rsidP="00087326">
      <w:pPr>
        <w:pStyle w:val="ae"/>
        <w:suppressAutoHyphens/>
        <w:rPr>
          <w:rFonts w:ascii="Times New Roman" w:hAnsi="Times New Roman" w:cs="Times New Roman"/>
          <w:sz w:val="24"/>
          <w:szCs w:val="24"/>
        </w:rPr>
      </w:pPr>
      <w:r w:rsidRPr="00087326">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087326">
        <w:rPr>
          <w:rFonts w:ascii="Times New Roman" w:hAnsi="Times New Roman" w:cs="Times New Roman"/>
          <w:sz w:val="24"/>
          <w:szCs w:val="24"/>
        </w:rPr>
        <w:t>А.Б. Пронин</w:t>
      </w: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p>
    <w:p w:rsidR="00087326" w:rsidRDefault="00087326" w:rsidP="00087326">
      <w:pPr>
        <w:pStyle w:val="ae"/>
        <w:suppressAutoHyphens/>
        <w:rPr>
          <w:rFonts w:ascii="Times New Roman" w:hAnsi="Times New Roman" w:cs="Times New Roman"/>
          <w:sz w:val="24"/>
          <w:szCs w:val="24"/>
        </w:rPr>
      </w:pPr>
    </w:p>
    <w:p w:rsidR="00087326" w:rsidRDefault="00087326" w:rsidP="00087326">
      <w:pPr>
        <w:pStyle w:val="ae"/>
        <w:suppressAutoHyphens/>
        <w:rPr>
          <w:rFonts w:ascii="Times New Roman" w:hAnsi="Times New Roman" w:cs="Times New Roman"/>
          <w:sz w:val="24"/>
          <w:szCs w:val="24"/>
        </w:rPr>
      </w:pPr>
    </w:p>
    <w:p w:rsidR="00087326" w:rsidRDefault="00087326" w:rsidP="00087326">
      <w:pPr>
        <w:pStyle w:val="ae"/>
        <w:suppressAutoHyphens/>
        <w:rPr>
          <w:rFonts w:ascii="Times New Roman" w:hAnsi="Times New Roman" w:cs="Times New Roman"/>
          <w:sz w:val="24"/>
          <w:szCs w:val="24"/>
        </w:rPr>
      </w:pPr>
    </w:p>
    <w:p w:rsidR="00087326" w:rsidRDefault="00087326" w:rsidP="00087326">
      <w:pPr>
        <w:pStyle w:val="ae"/>
        <w:suppressAutoHyphens/>
        <w:rPr>
          <w:rFonts w:ascii="Times New Roman" w:hAnsi="Times New Roman" w:cs="Times New Roman"/>
          <w:sz w:val="24"/>
          <w:szCs w:val="24"/>
        </w:rPr>
      </w:pPr>
    </w:p>
    <w:p w:rsidR="00087326" w:rsidRDefault="00087326" w:rsidP="00087326">
      <w:pPr>
        <w:pStyle w:val="ae"/>
        <w:suppressAutoHyphens/>
        <w:rPr>
          <w:rFonts w:ascii="Times New Roman" w:hAnsi="Times New Roman" w:cs="Times New Roman"/>
          <w:sz w:val="24"/>
          <w:szCs w:val="24"/>
        </w:rPr>
      </w:pPr>
    </w:p>
    <w:p w:rsidR="00087326" w:rsidRDefault="00087326" w:rsidP="00087326">
      <w:pPr>
        <w:pStyle w:val="ae"/>
        <w:suppressAutoHyphens/>
        <w:rPr>
          <w:rFonts w:ascii="Times New Roman" w:hAnsi="Times New Roman" w:cs="Times New Roman"/>
          <w:sz w:val="24"/>
          <w:szCs w:val="24"/>
        </w:rPr>
      </w:pPr>
    </w:p>
    <w:p w:rsidR="00087326" w:rsidRDefault="00087326" w:rsidP="00087326">
      <w:pPr>
        <w:pStyle w:val="ae"/>
        <w:suppressAutoHyphens/>
        <w:rPr>
          <w:rFonts w:ascii="Times New Roman" w:hAnsi="Times New Roman" w:cs="Times New Roman"/>
          <w:sz w:val="24"/>
          <w:szCs w:val="24"/>
        </w:rPr>
      </w:pPr>
    </w:p>
    <w:p w:rsid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ind w:left="5669" w:hanging="5103"/>
        <w:rPr>
          <w:rFonts w:ascii="Times New Roman" w:hAnsi="Times New Roman" w:cs="Times New Roman"/>
          <w:sz w:val="24"/>
          <w:szCs w:val="24"/>
        </w:rPr>
      </w:pPr>
      <w:r w:rsidRPr="00087326">
        <w:rPr>
          <w:rFonts w:ascii="Times New Roman" w:hAnsi="Times New Roman" w:cs="Times New Roman"/>
          <w:sz w:val="24"/>
          <w:szCs w:val="24"/>
        </w:rPr>
        <w:lastRenderedPageBreak/>
        <w:t xml:space="preserve">                                                                          Приложение  </w:t>
      </w:r>
    </w:p>
    <w:p w:rsidR="00087326" w:rsidRPr="00087326" w:rsidRDefault="00087326" w:rsidP="00087326">
      <w:pPr>
        <w:pStyle w:val="ae"/>
        <w:suppressAutoHyphens/>
        <w:rPr>
          <w:rFonts w:ascii="Times New Roman" w:hAnsi="Times New Roman" w:cs="Times New Roman"/>
          <w:sz w:val="24"/>
          <w:szCs w:val="24"/>
        </w:rPr>
      </w:pPr>
      <w:r w:rsidRPr="00087326">
        <w:rPr>
          <w:rFonts w:ascii="Times New Roman" w:hAnsi="Times New Roman" w:cs="Times New Roman"/>
          <w:sz w:val="24"/>
          <w:szCs w:val="24"/>
        </w:rPr>
        <w:t xml:space="preserve">                                                                                   к постановлению администрации</w:t>
      </w:r>
    </w:p>
    <w:p w:rsidR="00087326" w:rsidRPr="00087326" w:rsidRDefault="00087326" w:rsidP="00087326">
      <w:pPr>
        <w:pStyle w:val="ae"/>
        <w:suppressAutoHyphens/>
        <w:rPr>
          <w:rFonts w:ascii="Times New Roman" w:hAnsi="Times New Roman" w:cs="Times New Roman"/>
          <w:sz w:val="24"/>
          <w:szCs w:val="24"/>
        </w:rPr>
      </w:pPr>
      <w:r w:rsidRPr="00087326">
        <w:rPr>
          <w:rFonts w:ascii="Times New Roman" w:hAnsi="Times New Roman" w:cs="Times New Roman"/>
          <w:sz w:val="24"/>
          <w:szCs w:val="24"/>
        </w:rPr>
        <w:t xml:space="preserve">                                                                                   Инсарского муниципального района</w:t>
      </w:r>
    </w:p>
    <w:p w:rsidR="00087326" w:rsidRPr="00087326" w:rsidRDefault="00087326" w:rsidP="00087326">
      <w:pPr>
        <w:pStyle w:val="ae"/>
        <w:suppressAutoHyphens/>
        <w:rPr>
          <w:rFonts w:ascii="Times New Roman" w:hAnsi="Times New Roman" w:cs="Times New Roman"/>
          <w:sz w:val="24"/>
          <w:szCs w:val="24"/>
        </w:rPr>
      </w:pPr>
      <w:r w:rsidRPr="00087326">
        <w:rPr>
          <w:rFonts w:ascii="Times New Roman" w:hAnsi="Times New Roman" w:cs="Times New Roman"/>
          <w:sz w:val="24"/>
          <w:szCs w:val="24"/>
        </w:rPr>
        <w:t xml:space="preserve">                                                                                   от 11 июля 2025 года № 211</w:t>
      </w: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r w:rsidRPr="00087326">
        <w:rPr>
          <w:rFonts w:ascii="Times New Roman" w:hAnsi="Times New Roman" w:cs="Times New Roman"/>
          <w:sz w:val="24"/>
          <w:szCs w:val="24"/>
        </w:rPr>
        <w:t xml:space="preserve">                                                                                   Приложение № 2</w:t>
      </w:r>
    </w:p>
    <w:p w:rsidR="00087326" w:rsidRPr="00087326" w:rsidRDefault="00087326" w:rsidP="00087326">
      <w:pPr>
        <w:pStyle w:val="ae"/>
        <w:suppressAutoHyphens/>
        <w:rPr>
          <w:rFonts w:ascii="Times New Roman" w:hAnsi="Times New Roman" w:cs="Times New Roman"/>
          <w:sz w:val="24"/>
          <w:szCs w:val="24"/>
        </w:rPr>
      </w:pPr>
      <w:r w:rsidRPr="00087326">
        <w:rPr>
          <w:rFonts w:ascii="Times New Roman" w:hAnsi="Times New Roman" w:cs="Times New Roman"/>
          <w:sz w:val="24"/>
          <w:szCs w:val="24"/>
        </w:rPr>
        <w:t xml:space="preserve">                                                                                   к постановлению администрации</w:t>
      </w:r>
    </w:p>
    <w:p w:rsidR="00087326" w:rsidRPr="00087326" w:rsidRDefault="00087326" w:rsidP="00087326">
      <w:pPr>
        <w:pStyle w:val="ae"/>
        <w:suppressAutoHyphens/>
        <w:rPr>
          <w:rFonts w:ascii="Times New Roman" w:hAnsi="Times New Roman" w:cs="Times New Roman"/>
          <w:sz w:val="24"/>
          <w:szCs w:val="24"/>
        </w:rPr>
      </w:pPr>
      <w:r w:rsidRPr="00087326">
        <w:rPr>
          <w:rFonts w:ascii="Times New Roman" w:hAnsi="Times New Roman" w:cs="Times New Roman"/>
          <w:sz w:val="24"/>
          <w:szCs w:val="24"/>
        </w:rPr>
        <w:t xml:space="preserve">                                                                                   Инсарского муниципального района </w:t>
      </w:r>
    </w:p>
    <w:p w:rsidR="00087326" w:rsidRPr="00087326" w:rsidRDefault="00087326" w:rsidP="00087326">
      <w:pPr>
        <w:pStyle w:val="ae"/>
        <w:suppressAutoHyphens/>
        <w:rPr>
          <w:rFonts w:ascii="Times New Roman" w:hAnsi="Times New Roman" w:cs="Times New Roman"/>
          <w:sz w:val="24"/>
          <w:szCs w:val="24"/>
        </w:rPr>
      </w:pPr>
      <w:r w:rsidRPr="00087326">
        <w:rPr>
          <w:rFonts w:ascii="Times New Roman" w:hAnsi="Times New Roman" w:cs="Times New Roman"/>
          <w:sz w:val="24"/>
          <w:szCs w:val="24"/>
        </w:rPr>
        <w:t xml:space="preserve">                                                                                   от 13 мая 2024 года № 164</w:t>
      </w: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pStyle w:val="ae"/>
        <w:suppressAutoHyphens/>
        <w:rPr>
          <w:rFonts w:ascii="Times New Roman" w:hAnsi="Times New Roman" w:cs="Times New Roman"/>
          <w:sz w:val="24"/>
          <w:szCs w:val="24"/>
        </w:rPr>
      </w:pPr>
    </w:p>
    <w:p w:rsidR="00087326" w:rsidRPr="00087326" w:rsidRDefault="00087326" w:rsidP="00087326">
      <w:pPr>
        <w:jc w:val="center"/>
        <w:rPr>
          <w:b/>
        </w:rPr>
      </w:pPr>
      <w:r w:rsidRPr="00087326">
        <w:rPr>
          <w:b/>
        </w:rPr>
        <w:t>Состав</w:t>
      </w:r>
    </w:p>
    <w:p w:rsidR="00087326" w:rsidRPr="00087326" w:rsidRDefault="00087326" w:rsidP="00087326">
      <w:pPr>
        <w:jc w:val="center"/>
        <w:rPr>
          <w:b/>
        </w:rPr>
      </w:pPr>
      <w:r w:rsidRPr="00087326">
        <w:rPr>
          <w:b/>
        </w:rPr>
        <w:t>межведомственной</w:t>
      </w:r>
      <w:r w:rsidRPr="00087326">
        <w:t xml:space="preserve"> </w:t>
      </w:r>
      <w:r w:rsidRPr="00087326">
        <w:rPr>
          <w:b/>
        </w:rPr>
        <w:t>комиссии по обследованию и категорированию потенциальных объектов террористических посягательств и мест массового пребывания людей в Инсарском муниципальном районе</w:t>
      </w:r>
    </w:p>
    <w:p w:rsidR="00087326" w:rsidRPr="00087326" w:rsidRDefault="00087326" w:rsidP="00087326">
      <w:pPr>
        <w:spacing w:line="276" w:lineRule="auto"/>
        <w:jc w:val="right"/>
      </w:pPr>
      <w:r w:rsidRPr="00087326">
        <w:t xml:space="preserve">              </w:t>
      </w:r>
    </w:p>
    <w:p w:rsidR="00087326" w:rsidRPr="00087326" w:rsidRDefault="00087326" w:rsidP="00BD17D8">
      <w:pPr>
        <w:numPr>
          <w:ilvl w:val="0"/>
          <w:numId w:val="38"/>
        </w:numPr>
        <w:tabs>
          <w:tab w:val="left" w:pos="851"/>
        </w:tabs>
        <w:spacing w:line="276" w:lineRule="auto"/>
        <w:ind w:left="0" w:firstLine="709"/>
        <w:jc w:val="both"/>
      </w:pPr>
      <w:r w:rsidRPr="00087326">
        <w:t>Пронин Александр Борисович – первый заместитель главы Инсарского муниципального района,  председатель Комиссии;</w:t>
      </w:r>
    </w:p>
    <w:p w:rsidR="00087326" w:rsidRPr="00087326" w:rsidRDefault="00087326" w:rsidP="00BD17D8">
      <w:pPr>
        <w:numPr>
          <w:ilvl w:val="0"/>
          <w:numId w:val="38"/>
        </w:numPr>
        <w:tabs>
          <w:tab w:val="left" w:pos="851"/>
        </w:tabs>
        <w:spacing w:line="276" w:lineRule="auto"/>
        <w:ind w:left="0" w:firstLine="709"/>
        <w:jc w:val="both"/>
      </w:pPr>
      <w:r w:rsidRPr="00087326">
        <w:t>Долотказин Рауф Вялиевич – заместитель главы, начальник  управления по социальной работе администрации Инсарского муниципального района, заместитель председателя Комиссии;</w:t>
      </w:r>
    </w:p>
    <w:p w:rsidR="00087326" w:rsidRPr="00087326" w:rsidRDefault="00087326" w:rsidP="00BD17D8">
      <w:pPr>
        <w:numPr>
          <w:ilvl w:val="0"/>
          <w:numId w:val="38"/>
        </w:numPr>
        <w:tabs>
          <w:tab w:val="left" w:pos="851"/>
        </w:tabs>
        <w:spacing w:line="276" w:lineRule="auto"/>
        <w:ind w:left="0" w:firstLine="709"/>
        <w:jc w:val="both"/>
      </w:pPr>
      <w:r w:rsidRPr="00087326">
        <w:t>Асташкина Галина Федоровна – начальник отдела ГО и ЧС, секретарь административной комиссии администрации Инсарского муниципального района, секретарь Комиссии;</w:t>
      </w:r>
    </w:p>
    <w:p w:rsidR="00087326" w:rsidRPr="00087326" w:rsidRDefault="00087326" w:rsidP="00087326">
      <w:pPr>
        <w:tabs>
          <w:tab w:val="left" w:pos="851"/>
        </w:tabs>
        <w:spacing w:line="276" w:lineRule="auto"/>
        <w:ind w:left="709"/>
        <w:jc w:val="center"/>
      </w:pPr>
      <w:r w:rsidRPr="00087326">
        <w:t>члены Комиссии:</w:t>
      </w:r>
    </w:p>
    <w:p w:rsidR="00087326" w:rsidRPr="00087326" w:rsidRDefault="00087326" w:rsidP="00BD17D8">
      <w:pPr>
        <w:numPr>
          <w:ilvl w:val="0"/>
          <w:numId w:val="38"/>
        </w:numPr>
        <w:tabs>
          <w:tab w:val="left" w:pos="851"/>
        </w:tabs>
        <w:spacing w:line="276" w:lineRule="auto"/>
        <w:ind w:left="0" w:firstLine="709"/>
        <w:jc w:val="both"/>
      </w:pPr>
      <w:r w:rsidRPr="00087326">
        <w:t>Азоркин Андрей Иванович – начальник Ковылкинского ОВО – филиал ФГКУ «ОВО ВНГ России по Республике Мордовия» (по согласованию);</w:t>
      </w:r>
    </w:p>
    <w:tbl>
      <w:tblPr>
        <w:tblW w:w="10320" w:type="dxa"/>
        <w:tblLayout w:type="fixed"/>
        <w:tblLook w:val="04A0" w:firstRow="1" w:lastRow="0" w:firstColumn="1" w:lastColumn="0" w:noHBand="0" w:noVBand="1"/>
      </w:tblPr>
      <w:tblGrid>
        <w:gridCol w:w="10320"/>
      </w:tblGrid>
      <w:tr w:rsidR="00087326" w:rsidRPr="00087326" w:rsidTr="005A1CC2">
        <w:trPr>
          <w:trHeight w:val="800"/>
        </w:trPr>
        <w:tc>
          <w:tcPr>
            <w:tcW w:w="10320" w:type="dxa"/>
          </w:tcPr>
          <w:p w:rsidR="00087326" w:rsidRPr="00087326" w:rsidRDefault="00087326" w:rsidP="00BD17D8">
            <w:pPr>
              <w:numPr>
                <w:ilvl w:val="0"/>
                <w:numId w:val="38"/>
              </w:numPr>
              <w:tabs>
                <w:tab w:val="left" w:pos="284"/>
                <w:tab w:val="left" w:pos="851"/>
              </w:tabs>
              <w:suppressAutoHyphens/>
              <w:ind w:left="0" w:firstLine="709"/>
              <w:jc w:val="both"/>
            </w:pPr>
            <w:r w:rsidRPr="00087326">
              <w:t>Лоскутов Николай Васильевич – заместитель главы, начальник управления строительства, архитектуры, ЖКХ и дорожного хозяйства администрации Инсарского муниципального района;</w:t>
            </w:r>
          </w:p>
        </w:tc>
      </w:tr>
    </w:tbl>
    <w:p w:rsidR="00087326" w:rsidRPr="00087326" w:rsidRDefault="00087326" w:rsidP="00BD17D8">
      <w:pPr>
        <w:pStyle w:val="ae"/>
        <w:numPr>
          <w:ilvl w:val="0"/>
          <w:numId w:val="38"/>
        </w:numPr>
        <w:tabs>
          <w:tab w:val="left" w:pos="851"/>
        </w:tabs>
        <w:ind w:left="0" w:firstLine="709"/>
        <w:jc w:val="both"/>
        <w:rPr>
          <w:rFonts w:ascii="Times New Roman" w:hAnsi="Times New Roman" w:cs="Times New Roman"/>
          <w:sz w:val="24"/>
          <w:szCs w:val="24"/>
        </w:rPr>
      </w:pPr>
      <w:r w:rsidRPr="00087326">
        <w:rPr>
          <w:rFonts w:ascii="Times New Roman" w:hAnsi="Times New Roman" w:cs="Times New Roman"/>
          <w:sz w:val="24"/>
          <w:szCs w:val="24"/>
        </w:rPr>
        <w:t>Пакаряскин Александр Сергеевич – сотрудник отделения УФСБ России по Республике Мордовия (по согласованию);</w:t>
      </w:r>
    </w:p>
    <w:p w:rsidR="00087326" w:rsidRPr="00087326" w:rsidRDefault="00087326" w:rsidP="00BD17D8">
      <w:pPr>
        <w:numPr>
          <w:ilvl w:val="0"/>
          <w:numId w:val="38"/>
        </w:numPr>
        <w:tabs>
          <w:tab w:val="left" w:pos="851"/>
        </w:tabs>
        <w:spacing w:line="276" w:lineRule="auto"/>
        <w:ind w:left="0" w:firstLine="709"/>
        <w:jc w:val="both"/>
      </w:pPr>
      <w:r w:rsidRPr="00087326">
        <w:t>Силкин Иван Сергеевич – начальник ПСЧ-15, ФПС ГПС Главного управления МЧС России по Республике Мордовия (по согласованию);</w:t>
      </w:r>
    </w:p>
    <w:p w:rsidR="00087326" w:rsidRPr="00087326" w:rsidRDefault="00087326" w:rsidP="00BD17D8">
      <w:pPr>
        <w:numPr>
          <w:ilvl w:val="0"/>
          <w:numId w:val="38"/>
        </w:numPr>
        <w:tabs>
          <w:tab w:val="left" w:pos="851"/>
        </w:tabs>
        <w:spacing w:line="276" w:lineRule="auto"/>
        <w:ind w:left="0" w:firstLine="709"/>
        <w:jc w:val="both"/>
      </w:pPr>
      <w:r w:rsidRPr="00087326">
        <w:t>Чирин Сергей Александрович – начальник ОП № 9 (по обслуживанию Инсарского района) ММО МВД РФ «Ковылкинский» (по согласованию);</w:t>
      </w:r>
    </w:p>
    <w:p w:rsidR="00087326" w:rsidRPr="00087326" w:rsidRDefault="00087326" w:rsidP="00BD17D8">
      <w:pPr>
        <w:numPr>
          <w:ilvl w:val="0"/>
          <w:numId w:val="38"/>
        </w:numPr>
        <w:tabs>
          <w:tab w:val="left" w:pos="851"/>
        </w:tabs>
        <w:spacing w:line="276" w:lineRule="auto"/>
        <w:ind w:left="0" w:firstLine="709"/>
        <w:jc w:val="both"/>
      </w:pPr>
      <w:r w:rsidRPr="00087326">
        <w:t>Правообладатель места массового пребывания людей (по согласованию);</w:t>
      </w:r>
    </w:p>
    <w:p w:rsidR="00087326" w:rsidRPr="00087326" w:rsidRDefault="00087326" w:rsidP="00087326">
      <w:pPr>
        <w:tabs>
          <w:tab w:val="left" w:pos="851"/>
        </w:tabs>
        <w:spacing w:line="276" w:lineRule="auto"/>
        <w:jc w:val="both"/>
      </w:pPr>
      <w:r w:rsidRPr="00087326">
        <w:t xml:space="preserve">       10. Представители собственников объектов, которые располагаются в границах места массового пребывания людей либо в непосредственной близости к нему (по согласованию). </w:t>
      </w:r>
    </w:p>
    <w:p w:rsidR="00087326" w:rsidRPr="00087326" w:rsidRDefault="00087326" w:rsidP="00087326">
      <w:pPr>
        <w:tabs>
          <w:tab w:val="left" w:pos="851"/>
        </w:tabs>
        <w:spacing w:line="276" w:lineRule="auto"/>
        <w:ind w:firstLine="709"/>
        <w:jc w:val="both"/>
      </w:pPr>
    </w:p>
    <w:p w:rsidR="00087326" w:rsidRPr="00087326" w:rsidRDefault="00087326" w:rsidP="00087326">
      <w:pPr>
        <w:ind w:firstLine="709"/>
        <w:jc w:val="both"/>
        <w:rPr>
          <w:rFonts w:eastAsia="Arial"/>
        </w:rPr>
      </w:pPr>
    </w:p>
    <w:p w:rsidR="00087326" w:rsidRDefault="00087326"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Pr="00435B50" w:rsidRDefault="00435B50" w:rsidP="00435B50">
      <w:pPr>
        <w:jc w:val="center"/>
        <w:rPr>
          <w:b/>
        </w:rPr>
      </w:pPr>
      <w:r w:rsidRPr="00435B50">
        <w:rPr>
          <w:b/>
        </w:rPr>
        <w:lastRenderedPageBreak/>
        <w:t>АДМИНИСТРАЦИЯ</w:t>
      </w:r>
    </w:p>
    <w:p w:rsidR="00435B50" w:rsidRPr="00435B50" w:rsidRDefault="00435B50" w:rsidP="00435B50">
      <w:pPr>
        <w:jc w:val="center"/>
        <w:rPr>
          <w:b/>
        </w:rPr>
      </w:pPr>
      <w:r w:rsidRPr="00435B50">
        <w:rPr>
          <w:b/>
        </w:rPr>
        <w:t>ИНСАРСКОГО МУНИЦИПАЛЬНОГО РАЙОНА</w:t>
      </w:r>
    </w:p>
    <w:p w:rsidR="00435B50" w:rsidRPr="00435B50" w:rsidRDefault="00435B50" w:rsidP="00435B50">
      <w:pPr>
        <w:jc w:val="center"/>
        <w:rPr>
          <w:b/>
        </w:rPr>
      </w:pPr>
      <w:r w:rsidRPr="00435B50">
        <w:rPr>
          <w:b/>
        </w:rPr>
        <w:t>РЕСПУБЛИКИ МОРДОВИЯ</w:t>
      </w:r>
    </w:p>
    <w:p w:rsidR="00435B50" w:rsidRPr="00435B50" w:rsidRDefault="00435B50" w:rsidP="00435B50">
      <w:pPr>
        <w:jc w:val="center"/>
        <w:rPr>
          <w:b/>
        </w:rPr>
      </w:pPr>
    </w:p>
    <w:p w:rsidR="00435B50" w:rsidRPr="00435B50" w:rsidRDefault="00435B50" w:rsidP="00435B50">
      <w:pPr>
        <w:jc w:val="center"/>
        <w:rPr>
          <w:b/>
        </w:rPr>
      </w:pPr>
      <w:r w:rsidRPr="00435B50">
        <w:rPr>
          <w:b/>
        </w:rPr>
        <w:t>П О С Т А Н О В Л Е Н И Е</w:t>
      </w:r>
    </w:p>
    <w:p w:rsidR="00435B50" w:rsidRPr="00435B50" w:rsidRDefault="00435B50" w:rsidP="00435B50">
      <w:pPr>
        <w:jc w:val="center"/>
        <w:rPr>
          <w:b/>
        </w:rPr>
      </w:pPr>
    </w:p>
    <w:p w:rsidR="00435B50" w:rsidRPr="00435B50" w:rsidRDefault="00435B50" w:rsidP="00435B50">
      <w:pPr>
        <w:jc w:val="center"/>
      </w:pPr>
      <w:r w:rsidRPr="00435B50">
        <w:t>г. Инсар</w:t>
      </w:r>
    </w:p>
    <w:p w:rsidR="00435B50" w:rsidRPr="00435B50" w:rsidRDefault="00435B50" w:rsidP="00435B50">
      <w:pPr>
        <w:jc w:val="center"/>
        <w:rPr>
          <w:b/>
        </w:rPr>
      </w:pPr>
    </w:p>
    <w:p w:rsidR="00435B50" w:rsidRPr="00435B50" w:rsidRDefault="00435B50" w:rsidP="00435B50">
      <w:pPr>
        <w:rPr>
          <w:b/>
        </w:rPr>
      </w:pPr>
      <w:r w:rsidRPr="00435B50">
        <w:rPr>
          <w:b/>
        </w:rPr>
        <w:t xml:space="preserve">от 11 июля 2025 года                                                                                                 </w:t>
      </w:r>
      <w:r>
        <w:rPr>
          <w:b/>
        </w:rPr>
        <w:t xml:space="preserve">                        </w:t>
      </w:r>
      <w:r w:rsidRPr="00435B50">
        <w:rPr>
          <w:b/>
        </w:rPr>
        <w:t>№ 212</w:t>
      </w:r>
    </w:p>
    <w:p w:rsidR="00435B50" w:rsidRPr="00435B50" w:rsidRDefault="00435B50" w:rsidP="00435B50">
      <w:pPr>
        <w:rPr>
          <w:b/>
        </w:rPr>
      </w:pPr>
    </w:p>
    <w:p w:rsidR="00435B50" w:rsidRPr="00435B50" w:rsidRDefault="00435B50" w:rsidP="00435B50">
      <w:r w:rsidRPr="00435B50">
        <w:t>О внесении изменений в постановление</w:t>
      </w:r>
    </w:p>
    <w:p w:rsidR="00435B50" w:rsidRPr="00435B50" w:rsidRDefault="00435B50" w:rsidP="00435B50">
      <w:r w:rsidRPr="00435B50">
        <w:t>администрации Инсарского муниципального</w:t>
      </w:r>
    </w:p>
    <w:p w:rsidR="00435B50" w:rsidRPr="00435B50" w:rsidRDefault="00435B50" w:rsidP="00435B50">
      <w:r w:rsidRPr="00435B50">
        <w:t xml:space="preserve">района от 04 июля 2019 года № 197 </w:t>
      </w:r>
    </w:p>
    <w:p w:rsidR="00435B50" w:rsidRPr="00435B50" w:rsidRDefault="00435B50" w:rsidP="00435B50">
      <w:pPr>
        <w:jc w:val="center"/>
        <w:rPr>
          <w:b/>
        </w:rPr>
      </w:pPr>
    </w:p>
    <w:p w:rsidR="00435B50" w:rsidRPr="00435B50" w:rsidRDefault="00435B50" w:rsidP="00435B50">
      <w:pPr>
        <w:pStyle w:val="1b"/>
        <w:ind w:firstLine="567"/>
        <w:jc w:val="both"/>
        <w:rPr>
          <w:rFonts w:ascii="Times New Roman" w:hAnsi="Times New Roman" w:cs="Times New Roman"/>
          <w:sz w:val="24"/>
          <w:szCs w:val="24"/>
        </w:rPr>
      </w:pPr>
      <w:r w:rsidRPr="00435B50">
        <w:rPr>
          <w:rFonts w:ascii="Times New Roman" w:hAnsi="Times New Roman" w:cs="Times New Roman"/>
          <w:sz w:val="24"/>
          <w:szCs w:val="24"/>
          <w:lang w:eastAsia="ru-RU" w:bidi="ru-RU"/>
        </w:rPr>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435B50" w:rsidRPr="00435B50" w:rsidRDefault="00435B50" w:rsidP="00435B50">
      <w:pPr>
        <w:pStyle w:val="1b"/>
        <w:ind w:firstLine="0"/>
        <w:jc w:val="center"/>
        <w:rPr>
          <w:rFonts w:ascii="Times New Roman" w:hAnsi="Times New Roman" w:cs="Times New Roman"/>
          <w:sz w:val="24"/>
          <w:szCs w:val="24"/>
        </w:rPr>
      </w:pPr>
      <w:r w:rsidRPr="00435B50">
        <w:rPr>
          <w:rFonts w:ascii="Times New Roman" w:hAnsi="Times New Roman" w:cs="Times New Roman"/>
          <w:sz w:val="24"/>
          <w:szCs w:val="24"/>
          <w:lang w:eastAsia="ru-RU" w:bidi="ru-RU"/>
        </w:rPr>
        <w:t>П О С Т А Н О В Л Я Е Т:</w:t>
      </w:r>
    </w:p>
    <w:p w:rsidR="00435B50" w:rsidRPr="00435B50" w:rsidRDefault="00435B50" w:rsidP="00BD17D8">
      <w:pPr>
        <w:pStyle w:val="1b"/>
        <w:numPr>
          <w:ilvl w:val="0"/>
          <w:numId w:val="39"/>
        </w:numPr>
        <w:shd w:val="clear" w:color="auto" w:fill="auto"/>
        <w:tabs>
          <w:tab w:val="left" w:pos="1094"/>
        </w:tabs>
        <w:ind w:left="1068" w:hanging="360"/>
        <w:jc w:val="both"/>
        <w:rPr>
          <w:rFonts w:ascii="Times New Roman" w:hAnsi="Times New Roman" w:cs="Times New Roman"/>
          <w:sz w:val="24"/>
          <w:szCs w:val="24"/>
        </w:rPr>
      </w:pPr>
      <w:r w:rsidRPr="00435B50">
        <w:rPr>
          <w:rFonts w:ascii="Times New Roman" w:hAnsi="Times New Roman" w:cs="Times New Roman"/>
          <w:sz w:val="24"/>
          <w:szCs w:val="24"/>
          <w:lang w:eastAsia="ru-RU" w:bidi="ru-RU"/>
        </w:rPr>
        <w:t>Внести в постановление администрации Инсарского муниципального района от 04 июля 2019 года № 197 «Об аттестационной комиссии администрации Инсарского муниципального района Республики Мордовия» (с изменениями, внесенными постановлениями администрации Инсарского муниципального района от 08 февраля 2021 года № 39, от 29 ноября 2022 года № 450, от 11 января 2024 года № 8) следующие изменения:</w:t>
      </w:r>
    </w:p>
    <w:p w:rsidR="00435B50" w:rsidRPr="00435B50" w:rsidRDefault="00435B50" w:rsidP="00435B50">
      <w:pPr>
        <w:pStyle w:val="1b"/>
        <w:ind w:firstLine="700"/>
        <w:jc w:val="both"/>
        <w:rPr>
          <w:rFonts w:ascii="Times New Roman" w:hAnsi="Times New Roman" w:cs="Times New Roman"/>
          <w:sz w:val="24"/>
          <w:szCs w:val="24"/>
        </w:rPr>
      </w:pPr>
      <w:r w:rsidRPr="00435B50">
        <w:rPr>
          <w:rFonts w:ascii="Times New Roman" w:hAnsi="Times New Roman" w:cs="Times New Roman"/>
          <w:sz w:val="24"/>
          <w:szCs w:val="24"/>
          <w:lang w:eastAsia="ru-RU" w:bidi="ru-RU"/>
        </w:rPr>
        <w:t>приложение № 2 к постановлению изложить в новой редакции, согласно приложению.</w:t>
      </w:r>
    </w:p>
    <w:p w:rsidR="00435B50" w:rsidRPr="00435B50" w:rsidRDefault="00435B50" w:rsidP="00BD17D8">
      <w:pPr>
        <w:pStyle w:val="1b"/>
        <w:numPr>
          <w:ilvl w:val="0"/>
          <w:numId w:val="39"/>
        </w:numPr>
        <w:shd w:val="clear" w:color="auto" w:fill="auto"/>
        <w:tabs>
          <w:tab w:val="left" w:pos="1094"/>
        </w:tabs>
        <w:ind w:left="1068" w:hanging="360"/>
        <w:jc w:val="both"/>
        <w:rPr>
          <w:rFonts w:ascii="Times New Roman" w:hAnsi="Times New Roman" w:cs="Times New Roman"/>
          <w:sz w:val="24"/>
          <w:szCs w:val="24"/>
        </w:rPr>
      </w:pPr>
      <w:r w:rsidRPr="00435B50">
        <w:rPr>
          <w:rFonts w:ascii="Times New Roman" w:hAnsi="Times New Roman" w:cs="Times New Roman"/>
          <w:sz w:val="24"/>
          <w:szCs w:val="24"/>
          <w:lang w:eastAsia="ru-RU" w:bidi="ru-RU"/>
        </w:rPr>
        <w:t>Контроль за исполнением настоящего постановления возложить на заместителя главы – Руководителя аппарата администрации Инсарского муниципального района.</w:t>
      </w:r>
    </w:p>
    <w:p w:rsidR="00435B50" w:rsidRPr="00435B50" w:rsidRDefault="00435B50" w:rsidP="00435B50"/>
    <w:p w:rsidR="00435B50" w:rsidRPr="00435B50" w:rsidRDefault="00435B50" w:rsidP="00435B50">
      <w:r w:rsidRPr="00435B50">
        <w:t xml:space="preserve">Врио главы Инсарского </w:t>
      </w:r>
    </w:p>
    <w:p w:rsidR="00435B50" w:rsidRPr="00435B50" w:rsidRDefault="00435B50" w:rsidP="00435B50">
      <w:r w:rsidRPr="00435B50">
        <w:t xml:space="preserve">муниципального района                                                                                  </w:t>
      </w:r>
      <w:r>
        <w:t xml:space="preserve">                         </w:t>
      </w:r>
      <w:r w:rsidRPr="00435B50">
        <w:t>А.Б. Пронин</w:t>
      </w:r>
    </w:p>
    <w:p w:rsidR="00435B50" w:rsidRPr="00435B50" w:rsidRDefault="00435B50" w:rsidP="00435B50">
      <w:pPr>
        <w:jc w:val="both"/>
      </w:pPr>
    </w:p>
    <w:p w:rsidR="00435B50" w:rsidRPr="00435B50" w:rsidRDefault="00435B50" w:rsidP="00435B50"/>
    <w:p w:rsidR="00435B50" w:rsidRPr="00435B50" w:rsidRDefault="00435B50" w:rsidP="00435B50"/>
    <w:p w:rsidR="00435B50" w:rsidRPr="00435B50" w:rsidRDefault="00435B50" w:rsidP="00435B50"/>
    <w:p w:rsidR="00435B50" w:rsidRPr="00435B50" w:rsidRDefault="00435B50" w:rsidP="00435B50"/>
    <w:p w:rsidR="00435B50" w:rsidRPr="00435B50" w:rsidRDefault="00435B50" w:rsidP="00435B50"/>
    <w:p w:rsidR="00435B50" w:rsidRPr="00435B50" w:rsidRDefault="00435B50" w:rsidP="00435B50"/>
    <w:p w:rsidR="00435B50" w:rsidRPr="00435B50" w:rsidRDefault="00435B50" w:rsidP="00435B50"/>
    <w:p w:rsidR="00435B50" w:rsidRPr="00435B50" w:rsidRDefault="00435B50" w:rsidP="00435B50"/>
    <w:p w:rsidR="00435B50" w:rsidRPr="00435B50" w:rsidRDefault="00435B50" w:rsidP="00435B50"/>
    <w:p w:rsidR="00435B50" w:rsidRPr="00435B50" w:rsidRDefault="00435B50" w:rsidP="00435B50"/>
    <w:p w:rsidR="00435B50" w:rsidRDefault="00435B50" w:rsidP="00435B50">
      <w:r w:rsidRPr="00435B50">
        <w:t xml:space="preserve">                                                                                     </w:t>
      </w:r>
    </w:p>
    <w:p w:rsidR="00435B50" w:rsidRDefault="00435B50" w:rsidP="00435B50"/>
    <w:p w:rsidR="00435B50" w:rsidRDefault="00435B50" w:rsidP="00435B50"/>
    <w:p w:rsidR="00435B50" w:rsidRDefault="00435B50" w:rsidP="00435B50"/>
    <w:p w:rsidR="00435B50" w:rsidRDefault="00435B50" w:rsidP="00435B50"/>
    <w:p w:rsidR="00435B50" w:rsidRDefault="00435B50" w:rsidP="00435B50"/>
    <w:p w:rsidR="00435B50" w:rsidRDefault="00435B50" w:rsidP="00435B50"/>
    <w:p w:rsidR="00435B50" w:rsidRDefault="00435B50" w:rsidP="00435B50"/>
    <w:p w:rsidR="00435B50" w:rsidRDefault="00435B50" w:rsidP="00435B50"/>
    <w:p w:rsidR="00435B50" w:rsidRDefault="00435B50" w:rsidP="00435B50"/>
    <w:p w:rsidR="00435B50" w:rsidRDefault="00435B50" w:rsidP="00435B50"/>
    <w:p w:rsidR="00435B50" w:rsidRPr="00435B50" w:rsidRDefault="00435B50" w:rsidP="00435B50"/>
    <w:p w:rsidR="00435B50" w:rsidRPr="00435B50" w:rsidRDefault="00435B50" w:rsidP="00435B50"/>
    <w:p w:rsidR="00435B50" w:rsidRPr="00435B50" w:rsidRDefault="00435B50" w:rsidP="00435B50">
      <w:r w:rsidRPr="00435B50">
        <w:t xml:space="preserve">                                                                                  Приложение</w:t>
      </w:r>
    </w:p>
    <w:p w:rsidR="00435B50" w:rsidRPr="00435B50" w:rsidRDefault="00435B50" w:rsidP="00435B50">
      <w:r w:rsidRPr="00435B50">
        <w:t xml:space="preserve">                                                                                  к постановлению администрации</w:t>
      </w:r>
    </w:p>
    <w:p w:rsidR="00435B50" w:rsidRPr="00435B50" w:rsidRDefault="00435B50" w:rsidP="00435B50">
      <w:r w:rsidRPr="00435B50">
        <w:t xml:space="preserve">                                                                                  Инсарского муниципального района</w:t>
      </w:r>
    </w:p>
    <w:p w:rsidR="00435B50" w:rsidRPr="00435B50" w:rsidRDefault="00435B50" w:rsidP="00435B50">
      <w:r w:rsidRPr="00435B50">
        <w:t xml:space="preserve">                                                                                  от 11 июля 2025 года № 212</w:t>
      </w:r>
    </w:p>
    <w:p w:rsidR="00435B50" w:rsidRPr="00435B50" w:rsidRDefault="00435B50" w:rsidP="00435B50"/>
    <w:p w:rsidR="00435B50" w:rsidRPr="00435B50" w:rsidRDefault="00435B50" w:rsidP="00435B50">
      <w:r w:rsidRPr="00435B50">
        <w:t xml:space="preserve">                                                                                  Приложение</w:t>
      </w:r>
    </w:p>
    <w:p w:rsidR="00435B50" w:rsidRPr="00435B50" w:rsidRDefault="00435B50" w:rsidP="00435B50">
      <w:r w:rsidRPr="00435B50">
        <w:t xml:space="preserve">                                                                                  к постановлению администрации</w:t>
      </w:r>
    </w:p>
    <w:p w:rsidR="00435B50" w:rsidRPr="00435B50" w:rsidRDefault="00435B50" w:rsidP="00435B50">
      <w:r w:rsidRPr="00435B50">
        <w:t xml:space="preserve">                                                                                  Инсарского муниципального района</w:t>
      </w:r>
    </w:p>
    <w:p w:rsidR="00435B50" w:rsidRPr="00435B50" w:rsidRDefault="00435B50" w:rsidP="00435B50">
      <w:r w:rsidRPr="00435B50">
        <w:t xml:space="preserve">                                                                                  от 04 июля 2019 года № 197</w:t>
      </w:r>
    </w:p>
    <w:p w:rsidR="00435B50" w:rsidRPr="00435B50" w:rsidRDefault="00435B50" w:rsidP="00435B50"/>
    <w:p w:rsidR="00435B50" w:rsidRPr="00435B50" w:rsidRDefault="00435B50" w:rsidP="00435B50">
      <w:pPr>
        <w:pStyle w:val="1b"/>
        <w:spacing w:after="300"/>
        <w:ind w:firstLine="0"/>
        <w:jc w:val="center"/>
        <w:rPr>
          <w:rFonts w:ascii="Times New Roman" w:hAnsi="Times New Roman" w:cs="Times New Roman"/>
          <w:sz w:val="24"/>
          <w:szCs w:val="24"/>
        </w:rPr>
      </w:pPr>
      <w:r w:rsidRPr="00435B50">
        <w:rPr>
          <w:rFonts w:ascii="Times New Roman" w:hAnsi="Times New Roman" w:cs="Times New Roman"/>
          <w:b/>
          <w:bCs/>
          <w:sz w:val="24"/>
          <w:szCs w:val="24"/>
          <w:lang w:eastAsia="ru-RU" w:bidi="ru-RU"/>
        </w:rPr>
        <w:t>Состав</w:t>
      </w:r>
      <w:r w:rsidRPr="00435B50">
        <w:rPr>
          <w:rFonts w:ascii="Times New Roman" w:hAnsi="Times New Roman" w:cs="Times New Roman"/>
          <w:b/>
          <w:bCs/>
          <w:sz w:val="24"/>
          <w:szCs w:val="24"/>
          <w:lang w:eastAsia="ru-RU" w:bidi="ru-RU"/>
        </w:rPr>
        <w:br/>
        <w:t>аттестационной комиссии администрации Инсарского муниципального</w:t>
      </w:r>
      <w:r w:rsidRPr="00435B50">
        <w:rPr>
          <w:rFonts w:ascii="Times New Roman" w:hAnsi="Times New Roman" w:cs="Times New Roman"/>
          <w:b/>
          <w:bCs/>
          <w:sz w:val="24"/>
          <w:szCs w:val="24"/>
          <w:lang w:eastAsia="ru-RU" w:bidi="ru-RU"/>
        </w:rPr>
        <w:br/>
        <w:t>района Республики Мордовия</w:t>
      </w:r>
    </w:p>
    <w:p w:rsidR="00435B50" w:rsidRPr="00435B50" w:rsidRDefault="00435B50" w:rsidP="00BD17D8">
      <w:pPr>
        <w:pStyle w:val="1b"/>
        <w:numPr>
          <w:ilvl w:val="0"/>
          <w:numId w:val="40"/>
        </w:numPr>
        <w:shd w:val="clear" w:color="auto" w:fill="auto"/>
        <w:tabs>
          <w:tab w:val="left" w:pos="1075"/>
        </w:tabs>
        <w:ind w:left="-141" w:firstLine="709"/>
        <w:jc w:val="both"/>
        <w:rPr>
          <w:rFonts w:ascii="Times New Roman" w:hAnsi="Times New Roman" w:cs="Times New Roman"/>
          <w:sz w:val="24"/>
          <w:szCs w:val="24"/>
        </w:rPr>
      </w:pPr>
      <w:r w:rsidRPr="00435B50">
        <w:rPr>
          <w:rFonts w:ascii="Times New Roman" w:hAnsi="Times New Roman" w:cs="Times New Roman"/>
          <w:sz w:val="24"/>
          <w:szCs w:val="24"/>
          <w:lang w:eastAsia="ru-RU" w:bidi="ru-RU"/>
        </w:rPr>
        <w:t>Акишин С.В. – заместитель главы – Руководитель аппарата администрации Инсарского муниципального района, председатель комиссии;</w:t>
      </w:r>
    </w:p>
    <w:p w:rsidR="00435B50" w:rsidRPr="00435B50" w:rsidRDefault="00435B50" w:rsidP="00BD17D8">
      <w:pPr>
        <w:pStyle w:val="1b"/>
        <w:numPr>
          <w:ilvl w:val="0"/>
          <w:numId w:val="40"/>
        </w:numPr>
        <w:shd w:val="clear" w:color="auto" w:fill="auto"/>
        <w:tabs>
          <w:tab w:val="left" w:pos="1075"/>
        </w:tabs>
        <w:ind w:left="-141" w:firstLine="709"/>
        <w:jc w:val="both"/>
        <w:rPr>
          <w:rFonts w:ascii="Times New Roman" w:hAnsi="Times New Roman" w:cs="Times New Roman"/>
          <w:sz w:val="24"/>
          <w:szCs w:val="24"/>
        </w:rPr>
      </w:pPr>
      <w:r w:rsidRPr="00435B50">
        <w:rPr>
          <w:rFonts w:ascii="Times New Roman" w:hAnsi="Times New Roman" w:cs="Times New Roman"/>
          <w:sz w:val="24"/>
          <w:szCs w:val="24"/>
          <w:lang w:eastAsia="ru-RU" w:bidi="ru-RU"/>
        </w:rPr>
        <w:t>Пронин А.Б. – первый заместитель главы Инсарского муниципального района, заместитель председателя комиссии;</w:t>
      </w:r>
    </w:p>
    <w:p w:rsidR="00435B50" w:rsidRPr="00435B50" w:rsidRDefault="00435B50" w:rsidP="00BD17D8">
      <w:pPr>
        <w:pStyle w:val="1b"/>
        <w:numPr>
          <w:ilvl w:val="0"/>
          <w:numId w:val="40"/>
        </w:numPr>
        <w:shd w:val="clear" w:color="auto" w:fill="auto"/>
        <w:tabs>
          <w:tab w:val="left" w:pos="1075"/>
        </w:tabs>
        <w:ind w:left="-141" w:firstLine="709"/>
        <w:jc w:val="both"/>
        <w:rPr>
          <w:rFonts w:ascii="Times New Roman" w:hAnsi="Times New Roman" w:cs="Times New Roman"/>
          <w:sz w:val="24"/>
          <w:szCs w:val="24"/>
        </w:rPr>
      </w:pPr>
      <w:r w:rsidRPr="00435B50">
        <w:rPr>
          <w:rFonts w:ascii="Times New Roman" w:hAnsi="Times New Roman" w:cs="Times New Roman"/>
          <w:sz w:val="24"/>
          <w:szCs w:val="24"/>
          <w:lang w:eastAsia="ru-RU" w:bidi="ru-RU"/>
        </w:rPr>
        <w:t xml:space="preserve">Ладанова Н.С. – </w:t>
      </w:r>
      <w:r w:rsidRPr="00435B50">
        <w:rPr>
          <w:rFonts w:ascii="Times New Roman" w:hAnsi="Times New Roman" w:cs="Times New Roman"/>
          <w:sz w:val="24"/>
          <w:szCs w:val="24"/>
        </w:rPr>
        <w:t xml:space="preserve">заместитель начальника управления </w:t>
      </w:r>
      <w:r w:rsidRPr="00435B50">
        <w:rPr>
          <w:rFonts w:ascii="Times New Roman" w:hAnsi="Times New Roman" w:cs="Times New Roman"/>
          <w:sz w:val="24"/>
          <w:szCs w:val="24"/>
          <w:lang w:eastAsia="ru-RU" w:bidi="ru-RU"/>
        </w:rPr>
        <w:t>–</w:t>
      </w:r>
      <w:r w:rsidRPr="00435B50">
        <w:rPr>
          <w:rFonts w:ascii="Times New Roman" w:hAnsi="Times New Roman" w:cs="Times New Roman"/>
          <w:sz w:val="24"/>
          <w:szCs w:val="24"/>
        </w:rPr>
        <w:t xml:space="preserve"> заведующий отделом организационно </w:t>
      </w:r>
      <w:r w:rsidRPr="00435B50">
        <w:rPr>
          <w:rFonts w:ascii="Times New Roman" w:hAnsi="Times New Roman" w:cs="Times New Roman"/>
          <w:sz w:val="24"/>
          <w:szCs w:val="24"/>
          <w:lang w:eastAsia="ru-RU" w:bidi="ru-RU"/>
        </w:rPr>
        <w:t>–</w:t>
      </w:r>
      <w:r w:rsidRPr="00435B50">
        <w:rPr>
          <w:rFonts w:ascii="Times New Roman" w:hAnsi="Times New Roman" w:cs="Times New Roman"/>
          <w:sz w:val="24"/>
          <w:szCs w:val="24"/>
        </w:rPr>
        <w:t xml:space="preserve"> кадровой работы управления организационно </w:t>
      </w:r>
      <w:r w:rsidRPr="00435B50">
        <w:rPr>
          <w:rFonts w:ascii="Times New Roman" w:hAnsi="Times New Roman" w:cs="Times New Roman"/>
          <w:sz w:val="24"/>
          <w:szCs w:val="24"/>
          <w:lang w:eastAsia="ru-RU" w:bidi="ru-RU"/>
        </w:rPr>
        <w:t>–</w:t>
      </w:r>
      <w:r w:rsidRPr="00435B50">
        <w:rPr>
          <w:rFonts w:ascii="Times New Roman" w:hAnsi="Times New Roman" w:cs="Times New Roman"/>
          <w:sz w:val="24"/>
          <w:szCs w:val="24"/>
        </w:rPr>
        <w:t xml:space="preserve"> правовой и кадровой работы администрации Инсарского муниципального района</w:t>
      </w:r>
      <w:r w:rsidRPr="00435B50">
        <w:rPr>
          <w:rFonts w:ascii="Times New Roman" w:hAnsi="Times New Roman" w:cs="Times New Roman"/>
          <w:sz w:val="24"/>
          <w:szCs w:val="24"/>
          <w:lang w:eastAsia="ru-RU" w:bidi="ru-RU"/>
        </w:rPr>
        <w:t>, секретарь комиссии;</w:t>
      </w:r>
    </w:p>
    <w:p w:rsidR="00435B50" w:rsidRPr="00435B50" w:rsidRDefault="00435B50" w:rsidP="00435B50">
      <w:pPr>
        <w:pStyle w:val="1b"/>
        <w:ind w:firstLine="0"/>
        <w:jc w:val="center"/>
        <w:rPr>
          <w:rFonts w:ascii="Times New Roman" w:hAnsi="Times New Roman" w:cs="Times New Roman"/>
          <w:sz w:val="24"/>
          <w:szCs w:val="24"/>
        </w:rPr>
      </w:pPr>
      <w:r w:rsidRPr="00435B50">
        <w:rPr>
          <w:rFonts w:ascii="Times New Roman" w:hAnsi="Times New Roman" w:cs="Times New Roman"/>
          <w:sz w:val="24"/>
          <w:szCs w:val="24"/>
          <w:lang w:eastAsia="ru-RU" w:bidi="ru-RU"/>
        </w:rPr>
        <w:t>члены комиссии:</w:t>
      </w:r>
    </w:p>
    <w:p w:rsidR="00435B50" w:rsidRPr="00435B50" w:rsidRDefault="00435B50" w:rsidP="00BD17D8">
      <w:pPr>
        <w:pStyle w:val="1b"/>
        <w:numPr>
          <w:ilvl w:val="0"/>
          <w:numId w:val="40"/>
        </w:numPr>
        <w:shd w:val="clear" w:color="auto" w:fill="auto"/>
        <w:tabs>
          <w:tab w:val="left" w:pos="1075"/>
        </w:tabs>
        <w:ind w:left="-141" w:firstLine="709"/>
        <w:jc w:val="both"/>
        <w:rPr>
          <w:rFonts w:ascii="Times New Roman" w:hAnsi="Times New Roman" w:cs="Times New Roman"/>
          <w:sz w:val="24"/>
          <w:szCs w:val="24"/>
        </w:rPr>
      </w:pPr>
      <w:r w:rsidRPr="00435B50">
        <w:rPr>
          <w:rFonts w:ascii="Times New Roman" w:hAnsi="Times New Roman" w:cs="Times New Roman"/>
          <w:sz w:val="24"/>
          <w:szCs w:val="24"/>
          <w:lang w:eastAsia="ru-RU" w:bidi="ru-RU"/>
        </w:rPr>
        <w:t>Бикмаева О.В. – учитель истории и обществознания МБОУ «Инсарская средняя общеобразовательная школа № 1»;</w:t>
      </w:r>
    </w:p>
    <w:p w:rsidR="00435B50" w:rsidRPr="00435B50" w:rsidRDefault="00435B50" w:rsidP="00BD17D8">
      <w:pPr>
        <w:pStyle w:val="1b"/>
        <w:numPr>
          <w:ilvl w:val="0"/>
          <w:numId w:val="40"/>
        </w:numPr>
        <w:shd w:val="clear" w:color="auto" w:fill="auto"/>
        <w:tabs>
          <w:tab w:val="left" w:pos="1075"/>
        </w:tabs>
        <w:ind w:left="-141" w:firstLine="709"/>
        <w:jc w:val="both"/>
        <w:rPr>
          <w:rFonts w:ascii="Times New Roman" w:hAnsi="Times New Roman" w:cs="Times New Roman"/>
          <w:sz w:val="24"/>
          <w:szCs w:val="24"/>
        </w:rPr>
      </w:pPr>
      <w:r w:rsidRPr="00435B50">
        <w:rPr>
          <w:rFonts w:ascii="Times New Roman" w:hAnsi="Times New Roman" w:cs="Times New Roman"/>
          <w:sz w:val="24"/>
          <w:szCs w:val="24"/>
          <w:lang w:eastAsia="ru-RU" w:bidi="ru-RU"/>
        </w:rPr>
        <w:t>Ларина Т.Н. – н</w:t>
      </w:r>
      <w:r w:rsidRPr="00435B50">
        <w:rPr>
          <w:rFonts w:ascii="Times New Roman" w:hAnsi="Times New Roman" w:cs="Times New Roman"/>
          <w:sz w:val="24"/>
          <w:szCs w:val="24"/>
        </w:rPr>
        <w:t xml:space="preserve">ачальник управления организационно </w:t>
      </w:r>
      <w:r w:rsidRPr="00435B50">
        <w:rPr>
          <w:rFonts w:ascii="Times New Roman" w:hAnsi="Times New Roman" w:cs="Times New Roman"/>
          <w:sz w:val="24"/>
          <w:szCs w:val="24"/>
          <w:lang w:eastAsia="ru-RU" w:bidi="ru-RU"/>
        </w:rPr>
        <w:t xml:space="preserve">– </w:t>
      </w:r>
      <w:r w:rsidRPr="00435B50">
        <w:rPr>
          <w:rFonts w:ascii="Times New Roman" w:hAnsi="Times New Roman" w:cs="Times New Roman"/>
          <w:sz w:val="24"/>
          <w:szCs w:val="24"/>
        </w:rPr>
        <w:t>правовой и кадровой работы администрации Инсарского муниципального района</w:t>
      </w:r>
      <w:r w:rsidRPr="00435B50">
        <w:rPr>
          <w:rFonts w:ascii="Times New Roman" w:hAnsi="Times New Roman" w:cs="Times New Roman"/>
          <w:sz w:val="24"/>
          <w:szCs w:val="24"/>
          <w:lang w:eastAsia="ru-RU" w:bidi="ru-RU"/>
        </w:rPr>
        <w:t>;</w:t>
      </w:r>
    </w:p>
    <w:p w:rsidR="00435B50" w:rsidRPr="00435B50" w:rsidRDefault="00435B50" w:rsidP="00BD17D8">
      <w:pPr>
        <w:pStyle w:val="1b"/>
        <w:numPr>
          <w:ilvl w:val="0"/>
          <w:numId w:val="40"/>
        </w:numPr>
        <w:shd w:val="clear" w:color="auto" w:fill="auto"/>
        <w:tabs>
          <w:tab w:val="left" w:pos="1075"/>
        </w:tabs>
        <w:ind w:left="-141" w:firstLine="709"/>
        <w:jc w:val="both"/>
        <w:rPr>
          <w:rFonts w:ascii="Times New Roman" w:hAnsi="Times New Roman" w:cs="Times New Roman"/>
          <w:sz w:val="24"/>
          <w:szCs w:val="24"/>
        </w:rPr>
      </w:pPr>
      <w:r w:rsidRPr="00435B50">
        <w:rPr>
          <w:rFonts w:ascii="Times New Roman" w:hAnsi="Times New Roman" w:cs="Times New Roman"/>
          <w:sz w:val="24"/>
          <w:szCs w:val="24"/>
          <w:lang w:eastAsia="ru-RU" w:bidi="ru-RU"/>
        </w:rPr>
        <w:t>Плотникова Л.П. – з</w:t>
      </w:r>
      <w:r w:rsidRPr="00435B50">
        <w:rPr>
          <w:rFonts w:ascii="Times New Roman" w:hAnsi="Times New Roman" w:cs="Times New Roman"/>
          <w:sz w:val="24"/>
          <w:szCs w:val="24"/>
        </w:rPr>
        <w:t>аместитель начальника управления – заведующий отделом нормативно – правовой работы и регистра управления организационно – правовой и кадровой работы администрации Инсарского муниципального района</w:t>
      </w:r>
      <w:r w:rsidRPr="00435B50">
        <w:rPr>
          <w:rFonts w:ascii="Times New Roman" w:hAnsi="Times New Roman" w:cs="Times New Roman"/>
          <w:sz w:val="24"/>
          <w:szCs w:val="24"/>
          <w:lang w:eastAsia="ru-RU" w:bidi="ru-RU"/>
        </w:rPr>
        <w:t>, председатель профсоюзного комитета администрации Инсарского муниципального района;</w:t>
      </w:r>
    </w:p>
    <w:p w:rsidR="00435B50" w:rsidRPr="00435B50" w:rsidRDefault="00435B50" w:rsidP="00BD17D8">
      <w:pPr>
        <w:pStyle w:val="1b"/>
        <w:numPr>
          <w:ilvl w:val="0"/>
          <w:numId w:val="40"/>
        </w:numPr>
        <w:shd w:val="clear" w:color="auto" w:fill="auto"/>
        <w:tabs>
          <w:tab w:val="left" w:pos="1075"/>
        </w:tabs>
        <w:ind w:left="-141" w:firstLine="709"/>
        <w:jc w:val="both"/>
        <w:rPr>
          <w:rFonts w:ascii="Times New Roman" w:hAnsi="Times New Roman" w:cs="Times New Roman"/>
          <w:sz w:val="24"/>
          <w:szCs w:val="24"/>
        </w:rPr>
      </w:pPr>
      <w:r w:rsidRPr="00435B50">
        <w:rPr>
          <w:rFonts w:ascii="Times New Roman" w:hAnsi="Times New Roman" w:cs="Times New Roman"/>
          <w:sz w:val="24"/>
          <w:szCs w:val="24"/>
          <w:lang w:eastAsia="ru-RU" w:bidi="ru-RU"/>
        </w:rPr>
        <w:t>Радаев А.В. – председатель Совета депутатов Инсарского муниципального района.</w:t>
      </w:r>
    </w:p>
    <w:p w:rsidR="00435B50" w:rsidRPr="00435B50" w:rsidRDefault="00435B50" w:rsidP="00435B50"/>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435B50" w:rsidRDefault="00435B50" w:rsidP="00A64FFF">
      <w:pPr>
        <w:jc w:val="both"/>
      </w:pPr>
    </w:p>
    <w:p w:rsidR="002860C3" w:rsidRDefault="002860C3" w:rsidP="00A64FFF">
      <w:pPr>
        <w:jc w:val="both"/>
      </w:pPr>
    </w:p>
    <w:p w:rsidR="00435B50" w:rsidRPr="00435B50" w:rsidRDefault="00435B50" w:rsidP="00435B50">
      <w:pPr>
        <w:jc w:val="center"/>
        <w:rPr>
          <w:b/>
        </w:rPr>
      </w:pPr>
      <w:r w:rsidRPr="00435B50">
        <w:rPr>
          <w:b/>
        </w:rPr>
        <w:lastRenderedPageBreak/>
        <w:t>АДМИНИСТРАЦИЯ</w:t>
      </w:r>
    </w:p>
    <w:p w:rsidR="00435B50" w:rsidRPr="00435B50" w:rsidRDefault="00435B50" w:rsidP="00435B50">
      <w:pPr>
        <w:jc w:val="center"/>
        <w:rPr>
          <w:b/>
        </w:rPr>
      </w:pPr>
      <w:r w:rsidRPr="00435B50">
        <w:rPr>
          <w:b/>
        </w:rPr>
        <w:t>ИНСАРСКОГО МУНИЦИПАЛЬНОГО РАЙОНА</w:t>
      </w:r>
    </w:p>
    <w:p w:rsidR="00435B50" w:rsidRPr="00435B50" w:rsidRDefault="00435B50" w:rsidP="00435B50">
      <w:pPr>
        <w:jc w:val="center"/>
      </w:pPr>
      <w:r w:rsidRPr="00435B50">
        <w:rPr>
          <w:b/>
        </w:rPr>
        <w:t>РЕСПУБЛИКИ МОРДОВИЯ</w:t>
      </w:r>
    </w:p>
    <w:p w:rsidR="00435B50" w:rsidRPr="00435B50" w:rsidRDefault="00435B50" w:rsidP="00435B50">
      <w:pPr>
        <w:jc w:val="center"/>
      </w:pPr>
    </w:p>
    <w:p w:rsidR="00435B50" w:rsidRPr="00435B50" w:rsidRDefault="00435B50" w:rsidP="00435B50">
      <w:pPr>
        <w:jc w:val="center"/>
        <w:rPr>
          <w:b/>
        </w:rPr>
      </w:pPr>
      <w:r w:rsidRPr="00435B50">
        <w:rPr>
          <w:b/>
        </w:rPr>
        <w:t>П О С Т А Н О В Л Е Н И Е</w:t>
      </w:r>
    </w:p>
    <w:p w:rsidR="00435B50" w:rsidRPr="00435B50" w:rsidRDefault="00435B50" w:rsidP="00435B50">
      <w:pPr>
        <w:jc w:val="center"/>
        <w:rPr>
          <w:b/>
        </w:rPr>
      </w:pPr>
    </w:p>
    <w:p w:rsidR="00435B50" w:rsidRPr="00435B50" w:rsidRDefault="00435B50" w:rsidP="00435B50">
      <w:pPr>
        <w:jc w:val="center"/>
      </w:pPr>
      <w:r w:rsidRPr="00435B50">
        <w:t>г. Инсар</w:t>
      </w:r>
    </w:p>
    <w:p w:rsidR="00435B50" w:rsidRPr="00435B50" w:rsidRDefault="00435B50" w:rsidP="00435B50"/>
    <w:p w:rsidR="00435B50" w:rsidRPr="00435B50" w:rsidRDefault="00435B50" w:rsidP="00435B50">
      <w:pPr>
        <w:rPr>
          <w:b/>
        </w:rPr>
      </w:pPr>
      <w:r w:rsidRPr="00435B50">
        <w:rPr>
          <w:b/>
        </w:rPr>
        <w:t xml:space="preserve">от 11 июля 2025 года                                                                                       </w:t>
      </w:r>
      <w:r>
        <w:rPr>
          <w:b/>
        </w:rPr>
        <w:t xml:space="preserve">                                  </w:t>
      </w:r>
      <w:r w:rsidRPr="00435B50">
        <w:rPr>
          <w:b/>
        </w:rPr>
        <w:t>№ 213</w:t>
      </w:r>
    </w:p>
    <w:p w:rsidR="00435B50" w:rsidRPr="00435B50" w:rsidRDefault="00435B50" w:rsidP="00435B50">
      <w:pPr>
        <w:tabs>
          <w:tab w:val="left" w:pos="9500"/>
        </w:tabs>
      </w:pPr>
    </w:p>
    <w:p w:rsidR="00435B50" w:rsidRPr="00435B50" w:rsidRDefault="00435B50" w:rsidP="00435B50">
      <w:pPr>
        <w:ind w:right="2125"/>
      </w:pPr>
      <w:r w:rsidRPr="00435B50">
        <w:t>О внесении изменений в постановление</w:t>
      </w:r>
    </w:p>
    <w:p w:rsidR="00435B50" w:rsidRPr="00435B50" w:rsidRDefault="00435B50" w:rsidP="00435B50">
      <w:pPr>
        <w:ind w:right="2125"/>
      </w:pPr>
      <w:r w:rsidRPr="00435B50">
        <w:t>администрации Инсарского муниципального</w:t>
      </w:r>
    </w:p>
    <w:p w:rsidR="00435B50" w:rsidRPr="00435B50" w:rsidRDefault="00435B50" w:rsidP="00435B50">
      <w:pPr>
        <w:ind w:right="2125"/>
      </w:pPr>
      <w:r w:rsidRPr="00435B50">
        <w:t>района от 30 января 2025 года № 26</w:t>
      </w:r>
    </w:p>
    <w:p w:rsidR="00435B50" w:rsidRPr="00435B50" w:rsidRDefault="00435B50" w:rsidP="00435B50">
      <w:pPr>
        <w:rPr>
          <w:rFonts w:eastAsiaTheme="minorHAnsi"/>
        </w:rPr>
      </w:pPr>
    </w:p>
    <w:p w:rsidR="00435B50" w:rsidRPr="00435B50" w:rsidRDefault="00435B50" w:rsidP="00435B50">
      <w:pPr>
        <w:ind w:firstLine="709"/>
        <w:jc w:val="both"/>
      </w:pPr>
      <w:r w:rsidRPr="00435B50">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435B50" w:rsidRPr="00435B50" w:rsidRDefault="00435B50" w:rsidP="00435B50">
      <w:pPr>
        <w:jc w:val="center"/>
        <w:rPr>
          <w:rFonts w:eastAsiaTheme="minorHAnsi"/>
        </w:rPr>
      </w:pPr>
      <w:r w:rsidRPr="00435B50">
        <w:t>П О С Т А Н О В Л Я Е Т:</w:t>
      </w:r>
    </w:p>
    <w:p w:rsidR="00435B50" w:rsidRPr="00435B50" w:rsidRDefault="00435B50" w:rsidP="00BD17D8">
      <w:pPr>
        <w:pStyle w:val="a6"/>
        <w:numPr>
          <w:ilvl w:val="0"/>
          <w:numId w:val="41"/>
        </w:numPr>
        <w:ind w:firstLine="567"/>
        <w:jc w:val="both"/>
      </w:pPr>
      <w:r w:rsidRPr="00435B50">
        <w:t xml:space="preserve">Внести в постановление администрации Инсарского муниципального района от 30 января 2025 года № 26 </w:t>
      </w:r>
      <w:r w:rsidRPr="00435B50">
        <w:rPr>
          <w:bCs/>
        </w:rPr>
        <w:t>«</w:t>
      </w:r>
      <w:r w:rsidR="00770F7A">
        <w:rPr>
          <w:shd w:val="clear" w:color="auto" w:fill="FFFFFF"/>
        </w:rPr>
        <w:t xml:space="preserve">О </w:t>
      </w:r>
      <w:bookmarkStart w:id="1" w:name="_GoBack"/>
      <w:bookmarkEnd w:id="1"/>
      <w:r w:rsidRPr="00770F7A">
        <w:rPr>
          <w:rStyle w:val="aff5"/>
          <w:i w:val="0"/>
          <w:shd w:val="clear" w:color="auto" w:fill="FFFFFF"/>
        </w:rPr>
        <w:t>дополнительных</w:t>
      </w:r>
      <w:r w:rsidRPr="00770F7A">
        <w:rPr>
          <w:i/>
          <w:shd w:val="clear" w:color="auto" w:fill="FFFFFF"/>
        </w:rPr>
        <w:t> </w:t>
      </w:r>
      <w:r w:rsidRPr="00770F7A">
        <w:rPr>
          <w:rStyle w:val="aff5"/>
          <w:i w:val="0"/>
          <w:shd w:val="clear" w:color="auto" w:fill="FFFFFF"/>
        </w:rPr>
        <w:t>мерах</w:t>
      </w:r>
      <w:r w:rsidRPr="00435B50">
        <w:rPr>
          <w:shd w:val="clear" w:color="auto" w:fill="FFFFFF"/>
        </w:rPr>
        <w:t xml:space="preserve"> социальной поддержки членов семей граждан, принимающих участие в специальной военной операции </w:t>
      </w:r>
      <w:r w:rsidRPr="00435B50">
        <w:t>в 2025 году</w:t>
      </w:r>
      <w:r w:rsidRPr="00435B50">
        <w:rPr>
          <w:bCs/>
        </w:rPr>
        <w:t>»</w:t>
      </w:r>
      <w:r w:rsidRPr="00435B50">
        <w:rPr>
          <w:b/>
          <w:bCs/>
        </w:rPr>
        <w:t xml:space="preserve"> </w:t>
      </w:r>
      <w:r w:rsidRPr="00435B50">
        <w:t>следующие изменения:</w:t>
      </w:r>
    </w:p>
    <w:p w:rsidR="00435B50" w:rsidRPr="00435B50" w:rsidRDefault="00435B50" w:rsidP="00BD17D8">
      <w:pPr>
        <w:pStyle w:val="a6"/>
        <w:numPr>
          <w:ilvl w:val="0"/>
          <w:numId w:val="42"/>
        </w:numPr>
        <w:autoSpaceDE w:val="0"/>
        <w:autoSpaceDN w:val="0"/>
        <w:adjustRightInd w:val="0"/>
        <w:ind w:firstLine="567"/>
        <w:jc w:val="both"/>
      </w:pPr>
      <w:r w:rsidRPr="00435B50">
        <w:t xml:space="preserve"> в наименовании постановления слово «принимающих» заменить словами «принимающих (принимавших)»;</w:t>
      </w:r>
    </w:p>
    <w:p w:rsidR="00435B50" w:rsidRPr="00435B50" w:rsidRDefault="00435B50" w:rsidP="00435B50">
      <w:pPr>
        <w:pStyle w:val="a6"/>
        <w:shd w:val="clear" w:color="auto" w:fill="FFFFFF"/>
        <w:ind w:left="0"/>
        <w:jc w:val="both"/>
      </w:pPr>
      <w:r w:rsidRPr="00435B50">
        <w:t xml:space="preserve">        2)  в преамбуле постановления слово «принимающих» заменить словами «принимающих (принимавших)»;</w:t>
      </w:r>
    </w:p>
    <w:p w:rsidR="00435B50" w:rsidRPr="00435B50" w:rsidRDefault="00435B50" w:rsidP="00435B50">
      <w:pPr>
        <w:shd w:val="clear" w:color="auto" w:fill="FFFFFF"/>
        <w:ind w:firstLine="567"/>
        <w:jc w:val="both"/>
      </w:pPr>
      <w:r w:rsidRPr="00435B50">
        <w:t>3) в пункте 1 постановления после слова «Предусмотреть» дополнить словами «проживающим на территории Инсарского муниципального района»;</w:t>
      </w:r>
    </w:p>
    <w:p w:rsidR="00435B50" w:rsidRPr="00435B50" w:rsidRDefault="00435B50" w:rsidP="00435B50">
      <w:pPr>
        <w:shd w:val="clear" w:color="auto" w:fill="FFFFFF"/>
        <w:ind w:firstLine="567"/>
        <w:jc w:val="both"/>
      </w:pPr>
      <w:r w:rsidRPr="00435B50">
        <w:t>4) абзац 1 пункта 2 изложить в следующей редакции:</w:t>
      </w:r>
    </w:p>
    <w:p w:rsidR="00435B50" w:rsidRPr="00435B50" w:rsidRDefault="00435B50" w:rsidP="00435B50">
      <w:pPr>
        <w:shd w:val="clear" w:color="auto" w:fill="FFFFFF"/>
        <w:ind w:firstLine="567"/>
        <w:jc w:val="both"/>
      </w:pPr>
      <w:r w:rsidRPr="00435B50">
        <w:t>«2. Установить, что для целей настоящего постановления под участниками специальной военной операции понимаются следующие категории граждан Российской Федерации (далее – военнослужащие):»;</w:t>
      </w:r>
    </w:p>
    <w:p w:rsidR="00435B50" w:rsidRPr="00435B50" w:rsidRDefault="00435B50" w:rsidP="00435B50">
      <w:pPr>
        <w:shd w:val="clear" w:color="auto" w:fill="FFFFFF"/>
        <w:ind w:firstLine="567"/>
        <w:jc w:val="both"/>
      </w:pPr>
      <w:r w:rsidRPr="00435B50">
        <w:t>5) абзац 2 пункта 2 изложить в следующей редакции:</w:t>
      </w:r>
    </w:p>
    <w:p w:rsidR="00435B50" w:rsidRPr="00435B50" w:rsidRDefault="00435B50" w:rsidP="00435B50">
      <w:pPr>
        <w:shd w:val="clear" w:color="auto" w:fill="FFFFFF"/>
        <w:ind w:firstLine="567"/>
        <w:jc w:val="both"/>
      </w:pPr>
      <w:r w:rsidRPr="00435B50">
        <w:t>«лица, призванные на военную службу по мобилизации в соответствии с Указом Главы Республики Мордовия от 14 октября 2022 года № 285-УГ «О дополнительных мерах социальной поддержки членов семей граждан, принимающих (принимавших) участие в специальной военной операции»»;</w:t>
      </w:r>
    </w:p>
    <w:p w:rsidR="00435B50" w:rsidRPr="00435B50" w:rsidRDefault="00435B50" w:rsidP="00435B50">
      <w:pPr>
        <w:shd w:val="clear" w:color="auto" w:fill="FFFFFF"/>
        <w:ind w:firstLine="567"/>
        <w:jc w:val="both"/>
      </w:pPr>
      <w:r w:rsidRPr="00435B50">
        <w:t>6) в пункте 3 постановления:</w:t>
      </w:r>
    </w:p>
    <w:p w:rsidR="00435B50" w:rsidRPr="00435B50" w:rsidRDefault="00435B50" w:rsidP="00435B50">
      <w:pPr>
        <w:shd w:val="clear" w:color="auto" w:fill="FFFFFF"/>
        <w:ind w:firstLine="567"/>
        <w:jc w:val="both"/>
      </w:pPr>
      <w:r w:rsidRPr="00435B50">
        <w:t>в абзаце 6 слова «форме обучения.» заменить словами «форме обучения;»;</w:t>
      </w:r>
    </w:p>
    <w:p w:rsidR="00435B50" w:rsidRPr="00435B50" w:rsidRDefault="00435B50" w:rsidP="00435B50">
      <w:pPr>
        <w:shd w:val="clear" w:color="auto" w:fill="FFFFFF"/>
        <w:ind w:firstLine="567"/>
        <w:jc w:val="both"/>
      </w:pPr>
      <w:r w:rsidRPr="00435B50">
        <w:t>дополнить абзацем следующего содержания:</w:t>
      </w:r>
    </w:p>
    <w:p w:rsidR="00435B50" w:rsidRPr="00435B50" w:rsidRDefault="00435B50" w:rsidP="00435B50">
      <w:pPr>
        <w:shd w:val="clear" w:color="auto" w:fill="FFFFFF"/>
        <w:ind w:firstLine="567"/>
        <w:jc w:val="both"/>
      </w:pPr>
      <w:r w:rsidRPr="00435B50">
        <w:t>«лицо, признанное фактически воспитывающим и содержавшим погибшего (умершего) участника специальной военной операции, в течение не менее пяти лет до достижения им совершеннолетия (фактический воспитатель).»;</w:t>
      </w:r>
    </w:p>
    <w:p w:rsidR="00435B50" w:rsidRPr="00435B50" w:rsidRDefault="00435B50" w:rsidP="00435B50">
      <w:pPr>
        <w:shd w:val="clear" w:color="auto" w:fill="FFFFFF"/>
        <w:ind w:firstLine="567"/>
        <w:jc w:val="both"/>
      </w:pPr>
      <w:r w:rsidRPr="00435B50">
        <w:t>7) часть 1 пункта 4 постановления изложить в следующей редакции:</w:t>
      </w:r>
    </w:p>
    <w:p w:rsidR="00435B50" w:rsidRPr="00435B50" w:rsidRDefault="00435B50" w:rsidP="00435B50">
      <w:pPr>
        <w:shd w:val="clear" w:color="auto" w:fill="FFFFFF"/>
        <w:ind w:firstLine="567"/>
        <w:jc w:val="both"/>
      </w:pPr>
      <w:r w:rsidRPr="00435B50">
        <w:t>«4. Меры социальной поддержки, установленные настоящим постановлением, распространяют свое действие на период участия военнослужащих в специальной военной операции и после завершения участия в специальной военной операции.».</w:t>
      </w:r>
    </w:p>
    <w:p w:rsidR="00435B50" w:rsidRPr="00435B50" w:rsidRDefault="00435B50" w:rsidP="00BD17D8">
      <w:pPr>
        <w:pStyle w:val="a6"/>
        <w:numPr>
          <w:ilvl w:val="0"/>
          <w:numId w:val="41"/>
        </w:numPr>
        <w:ind w:firstLine="567"/>
        <w:jc w:val="both"/>
      </w:pPr>
      <w:r w:rsidRPr="00435B50">
        <w:t>Контроль за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435B50" w:rsidRPr="00435B50" w:rsidRDefault="00435B50" w:rsidP="00435B50">
      <w:pPr>
        <w:tabs>
          <w:tab w:val="left" w:pos="567"/>
        </w:tabs>
        <w:jc w:val="both"/>
      </w:pPr>
    </w:p>
    <w:p w:rsidR="00435B50" w:rsidRPr="00435B50" w:rsidRDefault="00435B50" w:rsidP="00435B50">
      <w:r w:rsidRPr="00435B50">
        <w:t>Врио главы Инсарского</w:t>
      </w:r>
    </w:p>
    <w:p w:rsidR="00435B50" w:rsidRPr="00435B50" w:rsidRDefault="00435B50" w:rsidP="00435B50">
      <w:r w:rsidRPr="00435B50">
        <w:t xml:space="preserve">муниципального района                                                                         </w:t>
      </w:r>
      <w:r>
        <w:t xml:space="preserve">                                  </w:t>
      </w:r>
      <w:r w:rsidRPr="00435B50">
        <w:t>А.Б. Пронин</w:t>
      </w:r>
    </w:p>
    <w:p w:rsidR="00435B50" w:rsidRPr="00435B50" w:rsidRDefault="00435B50" w:rsidP="00A64FFF">
      <w:pPr>
        <w:jc w:val="both"/>
      </w:pPr>
    </w:p>
    <w:sectPr w:rsidR="00435B50" w:rsidRPr="00435B50" w:rsidSect="0009236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9E1" w:rsidRDefault="001549E1">
      <w:r>
        <w:separator/>
      </w:r>
    </w:p>
  </w:endnote>
  <w:endnote w:type="continuationSeparator" w:id="0">
    <w:p w:rsidR="001549E1" w:rsidRDefault="0015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diaUPC">
    <w:charset w:val="00"/>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9E1" w:rsidRDefault="001549E1">
      <w:r>
        <w:separator/>
      </w:r>
    </w:p>
  </w:footnote>
  <w:footnote w:type="continuationSeparator" w:id="0">
    <w:p w:rsidR="001549E1" w:rsidRDefault="0015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5E72D83"/>
    <w:multiLevelType w:val="hybridMultilevel"/>
    <w:tmpl w:val="2A58FBB2"/>
    <w:lvl w:ilvl="0" w:tplc="39500B84">
      <w:start w:val="1"/>
      <w:numFmt w:val="decimal"/>
      <w:suff w:val="space"/>
      <w:lvlText w:val="%1."/>
      <w:lvlJc w:val="left"/>
      <w:pPr>
        <w:ind w:left="0" w:firstLine="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F352754"/>
    <w:multiLevelType w:val="multilevel"/>
    <w:tmpl w:val="539298DE"/>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3C542E"/>
    <w:multiLevelType w:val="hybridMultilevel"/>
    <w:tmpl w:val="37D40770"/>
    <w:lvl w:ilvl="0" w:tplc="C52234BA">
      <w:start w:val="1"/>
      <w:numFmt w:val="decimal"/>
      <w:suff w:val="space"/>
      <w:lvlText w:val="%1."/>
      <w:lvlJc w:val="left"/>
      <w:pPr>
        <w:ind w:left="0" w:firstLine="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F3515A"/>
    <w:multiLevelType w:val="hybridMultilevel"/>
    <w:tmpl w:val="76064CD2"/>
    <w:lvl w:ilvl="0" w:tplc="08342D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504638F"/>
    <w:multiLevelType w:val="hybridMultilevel"/>
    <w:tmpl w:val="5ED21C8A"/>
    <w:lvl w:ilvl="0" w:tplc="3C8652B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6DD4060"/>
    <w:multiLevelType w:val="hybridMultilevel"/>
    <w:tmpl w:val="AADA1E38"/>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2">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B4F5A39"/>
    <w:multiLevelType w:val="hybridMultilevel"/>
    <w:tmpl w:val="4FBA26C6"/>
    <w:lvl w:ilvl="0" w:tplc="77C2C5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EBF3DEB"/>
    <w:multiLevelType w:val="hybridMultilevel"/>
    <w:tmpl w:val="03006C7A"/>
    <w:lvl w:ilvl="0" w:tplc="B2B8ABE2">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1FF8201D"/>
    <w:multiLevelType w:val="hybridMultilevel"/>
    <w:tmpl w:val="6220D6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1986F39"/>
    <w:multiLevelType w:val="hybridMultilevel"/>
    <w:tmpl w:val="44421D9A"/>
    <w:lvl w:ilvl="0" w:tplc="412A4D6C">
      <w:start w:val="1"/>
      <w:numFmt w:val="decimal"/>
      <w:lvlText w:val="%1."/>
      <w:lvlJc w:val="righ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B6775C"/>
    <w:multiLevelType w:val="hybridMultilevel"/>
    <w:tmpl w:val="C4A47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320025"/>
    <w:multiLevelType w:val="hybridMultilevel"/>
    <w:tmpl w:val="0B54F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AC3B1F"/>
    <w:multiLevelType w:val="hybridMultilevel"/>
    <w:tmpl w:val="BD1C8F40"/>
    <w:lvl w:ilvl="0" w:tplc="EF82E33C">
      <w:start w:val="1"/>
      <w:numFmt w:val="decimal"/>
      <w:lvlText w:val="%1)"/>
      <w:lvlJc w:val="left"/>
      <w:pPr>
        <w:ind w:left="1287" w:hanging="360"/>
      </w:pPr>
      <w:rPr>
        <w:rFonts w:hint="default"/>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29A25982"/>
    <w:multiLevelType w:val="hybridMultilevel"/>
    <w:tmpl w:val="57082E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1F960F4"/>
    <w:multiLevelType w:val="hybridMultilevel"/>
    <w:tmpl w:val="63F89EE2"/>
    <w:lvl w:ilvl="0" w:tplc="412A4D6C">
      <w:start w:val="1"/>
      <w:numFmt w:val="decimal"/>
      <w:lvlText w:val="%1."/>
      <w:lvlJc w:val="righ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5BA69BB"/>
    <w:multiLevelType w:val="hybridMultilevel"/>
    <w:tmpl w:val="2B0EFBBC"/>
    <w:lvl w:ilvl="0" w:tplc="B97C3D3A">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5CF7FBB"/>
    <w:multiLevelType w:val="hybridMultilevel"/>
    <w:tmpl w:val="8B7CAC74"/>
    <w:lvl w:ilvl="0" w:tplc="3F9CA0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7172589"/>
    <w:multiLevelType w:val="hybridMultilevel"/>
    <w:tmpl w:val="EE3629D4"/>
    <w:lvl w:ilvl="0" w:tplc="9D20752C">
      <w:start w:val="1"/>
      <w:numFmt w:val="decimal"/>
      <w:lvlText w:val="%1."/>
      <w:lvlJc w:val="left"/>
      <w:pPr>
        <w:tabs>
          <w:tab w:val="num" w:pos="1068"/>
        </w:tabs>
        <w:ind w:left="1068" w:hanging="360"/>
      </w:pPr>
      <w:rPr>
        <w:sz w:val="24"/>
        <w:szCs w:val="24"/>
      </w:rPr>
    </w:lvl>
    <w:lvl w:ilvl="1" w:tplc="FFFFFFFF">
      <w:start w:val="1"/>
      <w:numFmt w:val="lowerLetter"/>
      <w:lvlText w:val="%2."/>
      <w:lvlJc w:val="left"/>
      <w:pPr>
        <w:tabs>
          <w:tab w:val="num" w:pos="1618"/>
        </w:tabs>
        <w:ind w:left="1618" w:hanging="360"/>
      </w:pPr>
    </w:lvl>
    <w:lvl w:ilvl="2" w:tplc="FFFFFFFF">
      <w:start w:val="1"/>
      <w:numFmt w:val="lowerRoman"/>
      <w:lvlText w:val="%3."/>
      <w:lvlJc w:val="right"/>
      <w:pPr>
        <w:tabs>
          <w:tab w:val="num" w:pos="2338"/>
        </w:tabs>
        <w:ind w:left="2338" w:hanging="180"/>
      </w:pPr>
    </w:lvl>
    <w:lvl w:ilvl="3" w:tplc="FFFFFFFF">
      <w:start w:val="1"/>
      <w:numFmt w:val="decimal"/>
      <w:lvlText w:val="%4."/>
      <w:lvlJc w:val="left"/>
      <w:pPr>
        <w:tabs>
          <w:tab w:val="num" w:pos="3058"/>
        </w:tabs>
        <w:ind w:left="3058" w:hanging="360"/>
      </w:pPr>
    </w:lvl>
    <w:lvl w:ilvl="4" w:tplc="FFFFFFFF">
      <w:start w:val="1"/>
      <w:numFmt w:val="lowerLetter"/>
      <w:lvlText w:val="%5."/>
      <w:lvlJc w:val="left"/>
      <w:pPr>
        <w:tabs>
          <w:tab w:val="num" w:pos="3778"/>
        </w:tabs>
        <w:ind w:left="3778" w:hanging="360"/>
      </w:pPr>
    </w:lvl>
    <w:lvl w:ilvl="5" w:tplc="FFFFFFFF">
      <w:start w:val="1"/>
      <w:numFmt w:val="lowerRoman"/>
      <w:lvlText w:val="%6."/>
      <w:lvlJc w:val="right"/>
      <w:pPr>
        <w:tabs>
          <w:tab w:val="num" w:pos="4498"/>
        </w:tabs>
        <w:ind w:left="4498" w:hanging="180"/>
      </w:pPr>
    </w:lvl>
    <w:lvl w:ilvl="6" w:tplc="FFFFFFFF">
      <w:start w:val="1"/>
      <w:numFmt w:val="decimal"/>
      <w:lvlText w:val="%7."/>
      <w:lvlJc w:val="left"/>
      <w:pPr>
        <w:tabs>
          <w:tab w:val="num" w:pos="5218"/>
        </w:tabs>
        <w:ind w:left="5218" w:hanging="360"/>
      </w:pPr>
    </w:lvl>
    <w:lvl w:ilvl="7" w:tplc="FFFFFFFF">
      <w:start w:val="1"/>
      <w:numFmt w:val="lowerLetter"/>
      <w:lvlText w:val="%8."/>
      <w:lvlJc w:val="left"/>
      <w:pPr>
        <w:tabs>
          <w:tab w:val="num" w:pos="5938"/>
        </w:tabs>
        <w:ind w:left="5938" w:hanging="360"/>
      </w:pPr>
    </w:lvl>
    <w:lvl w:ilvl="8" w:tplc="FFFFFFFF">
      <w:start w:val="1"/>
      <w:numFmt w:val="lowerRoman"/>
      <w:lvlText w:val="%9."/>
      <w:lvlJc w:val="right"/>
      <w:pPr>
        <w:tabs>
          <w:tab w:val="num" w:pos="6658"/>
        </w:tabs>
        <w:ind w:left="6658" w:hanging="180"/>
      </w:pPr>
    </w:lvl>
  </w:abstractNum>
  <w:abstractNum w:abstractNumId="27">
    <w:nsid w:val="395665C4"/>
    <w:multiLevelType w:val="hybridMultilevel"/>
    <w:tmpl w:val="9490D20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3A5F0C91"/>
    <w:multiLevelType w:val="hybridMultilevel"/>
    <w:tmpl w:val="5CB26EA8"/>
    <w:lvl w:ilvl="0" w:tplc="0FC6863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0234C8A"/>
    <w:multiLevelType w:val="hybridMultilevel"/>
    <w:tmpl w:val="AA40E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46141E41"/>
    <w:multiLevelType w:val="hybridMultilevel"/>
    <w:tmpl w:val="38244068"/>
    <w:lvl w:ilvl="0" w:tplc="496E8A76">
      <w:start w:val="1"/>
      <w:numFmt w:val="decimal"/>
      <w:suff w:val="space"/>
      <w:lvlText w:val="%1)"/>
      <w:lvlJc w:val="left"/>
      <w:pPr>
        <w:ind w:left="0" w:firstLine="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33">
    <w:nsid w:val="49172A87"/>
    <w:multiLevelType w:val="hybridMultilevel"/>
    <w:tmpl w:val="590E05CE"/>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4">
    <w:nsid w:val="4A93225B"/>
    <w:multiLevelType w:val="hybridMultilevel"/>
    <w:tmpl w:val="26167CEE"/>
    <w:lvl w:ilvl="0" w:tplc="FC62D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E556B0B"/>
    <w:multiLevelType w:val="hybridMultilevel"/>
    <w:tmpl w:val="C87A7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88263B"/>
    <w:multiLevelType w:val="hybridMultilevel"/>
    <w:tmpl w:val="9828CB44"/>
    <w:lvl w:ilvl="0" w:tplc="4E9ADE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1DA55DA"/>
    <w:multiLevelType w:val="hybridMultilevel"/>
    <w:tmpl w:val="1966C712"/>
    <w:lvl w:ilvl="0" w:tplc="68BA43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9">
    <w:nsid w:val="55ED3159"/>
    <w:multiLevelType w:val="hybridMultilevel"/>
    <w:tmpl w:val="ED80E210"/>
    <w:lvl w:ilvl="0" w:tplc="2DB61600">
      <w:start w:val="1"/>
      <w:numFmt w:val="decimal"/>
      <w:lvlText w:val="%1."/>
      <w:lvlJc w:val="left"/>
      <w:pPr>
        <w:ind w:left="786"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90A1AC8"/>
    <w:multiLevelType w:val="hybridMultilevel"/>
    <w:tmpl w:val="A0BA8B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1D3260C"/>
    <w:multiLevelType w:val="hybridMultilevel"/>
    <w:tmpl w:val="6A584BE0"/>
    <w:lvl w:ilvl="0" w:tplc="E84C3624">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64670136"/>
    <w:multiLevelType w:val="hybridMultilevel"/>
    <w:tmpl w:val="C4A47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D76291"/>
    <w:multiLevelType w:val="hybridMultilevel"/>
    <w:tmpl w:val="74183CE2"/>
    <w:lvl w:ilvl="0" w:tplc="8030238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6EB85A4B"/>
    <w:multiLevelType w:val="hybridMultilevel"/>
    <w:tmpl w:val="9DDA1D7E"/>
    <w:lvl w:ilvl="0" w:tplc="CCE020E8">
      <w:start w:val="1"/>
      <w:numFmt w:val="decimal"/>
      <w:lvlText w:val="%1)"/>
      <w:lvlJc w:val="left"/>
      <w:pPr>
        <w:ind w:left="360" w:hanging="360"/>
      </w:pPr>
      <w:rPr>
        <w:rFonts w:hint="default"/>
        <w:color w:val="auto"/>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6F3A5695"/>
    <w:multiLevelType w:val="hybridMultilevel"/>
    <w:tmpl w:val="0510AC6E"/>
    <w:lvl w:ilvl="0" w:tplc="94586AE6">
      <w:start w:val="1"/>
      <w:numFmt w:val="decimal"/>
      <w:lvlText w:val="%1."/>
      <w:lvlJc w:val="righ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78856AAF"/>
    <w:multiLevelType w:val="multilevel"/>
    <w:tmpl w:val="81147EE4"/>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BD73B8B"/>
    <w:multiLevelType w:val="hybridMultilevel"/>
    <w:tmpl w:val="CF325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2"/>
  </w:num>
  <w:num w:numId="3">
    <w:abstractNumId w:val="38"/>
  </w:num>
  <w:num w:numId="4">
    <w:abstractNumId w:val="30"/>
  </w:num>
  <w:num w:numId="5">
    <w:abstractNumId w:val="6"/>
  </w:num>
  <w:num w:numId="6">
    <w:abstractNumId w:val="14"/>
  </w:num>
  <w:num w:numId="7">
    <w:abstractNumId w:val="4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41"/>
  </w:num>
  <w:num w:numId="12">
    <w:abstractNumId w:val="16"/>
  </w:num>
  <w:num w:numId="13">
    <w:abstractNumId w:val="33"/>
  </w:num>
  <w:num w:numId="14">
    <w:abstractNumId w:val="29"/>
  </w:num>
  <w:num w:numId="15">
    <w:abstractNumId w:val="39"/>
  </w:num>
  <w:num w:numId="16">
    <w:abstractNumId w:val="48"/>
  </w:num>
  <w:num w:numId="17">
    <w:abstractNumId w:val="28"/>
  </w:num>
  <w:num w:numId="18">
    <w:abstractNumId w:val="34"/>
  </w:num>
  <w:num w:numId="19">
    <w:abstractNumId w:val="37"/>
  </w:num>
  <w:num w:numId="20">
    <w:abstractNumId w:val="25"/>
  </w:num>
  <w:num w:numId="21">
    <w:abstractNumId w:val="13"/>
  </w:num>
  <w:num w:numId="22">
    <w:abstractNumId w:val="43"/>
  </w:num>
  <w:num w:numId="23">
    <w:abstractNumId w:val="9"/>
  </w:num>
  <w:num w:numId="24">
    <w:abstractNumId w:val="35"/>
  </w:num>
  <w:num w:numId="25">
    <w:abstractNumId w:val="19"/>
  </w:num>
  <w:num w:numId="26">
    <w:abstractNumId w:val="40"/>
  </w:num>
  <w:num w:numId="27">
    <w:abstractNumId w:val="36"/>
  </w:num>
  <w:num w:numId="28">
    <w:abstractNumId w:val="10"/>
  </w:num>
  <w:num w:numId="29">
    <w:abstractNumId w:val="44"/>
  </w:num>
  <w:num w:numId="30">
    <w:abstractNumId w:val="11"/>
  </w:num>
  <w:num w:numId="31">
    <w:abstractNumId w:val="15"/>
  </w:num>
  <w:num w:numId="32">
    <w:abstractNumId w:val="27"/>
  </w:num>
  <w:num w:numId="33">
    <w:abstractNumId w:val="17"/>
  </w:num>
  <w:num w:numId="34">
    <w:abstractNumId w:val="21"/>
  </w:num>
  <w:num w:numId="35">
    <w:abstractNumId w:val="22"/>
  </w:num>
  <w:num w:numId="36">
    <w:abstractNumId w:val="18"/>
  </w:num>
  <w:num w:numId="37">
    <w:abstractNumId w:val="42"/>
  </w:num>
  <w:num w:numId="38">
    <w:abstractNumId w:val="45"/>
  </w:num>
  <w:num w:numId="39">
    <w:abstractNumId w:val="7"/>
  </w:num>
  <w:num w:numId="40">
    <w:abstractNumId w:val="47"/>
  </w:num>
  <w:num w:numId="41">
    <w:abstractNumId w:val="8"/>
  </w:num>
  <w:num w:numId="4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5F7"/>
    <w:rsid w:val="000048F8"/>
    <w:rsid w:val="00004C50"/>
    <w:rsid w:val="000063B7"/>
    <w:rsid w:val="000105B8"/>
    <w:rsid w:val="0001146B"/>
    <w:rsid w:val="0001149D"/>
    <w:rsid w:val="00012D1A"/>
    <w:rsid w:val="0001320E"/>
    <w:rsid w:val="00013E39"/>
    <w:rsid w:val="0001586C"/>
    <w:rsid w:val="00016F23"/>
    <w:rsid w:val="00017E1E"/>
    <w:rsid w:val="00020A7E"/>
    <w:rsid w:val="00020DBE"/>
    <w:rsid w:val="00021B42"/>
    <w:rsid w:val="000225F5"/>
    <w:rsid w:val="000240A5"/>
    <w:rsid w:val="00026826"/>
    <w:rsid w:val="00027630"/>
    <w:rsid w:val="00027796"/>
    <w:rsid w:val="000279AA"/>
    <w:rsid w:val="0003038E"/>
    <w:rsid w:val="00030E54"/>
    <w:rsid w:val="0003268F"/>
    <w:rsid w:val="00044A0C"/>
    <w:rsid w:val="00045913"/>
    <w:rsid w:val="00050865"/>
    <w:rsid w:val="000526A7"/>
    <w:rsid w:val="00053ACF"/>
    <w:rsid w:val="0006002F"/>
    <w:rsid w:val="00062577"/>
    <w:rsid w:val="000643EF"/>
    <w:rsid w:val="00066D37"/>
    <w:rsid w:val="00067847"/>
    <w:rsid w:val="000703D8"/>
    <w:rsid w:val="00070FD1"/>
    <w:rsid w:val="00072938"/>
    <w:rsid w:val="0007390D"/>
    <w:rsid w:val="0007396E"/>
    <w:rsid w:val="000741BA"/>
    <w:rsid w:val="00075350"/>
    <w:rsid w:val="00075483"/>
    <w:rsid w:val="00082EDE"/>
    <w:rsid w:val="00083154"/>
    <w:rsid w:val="00086431"/>
    <w:rsid w:val="00087326"/>
    <w:rsid w:val="00087A2B"/>
    <w:rsid w:val="00087CB5"/>
    <w:rsid w:val="00092366"/>
    <w:rsid w:val="000944E5"/>
    <w:rsid w:val="00095652"/>
    <w:rsid w:val="000961BD"/>
    <w:rsid w:val="000A1F08"/>
    <w:rsid w:val="000A4C7B"/>
    <w:rsid w:val="000A5124"/>
    <w:rsid w:val="000A6147"/>
    <w:rsid w:val="000A6CF7"/>
    <w:rsid w:val="000A6E6D"/>
    <w:rsid w:val="000A73A9"/>
    <w:rsid w:val="000A75EA"/>
    <w:rsid w:val="000B2BFE"/>
    <w:rsid w:val="000B383E"/>
    <w:rsid w:val="000B51AF"/>
    <w:rsid w:val="000B59BD"/>
    <w:rsid w:val="000B64CA"/>
    <w:rsid w:val="000B690E"/>
    <w:rsid w:val="000B6B16"/>
    <w:rsid w:val="000C083E"/>
    <w:rsid w:val="000C1C03"/>
    <w:rsid w:val="000C200E"/>
    <w:rsid w:val="000C2CE0"/>
    <w:rsid w:val="000C35FF"/>
    <w:rsid w:val="000C36F7"/>
    <w:rsid w:val="000C4203"/>
    <w:rsid w:val="000C7AE0"/>
    <w:rsid w:val="000D0221"/>
    <w:rsid w:val="000D3B38"/>
    <w:rsid w:val="000D6993"/>
    <w:rsid w:val="000D6B17"/>
    <w:rsid w:val="000D6B9B"/>
    <w:rsid w:val="000D747E"/>
    <w:rsid w:val="000E0B18"/>
    <w:rsid w:val="000E1816"/>
    <w:rsid w:val="000E210F"/>
    <w:rsid w:val="000E2962"/>
    <w:rsid w:val="000E33FD"/>
    <w:rsid w:val="000E69DA"/>
    <w:rsid w:val="000F1CBE"/>
    <w:rsid w:val="000F5C87"/>
    <w:rsid w:val="000F700E"/>
    <w:rsid w:val="00100451"/>
    <w:rsid w:val="001009D2"/>
    <w:rsid w:val="00102C8F"/>
    <w:rsid w:val="001057F8"/>
    <w:rsid w:val="00106144"/>
    <w:rsid w:val="00106DEC"/>
    <w:rsid w:val="00111414"/>
    <w:rsid w:val="00111B15"/>
    <w:rsid w:val="00111E18"/>
    <w:rsid w:val="001126DD"/>
    <w:rsid w:val="0011280D"/>
    <w:rsid w:val="00113897"/>
    <w:rsid w:val="00115615"/>
    <w:rsid w:val="00117B11"/>
    <w:rsid w:val="0012006A"/>
    <w:rsid w:val="00123404"/>
    <w:rsid w:val="0013087E"/>
    <w:rsid w:val="00132DAA"/>
    <w:rsid w:val="00134805"/>
    <w:rsid w:val="0013619C"/>
    <w:rsid w:val="001365C5"/>
    <w:rsid w:val="001412AD"/>
    <w:rsid w:val="00142B35"/>
    <w:rsid w:val="00142FE8"/>
    <w:rsid w:val="00144954"/>
    <w:rsid w:val="00150C20"/>
    <w:rsid w:val="00151438"/>
    <w:rsid w:val="0015209D"/>
    <w:rsid w:val="0015472F"/>
    <w:rsid w:val="001549E1"/>
    <w:rsid w:val="00155F8B"/>
    <w:rsid w:val="00161B05"/>
    <w:rsid w:val="0016359A"/>
    <w:rsid w:val="001647F3"/>
    <w:rsid w:val="001648CB"/>
    <w:rsid w:val="001663DB"/>
    <w:rsid w:val="00166D52"/>
    <w:rsid w:val="00172C59"/>
    <w:rsid w:val="0017355C"/>
    <w:rsid w:val="00181204"/>
    <w:rsid w:val="00181CA3"/>
    <w:rsid w:val="00181FFC"/>
    <w:rsid w:val="00184783"/>
    <w:rsid w:val="001868A0"/>
    <w:rsid w:val="001872A3"/>
    <w:rsid w:val="00190F21"/>
    <w:rsid w:val="00192323"/>
    <w:rsid w:val="00192986"/>
    <w:rsid w:val="001944B7"/>
    <w:rsid w:val="001979B7"/>
    <w:rsid w:val="00197CC8"/>
    <w:rsid w:val="001A3912"/>
    <w:rsid w:val="001A56E8"/>
    <w:rsid w:val="001A6E02"/>
    <w:rsid w:val="001A7350"/>
    <w:rsid w:val="001B06CD"/>
    <w:rsid w:val="001B1EA3"/>
    <w:rsid w:val="001B3331"/>
    <w:rsid w:val="001B3F80"/>
    <w:rsid w:val="001B4176"/>
    <w:rsid w:val="001B44BE"/>
    <w:rsid w:val="001B47DB"/>
    <w:rsid w:val="001B51CB"/>
    <w:rsid w:val="001B5C0E"/>
    <w:rsid w:val="001C1AC8"/>
    <w:rsid w:val="001C463E"/>
    <w:rsid w:val="001C6102"/>
    <w:rsid w:val="001C7CEE"/>
    <w:rsid w:val="001D029D"/>
    <w:rsid w:val="001D0A28"/>
    <w:rsid w:val="001D1CB9"/>
    <w:rsid w:val="001D351D"/>
    <w:rsid w:val="001D466A"/>
    <w:rsid w:val="001D4759"/>
    <w:rsid w:val="001D64FD"/>
    <w:rsid w:val="001E0EE0"/>
    <w:rsid w:val="001E25D3"/>
    <w:rsid w:val="001E292A"/>
    <w:rsid w:val="001E3C0A"/>
    <w:rsid w:val="001E46F8"/>
    <w:rsid w:val="001E696F"/>
    <w:rsid w:val="001E698B"/>
    <w:rsid w:val="001E6DE9"/>
    <w:rsid w:val="001E7682"/>
    <w:rsid w:val="001F0124"/>
    <w:rsid w:val="001F4811"/>
    <w:rsid w:val="001F4B9B"/>
    <w:rsid w:val="001F7F82"/>
    <w:rsid w:val="00200F60"/>
    <w:rsid w:val="00201138"/>
    <w:rsid w:val="00201C3C"/>
    <w:rsid w:val="00202CC3"/>
    <w:rsid w:val="002110EA"/>
    <w:rsid w:val="00212657"/>
    <w:rsid w:val="00214AB8"/>
    <w:rsid w:val="00217782"/>
    <w:rsid w:val="002238B6"/>
    <w:rsid w:val="00224B2D"/>
    <w:rsid w:val="00225F13"/>
    <w:rsid w:val="00226159"/>
    <w:rsid w:val="00226C5A"/>
    <w:rsid w:val="002272E7"/>
    <w:rsid w:val="002323E5"/>
    <w:rsid w:val="00235143"/>
    <w:rsid w:val="002366C2"/>
    <w:rsid w:val="00236BB7"/>
    <w:rsid w:val="002408A7"/>
    <w:rsid w:val="0024149B"/>
    <w:rsid w:val="00242444"/>
    <w:rsid w:val="00242C89"/>
    <w:rsid w:val="00242FB1"/>
    <w:rsid w:val="00243CFB"/>
    <w:rsid w:val="00244EFA"/>
    <w:rsid w:val="00246D07"/>
    <w:rsid w:val="00246EFB"/>
    <w:rsid w:val="00250760"/>
    <w:rsid w:val="00250852"/>
    <w:rsid w:val="00250DB7"/>
    <w:rsid w:val="00252C10"/>
    <w:rsid w:val="00252F3F"/>
    <w:rsid w:val="00253B35"/>
    <w:rsid w:val="00254D9C"/>
    <w:rsid w:val="00255493"/>
    <w:rsid w:val="002559A0"/>
    <w:rsid w:val="00255B68"/>
    <w:rsid w:val="002563AF"/>
    <w:rsid w:val="00257026"/>
    <w:rsid w:val="00263250"/>
    <w:rsid w:val="00264D68"/>
    <w:rsid w:val="00267C54"/>
    <w:rsid w:val="0027012B"/>
    <w:rsid w:val="002702A9"/>
    <w:rsid w:val="002715AE"/>
    <w:rsid w:val="00271D20"/>
    <w:rsid w:val="00272759"/>
    <w:rsid w:val="002736A4"/>
    <w:rsid w:val="002815C6"/>
    <w:rsid w:val="00281D2B"/>
    <w:rsid w:val="00282CF5"/>
    <w:rsid w:val="00283E02"/>
    <w:rsid w:val="002850B6"/>
    <w:rsid w:val="002860C3"/>
    <w:rsid w:val="00286367"/>
    <w:rsid w:val="00290630"/>
    <w:rsid w:val="00290888"/>
    <w:rsid w:val="002942D0"/>
    <w:rsid w:val="002949FE"/>
    <w:rsid w:val="00294B50"/>
    <w:rsid w:val="0029575B"/>
    <w:rsid w:val="002970D7"/>
    <w:rsid w:val="0029715D"/>
    <w:rsid w:val="002A1803"/>
    <w:rsid w:val="002A320A"/>
    <w:rsid w:val="002A51EF"/>
    <w:rsid w:val="002A7674"/>
    <w:rsid w:val="002A7691"/>
    <w:rsid w:val="002B4607"/>
    <w:rsid w:val="002B5F07"/>
    <w:rsid w:val="002C0DEE"/>
    <w:rsid w:val="002C4CB7"/>
    <w:rsid w:val="002C57A9"/>
    <w:rsid w:val="002C6A1C"/>
    <w:rsid w:val="002D0357"/>
    <w:rsid w:val="002D1157"/>
    <w:rsid w:val="002D2D27"/>
    <w:rsid w:val="002D40D7"/>
    <w:rsid w:val="002D44FD"/>
    <w:rsid w:val="002D635B"/>
    <w:rsid w:val="002D6D44"/>
    <w:rsid w:val="002D7275"/>
    <w:rsid w:val="002E3333"/>
    <w:rsid w:val="002E4053"/>
    <w:rsid w:val="002E5A13"/>
    <w:rsid w:val="002E789C"/>
    <w:rsid w:val="002E7FD5"/>
    <w:rsid w:val="002F07BD"/>
    <w:rsid w:val="002F1D40"/>
    <w:rsid w:val="002F58D7"/>
    <w:rsid w:val="002F65EB"/>
    <w:rsid w:val="002F7252"/>
    <w:rsid w:val="00301038"/>
    <w:rsid w:val="0030162B"/>
    <w:rsid w:val="00303575"/>
    <w:rsid w:val="00304D70"/>
    <w:rsid w:val="0030643F"/>
    <w:rsid w:val="00310AA1"/>
    <w:rsid w:val="0031198D"/>
    <w:rsid w:val="00311F02"/>
    <w:rsid w:val="0031301C"/>
    <w:rsid w:val="003148B4"/>
    <w:rsid w:val="00315DB0"/>
    <w:rsid w:val="00317811"/>
    <w:rsid w:val="0032530D"/>
    <w:rsid w:val="0032557B"/>
    <w:rsid w:val="00330A23"/>
    <w:rsid w:val="00333B1B"/>
    <w:rsid w:val="003349A9"/>
    <w:rsid w:val="003357CE"/>
    <w:rsid w:val="0033659C"/>
    <w:rsid w:val="0033744E"/>
    <w:rsid w:val="00341407"/>
    <w:rsid w:val="00342523"/>
    <w:rsid w:val="00344676"/>
    <w:rsid w:val="00345252"/>
    <w:rsid w:val="0034614B"/>
    <w:rsid w:val="0035467F"/>
    <w:rsid w:val="003569CC"/>
    <w:rsid w:val="00362358"/>
    <w:rsid w:val="00364C16"/>
    <w:rsid w:val="003663CB"/>
    <w:rsid w:val="003672DC"/>
    <w:rsid w:val="0037006D"/>
    <w:rsid w:val="003703B0"/>
    <w:rsid w:val="00370B17"/>
    <w:rsid w:val="00374A31"/>
    <w:rsid w:val="00375F50"/>
    <w:rsid w:val="003774F8"/>
    <w:rsid w:val="00380FE9"/>
    <w:rsid w:val="00383783"/>
    <w:rsid w:val="00383F4E"/>
    <w:rsid w:val="0038413E"/>
    <w:rsid w:val="00384DBC"/>
    <w:rsid w:val="003902BD"/>
    <w:rsid w:val="00391AFE"/>
    <w:rsid w:val="003921B3"/>
    <w:rsid w:val="00392AFE"/>
    <w:rsid w:val="00393050"/>
    <w:rsid w:val="003942AB"/>
    <w:rsid w:val="00394746"/>
    <w:rsid w:val="003949B4"/>
    <w:rsid w:val="00394D57"/>
    <w:rsid w:val="00395B8F"/>
    <w:rsid w:val="003968AB"/>
    <w:rsid w:val="003A02E0"/>
    <w:rsid w:val="003A0803"/>
    <w:rsid w:val="003A1615"/>
    <w:rsid w:val="003A3515"/>
    <w:rsid w:val="003A35A6"/>
    <w:rsid w:val="003A3BB7"/>
    <w:rsid w:val="003B221B"/>
    <w:rsid w:val="003B286F"/>
    <w:rsid w:val="003B3AAE"/>
    <w:rsid w:val="003B4C09"/>
    <w:rsid w:val="003B559B"/>
    <w:rsid w:val="003B77BC"/>
    <w:rsid w:val="003C0CB1"/>
    <w:rsid w:val="003C0DCF"/>
    <w:rsid w:val="003C2D35"/>
    <w:rsid w:val="003C3D91"/>
    <w:rsid w:val="003C4091"/>
    <w:rsid w:val="003C4527"/>
    <w:rsid w:val="003C5B98"/>
    <w:rsid w:val="003C6EBD"/>
    <w:rsid w:val="003D1633"/>
    <w:rsid w:val="003D2650"/>
    <w:rsid w:val="003D29E1"/>
    <w:rsid w:val="003D496A"/>
    <w:rsid w:val="003D4CC0"/>
    <w:rsid w:val="003D53D5"/>
    <w:rsid w:val="003D5589"/>
    <w:rsid w:val="003D6D63"/>
    <w:rsid w:val="003E04CD"/>
    <w:rsid w:val="003E1DC2"/>
    <w:rsid w:val="003E2F42"/>
    <w:rsid w:val="003E4640"/>
    <w:rsid w:val="003E49AE"/>
    <w:rsid w:val="003E510F"/>
    <w:rsid w:val="003E5923"/>
    <w:rsid w:val="003F1009"/>
    <w:rsid w:val="003F10AE"/>
    <w:rsid w:val="003F3375"/>
    <w:rsid w:val="003F4448"/>
    <w:rsid w:val="003F5FAA"/>
    <w:rsid w:val="004001EB"/>
    <w:rsid w:val="00403C56"/>
    <w:rsid w:val="0040650C"/>
    <w:rsid w:val="0040719E"/>
    <w:rsid w:val="004115F4"/>
    <w:rsid w:val="0041287A"/>
    <w:rsid w:val="004152EB"/>
    <w:rsid w:val="00416508"/>
    <w:rsid w:val="00421F09"/>
    <w:rsid w:val="004223FB"/>
    <w:rsid w:val="004240E3"/>
    <w:rsid w:val="004243F8"/>
    <w:rsid w:val="0042500D"/>
    <w:rsid w:val="00425098"/>
    <w:rsid w:val="00426247"/>
    <w:rsid w:val="00426B8E"/>
    <w:rsid w:val="00426F32"/>
    <w:rsid w:val="004279CF"/>
    <w:rsid w:val="00431167"/>
    <w:rsid w:val="00431F2A"/>
    <w:rsid w:val="004328C8"/>
    <w:rsid w:val="00432DAE"/>
    <w:rsid w:val="00435173"/>
    <w:rsid w:val="00435B50"/>
    <w:rsid w:val="00440021"/>
    <w:rsid w:val="00440096"/>
    <w:rsid w:val="004400A9"/>
    <w:rsid w:val="00440166"/>
    <w:rsid w:val="00441D8E"/>
    <w:rsid w:val="004444C5"/>
    <w:rsid w:val="004450DD"/>
    <w:rsid w:val="00445C32"/>
    <w:rsid w:val="00446853"/>
    <w:rsid w:val="00450092"/>
    <w:rsid w:val="00451088"/>
    <w:rsid w:val="004542CC"/>
    <w:rsid w:val="0045475C"/>
    <w:rsid w:val="00454C6C"/>
    <w:rsid w:val="004575D3"/>
    <w:rsid w:val="0046094B"/>
    <w:rsid w:val="004613F8"/>
    <w:rsid w:val="00463876"/>
    <w:rsid w:val="00463A41"/>
    <w:rsid w:val="004722C4"/>
    <w:rsid w:val="00472F9C"/>
    <w:rsid w:val="00473056"/>
    <w:rsid w:val="00473506"/>
    <w:rsid w:val="00476BF6"/>
    <w:rsid w:val="00476FED"/>
    <w:rsid w:val="004815C6"/>
    <w:rsid w:val="00481624"/>
    <w:rsid w:val="00481760"/>
    <w:rsid w:val="00482155"/>
    <w:rsid w:val="00482DB3"/>
    <w:rsid w:val="0048488F"/>
    <w:rsid w:val="004859DB"/>
    <w:rsid w:val="00485A0D"/>
    <w:rsid w:val="00485F35"/>
    <w:rsid w:val="004900CA"/>
    <w:rsid w:val="00492840"/>
    <w:rsid w:val="004945AF"/>
    <w:rsid w:val="004955D1"/>
    <w:rsid w:val="00495CBE"/>
    <w:rsid w:val="0049659D"/>
    <w:rsid w:val="004A0309"/>
    <w:rsid w:val="004A0753"/>
    <w:rsid w:val="004A0AD7"/>
    <w:rsid w:val="004A1269"/>
    <w:rsid w:val="004A1757"/>
    <w:rsid w:val="004A4CDF"/>
    <w:rsid w:val="004A7F1A"/>
    <w:rsid w:val="004B2306"/>
    <w:rsid w:val="004B28B3"/>
    <w:rsid w:val="004B2EE3"/>
    <w:rsid w:val="004B3CEA"/>
    <w:rsid w:val="004B6172"/>
    <w:rsid w:val="004B737C"/>
    <w:rsid w:val="004C3DCD"/>
    <w:rsid w:val="004C54BE"/>
    <w:rsid w:val="004C5BB0"/>
    <w:rsid w:val="004C6128"/>
    <w:rsid w:val="004C7435"/>
    <w:rsid w:val="004D0EE0"/>
    <w:rsid w:val="004D0F69"/>
    <w:rsid w:val="004D1634"/>
    <w:rsid w:val="004D1868"/>
    <w:rsid w:val="004D69DB"/>
    <w:rsid w:val="004D73E8"/>
    <w:rsid w:val="004D7C93"/>
    <w:rsid w:val="004D7EDC"/>
    <w:rsid w:val="004E0C44"/>
    <w:rsid w:val="004E0F36"/>
    <w:rsid w:val="004E0FF5"/>
    <w:rsid w:val="004E100A"/>
    <w:rsid w:val="004F04E7"/>
    <w:rsid w:val="004F11AD"/>
    <w:rsid w:val="004F251D"/>
    <w:rsid w:val="004F32C8"/>
    <w:rsid w:val="004F3607"/>
    <w:rsid w:val="004F378D"/>
    <w:rsid w:val="004F4FF0"/>
    <w:rsid w:val="004F50D0"/>
    <w:rsid w:val="004F56A9"/>
    <w:rsid w:val="005016BC"/>
    <w:rsid w:val="00502D21"/>
    <w:rsid w:val="005063E1"/>
    <w:rsid w:val="0050731A"/>
    <w:rsid w:val="00507CD5"/>
    <w:rsid w:val="005136EE"/>
    <w:rsid w:val="00514895"/>
    <w:rsid w:val="005157F0"/>
    <w:rsid w:val="00515D25"/>
    <w:rsid w:val="00523559"/>
    <w:rsid w:val="00524136"/>
    <w:rsid w:val="005241F7"/>
    <w:rsid w:val="005242F1"/>
    <w:rsid w:val="00524C39"/>
    <w:rsid w:val="0053044E"/>
    <w:rsid w:val="00530884"/>
    <w:rsid w:val="00530C03"/>
    <w:rsid w:val="00532733"/>
    <w:rsid w:val="00532BA4"/>
    <w:rsid w:val="005356F0"/>
    <w:rsid w:val="00535782"/>
    <w:rsid w:val="005365AF"/>
    <w:rsid w:val="00536F80"/>
    <w:rsid w:val="00540417"/>
    <w:rsid w:val="0054187C"/>
    <w:rsid w:val="00542883"/>
    <w:rsid w:val="00545686"/>
    <w:rsid w:val="005458BC"/>
    <w:rsid w:val="0054616B"/>
    <w:rsid w:val="00546E52"/>
    <w:rsid w:val="0054725F"/>
    <w:rsid w:val="00547588"/>
    <w:rsid w:val="00551835"/>
    <w:rsid w:val="00553312"/>
    <w:rsid w:val="005533C1"/>
    <w:rsid w:val="00557B12"/>
    <w:rsid w:val="005614B7"/>
    <w:rsid w:val="00561D13"/>
    <w:rsid w:val="0056310E"/>
    <w:rsid w:val="00563230"/>
    <w:rsid w:val="00563A2E"/>
    <w:rsid w:val="00563DE8"/>
    <w:rsid w:val="00564488"/>
    <w:rsid w:val="005669DE"/>
    <w:rsid w:val="00570851"/>
    <w:rsid w:val="00570A1F"/>
    <w:rsid w:val="005713DD"/>
    <w:rsid w:val="00571BBD"/>
    <w:rsid w:val="00574164"/>
    <w:rsid w:val="005758EE"/>
    <w:rsid w:val="00577347"/>
    <w:rsid w:val="005778DB"/>
    <w:rsid w:val="00580069"/>
    <w:rsid w:val="005806A8"/>
    <w:rsid w:val="00580B15"/>
    <w:rsid w:val="00581CA0"/>
    <w:rsid w:val="00586EDD"/>
    <w:rsid w:val="005876AD"/>
    <w:rsid w:val="00592EB1"/>
    <w:rsid w:val="005965C7"/>
    <w:rsid w:val="00596C10"/>
    <w:rsid w:val="00596FC4"/>
    <w:rsid w:val="0059740F"/>
    <w:rsid w:val="005A15CA"/>
    <w:rsid w:val="005A162D"/>
    <w:rsid w:val="005A2D53"/>
    <w:rsid w:val="005A336F"/>
    <w:rsid w:val="005A7200"/>
    <w:rsid w:val="005A7B58"/>
    <w:rsid w:val="005B0276"/>
    <w:rsid w:val="005B1660"/>
    <w:rsid w:val="005B16DA"/>
    <w:rsid w:val="005B79E1"/>
    <w:rsid w:val="005C0D6B"/>
    <w:rsid w:val="005C0D87"/>
    <w:rsid w:val="005C2601"/>
    <w:rsid w:val="005C2880"/>
    <w:rsid w:val="005C307C"/>
    <w:rsid w:val="005C3552"/>
    <w:rsid w:val="005C5D46"/>
    <w:rsid w:val="005C666A"/>
    <w:rsid w:val="005D0B1B"/>
    <w:rsid w:val="005D0E47"/>
    <w:rsid w:val="005D240F"/>
    <w:rsid w:val="005D3B7C"/>
    <w:rsid w:val="005E0393"/>
    <w:rsid w:val="005E0B5F"/>
    <w:rsid w:val="005E0C14"/>
    <w:rsid w:val="005E1F06"/>
    <w:rsid w:val="005E434D"/>
    <w:rsid w:val="005E50A7"/>
    <w:rsid w:val="005E6472"/>
    <w:rsid w:val="005E6723"/>
    <w:rsid w:val="005E6EAC"/>
    <w:rsid w:val="005E7184"/>
    <w:rsid w:val="005E7708"/>
    <w:rsid w:val="005E7780"/>
    <w:rsid w:val="005E7A18"/>
    <w:rsid w:val="005E7C4D"/>
    <w:rsid w:val="005F14A8"/>
    <w:rsid w:val="005F2F4E"/>
    <w:rsid w:val="005F48B9"/>
    <w:rsid w:val="005F5DE8"/>
    <w:rsid w:val="00601FEA"/>
    <w:rsid w:val="00602734"/>
    <w:rsid w:val="00604532"/>
    <w:rsid w:val="00605060"/>
    <w:rsid w:val="006055B2"/>
    <w:rsid w:val="00606143"/>
    <w:rsid w:val="00612D4A"/>
    <w:rsid w:val="00613F26"/>
    <w:rsid w:val="006161B5"/>
    <w:rsid w:val="0061731C"/>
    <w:rsid w:val="006226B3"/>
    <w:rsid w:val="00625046"/>
    <w:rsid w:val="006275B6"/>
    <w:rsid w:val="00631683"/>
    <w:rsid w:val="00631B25"/>
    <w:rsid w:val="00633DC7"/>
    <w:rsid w:val="00635A1A"/>
    <w:rsid w:val="00636BA8"/>
    <w:rsid w:val="006450A9"/>
    <w:rsid w:val="0064683F"/>
    <w:rsid w:val="00650C67"/>
    <w:rsid w:val="00651372"/>
    <w:rsid w:val="00651485"/>
    <w:rsid w:val="006521DB"/>
    <w:rsid w:val="00653D16"/>
    <w:rsid w:val="00656D85"/>
    <w:rsid w:val="0066091A"/>
    <w:rsid w:val="006616CE"/>
    <w:rsid w:val="00665C88"/>
    <w:rsid w:val="00666E65"/>
    <w:rsid w:val="006674B2"/>
    <w:rsid w:val="00670E80"/>
    <w:rsid w:val="00670F32"/>
    <w:rsid w:val="00671EE3"/>
    <w:rsid w:val="006736B3"/>
    <w:rsid w:val="00677CFF"/>
    <w:rsid w:val="00681A99"/>
    <w:rsid w:val="006824E9"/>
    <w:rsid w:val="00682FA9"/>
    <w:rsid w:val="00682FDD"/>
    <w:rsid w:val="00684997"/>
    <w:rsid w:val="00685873"/>
    <w:rsid w:val="0068626D"/>
    <w:rsid w:val="00694566"/>
    <w:rsid w:val="006956D7"/>
    <w:rsid w:val="00696713"/>
    <w:rsid w:val="00696978"/>
    <w:rsid w:val="006A2349"/>
    <w:rsid w:val="006A350A"/>
    <w:rsid w:val="006A3610"/>
    <w:rsid w:val="006A3682"/>
    <w:rsid w:val="006A5DF9"/>
    <w:rsid w:val="006A686A"/>
    <w:rsid w:val="006A6CD6"/>
    <w:rsid w:val="006B1ADB"/>
    <w:rsid w:val="006B1F27"/>
    <w:rsid w:val="006B5FF0"/>
    <w:rsid w:val="006C1549"/>
    <w:rsid w:val="006C2D6C"/>
    <w:rsid w:val="006C433B"/>
    <w:rsid w:val="006C4C6A"/>
    <w:rsid w:val="006C7C5E"/>
    <w:rsid w:val="006D02EE"/>
    <w:rsid w:val="006D3C55"/>
    <w:rsid w:val="006D5BB2"/>
    <w:rsid w:val="006D7058"/>
    <w:rsid w:val="006E291B"/>
    <w:rsid w:val="006E2970"/>
    <w:rsid w:val="006E3443"/>
    <w:rsid w:val="006E35CA"/>
    <w:rsid w:val="006E45CD"/>
    <w:rsid w:val="006E4E74"/>
    <w:rsid w:val="006E6304"/>
    <w:rsid w:val="006F177E"/>
    <w:rsid w:val="006F2F29"/>
    <w:rsid w:val="006F62FB"/>
    <w:rsid w:val="006F6529"/>
    <w:rsid w:val="006F73A4"/>
    <w:rsid w:val="006F7AB9"/>
    <w:rsid w:val="00700087"/>
    <w:rsid w:val="00700C49"/>
    <w:rsid w:val="00702FBD"/>
    <w:rsid w:val="00703261"/>
    <w:rsid w:val="00706608"/>
    <w:rsid w:val="00706C47"/>
    <w:rsid w:val="00706DFE"/>
    <w:rsid w:val="00711D07"/>
    <w:rsid w:val="0071264B"/>
    <w:rsid w:val="0071287B"/>
    <w:rsid w:val="00713100"/>
    <w:rsid w:val="007144C1"/>
    <w:rsid w:val="00715F78"/>
    <w:rsid w:val="0071765C"/>
    <w:rsid w:val="00717B52"/>
    <w:rsid w:val="00717B89"/>
    <w:rsid w:val="007205A7"/>
    <w:rsid w:val="00721367"/>
    <w:rsid w:val="00722D76"/>
    <w:rsid w:val="00723CA5"/>
    <w:rsid w:val="00724271"/>
    <w:rsid w:val="007247B5"/>
    <w:rsid w:val="00724A06"/>
    <w:rsid w:val="00727EC7"/>
    <w:rsid w:val="007318C9"/>
    <w:rsid w:val="0073361C"/>
    <w:rsid w:val="00734425"/>
    <w:rsid w:val="0073558D"/>
    <w:rsid w:val="00735824"/>
    <w:rsid w:val="00735E1F"/>
    <w:rsid w:val="0073644D"/>
    <w:rsid w:val="00741AAD"/>
    <w:rsid w:val="00741CD4"/>
    <w:rsid w:val="00741CFD"/>
    <w:rsid w:val="00742AAF"/>
    <w:rsid w:val="007519B9"/>
    <w:rsid w:val="00751D58"/>
    <w:rsid w:val="0075295F"/>
    <w:rsid w:val="0075319A"/>
    <w:rsid w:val="007539C1"/>
    <w:rsid w:val="00755082"/>
    <w:rsid w:val="007565A5"/>
    <w:rsid w:val="00760FF4"/>
    <w:rsid w:val="0076453F"/>
    <w:rsid w:val="00770F7A"/>
    <w:rsid w:val="00773C6C"/>
    <w:rsid w:val="00776BE8"/>
    <w:rsid w:val="00780E2B"/>
    <w:rsid w:val="00780E35"/>
    <w:rsid w:val="00781943"/>
    <w:rsid w:val="00781FFD"/>
    <w:rsid w:val="00783BE8"/>
    <w:rsid w:val="0078461D"/>
    <w:rsid w:val="00784767"/>
    <w:rsid w:val="00784CAA"/>
    <w:rsid w:val="00786B74"/>
    <w:rsid w:val="00787ADC"/>
    <w:rsid w:val="00790D03"/>
    <w:rsid w:val="00791DEA"/>
    <w:rsid w:val="007926CA"/>
    <w:rsid w:val="00792E9F"/>
    <w:rsid w:val="007A1E0C"/>
    <w:rsid w:val="007A357B"/>
    <w:rsid w:val="007A4470"/>
    <w:rsid w:val="007B1737"/>
    <w:rsid w:val="007B1C28"/>
    <w:rsid w:val="007B1E1C"/>
    <w:rsid w:val="007B2770"/>
    <w:rsid w:val="007B2F95"/>
    <w:rsid w:val="007B3D67"/>
    <w:rsid w:val="007B5A21"/>
    <w:rsid w:val="007B694A"/>
    <w:rsid w:val="007C4FE5"/>
    <w:rsid w:val="007C5724"/>
    <w:rsid w:val="007C7791"/>
    <w:rsid w:val="007D023E"/>
    <w:rsid w:val="007D1FD9"/>
    <w:rsid w:val="007D3B48"/>
    <w:rsid w:val="007D4982"/>
    <w:rsid w:val="007D4FA7"/>
    <w:rsid w:val="007D73AF"/>
    <w:rsid w:val="007E047C"/>
    <w:rsid w:val="007E0562"/>
    <w:rsid w:val="007E0CD1"/>
    <w:rsid w:val="007E102F"/>
    <w:rsid w:val="007E22B4"/>
    <w:rsid w:val="007E4700"/>
    <w:rsid w:val="007E77E3"/>
    <w:rsid w:val="007F16F6"/>
    <w:rsid w:val="00801682"/>
    <w:rsid w:val="0080199D"/>
    <w:rsid w:val="00802411"/>
    <w:rsid w:val="008031B3"/>
    <w:rsid w:val="00805B85"/>
    <w:rsid w:val="0081133F"/>
    <w:rsid w:val="008123EC"/>
    <w:rsid w:val="008154C2"/>
    <w:rsid w:val="0081565A"/>
    <w:rsid w:val="00815EFF"/>
    <w:rsid w:val="008160BE"/>
    <w:rsid w:val="00817995"/>
    <w:rsid w:val="00817BBC"/>
    <w:rsid w:val="00823916"/>
    <w:rsid w:val="00824931"/>
    <w:rsid w:val="0082565A"/>
    <w:rsid w:val="008270E0"/>
    <w:rsid w:val="00827419"/>
    <w:rsid w:val="00830B47"/>
    <w:rsid w:val="00830C53"/>
    <w:rsid w:val="008320C9"/>
    <w:rsid w:val="008324E0"/>
    <w:rsid w:val="0083335A"/>
    <w:rsid w:val="008348FE"/>
    <w:rsid w:val="00834961"/>
    <w:rsid w:val="008366CC"/>
    <w:rsid w:val="00836BC9"/>
    <w:rsid w:val="00837E18"/>
    <w:rsid w:val="00844F4E"/>
    <w:rsid w:val="008526BB"/>
    <w:rsid w:val="00853E8C"/>
    <w:rsid w:val="008607F5"/>
    <w:rsid w:val="0086177D"/>
    <w:rsid w:val="00862FFE"/>
    <w:rsid w:val="0086334A"/>
    <w:rsid w:val="008643A5"/>
    <w:rsid w:val="00864AEC"/>
    <w:rsid w:val="00865C0E"/>
    <w:rsid w:val="008666D6"/>
    <w:rsid w:val="00866CFB"/>
    <w:rsid w:val="00873695"/>
    <w:rsid w:val="00873A5A"/>
    <w:rsid w:val="008747C1"/>
    <w:rsid w:val="00875824"/>
    <w:rsid w:val="00876757"/>
    <w:rsid w:val="00877B27"/>
    <w:rsid w:val="00877D92"/>
    <w:rsid w:val="00881BB1"/>
    <w:rsid w:val="00883386"/>
    <w:rsid w:val="00886A8B"/>
    <w:rsid w:val="00890A51"/>
    <w:rsid w:val="00894C2E"/>
    <w:rsid w:val="008A1B62"/>
    <w:rsid w:val="008A1DDC"/>
    <w:rsid w:val="008A3287"/>
    <w:rsid w:val="008A59FD"/>
    <w:rsid w:val="008A5B40"/>
    <w:rsid w:val="008A5F3F"/>
    <w:rsid w:val="008A7AE3"/>
    <w:rsid w:val="008B046D"/>
    <w:rsid w:val="008B0CF0"/>
    <w:rsid w:val="008B2B8E"/>
    <w:rsid w:val="008B3335"/>
    <w:rsid w:val="008B4064"/>
    <w:rsid w:val="008B7D12"/>
    <w:rsid w:val="008C05CD"/>
    <w:rsid w:val="008C1316"/>
    <w:rsid w:val="008C2481"/>
    <w:rsid w:val="008C531C"/>
    <w:rsid w:val="008C6EFC"/>
    <w:rsid w:val="008C7A08"/>
    <w:rsid w:val="008C7C55"/>
    <w:rsid w:val="008D08FE"/>
    <w:rsid w:val="008D0EF0"/>
    <w:rsid w:val="008D176D"/>
    <w:rsid w:val="008D39CD"/>
    <w:rsid w:val="008D7AD8"/>
    <w:rsid w:val="008E2C5B"/>
    <w:rsid w:val="008E7D32"/>
    <w:rsid w:val="008F0244"/>
    <w:rsid w:val="008F109C"/>
    <w:rsid w:val="008F1A8D"/>
    <w:rsid w:val="008F2F47"/>
    <w:rsid w:val="008F5938"/>
    <w:rsid w:val="008F7DB2"/>
    <w:rsid w:val="00900D78"/>
    <w:rsid w:val="00900D8F"/>
    <w:rsid w:val="00902A48"/>
    <w:rsid w:val="009036D4"/>
    <w:rsid w:val="00903A76"/>
    <w:rsid w:val="00904457"/>
    <w:rsid w:val="009044AE"/>
    <w:rsid w:val="0090497A"/>
    <w:rsid w:val="0090611E"/>
    <w:rsid w:val="00916BDE"/>
    <w:rsid w:val="009206B1"/>
    <w:rsid w:val="00920A34"/>
    <w:rsid w:val="0092141E"/>
    <w:rsid w:val="0092179F"/>
    <w:rsid w:val="00921994"/>
    <w:rsid w:val="00921A29"/>
    <w:rsid w:val="00921CC2"/>
    <w:rsid w:val="0092252F"/>
    <w:rsid w:val="00926CEE"/>
    <w:rsid w:val="009275F1"/>
    <w:rsid w:val="00931DDF"/>
    <w:rsid w:val="0093454C"/>
    <w:rsid w:val="00934718"/>
    <w:rsid w:val="00934A1F"/>
    <w:rsid w:val="009352A6"/>
    <w:rsid w:val="0093788C"/>
    <w:rsid w:val="00941CED"/>
    <w:rsid w:val="00941E72"/>
    <w:rsid w:val="00944B3B"/>
    <w:rsid w:val="00946EC3"/>
    <w:rsid w:val="00947853"/>
    <w:rsid w:val="00947B0C"/>
    <w:rsid w:val="00947C66"/>
    <w:rsid w:val="00950DF4"/>
    <w:rsid w:val="009511D2"/>
    <w:rsid w:val="009513CB"/>
    <w:rsid w:val="00952400"/>
    <w:rsid w:val="00952B31"/>
    <w:rsid w:val="0095554B"/>
    <w:rsid w:val="0095769B"/>
    <w:rsid w:val="00961322"/>
    <w:rsid w:val="00961649"/>
    <w:rsid w:val="00961DEB"/>
    <w:rsid w:val="00962D53"/>
    <w:rsid w:val="0096520C"/>
    <w:rsid w:val="00965956"/>
    <w:rsid w:val="009664C0"/>
    <w:rsid w:val="00966F89"/>
    <w:rsid w:val="009674D0"/>
    <w:rsid w:val="00970BC0"/>
    <w:rsid w:val="00972405"/>
    <w:rsid w:val="00974585"/>
    <w:rsid w:val="00974DE8"/>
    <w:rsid w:val="00976583"/>
    <w:rsid w:val="00976A89"/>
    <w:rsid w:val="00976B1D"/>
    <w:rsid w:val="00976B39"/>
    <w:rsid w:val="00980C1A"/>
    <w:rsid w:val="00981B6C"/>
    <w:rsid w:val="009841FE"/>
    <w:rsid w:val="00985C56"/>
    <w:rsid w:val="00987C8F"/>
    <w:rsid w:val="00987D06"/>
    <w:rsid w:val="00990DD2"/>
    <w:rsid w:val="009954DD"/>
    <w:rsid w:val="009955F8"/>
    <w:rsid w:val="009A04A1"/>
    <w:rsid w:val="009A0AE4"/>
    <w:rsid w:val="009A1524"/>
    <w:rsid w:val="009A18BC"/>
    <w:rsid w:val="009A263F"/>
    <w:rsid w:val="009A2B8E"/>
    <w:rsid w:val="009A7854"/>
    <w:rsid w:val="009B16B0"/>
    <w:rsid w:val="009B171B"/>
    <w:rsid w:val="009B271B"/>
    <w:rsid w:val="009B39BB"/>
    <w:rsid w:val="009B4730"/>
    <w:rsid w:val="009B5524"/>
    <w:rsid w:val="009B7562"/>
    <w:rsid w:val="009C03DE"/>
    <w:rsid w:val="009C3B51"/>
    <w:rsid w:val="009C49B1"/>
    <w:rsid w:val="009C5658"/>
    <w:rsid w:val="009C6184"/>
    <w:rsid w:val="009C62BA"/>
    <w:rsid w:val="009C657B"/>
    <w:rsid w:val="009C6C51"/>
    <w:rsid w:val="009C7888"/>
    <w:rsid w:val="009D09DC"/>
    <w:rsid w:val="009D1CB8"/>
    <w:rsid w:val="009D4112"/>
    <w:rsid w:val="009D5481"/>
    <w:rsid w:val="009D5E60"/>
    <w:rsid w:val="009D7EBE"/>
    <w:rsid w:val="009E02F4"/>
    <w:rsid w:val="009E26EE"/>
    <w:rsid w:val="009E2708"/>
    <w:rsid w:val="009E4750"/>
    <w:rsid w:val="009E7230"/>
    <w:rsid w:val="009F41C0"/>
    <w:rsid w:val="009F4AB1"/>
    <w:rsid w:val="00A04B12"/>
    <w:rsid w:val="00A04C69"/>
    <w:rsid w:val="00A04EC3"/>
    <w:rsid w:val="00A05C62"/>
    <w:rsid w:val="00A060DE"/>
    <w:rsid w:val="00A11604"/>
    <w:rsid w:val="00A133F0"/>
    <w:rsid w:val="00A14665"/>
    <w:rsid w:val="00A15410"/>
    <w:rsid w:val="00A16F45"/>
    <w:rsid w:val="00A2004C"/>
    <w:rsid w:val="00A20342"/>
    <w:rsid w:val="00A21A40"/>
    <w:rsid w:val="00A22F59"/>
    <w:rsid w:val="00A23033"/>
    <w:rsid w:val="00A26B95"/>
    <w:rsid w:val="00A26F3E"/>
    <w:rsid w:val="00A31FB6"/>
    <w:rsid w:val="00A334AB"/>
    <w:rsid w:val="00A3551F"/>
    <w:rsid w:val="00A35552"/>
    <w:rsid w:val="00A35A9D"/>
    <w:rsid w:val="00A407B4"/>
    <w:rsid w:val="00A42BF4"/>
    <w:rsid w:val="00A43A79"/>
    <w:rsid w:val="00A450EF"/>
    <w:rsid w:val="00A453F0"/>
    <w:rsid w:val="00A506DC"/>
    <w:rsid w:val="00A53777"/>
    <w:rsid w:val="00A54D08"/>
    <w:rsid w:val="00A5664E"/>
    <w:rsid w:val="00A57627"/>
    <w:rsid w:val="00A57D2F"/>
    <w:rsid w:val="00A60E71"/>
    <w:rsid w:val="00A637F7"/>
    <w:rsid w:val="00A648C7"/>
    <w:rsid w:val="00A64FFF"/>
    <w:rsid w:val="00A65E2B"/>
    <w:rsid w:val="00A65FA0"/>
    <w:rsid w:val="00A66DA7"/>
    <w:rsid w:val="00A67BF8"/>
    <w:rsid w:val="00A75741"/>
    <w:rsid w:val="00A7660F"/>
    <w:rsid w:val="00A76A8D"/>
    <w:rsid w:val="00A77DD9"/>
    <w:rsid w:val="00A812A5"/>
    <w:rsid w:val="00A81E4C"/>
    <w:rsid w:val="00A824AA"/>
    <w:rsid w:val="00A83770"/>
    <w:rsid w:val="00A838F7"/>
    <w:rsid w:val="00A83BF9"/>
    <w:rsid w:val="00A867BF"/>
    <w:rsid w:val="00A869AC"/>
    <w:rsid w:val="00A86A1A"/>
    <w:rsid w:val="00A87D1E"/>
    <w:rsid w:val="00A87E84"/>
    <w:rsid w:val="00A87EBA"/>
    <w:rsid w:val="00A95F2A"/>
    <w:rsid w:val="00AA012C"/>
    <w:rsid w:val="00AA0CB6"/>
    <w:rsid w:val="00AA195D"/>
    <w:rsid w:val="00AA279F"/>
    <w:rsid w:val="00AA2962"/>
    <w:rsid w:val="00AA4204"/>
    <w:rsid w:val="00AA7CF3"/>
    <w:rsid w:val="00AB01D3"/>
    <w:rsid w:val="00AB3500"/>
    <w:rsid w:val="00AB3B84"/>
    <w:rsid w:val="00AB4838"/>
    <w:rsid w:val="00AB6388"/>
    <w:rsid w:val="00AC011D"/>
    <w:rsid w:val="00AC12EB"/>
    <w:rsid w:val="00AC156F"/>
    <w:rsid w:val="00AC30AF"/>
    <w:rsid w:val="00AC430F"/>
    <w:rsid w:val="00AD1336"/>
    <w:rsid w:val="00AD1FB4"/>
    <w:rsid w:val="00AD21FA"/>
    <w:rsid w:val="00AD2EA4"/>
    <w:rsid w:val="00AD4892"/>
    <w:rsid w:val="00AD621A"/>
    <w:rsid w:val="00AD7874"/>
    <w:rsid w:val="00AE1EE7"/>
    <w:rsid w:val="00AE278D"/>
    <w:rsid w:val="00AE460E"/>
    <w:rsid w:val="00AE4C4A"/>
    <w:rsid w:val="00AE51E1"/>
    <w:rsid w:val="00AF167C"/>
    <w:rsid w:val="00AF4535"/>
    <w:rsid w:val="00AF4FBD"/>
    <w:rsid w:val="00AF55DE"/>
    <w:rsid w:val="00B03E56"/>
    <w:rsid w:val="00B05B96"/>
    <w:rsid w:val="00B07739"/>
    <w:rsid w:val="00B07BB5"/>
    <w:rsid w:val="00B07F2D"/>
    <w:rsid w:val="00B11735"/>
    <w:rsid w:val="00B1401B"/>
    <w:rsid w:val="00B14DA0"/>
    <w:rsid w:val="00B17032"/>
    <w:rsid w:val="00B1764B"/>
    <w:rsid w:val="00B1765A"/>
    <w:rsid w:val="00B226F6"/>
    <w:rsid w:val="00B2316E"/>
    <w:rsid w:val="00B24473"/>
    <w:rsid w:val="00B25871"/>
    <w:rsid w:val="00B26DAF"/>
    <w:rsid w:val="00B3156D"/>
    <w:rsid w:val="00B32670"/>
    <w:rsid w:val="00B327D7"/>
    <w:rsid w:val="00B32FA4"/>
    <w:rsid w:val="00B36635"/>
    <w:rsid w:val="00B45029"/>
    <w:rsid w:val="00B4589B"/>
    <w:rsid w:val="00B47907"/>
    <w:rsid w:val="00B505BE"/>
    <w:rsid w:val="00B51069"/>
    <w:rsid w:val="00B513BE"/>
    <w:rsid w:val="00B5174D"/>
    <w:rsid w:val="00B528A8"/>
    <w:rsid w:val="00B52C3D"/>
    <w:rsid w:val="00B538A1"/>
    <w:rsid w:val="00B54946"/>
    <w:rsid w:val="00B56DCC"/>
    <w:rsid w:val="00B60FAF"/>
    <w:rsid w:val="00B6195B"/>
    <w:rsid w:val="00B619FF"/>
    <w:rsid w:val="00B672BD"/>
    <w:rsid w:val="00B73FC0"/>
    <w:rsid w:val="00B76107"/>
    <w:rsid w:val="00B7795E"/>
    <w:rsid w:val="00B77CFA"/>
    <w:rsid w:val="00B8112F"/>
    <w:rsid w:val="00B833FE"/>
    <w:rsid w:val="00B839C3"/>
    <w:rsid w:val="00B83E0B"/>
    <w:rsid w:val="00B86033"/>
    <w:rsid w:val="00B90636"/>
    <w:rsid w:val="00B9090E"/>
    <w:rsid w:val="00B93555"/>
    <w:rsid w:val="00B9424B"/>
    <w:rsid w:val="00B950E9"/>
    <w:rsid w:val="00BA0016"/>
    <w:rsid w:val="00BA02B6"/>
    <w:rsid w:val="00BA21FD"/>
    <w:rsid w:val="00BA4262"/>
    <w:rsid w:val="00BA5E15"/>
    <w:rsid w:val="00BB157B"/>
    <w:rsid w:val="00BB21EA"/>
    <w:rsid w:val="00BC0291"/>
    <w:rsid w:val="00BC129D"/>
    <w:rsid w:val="00BC491A"/>
    <w:rsid w:val="00BC5174"/>
    <w:rsid w:val="00BC633F"/>
    <w:rsid w:val="00BD03DE"/>
    <w:rsid w:val="00BD0D74"/>
    <w:rsid w:val="00BD17D8"/>
    <w:rsid w:val="00BD1CA0"/>
    <w:rsid w:val="00BD4538"/>
    <w:rsid w:val="00BD5B22"/>
    <w:rsid w:val="00BE0C5C"/>
    <w:rsid w:val="00BE124B"/>
    <w:rsid w:val="00BE1821"/>
    <w:rsid w:val="00BE2A59"/>
    <w:rsid w:val="00BE2EA4"/>
    <w:rsid w:val="00BE34D7"/>
    <w:rsid w:val="00BE384E"/>
    <w:rsid w:val="00BE7189"/>
    <w:rsid w:val="00BF201A"/>
    <w:rsid w:val="00C007D4"/>
    <w:rsid w:val="00C00F7C"/>
    <w:rsid w:val="00C00F94"/>
    <w:rsid w:val="00C01008"/>
    <w:rsid w:val="00C01875"/>
    <w:rsid w:val="00C01E0E"/>
    <w:rsid w:val="00C03D9F"/>
    <w:rsid w:val="00C06903"/>
    <w:rsid w:val="00C07658"/>
    <w:rsid w:val="00C10179"/>
    <w:rsid w:val="00C10F17"/>
    <w:rsid w:val="00C111D1"/>
    <w:rsid w:val="00C13B87"/>
    <w:rsid w:val="00C160EE"/>
    <w:rsid w:val="00C20669"/>
    <w:rsid w:val="00C21C4F"/>
    <w:rsid w:val="00C2213C"/>
    <w:rsid w:val="00C23BFA"/>
    <w:rsid w:val="00C269BB"/>
    <w:rsid w:val="00C27747"/>
    <w:rsid w:val="00C33644"/>
    <w:rsid w:val="00C40892"/>
    <w:rsid w:val="00C40DB6"/>
    <w:rsid w:val="00C42EB1"/>
    <w:rsid w:val="00C45556"/>
    <w:rsid w:val="00C47CD8"/>
    <w:rsid w:val="00C51C93"/>
    <w:rsid w:val="00C53296"/>
    <w:rsid w:val="00C54579"/>
    <w:rsid w:val="00C54F36"/>
    <w:rsid w:val="00C61D89"/>
    <w:rsid w:val="00C63AB1"/>
    <w:rsid w:val="00C65552"/>
    <w:rsid w:val="00C6683C"/>
    <w:rsid w:val="00C66CD9"/>
    <w:rsid w:val="00C66D75"/>
    <w:rsid w:val="00C67931"/>
    <w:rsid w:val="00C724D6"/>
    <w:rsid w:val="00C72C2D"/>
    <w:rsid w:val="00C7462A"/>
    <w:rsid w:val="00C748A8"/>
    <w:rsid w:val="00C753E8"/>
    <w:rsid w:val="00C7625D"/>
    <w:rsid w:val="00C81A3C"/>
    <w:rsid w:val="00C84A35"/>
    <w:rsid w:val="00C85AED"/>
    <w:rsid w:val="00C875C3"/>
    <w:rsid w:val="00C87B96"/>
    <w:rsid w:val="00C90BF2"/>
    <w:rsid w:val="00C90CCB"/>
    <w:rsid w:val="00C9310E"/>
    <w:rsid w:val="00C96F9E"/>
    <w:rsid w:val="00CA2AD2"/>
    <w:rsid w:val="00CA3B59"/>
    <w:rsid w:val="00CA3D62"/>
    <w:rsid w:val="00CA4EA1"/>
    <w:rsid w:val="00CA6303"/>
    <w:rsid w:val="00CB0478"/>
    <w:rsid w:val="00CB13AB"/>
    <w:rsid w:val="00CB212D"/>
    <w:rsid w:val="00CB2859"/>
    <w:rsid w:val="00CB3404"/>
    <w:rsid w:val="00CB61FD"/>
    <w:rsid w:val="00CB6827"/>
    <w:rsid w:val="00CC3949"/>
    <w:rsid w:val="00CC4488"/>
    <w:rsid w:val="00CC4D29"/>
    <w:rsid w:val="00CC60E4"/>
    <w:rsid w:val="00CD02E7"/>
    <w:rsid w:val="00CD0A87"/>
    <w:rsid w:val="00CD21A0"/>
    <w:rsid w:val="00CD320D"/>
    <w:rsid w:val="00CD366C"/>
    <w:rsid w:val="00CD5B03"/>
    <w:rsid w:val="00CD5F63"/>
    <w:rsid w:val="00CD6F4B"/>
    <w:rsid w:val="00CD7608"/>
    <w:rsid w:val="00CD7B9B"/>
    <w:rsid w:val="00CE75F0"/>
    <w:rsid w:val="00CF5D24"/>
    <w:rsid w:val="00CF5D6C"/>
    <w:rsid w:val="00CF6819"/>
    <w:rsid w:val="00D0177A"/>
    <w:rsid w:val="00D027BC"/>
    <w:rsid w:val="00D02BFA"/>
    <w:rsid w:val="00D03238"/>
    <w:rsid w:val="00D0328A"/>
    <w:rsid w:val="00D048B7"/>
    <w:rsid w:val="00D05189"/>
    <w:rsid w:val="00D06C90"/>
    <w:rsid w:val="00D07A70"/>
    <w:rsid w:val="00D10137"/>
    <w:rsid w:val="00D118E1"/>
    <w:rsid w:val="00D11F1D"/>
    <w:rsid w:val="00D14036"/>
    <w:rsid w:val="00D16DF4"/>
    <w:rsid w:val="00D21C47"/>
    <w:rsid w:val="00D21D28"/>
    <w:rsid w:val="00D221AD"/>
    <w:rsid w:val="00D22B96"/>
    <w:rsid w:val="00D23DC4"/>
    <w:rsid w:val="00D2408D"/>
    <w:rsid w:val="00D321A3"/>
    <w:rsid w:val="00D35B0B"/>
    <w:rsid w:val="00D4032C"/>
    <w:rsid w:val="00D40443"/>
    <w:rsid w:val="00D41319"/>
    <w:rsid w:val="00D416E6"/>
    <w:rsid w:val="00D432AF"/>
    <w:rsid w:val="00D441B4"/>
    <w:rsid w:val="00D44CE9"/>
    <w:rsid w:val="00D51C78"/>
    <w:rsid w:val="00D53B8B"/>
    <w:rsid w:val="00D55028"/>
    <w:rsid w:val="00D6073A"/>
    <w:rsid w:val="00D62B6B"/>
    <w:rsid w:val="00D634E8"/>
    <w:rsid w:val="00D63712"/>
    <w:rsid w:val="00D66289"/>
    <w:rsid w:val="00D6654A"/>
    <w:rsid w:val="00D66DFD"/>
    <w:rsid w:val="00D66FF4"/>
    <w:rsid w:val="00D67383"/>
    <w:rsid w:val="00D70AAB"/>
    <w:rsid w:val="00D716D9"/>
    <w:rsid w:val="00D71B85"/>
    <w:rsid w:val="00D73DE8"/>
    <w:rsid w:val="00D73F5F"/>
    <w:rsid w:val="00D77FF1"/>
    <w:rsid w:val="00D81F8A"/>
    <w:rsid w:val="00D82321"/>
    <w:rsid w:val="00D82F66"/>
    <w:rsid w:val="00D862BA"/>
    <w:rsid w:val="00D86F7B"/>
    <w:rsid w:val="00D9333B"/>
    <w:rsid w:val="00D93BC9"/>
    <w:rsid w:val="00D95241"/>
    <w:rsid w:val="00D95A00"/>
    <w:rsid w:val="00D95E54"/>
    <w:rsid w:val="00D97166"/>
    <w:rsid w:val="00DA001B"/>
    <w:rsid w:val="00DA0181"/>
    <w:rsid w:val="00DA2186"/>
    <w:rsid w:val="00DA408C"/>
    <w:rsid w:val="00DA4508"/>
    <w:rsid w:val="00DA6019"/>
    <w:rsid w:val="00DB0788"/>
    <w:rsid w:val="00DB3FC9"/>
    <w:rsid w:val="00DB5037"/>
    <w:rsid w:val="00DB6A01"/>
    <w:rsid w:val="00DC05C5"/>
    <w:rsid w:val="00DC0B7C"/>
    <w:rsid w:val="00DC2C1C"/>
    <w:rsid w:val="00DC378E"/>
    <w:rsid w:val="00DC3F99"/>
    <w:rsid w:val="00DC4E6E"/>
    <w:rsid w:val="00DC74A7"/>
    <w:rsid w:val="00DD08B3"/>
    <w:rsid w:val="00DD0B9B"/>
    <w:rsid w:val="00DD300A"/>
    <w:rsid w:val="00DD39BE"/>
    <w:rsid w:val="00DD3D68"/>
    <w:rsid w:val="00DD45C6"/>
    <w:rsid w:val="00DD4636"/>
    <w:rsid w:val="00DD54AF"/>
    <w:rsid w:val="00DD56F5"/>
    <w:rsid w:val="00DE0837"/>
    <w:rsid w:val="00DE1327"/>
    <w:rsid w:val="00DE4BD8"/>
    <w:rsid w:val="00DE51A9"/>
    <w:rsid w:val="00DE5944"/>
    <w:rsid w:val="00DE730D"/>
    <w:rsid w:val="00DE7BB5"/>
    <w:rsid w:val="00DE7E56"/>
    <w:rsid w:val="00DF1931"/>
    <w:rsid w:val="00DF3053"/>
    <w:rsid w:val="00DF7A64"/>
    <w:rsid w:val="00E0079C"/>
    <w:rsid w:val="00E01F14"/>
    <w:rsid w:val="00E02AF9"/>
    <w:rsid w:val="00E04246"/>
    <w:rsid w:val="00E04EC4"/>
    <w:rsid w:val="00E05297"/>
    <w:rsid w:val="00E13140"/>
    <w:rsid w:val="00E13B13"/>
    <w:rsid w:val="00E16B71"/>
    <w:rsid w:val="00E200F5"/>
    <w:rsid w:val="00E233E1"/>
    <w:rsid w:val="00E243E2"/>
    <w:rsid w:val="00E30380"/>
    <w:rsid w:val="00E30991"/>
    <w:rsid w:val="00E331D0"/>
    <w:rsid w:val="00E337C7"/>
    <w:rsid w:val="00E3539A"/>
    <w:rsid w:val="00E36674"/>
    <w:rsid w:val="00E3702C"/>
    <w:rsid w:val="00E37674"/>
    <w:rsid w:val="00E40388"/>
    <w:rsid w:val="00E42658"/>
    <w:rsid w:val="00E456B1"/>
    <w:rsid w:val="00E475AA"/>
    <w:rsid w:val="00E5037B"/>
    <w:rsid w:val="00E503D9"/>
    <w:rsid w:val="00E508B5"/>
    <w:rsid w:val="00E52570"/>
    <w:rsid w:val="00E531CA"/>
    <w:rsid w:val="00E54124"/>
    <w:rsid w:val="00E571D9"/>
    <w:rsid w:val="00E6264B"/>
    <w:rsid w:val="00E65D7E"/>
    <w:rsid w:val="00E66037"/>
    <w:rsid w:val="00E663DC"/>
    <w:rsid w:val="00E7032C"/>
    <w:rsid w:val="00E71122"/>
    <w:rsid w:val="00E725F3"/>
    <w:rsid w:val="00E737CD"/>
    <w:rsid w:val="00E73C14"/>
    <w:rsid w:val="00E747F2"/>
    <w:rsid w:val="00E75F91"/>
    <w:rsid w:val="00E805B6"/>
    <w:rsid w:val="00E806A2"/>
    <w:rsid w:val="00E84695"/>
    <w:rsid w:val="00E86C64"/>
    <w:rsid w:val="00E878FF"/>
    <w:rsid w:val="00E9108C"/>
    <w:rsid w:val="00E9196A"/>
    <w:rsid w:val="00E91E9C"/>
    <w:rsid w:val="00E923E2"/>
    <w:rsid w:val="00E92FBE"/>
    <w:rsid w:val="00E95A85"/>
    <w:rsid w:val="00EA07CF"/>
    <w:rsid w:val="00EA3949"/>
    <w:rsid w:val="00EA5B9D"/>
    <w:rsid w:val="00EB1918"/>
    <w:rsid w:val="00EB3765"/>
    <w:rsid w:val="00EB4A6C"/>
    <w:rsid w:val="00EB4B7B"/>
    <w:rsid w:val="00EB5047"/>
    <w:rsid w:val="00EB5BB4"/>
    <w:rsid w:val="00EB64C4"/>
    <w:rsid w:val="00EB73A3"/>
    <w:rsid w:val="00EC37F0"/>
    <w:rsid w:val="00EC4F8F"/>
    <w:rsid w:val="00EC7230"/>
    <w:rsid w:val="00EC7BE4"/>
    <w:rsid w:val="00ED05E0"/>
    <w:rsid w:val="00ED33FF"/>
    <w:rsid w:val="00ED4E20"/>
    <w:rsid w:val="00ED5532"/>
    <w:rsid w:val="00EE3946"/>
    <w:rsid w:val="00EE523C"/>
    <w:rsid w:val="00EE5645"/>
    <w:rsid w:val="00EE6A3A"/>
    <w:rsid w:val="00EF282E"/>
    <w:rsid w:val="00EF50BA"/>
    <w:rsid w:val="00EF54F6"/>
    <w:rsid w:val="00EF5CF9"/>
    <w:rsid w:val="00EF79D6"/>
    <w:rsid w:val="00F014B1"/>
    <w:rsid w:val="00F025BB"/>
    <w:rsid w:val="00F05FE1"/>
    <w:rsid w:val="00F062AB"/>
    <w:rsid w:val="00F070D6"/>
    <w:rsid w:val="00F1007A"/>
    <w:rsid w:val="00F10655"/>
    <w:rsid w:val="00F136E2"/>
    <w:rsid w:val="00F14D02"/>
    <w:rsid w:val="00F157FA"/>
    <w:rsid w:val="00F15DA0"/>
    <w:rsid w:val="00F20156"/>
    <w:rsid w:val="00F211B2"/>
    <w:rsid w:val="00F24CE5"/>
    <w:rsid w:val="00F26E10"/>
    <w:rsid w:val="00F27015"/>
    <w:rsid w:val="00F318D9"/>
    <w:rsid w:val="00F348E1"/>
    <w:rsid w:val="00F36866"/>
    <w:rsid w:val="00F369CE"/>
    <w:rsid w:val="00F36EEB"/>
    <w:rsid w:val="00F411E5"/>
    <w:rsid w:val="00F412CB"/>
    <w:rsid w:val="00F4349C"/>
    <w:rsid w:val="00F445F4"/>
    <w:rsid w:val="00F4627D"/>
    <w:rsid w:val="00F4669E"/>
    <w:rsid w:val="00F475DE"/>
    <w:rsid w:val="00F502B1"/>
    <w:rsid w:val="00F52D3A"/>
    <w:rsid w:val="00F54467"/>
    <w:rsid w:val="00F54F51"/>
    <w:rsid w:val="00F56D17"/>
    <w:rsid w:val="00F60ED0"/>
    <w:rsid w:val="00F62871"/>
    <w:rsid w:val="00F63D68"/>
    <w:rsid w:val="00F70735"/>
    <w:rsid w:val="00F770A4"/>
    <w:rsid w:val="00F80256"/>
    <w:rsid w:val="00F802A7"/>
    <w:rsid w:val="00F80985"/>
    <w:rsid w:val="00F80E83"/>
    <w:rsid w:val="00F83586"/>
    <w:rsid w:val="00F860FC"/>
    <w:rsid w:val="00F918B7"/>
    <w:rsid w:val="00F9252D"/>
    <w:rsid w:val="00F948C0"/>
    <w:rsid w:val="00F95A42"/>
    <w:rsid w:val="00FA0946"/>
    <w:rsid w:val="00FA3220"/>
    <w:rsid w:val="00FA36A8"/>
    <w:rsid w:val="00FB00B4"/>
    <w:rsid w:val="00FB1559"/>
    <w:rsid w:val="00FB2EBE"/>
    <w:rsid w:val="00FB3D30"/>
    <w:rsid w:val="00FB3FAE"/>
    <w:rsid w:val="00FB4941"/>
    <w:rsid w:val="00FB4D0C"/>
    <w:rsid w:val="00FC4BB2"/>
    <w:rsid w:val="00FC4C3A"/>
    <w:rsid w:val="00FC57FB"/>
    <w:rsid w:val="00FC58D6"/>
    <w:rsid w:val="00FC5CCB"/>
    <w:rsid w:val="00FD02CC"/>
    <w:rsid w:val="00FD2747"/>
    <w:rsid w:val="00FD34C0"/>
    <w:rsid w:val="00FD4864"/>
    <w:rsid w:val="00FD6603"/>
    <w:rsid w:val="00FD79C3"/>
    <w:rsid w:val="00FE036D"/>
    <w:rsid w:val="00FE0F23"/>
    <w:rsid w:val="00FE12F6"/>
    <w:rsid w:val="00FE1462"/>
    <w:rsid w:val="00FE16CB"/>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qFormat="1"/>
    <w:lsdException w:name="caption"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Web 1"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41CED"/>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uiPriority w:val="9"/>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uiPriority w:val="99"/>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qFormat/>
    <w:rsid w:val="002F7252"/>
    <w:rPr>
      <w:sz w:val="28"/>
      <w:szCs w:val="28"/>
      <w:shd w:val="clear" w:color="auto" w:fill="FFFFFF"/>
    </w:rPr>
  </w:style>
  <w:style w:type="paragraph" w:customStyle="1" w:styleId="24">
    <w:name w:val="Основной текст (2)"/>
    <w:basedOn w:val="a2"/>
    <w:link w:val="23"/>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qFormat/>
    <w:rsid w:val="0034614B"/>
    <w:rPr>
      <w:rFonts w:ascii="Segoe UI" w:hAnsi="Segoe UI" w:cs="Segoe UI"/>
      <w:sz w:val="18"/>
      <w:szCs w:val="18"/>
    </w:rPr>
  </w:style>
  <w:style w:type="paragraph" w:styleId="af5">
    <w:name w:val="Balloon Text"/>
    <w:basedOn w:val="a2"/>
    <w:link w:val="af4"/>
    <w:qFormat/>
    <w:rsid w:val="0034614B"/>
    <w:rPr>
      <w:rFonts w:ascii="Segoe UI" w:eastAsiaTheme="minorHAnsi" w:hAnsi="Segoe UI" w:cs="Segoe UI"/>
      <w:sz w:val="18"/>
      <w:szCs w:val="18"/>
      <w:lang w:eastAsia="en-US"/>
    </w:rPr>
  </w:style>
  <w:style w:type="character" w:customStyle="1" w:styleId="19">
    <w:name w:val="Текст выноски Знак1"/>
    <w:basedOn w:val="a3"/>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qFormat/>
    <w:rsid w:val="0034614B"/>
    <w:pPr>
      <w:widowControl w:val="0"/>
      <w:autoSpaceDE w:val="0"/>
      <w:autoSpaceDN w:val="0"/>
      <w:adjustRightInd w:val="0"/>
      <w:jc w:val="both"/>
    </w:pPr>
    <w:rPr>
      <w:rFonts w:ascii="Arial" w:hAnsi="Arial"/>
    </w:rPr>
  </w:style>
  <w:style w:type="character" w:styleId="af7">
    <w:name w:val="Hyperlink"/>
    <w:uiPriority w:val="99"/>
    <w:unhideWhenUsed/>
    <w:rsid w:val="0034614B"/>
    <w:rPr>
      <w:color w:val="0000FF"/>
      <w:u w:val="single"/>
    </w:rPr>
  </w:style>
  <w:style w:type="paragraph" w:styleId="af8">
    <w:name w:val="Body Text"/>
    <w:basedOn w:val="a2"/>
    <w:link w:val="af9"/>
    <w:unhideWhenUsed/>
    <w:qFormat/>
    <w:rsid w:val="006F73A4"/>
    <w:pPr>
      <w:spacing w:after="120"/>
    </w:pPr>
  </w:style>
  <w:style w:type="character" w:customStyle="1" w:styleId="af9">
    <w:name w:val="Основной текст Знак"/>
    <w:basedOn w:val="a3"/>
    <w:link w:val="af8"/>
    <w:uiPriority w:val="99"/>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nhideWhenUsed/>
    <w:rsid w:val="003E49AE"/>
    <w:pPr>
      <w:spacing w:after="120"/>
      <w:ind w:left="283"/>
    </w:pPr>
    <w:rPr>
      <w:sz w:val="16"/>
      <w:szCs w:val="16"/>
    </w:rPr>
  </w:style>
  <w:style w:type="character" w:customStyle="1" w:styleId="33">
    <w:name w:val="Основной текст с отступом 3 Знак"/>
    <w:basedOn w:val="a3"/>
    <w:link w:val="32"/>
    <w:rsid w:val="003E49AE"/>
    <w:rPr>
      <w:rFonts w:ascii="Times New Roman" w:eastAsia="Times New Roman" w:hAnsi="Times New Roman" w:cs="Times New Roman"/>
      <w:sz w:val="16"/>
      <w:szCs w:val="16"/>
      <w:lang w:eastAsia="ru-RU"/>
    </w:rPr>
  </w:style>
  <w:style w:type="character" w:customStyle="1" w:styleId="afc">
    <w:name w:val="Цветовое выделение"/>
    <w:uiPriority w:val="99"/>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uiPriority w:val="99"/>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uiPriority w:val="99"/>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uiPriority w:val="99"/>
    <w:qFormat/>
    <w:rsid w:val="00921994"/>
    <w:pPr>
      <w:spacing w:before="100" w:beforeAutospacing="1" w:after="100" w:afterAutospacing="1"/>
    </w:pPr>
  </w:style>
  <w:style w:type="character" w:styleId="aff5">
    <w:name w:val="Emphasis"/>
    <w:basedOn w:val="a3"/>
    <w:uiPriority w:val="2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uiPriority w:val="99"/>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700C49"/>
    <w:rPr>
      <w:b/>
      <w:bCs/>
    </w:rPr>
  </w:style>
  <w:style w:type="character" w:customStyle="1" w:styleId="afff6">
    <w:name w:val="Тема примечания Знак"/>
    <w:basedOn w:val="afff4"/>
    <w:link w:val="afff5"/>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1"/>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uiPriority w:val="99"/>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uiPriority w:val="99"/>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uiPriority w:val="99"/>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uiPriority w:val="99"/>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uiPriority w:val="99"/>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uiPriority w:val="99"/>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uiPriority w:val="99"/>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uiPriority w:val="99"/>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uiPriority w:val="99"/>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uiPriority w:val="99"/>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 w:type="paragraph" w:customStyle="1" w:styleId="1fff0">
    <w:name w:val="Знак Знак1"/>
    <w:basedOn w:val="a2"/>
    <w:next w:val="a2"/>
    <w:semiHidden/>
    <w:rsid w:val="00F54F51"/>
    <w:pPr>
      <w:spacing w:after="160" w:line="240" w:lineRule="exact"/>
    </w:pPr>
    <w:rPr>
      <w:rFonts w:ascii="Arial" w:hAnsi="Arial" w:cs="Arial"/>
      <w:sz w:val="20"/>
      <w:szCs w:val="20"/>
      <w:lang w:val="en-US" w:eastAsia="en-US"/>
    </w:rPr>
  </w:style>
  <w:style w:type="paragraph" w:customStyle="1" w:styleId="afffffffffb">
    <w:name w:val="Знак Знак Знак Знак"/>
    <w:basedOn w:val="a2"/>
    <w:next w:val="a2"/>
    <w:semiHidden/>
    <w:rsid w:val="00F54F51"/>
    <w:pPr>
      <w:spacing w:after="160" w:line="240" w:lineRule="exact"/>
    </w:pPr>
    <w:rPr>
      <w:rFonts w:ascii="Arial" w:hAnsi="Arial" w:cs="Arial"/>
      <w:sz w:val="20"/>
      <w:szCs w:val="20"/>
      <w:lang w:val="en-US" w:eastAsia="en-US"/>
    </w:rPr>
  </w:style>
  <w:style w:type="paragraph" w:customStyle="1" w:styleId="1fff1">
    <w:name w:val="Знак Знак1"/>
    <w:basedOn w:val="a2"/>
    <w:next w:val="a2"/>
    <w:semiHidden/>
    <w:rsid w:val="00A7660F"/>
    <w:pPr>
      <w:spacing w:after="160" w:line="240" w:lineRule="exact"/>
    </w:pPr>
    <w:rPr>
      <w:rFonts w:ascii="Arial" w:hAnsi="Arial" w:cs="Arial"/>
      <w:sz w:val="20"/>
      <w:szCs w:val="20"/>
      <w:lang w:val="en-US" w:eastAsia="en-US"/>
    </w:rPr>
  </w:style>
  <w:style w:type="paragraph" w:customStyle="1" w:styleId="afffffffffc">
    <w:name w:val="Знак Знак Знак Знак"/>
    <w:basedOn w:val="a2"/>
    <w:next w:val="a2"/>
    <w:semiHidden/>
    <w:rsid w:val="00A7660F"/>
    <w:pPr>
      <w:spacing w:after="160" w:line="240" w:lineRule="exact"/>
    </w:pPr>
    <w:rPr>
      <w:rFonts w:ascii="Arial" w:hAnsi="Arial" w:cs="Arial"/>
      <w:sz w:val="20"/>
      <w:szCs w:val="20"/>
      <w:lang w:val="en-US" w:eastAsia="en-US"/>
    </w:rPr>
  </w:style>
  <w:style w:type="character" w:customStyle="1" w:styleId="Bodytext212pt">
    <w:name w:val="Body text (2) + 12 pt"/>
    <w:aliases w:val="Not Bold,Spacing 0 pt"/>
    <w:rsid w:val="00950DF4"/>
    <w:rPr>
      <w:b/>
      <w:bCs/>
      <w:color w:val="000000"/>
      <w:spacing w:val="0"/>
      <w:position w:val="0"/>
      <w:sz w:val="24"/>
      <w:szCs w:val="24"/>
      <w:shd w:val="clear" w:color="auto" w:fill="FFFFFF"/>
      <w:lang w:val="ru-RU" w:eastAsia="ru-RU" w:bidi="ru-RU"/>
    </w:rPr>
  </w:style>
  <w:style w:type="paragraph" w:customStyle="1" w:styleId="1fff2">
    <w:name w:val="Знак Знак1"/>
    <w:basedOn w:val="a2"/>
    <w:next w:val="a2"/>
    <w:semiHidden/>
    <w:rsid w:val="00C875C3"/>
    <w:pPr>
      <w:spacing w:after="160" w:line="240" w:lineRule="exact"/>
    </w:pPr>
    <w:rPr>
      <w:rFonts w:ascii="Arial" w:hAnsi="Arial" w:cs="Arial"/>
      <w:sz w:val="20"/>
      <w:szCs w:val="20"/>
      <w:lang w:val="en-US" w:eastAsia="en-US"/>
    </w:rPr>
  </w:style>
  <w:style w:type="paragraph" w:customStyle="1" w:styleId="afffffffffd">
    <w:name w:val="Знак Знак Знак Знак"/>
    <w:basedOn w:val="a2"/>
    <w:next w:val="a2"/>
    <w:rsid w:val="00C875C3"/>
    <w:pPr>
      <w:spacing w:after="160" w:line="240" w:lineRule="exact"/>
    </w:pPr>
    <w:rPr>
      <w:rFonts w:ascii="Arial" w:hAnsi="Arial" w:cs="Arial"/>
      <w:sz w:val="20"/>
      <w:szCs w:val="20"/>
      <w:lang w:val="en-US" w:eastAsia="en-US"/>
    </w:rPr>
  </w:style>
  <w:style w:type="paragraph" w:customStyle="1" w:styleId="1fff3">
    <w:name w:val="Знак Знак1"/>
    <w:basedOn w:val="a2"/>
    <w:next w:val="a2"/>
    <w:semiHidden/>
    <w:rsid w:val="00DC05C5"/>
    <w:pPr>
      <w:spacing w:after="160" w:line="240" w:lineRule="exact"/>
    </w:pPr>
    <w:rPr>
      <w:rFonts w:ascii="Arial" w:hAnsi="Arial" w:cs="Arial"/>
      <w:sz w:val="20"/>
      <w:szCs w:val="20"/>
      <w:lang w:val="en-US" w:eastAsia="en-US"/>
    </w:rPr>
  </w:style>
  <w:style w:type="paragraph" w:customStyle="1" w:styleId="afffffffffe">
    <w:name w:val="Знак Знак Знак Знак"/>
    <w:basedOn w:val="a2"/>
    <w:next w:val="a2"/>
    <w:semiHidden/>
    <w:rsid w:val="00DC05C5"/>
    <w:pPr>
      <w:spacing w:after="160" w:line="240" w:lineRule="exact"/>
    </w:pPr>
    <w:rPr>
      <w:rFonts w:ascii="Arial" w:hAnsi="Arial" w:cs="Arial"/>
      <w:sz w:val="20"/>
      <w:szCs w:val="20"/>
      <w:lang w:val="en-US" w:eastAsia="en-US"/>
    </w:rPr>
  </w:style>
  <w:style w:type="character" w:customStyle="1" w:styleId="docdata">
    <w:name w:val="docdata"/>
    <w:aliases w:val="docy,v5,2039,bqiaagaaeyqcaaagiaiaaaoubwaabaihaaaaaaaaaaaaaaaaaaaaaaaaaaaaaaaaaaaaaaaaaaaaaaaaaaaaaaaaaaaaaaaaaaaaaaaaaaaaaaaaaaaaaaaaaaaaaaaaaaaaaaaaaaaaaaaaaaaaaaaaaaaaaaaaaaaaaaaaaaaaaaaaaaaaaaaaaaaaaaaaaaaaaaaaaaaaaaaaaaaaaaaaaaaaaaaaaaaaaaaa"/>
    <w:basedOn w:val="a3"/>
    <w:rsid w:val="00EE5645"/>
  </w:style>
  <w:style w:type="paragraph" w:customStyle="1" w:styleId="4a">
    <w:name w:val="Обычный4"/>
    <w:rsid w:val="003C6EB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30">
    <w:name w:val="Основной текст 23"/>
    <w:basedOn w:val="a2"/>
    <w:rsid w:val="003C6EBD"/>
    <w:pPr>
      <w:overflowPunct w:val="0"/>
      <w:autoSpaceDE w:val="0"/>
      <w:autoSpaceDN w:val="0"/>
      <w:adjustRightInd w:val="0"/>
      <w:ind w:firstLine="720"/>
      <w:jc w:val="both"/>
      <w:textAlignment w:val="baseline"/>
    </w:pPr>
    <w:rPr>
      <w:szCs w:val="20"/>
    </w:rPr>
  </w:style>
  <w:style w:type="paragraph" w:customStyle="1" w:styleId="231">
    <w:name w:val="Основной текст с отступом 23"/>
    <w:basedOn w:val="a2"/>
    <w:rsid w:val="003C6EBD"/>
    <w:pPr>
      <w:overflowPunct w:val="0"/>
      <w:autoSpaceDE w:val="0"/>
      <w:autoSpaceDN w:val="0"/>
      <w:adjustRightInd w:val="0"/>
      <w:ind w:firstLine="720"/>
      <w:jc w:val="both"/>
      <w:textAlignment w:val="baseline"/>
    </w:pPr>
    <w:rPr>
      <w:sz w:val="28"/>
      <w:szCs w:val="20"/>
    </w:rPr>
  </w:style>
  <w:style w:type="paragraph" w:customStyle="1" w:styleId="1fff4">
    <w:name w:val="Знак1 Знак Знак Знак Знак Знак Знак Знак Знак Знак"/>
    <w:basedOn w:val="a2"/>
    <w:next w:val="a2"/>
    <w:semiHidden/>
    <w:rsid w:val="003C6EBD"/>
    <w:pPr>
      <w:spacing w:after="160" w:line="240" w:lineRule="exact"/>
    </w:pPr>
    <w:rPr>
      <w:rFonts w:ascii="Arial" w:hAnsi="Arial" w:cs="Arial"/>
      <w:sz w:val="20"/>
      <w:szCs w:val="20"/>
      <w:lang w:val="en-US" w:eastAsia="en-US"/>
    </w:rPr>
  </w:style>
  <w:style w:type="paragraph" w:customStyle="1" w:styleId="affffffffff">
    <w:name w:val="Знак"/>
    <w:basedOn w:val="a2"/>
    <w:uiPriority w:val="99"/>
    <w:rsid w:val="003C6EBD"/>
    <w:rPr>
      <w:rFonts w:ascii="Verdana" w:hAnsi="Verdana" w:cs="Verdana"/>
      <w:sz w:val="20"/>
      <w:szCs w:val="20"/>
      <w:lang w:val="en-US" w:eastAsia="en-US"/>
    </w:rPr>
  </w:style>
  <w:style w:type="paragraph" w:customStyle="1" w:styleId="1fff5">
    <w:name w:val="Знак Знак1"/>
    <w:basedOn w:val="a2"/>
    <w:next w:val="a2"/>
    <w:semiHidden/>
    <w:rsid w:val="00976B39"/>
    <w:pPr>
      <w:spacing w:after="160" w:line="240" w:lineRule="exact"/>
    </w:pPr>
    <w:rPr>
      <w:rFonts w:ascii="Arial" w:hAnsi="Arial" w:cs="Arial"/>
      <w:sz w:val="20"/>
      <w:szCs w:val="20"/>
      <w:lang w:val="en-US" w:eastAsia="en-US"/>
    </w:rPr>
  </w:style>
  <w:style w:type="paragraph" w:customStyle="1" w:styleId="affffffffff0">
    <w:name w:val="Знак Знак Знак Знак"/>
    <w:basedOn w:val="a2"/>
    <w:next w:val="a2"/>
    <w:semiHidden/>
    <w:rsid w:val="00976B39"/>
    <w:pPr>
      <w:spacing w:after="160" w:line="240" w:lineRule="exact"/>
    </w:pPr>
    <w:rPr>
      <w:rFonts w:ascii="Arial" w:hAnsi="Arial" w:cs="Arial"/>
      <w:sz w:val="20"/>
      <w:szCs w:val="20"/>
      <w:lang w:val="en-US" w:eastAsia="en-US"/>
    </w:rPr>
  </w:style>
  <w:style w:type="paragraph" w:customStyle="1" w:styleId="1fff6">
    <w:name w:val="Знак Знак1"/>
    <w:basedOn w:val="a2"/>
    <w:next w:val="a2"/>
    <w:semiHidden/>
    <w:rsid w:val="00F54467"/>
    <w:pPr>
      <w:spacing w:after="160" w:line="240" w:lineRule="exact"/>
    </w:pPr>
    <w:rPr>
      <w:rFonts w:ascii="Arial" w:hAnsi="Arial" w:cs="Arial"/>
      <w:sz w:val="20"/>
      <w:szCs w:val="20"/>
      <w:lang w:val="en-US" w:eastAsia="en-US"/>
    </w:rPr>
  </w:style>
  <w:style w:type="paragraph" w:customStyle="1" w:styleId="affffffffff1">
    <w:name w:val="Знак Знак Знак Знак"/>
    <w:basedOn w:val="a2"/>
    <w:next w:val="a2"/>
    <w:uiPriority w:val="99"/>
    <w:rsid w:val="00F54467"/>
    <w:pPr>
      <w:spacing w:after="160" w:line="240" w:lineRule="exact"/>
    </w:pPr>
    <w:rPr>
      <w:rFonts w:ascii="Arial" w:hAnsi="Arial" w:cs="Arial"/>
      <w:sz w:val="20"/>
      <w:szCs w:val="20"/>
      <w:lang w:val="en-US" w:eastAsia="en-US"/>
    </w:rPr>
  </w:style>
  <w:style w:type="character" w:customStyle="1" w:styleId="2100">
    <w:name w:val="Основной текст (2) + 10"/>
    <w:aliases w:val="5 pt"/>
    <w:rsid w:val="00FD79C3"/>
    <w:rPr>
      <w:sz w:val="21"/>
      <w:szCs w:val="21"/>
      <w:lang w:bidi="ar-SA"/>
    </w:rPr>
  </w:style>
  <w:style w:type="character" w:customStyle="1" w:styleId="211pt">
    <w:name w:val="Основной текст (2) + 11 pt"/>
    <w:rsid w:val="00FD79C3"/>
    <w:rPr>
      <w:sz w:val="22"/>
      <w:szCs w:val="22"/>
      <w:lang w:bidi="ar-SA"/>
    </w:rPr>
  </w:style>
  <w:style w:type="character" w:customStyle="1" w:styleId="2CordiaUPC">
    <w:name w:val="Основной текст (2) + CordiaUPC"/>
    <w:aliases w:val="16 pt"/>
    <w:rsid w:val="00FD79C3"/>
    <w:rPr>
      <w:rFonts w:ascii="CordiaUPC" w:hAnsi="CordiaUPC" w:cs="CordiaUPC"/>
      <w:sz w:val="32"/>
      <w:szCs w:val="32"/>
      <w:lang w:bidi="ar-SA"/>
    </w:rPr>
  </w:style>
  <w:style w:type="character" w:customStyle="1" w:styleId="2CordiaUPC1">
    <w:name w:val="Основной текст (2) + CordiaUPC1"/>
    <w:aliases w:val="16 pt1"/>
    <w:rsid w:val="00FD79C3"/>
    <w:rPr>
      <w:rFonts w:ascii="CordiaUPC" w:hAnsi="CordiaUPC" w:cs="CordiaUPC"/>
      <w:sz w:val="32"/>
      <w:szCs w:val="32"/>
      <w:lang w:bidi="ar-SA"/>
    </w:rPr>
  </w:style>
  <w:style w:type="character" w:customStyle="1" w:styleId="290">
    <w:name w:val="Основной текст (2) + 9"/>
    <w:aliases w:val="5 pt1"/>
    <w:rsid w:val="00FD79C3"/>
    <w:rPr>
      <w:sz w:val="19"/>
      <w:szCs w:val="19"/>
      <w:lang w:bidi="ar-SA"/>
    </w:rPr>
  </w:style>
  <w:style w:type="paragraph" w:customStyle="1" w:styleId="affffffffff2">
    <w:name w:val="Заголовок постановления"/>
    <w:basedOn w:val="a2"/>
    <w:rsid w:val="005A7200"/>
    <w:pPr>
      <w:jc w:val="center"/>
    </w:pPr>
    <w:rPr>
      <w:b/>
      <w:sz w:val="28"/>
      <w:szCs w:val="20"/>
    </w:rPr>
  </w:style>
  <w:style w:type="paragraph" w:customStyle="1" w:styleId="affffffffff3">
    <w:name w:val="Проектный"/>
    <w:basedOn w:val="a2"/>
    <w:rsid w:val="005A7200"/>
    <w:pPr>
      <w:widowControl w:val="0"/>
      <w:spacing w:after="120" w:line="360" w:lineRule="auto"/>
      <w:ind w:firstLine="709"/>
      <w:jc w:val="both"/>
    </w:pPr>
    <w:rPr>
      <w:sz w:val="28"/>
      <w:szCs w:val="20"/>
    </w:rPr>
  </w:style>
  <w:style w:type="paragraph" w:customStyle="1" w:styleId="1fff7">
    <w:name w:val="Знак Знак1"/>
    <w:basedOn w:val="a2"/>
    <w:next w:val="a2"/>
    <w:semiHidden/>
    <w:rsid w:val="00E30380"/>
    <w:pPr>
      <w:spacing w:after="160" w:line="240" w:lineRule="exact"/>
    </w:pPr>
    <w:rPr>
      <w:rFonts w:ascii="Arial" w:hAnsi="Arial" w:cs="Arial"/>
      <w:sz w:val="20"/>
      <w:szCs w:val="20"/>
      <w:lang w:val="en-US" w:eastAsia="en-US"/>
    </w:rPr>
  </w:style>
  <w:style w:type="paragraph" w:customStyle="1" w:styleId="affffffffff4">
    <w:name w:val="Знак Знак Знак Знак"/>
    <w:basedOn w:val="a2"/>
    <w:next w:val="a2"/>
    <w:semiHidden/>
    <w:rsid w:val="00E30380"/>
    <w:pPr>
      <w:spacing w:after="160" w:line="240" w:lineRule="exact"/>
    </w:pPr>
    <w:rPr>
      <w:rFonts w:ascii="Arial" w:hAnsi="Arial" w:cs="Arial"/>
      <w:sz w:val="20"/>
      <w:szCs w:val="20"/>
      <w:lang w:val="en-US" w:eastAsia="en-US"/>
    </w:rPr>
  </w:style>
  <w:style w:type="paragraph" w:customStyle="1" w:styleId="1fff8">
    <w:name w:val="Знак Знак1"/>
    <w:basedOn w:val="a2"/>
    <w:next w:val="a2"/>
    <w:semiHidden/>
    <w:rsid w:val="00834961"/>
    <w:pPr>
      <w:spacing w:after="160" w:line="240" w:lineRule="exact"/>
    </w:pPr>
    <w:rPr>
      <w:rFonts w:ascii="Arial" w:hAnsi="Arial" w:cs="Arial"/>
      <w:sz w:val="20"/>
      <w:szCs w:val="20"/>
      <w:lang w:val="en-US" w:eastAsia="en-US"/>
    </w:rPr>
  </w:style>
  <w:style w:type="paragraph" w:customStyle="1" w:styleId="affffffffff5">
    <w:name w:val="Знак Знак Знак Знак"/>
    <w:basedOn w:val="a2"/>
    <w:next w:val="a2"/>
    <w:semiHidden/>
    <w:rsid w:val="00834961"/>
    <w:pPr>
      <w:spacing w:after="160" w:line="240" w:lineRule="exact"/>
    </w:pPr>
    <w:rPr>
      <w:rFonts w:ascii="Arial"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94593427">
      <w:bodyDiv w:val="1"/>
      <w:marLeft w:val="0"/>
      <w:marRight w:val="0"/>
      <w:marTop w:val="0"/>
      <w:marBottom w:val="0"/>
      <w:divBdr>
        <w:top w:val="none" w:sz="0" w:space="0" w:color="auto"/>
        <w:left w:val="none" w:sz="0" w:space="0" w:color="auto"/>
        <w:bottom w:val="none" w:sz="0" w:space="0" w:color="auto"/>
        <w:right w:val="none" w:sz="0" w:space="0" w:color="auto"/>
      </w:divBdr>
    </w:div>
    <w:div w:id="160774212">
      <w:bodyDiv w:val="1"/>
      <w:marLeft w:val="0"/>
      <w:marRight w:val="0"/>
      <w:marTop w:val="0"/>
      <w:marBottom w:val="0"/>
      <w:divBdr>
        <w:top w:val="none" w:sz="0" w:space="0" w:color="auto"/>
        <w:left w:val="none" w:sz="0" w:space="0" w:color="auto"/>
        <w:bottom w:val="none" w:sz="0" w:space="0" w:color="auto"/>
        <w:right w:val="none" w:sz="0" w:space="0" w:color="auto"/>
      </w:divBdr>
    </w:div>
    <w:div w:id="210197444">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08564035">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344435518">
      <w:bodyDiv w:val="1"/>
      <w:marLeft w:val="0"/>
      <w:marRight w:val="0"/>
      <w:marTop w:val="0"/>
      <w:marBottom w:val="0"/>
      <w:divBdr>
        <w:top w:val="none" w:sz="0" w:space="0" w:color="auto"/>
        <w:left w:val="none" w:sz="0" w:space="0" w:color="auto"/>
        <w:bottom w:val="none" w:sz="0" w:space="0" w:color="auto"/>
        <w:right w:val="none" w:sz="0" w:space="0" w:color="auto"/>
      </w:divBdr>
    </w:div>
    <w:div w:id="1486045190">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8817585.0" TargetMode="External"/><Relationship Id="rId18" Type="http://schemas.openxmlformats.org/officeDocument/2006/relationships/hyperlink" Target="garantF1://8817585.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8817585.0" TargetMode="External"/><Relationship Id="rId17" Type="http://schemas.openxmlformats.org/officeDocument/2006/relationships/hyperlink" Target="garantF1://8817585.0" TargetMode="External"/><Relationship Id="rId2" Type="http://schemas.openxmlformats.org/officeDocument/2006/relationships/numbering" Target="numbering.xml"/><Relationship Id="rId16" Type="http://schemas.openxmlformats.org/officeDocument/2006/relationships/hyperlink" Target="garantF1://881758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817585.0" TargetMode="External"/><Relationship Id="rId5" Type="http://schemas.openxmlformats.org/officeDocument/2006/relationships/settings" Target="settings.xml"/><Relationship Id="rId15" Type="http://schemas.openxmlformats.org/officeDocument/2006/relationships/hyperlink" Target="garantF1://8817585.0" TargetMode="External"/><Relationship Id="rId10" Type="http://schemas.openxmlformats.org/officeDocument/2006/relationships/hyperlink" Target="garantF1://8817585.0" TargetMode="External"/><Relationship Id="rId19" Type="http://schemas.openxmlformats.org/officeDocument/2006/relationships/hyperlink" Target="https://internet.garant.ru/document/redirect/407385266/0" TargetMode="External"/><Relationship Id="rId4" Type="http://schemas.microsoft.com/office/2007/relationships/stylesWithEffects" Target="stylesWithEffects.xml"/><Relationship Id="rId9" Type="http://schemas.openxmlformats.org/officeDocument/2006/relationships/hyperlink" Target="garantF1://8877045.0" TargetMode="External"/><Relationship Id="rId14" Type="http://schemas.openxmlformats.org/officeDocument/2006/relationships/hyperlink" Target="garantF1://88175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82A20-0EE2-46A9-8E4A-5EACF300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5263</TotalTime>
  <Pages>1</Pages>
  <Words>11847</Words>
  <Characters>67531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806</cp:revision>
  <dcterms:created xsi:type="dcterms:W3CDTF">2022-03-25T06:49:00Z</dcterms:created>
  <dcterms:modified xsi:type="dcterms:W3CDTF">2025-07-17T08:05:00Z</dcterms:modified>
</cp:coreProperties>
</file>