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48" w:rsidRDefault="00703A48" w:rsidP="00703A48">
      <w:pPr>
        <w:pStyle w:val="a4"/>
        <w:tabs>
          <w:tab w:val="left" w:pos="9870"/>
        </w:tabs>
        <w:jc w:val="right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Приложение</w:t>
      </w:r>
      <w:r w:rsidR="007011B7">
        <w:rPr>
          <w:rFonts w:ascii="Times New Roman" w:hAnsi="Times New Roman"/>
          <w:b/>
          <w:bCs/>
          <w:sz w:val="24"/>
        </w:rPr>
        <w:t xml:space="preserve"> </w:t>
      </w:r>
    </w:p>
    <w:p w:rsidR="006B6906" w:rsidRPr="00DF6C8B" w:rsidRDefault="006B6906" w:rsidP="00992668">
      <w:pPr>
        <w:pStyle w:val="a4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Предлагаемая </w:t>
      </w:r>
      <w:r w:rsidR="00F17EF9" w:rsidRPr="00F17EF9">
        <w:rPr>
          <w:rFonts w:ascii="Times New Roman" w:hAnsi="Times New Roman"/>
          <w:b/>
          <w:bCs/>
          <w:sz w:val="24"/>
        </w:rPr>
        <w:t>схема описания</w:t>
      </w:r>
      <w:r w:rsidR="007E3EF0">
        <w:rPr>
          <w:rFonts w:ascii="Times New Roman" w:hAnsi="Times New Roman"/>
          <w:b/>
          <w:bCs/>
          <w:sz w:val="24"/>
        </w:rPr>
        <w:t xml:space="preserve"> </w:t>
      </w:r>
      <w:r w:rsidRPr="00DF6C8B">
        <w:rPr>
          <w:rFonts w:ascii="Times New Roman" w:hAnsi="Times New Roman"/>
          <w:b/>
          <w:bCs/>
          <w:sz w:val="24"/>
        </w:rPr>
        <w:t>педагогического опыта</w:t>
      </w:r>
    </w:p>
    <w:p w:rsidR="006B6906" w:rsidRPr="00DF6C8B" w:rsidRDefault="006B6906" w:rsidP="006B6906">
      <w:pPr>
        <w:pStyle w:val="a4"/>
        <w:rPr>
          <w:rFonts w:ascii="Times New Roman" w:hAnsi="Times New Roman"/>
          <w:b/>
          <w:bCs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6"/>
      </w:tblGrid>
      <w:tr w:rsidR="006B6906" w:rsidRPr="007E3EF0" w:rsidTr="007E3EF0">
        <w:trPr>
          <w:jc w:val="center"/>
        </w:trPr>
        <w:tc>
          <w:tcPr>
            <w:tcW w:w="1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CC" w:rsidRPr="007E3EF0" w:rsidRDefault="006B690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7E3EF0">
              <w:rPr>
                <w:rFonts w:ascii="Times New Roman" w:hAnsi="Times New Roman"/>
                <w:sz w:val="24"/>
              </w:rPr>
              <w:t xml:space="preserve">- </w:t>
            </w:r>
            <w:r w:rsidR="00D47CB1" w:rsidRPr="007E3EF0">
              <w:rPr>
                <w:rFonts w:ascii="Times New Roman" w:hAnsi="Times New Roman"/>
                <w:sz w:val="24"/>
              </w:rPr>
              <w:t>Введение (т</w:t>
            </w:r>
            <w:r w:rsidR="009925CC" w:rsidRPr="007E3EF0">
              <w:rPr>
                <w:rFonts w:ascii="Times New Roman" w:hAnsi="Times New Roman"/>
                <w:sz w:val="24"/>
              </w:rPr>
              <w:t>ема опыта</w:t>
            </w:r>
            <w:r w:rsidR="00D47CB1" w:rsidRPr="007E3EF0">
              <w:rPr>
                <w:rFonts w:ascii="Times New Roman" w:hAnsi="Times New Roman"/>
                <w:sz w:val="24"/>
              </w:rPr>
              <w:t>, сведения об авторе, актуальность, основная идея, теоретическая база, новизна)</w:t>
            </w:r>
          </w:p>
          <w:p w:rsidR="009925CC" w:rsidRPr="007E3EF0" w:rsidRDefault="009925CC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7E3EF0">
              <w:rPr>
                <w:rFonts w:ascii="Times New Roman" w:hAnsi="Times New Roman"/>
                <w:sz w:val="24"/>
              </w:rPr>
              <w:t>- Технология опыта</w:t>
            </w:r>
          </w:p>
          <w:p w:rsidR="009925CC" w:rsidRPr="007E3EF0" w:rsidRDefault="009925CC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7E3EF0">
              <w:rPr>
                <w:rFonts w:ascii="Times New Roman" w:hAnsi="Times New Roman"/>
                <w:sz w:val="24"/>
              </w:rPr>
              <w:t>- Результативность опыта</w:t>
            </w:r>
            <w:r w:rsidR="00D47CB1" w:rsidRPr="007E3EF0">
              <w:rPr>
                <w:rFonts w:ascii="Times New Roman" w:hAnsi="Times New Roman"/>
                <w:sz w:val="24"/>
              </w:rPr>
              <w:t xml:space="preserve"> (</w:t>
            </w:r>
            <w:r w:rsidR="00D47CB1" w:rsidRPr="007E3EF0">
              <w:rPr>
                <w:rFonts w:ascii="Times New Roman" w:hAnsi="Times New Roman"/>
                <w:b/>
                <w:sz w:val="24"/>
              </w:rPr>
              <w:t>конкретные</w:t>
            </w:r>
            <w:r w:rsidR="00D47CB1" w:rsidRPr="007E3EF0">
              <w:rPr>
                <w:rFonts w:ascii="Times New Roman" w:hAnsi="Times New Roman"/>
                <w:sz w:val="24"/>
              </w:rPr>
              <w:t xml:space="preserve"> </w:t>
            </w:r>
            <w:r w:rsidR="006A5BA5" w:rsidRPr="007E3EF0">
              <w:rPr>
                <w:rFonts w:ascii="Times New Roman" w:hAnsi="Times New Roman"/>
                <w:sz w:val="24"/>
              </w:rPr>
              <w:t xml:space="preserve">профессиональные </w:t>
            </w:r>
            <w:r w:rsidR="00D47CB1" w:rsidRPr="007E3EF0">
              <w:rPr>
                <w:rFonts w:ascii="Times New Roman" w:hAnsi="Times New Roman"/>
                <w:sz w:val="24"/>
              </w:rPr>
              <w:t>результаты педагогической деятельности)</w:t>
            </w:r>
          </w:p>
          <w:p w:rsidR="009925CC" w:rsidRPr="007E3EF0" w:rsidRDefault="009925CC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7E3EF0">
              <w:rPr>
                <w:rFonts w:ascii="Times New Roman" w:hAnsi="Times New Roman"/>
                <w:sz w:val="24"/>
              </w:rPr>
              <w:t>- Список литературы</w:t>
            </w:r>
          </w:p>
          <w:p w:rsidR="006B6906" w:rsidRPr="007E3EF0" w:rsidRDefault="009925CC" w:rsidP="009925CC">
            <w:pPr>
              <w:pStyle w:val="a4"/>
              <w:rPr>
                <w:rFonts w:ascii="Times New Roman" w:hAnsi="Times New Roman"/>
                <w:b/>
                <w:bCs/>
                <w:sz w:val="24"/>
              </w:rPr>
            </w:pPr>
            <w:r w:rsidRPr="007E3EF0">
              <w:rPr>
                <w:rFonts w:ascii="Times New Roman" w:hAnsi="Times New Roman"/>
                <w:sz w:val="24"/>
              </w:rPr>
              <w:t>- Приложение (</w:t>
            </w:r>
            <w:r w:rsidR="006B6906" w:rsidRPr="007E3EF0">
              <w:rPr>
                <w:rFonts w:ascii="Times New Roman" w:hAnsi="Times New Roman"/>
                <w:sz w:val="24"/>
              </w:rPr>
              <w:t xml:space="preserve">видео приложение </w:t>
            </w:r>
            <w:r w:rsidRPr="007E3EF0">
              <w:rPr>
                <w:rFonts w:ascii="Times New Roman" w:hAnsi="Times New Roman"/>
                <w:sz w:val="24"/>
              </w:rPr>
              <w:t xml:space="preserve">урока/занятия </w:t>
            </w:r>
            <w:r w:rsidR="006B6906" w:rsidRPr="007E3EF0">
              <w:rPr>
                <w:rFonts w:ascii="Times New Roman" w:hAnsi="Times New Roman"/>
                <w:sz w:val="24"/>
              </w:rPr>
              <w:t>обязательно для тех, кто аттестуется впервые на квалификационные категории)</w:t>
            </w:r>
          </w:p>
        </w:tc>
      </w:tr>
    </w:tbl>
    <w:p w:rsidR="00DB4079" w:rsidRDefault="00DB4079">
      <w:pPr>
        <w:rPr>
          <w:rFonts w:ascii="Times New Roman" w:hAnsi="Times New Roman"/>
          <w:sz w:val="24"/>
        </w:rPr>
      </w:pPr>
    </w:p>
    <w:p w:rsidR="006B6906" w:rsidRDefault="006B6906" w:rsidP="006B6906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Инструментарий для </w:t>
      </w:r>
      <w:r w:rsidRPr="00DF6C8B">
        <w:rPr>
          <w:rFonts w:ascii="Times New Roman" w:hAnsi="Times New Roman"/>
          <w:sz w:val="24"/>
        </w:rPr>
        <w:t xml:space="preserve"> оценки портфолио </w:t>
      </w:r>
      <w:r w:rsidRPr="00DF6C8B">
        <w:rPr>
          <w:rFonts w:ascii="Times New Roman" w:hAnsi="Times New Roman"/>
          <w:b/>
          <w:bCs/>
          <w:sz w:val="24"/>
        </w:rPr>
        <w:t>учителей</w:t>
      </w:r>
      <w:r w:rsidR="00DB5745">
        <w:rPr>
          <w:rFonts w:ascii="Times New Roman" w:hAnsi="Times New Roman"/>
          <w:b/>
          <w:bCs/>
          <w:sz w:val="24"/>
        </w:rPr>
        <w:t>,</w:t>
      </w:r>
      <w:r w:rsidR="009844EA">
        <w:rPr>
          <w:rFonts w:ascii="Times New Roman" w:hAnsi="Times New Roman"/>
          <w:b/>
          <w:bCs/>
          <w:sz w:val="24"/>
        </w:rPr>
        <w:t xml:space="preserve"> преподавателей ОБЖ</w:t>
      </w:r>
      <w:r w:rsidR="00430246">
        <w:rPr>
          <w:rFonts w:ascii="Times New Roman" w:hAnsi="Times New Roman"/>
          <w:b/>
          <w:bCs/>
          <w:sz w:val="24"/>
        </w:rPr>
        <w:t xml:space="preserve">, </w:t>
      </w:r>
      <w:r w:rsidR="00430246" w:rsidRPr="00187978">
        <w:rPr>
          <w:rFonts w:ascii="Times New Roman" w:hAnsi="Times New Roman"/>
          <w:b/>
          <w:bCs/>
          <w:sz w:val="24"/>
        </w:rPr>
        <w:t>педагог</w:t>
      </w:r>
      <w:r w:rsidR="00DB5745">
        <w:rPr>
          <w:rFonts w:ascii="Times New Roman" w:hAnsi="Times New Roman"/>
          <w:b/>
          <w:bCs/>
          <w:sz w:val="24"/>
        </w:rPr>
        <w:t>ов</w:t>
      </w:r>
      <w:r w:rsidR="00430246" w:rsidRPr="00187978">
        <w:rPr>
          <w:rFonts w:ascii="Times New Roman" w:hAnsi="Times New Roman"/>
          <w:b/>
          <w:bCs/>
          <w:sz w:val="24"/>
        </w:rPr>
        <w:t>-организатор</w:t>
      </w:r>
      <w:r w:rsidR="00DB5745">
        <w:rPr>
          <w:rFonts w:ascii="Times New Roman" w:hAnsi="Times New Roman"/>
          <w:b/>
          <w:bCs/>
          <w:sz w:val="24"/>
        </w:rPr>
        <w:t>ов</w:t>
      </w:r>
      <w:r w:rsidR="00430246" w:rsidRPr="00187978">
        <w:rPr>
          <w:rFonts w:ascii="Times New Roman" w:hAnsi="Times New Roman"/>
          <w:b/>
          <w:bCs/>
          <w:sz w:val="24"/>
        </w:rPr>
        <w:t xml:space="preserve"> ОБЖ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</w:p>
    <w:tbl>
      <w:tblPr>
        <w:tblW w:w="5000" w:type="pct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7"/>
        <w:gridCol w:w="3018"/>
        <w:gridCol w:w="2191"/>
        <w:gridCol w:w="2054"/>
        <w:gridCol w:w="6970"/>
      </w:tblGrid>
      <w:tr w:rsidR="006B6906" w:rsidRPr="00DF6C8B" w:rsidTr="00780DE9">
        <w:trPr>
          <w:trHeight w:val="205"/>
          <w:jc w:val="center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6906" w:rsidRPr="00DF6C8B" w:rsidRDefault="006B690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6906" w:rsidRPr="00DF6C8B" w:rsidRDefault="006B690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6906" w:rsidRPr="00DF6C8B" w:rsidRDefault="006B690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6906" w:rsidRPr="00DF6C8B" w:rsidRDefault="006B690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6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906" w:rsidRPr="00DF6C8B" w:rsidRDefault="006B6906" w:rsidP="0033120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8F0F4F" w:rsidRPr="00DF6C8B" w:rsidTr="00780DE9">
        <w:trPr>
          <w:trHeight w:val="463"/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F4F" w:rsidRPr="00DF6C8B" w:rsidRDefault="008F0F4F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F4F" w:rsidRPr="003E6622" w:rsidRDefault="008F0F4F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3E6622">
              <w:rPr>
                <w:rFonts w:ascii="Times New Roman" w:hAnsi="Times New Roman"/>
                <w:sz w:val="24"/>
              </w:rPr>
              <w:t>Стабильные положительные результат</w:t>
            </w:r>
            <w:r w:rsidR="00430246">
              <w:rPr>
                <w:rFonts w:ascii="Times New Roman" w:hAnsi="Times New Roman"/>
                <w:sz w:val="24"/>
              </w:rPr>
              <w:t>ы</w:t>
            </w:r>
            <w:r w:rsidR="006A5B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(положительная динамика) </w:t>
            </w:r>
            <w:r w:rsidRPr="003E6622">
              <w:rPr>
                <w:rFonts w:ascii="Times New Roman" w:hAnsi="Times New Roman"/>
                <w:sz w:val="24"/>
              </w:rPr>
              <w:t>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F4F" w:rsidRPr="00DF6C8B" w:rsidRDefault="008F0F4F" w:rsidP="00C25D89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 w:rsidR="00BE5258">
              <w:rPr>
                <w:rFonts w:ascii="Times New Roman" w:hAnsi="Times New Roman"/>
                <w:iCs/>
                <w:sz w:val="24"/>
              </w:rPr>
              <w:t xml:space="preserve"> (все справки должны содержать </w:t>
            </w:r>
            <w:r w:rsidR="00BE5258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BE5258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F4F" w:rsidRPr="00DF6C8B" w:rsidRDefault="008F0F4F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0F4F" w:rsidRDefault="008F0F4F" w:rsidP="00C25D89">
            <w:pPr>
              <w:pStyle w:val="a4"/>
              <w:tabs>
                <w:tab w:val="left" w:pos="-107"/>
              </w:tabs>
              <w:jc w:val="both"/>
              <w:rPr>
                <w:rFonts w:ascii="Times New Roman" w:hAnsi="Times New Roman"/>
                <w:sz w:val="24"/>
              </w:rPr>
            </w:pPr>
            <w:r w:rsidRPr="003E6622">
              <w:rPr>
                <w:rFonts w:ascii="Times New Roman" w:hAnsi="Times New Roman"/>
                <w:sz w:val="24"/>
              </w:rPr>
              <w:t>Стабильные положительные результат</w:t>
            </w:r>
            <w:r>
              <w:rPr>
                <w:rFonts w:ascii="Times New Roman" w:hAnsi="Times New Roman"/>
                <w:sz w:val="24"/>
              </w:rPr>
              <w:t>ы (за последние 3 года) - 5</w:t>
            </w:r>
          </w:p>
          <w:p w:rsidR="00E24148" w:rsidRDefault="008F0F4F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Положительная динамика (за последние 3 года) </w:t>
            </w:r>
            <w:r w:rsidR="00C25D89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  <w:p w:rsidR="00C25D89" w:rsidRDefault="00C25D89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8F0F4F" w:rsidRPr="00E24148" w:rsidRDefault="00E24148" w:rsidP="00C25D89">
            <w:pPr>
              <w:jc w:val="both"/>
              <w:rPr>
                <w:rFonts w:ascii="Times New Roman" w:hAnsi="Times New Roman"/>
                <w:sz w:val="24"/>
              </w:rPr>
            </w:pPr>
            <w:r w:rsidRPr="00E24148">
              <w:rPr>
                <w:rFonts w:ascii="Times New Roman" w:hAnsi="Times New Roman"/>
                <w:sz w:val="24"/>
              </w:rPr>
              <w:t xml:space="preserve">При отсутствии стабильных положительных результатов </w:t>
            </w:r>
            <w:r w:rsidR="00C970F8">
              <w:rPr>
                <w:rFonts w:ascii="Times New Roman" w:hAnsi="Times New Roman"/>
                <w:sz w:val="24"/>
              </w:rPr>
              <w:t>необходимо представить</w:t>
            </w:r>
            <w:r w:rsidR="006A5BA5">
              <w:rPr>
                <w:rFonts w:ascii="Times New Roman" w:hAnsi="Times New Roman"/>
                <w:sz w:val="24"/>
              </w:rPr>
              <w:t xml:space="preserve"> </w:t>
            </w:r>
            <w:r w:rsidR="00C970F8" w:rsidRPr="00C970F8">
              <w:rPr>
                <w:rFonts w:ascii="Times New Roman" w:hAnsi="Times New Roman"/>
                <w:b/>
                <w:sz w:val="24"/>
              </w:rPr>
              <w:t>справк</w:t>
            </w:r>
            <w:r w:rsidR="00C970F8">
              <w:rPr>
                <w:rFonts w:ascii="Times New Roman" w:hAnsi="Times New Roman"/>
                <w:b/>
                <w:sz w:val="24"/>
              </w:rPr>
              <w:t>у</w:t>
            </w:r>
            <w:r w:rsidRPr="00C970F8">
              <w:rPr>
                <w:rFonts w:ascii="Times New Roman" w:hAnsi="Times New Roman"/>
                <w:b/>
                <w:sz w:val="24"/>
              </w:rPr>
              <w:t>-пояснение</w:t>
            </w:r>
            <w:r w:rsidR="00332A9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F2E2E">
              <w:rPr>
                <w:rFonts w:ascii="Times New Roman" w:hAnsi="Times New Roman"/>
                <w:sz w:val="24"/>
              </w:rPr>
              <w:t xml:space="preserve">от </w:t>
            </w:r>
            <w:r w:rsidR="005974E8">
              <w:rPr>
                <w:rFonts w:ascii="Times New Roman" w:hAnsi="Times New Roman"/>
                <w:sz w:val="24"/>
              </w:rPr>
              <w:t>работодателя</w:t>
            </w:r>
          </w:p>
        </w:tc>
      </w:tr>
      <w:tr w:rsidR="008F0F4F" w:rsidRPr="00DF6C8B" w:rsidTr="00780DE9">
        <w:trPr>
          <w:trHeight w:val="463"/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F4F" w:rsidRPr="00DF6C8B" w:rsidRDefault="008F0F4F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F4F" w:rsidRPr="000779C6" w:rsidRDefault="005007E3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8F0F4F" w:rsidRPr="000779C6">
              <w:rPr>
                <w:rFonts w:ascii="Times New Roman" w:hAnsi="Times New Roman"/>
                <w:sz w:val="24"/>
              </w:rPr>
              <w:t>оложительные результат</w:t>
            </w:r>
            <w:r>
              <w:rPr>
                <w:rFonts w:ascii="Times New Roman" w:hAnsi="Times New Roman"/>
                <w:sz w:val="24"/>
              </w:rPr>
              <w:t xml:space="preserve">ы </w:t>
            </w:r>
            <w:r w:rsidR="008F0F4F" w:rsidRPr="000779C6">
              <w:rPr>
                <w:rFonts w:ascii="Times New Roman" w:hAnsi="Times New Roman"/>
                <w:sz w:val="24"/>
              </w:rPr>
              <w:t>освоения обучающимися образовательных программ по итогам внешнего мониторинга системы образования</w:t>
            </w:r>
            <w:r w:rsidR="008F0F4F">
              <w:rPr>
                <w:rFonts w:ascii="Times New Roman" w:hAnsi="Times New Roman"/>
                <w:sz w:val="24"/>
              </w:rPr>
              <w:t xml:space="preserve"> (результаты ГИА не учитываются)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F4F" w:rsidRPr="00DF6C8B" w:rsidRDefault="008F0F4F" w:rsidP="00C25D89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F4F" w:rsidRPr="00DF6C8B" w:rsidRDefault="008F0F4F" w:rsidP="00C25D89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ЦОКО,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правление  образованием муниципалитета</w:t>
            </w:r>
          </w:p>
        </w:tc>
        <w:tc>
          <w:tcPr>
            <w:tcW w:w="6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0F4F" w:rsidRDefault="008F0F4F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Качество знаний от </w:t>
            </w:r>
            <w:r w:rsidR="006C7A6A">
              <w:rPr>
                <w:rFonts w:ascii="Times New Roman" w:hAnsi="Times New Roman"/>
                <w:sz w:val="24"/>
              </w:rPr>
              <w:t>15</w:t>
            </w:r>
            <w:r w:rsidRPr="00DF6C8B">
              <w:rPr>
                <w:rFonts w:ascii="Times New Roman" w:hAnsi="Times New Roman"/>
                <w:sz w:val="24"/>
              </w:rPr>
              <w:t xml:space="preserve"> % до 39 %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415F2C">
              <w:rPr>
                <w:rFonts w:ascii="Times New Roman" w:hAnsi="Times New Roman"/>
                <w:sz w:val="24"/>
              </w:rPr>
              <w:t>4</w:t>
            </w:r>
          </w:p>
          <w:p w:rsidR="008F0F4F" w:rsidRDefault="008F0F4F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Качество знаний от 40 % до 59 %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415F2C">
              <w:rPr>
                <w:rFonts w:ascii="Times New Roman" w:hAnsi="Times New Roman"/>
                <w:sz w:val="24"/>
              </w:rPr>
              <w:t>5</w:t>
            </w:r>
          </w:p>
          <w:p w:rsidR="00C970F8" w:rsidRDefault="008F0F4F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Качество знаний</w:t>
            </w:r>
            <w:r>
              <w:rPr>
                <w:rFonts w:ascii="Times New Roman" w:hAnsi="Times New Roman"/>
                <w:sz w:val="24"/>
              </w:rPr>
              <w:t xml:space="preserve"> 60% </w:t>
            </w:r>
            <w:r w:rsidRPr="00DF6C8B">
              <w:rPr>
                <w:rFonts w:ascii="Times New Roman" w:hAnsi="Times New Roman"/>
                <w:sz w:val="24"/>
              </w:rPr>
              <w:t xml:space="preserve"> и выше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415F2C">
              <w:rPr>
                <w:rFonts w:ascii="Times New Roman" w:hAnsi="Times New Roman"/>
                <w:sz w:val="24"/>
              </w:rPr>
              <w:t>6</w:t>
            </w:r>
          </w:p>
          <w:p w:rsidR="00C970F8" w:rsidRDefault="00C970F8" w:rsidP="00C25D89">
            <w:pPr>
              <w:jc w:val="both"/>
            </w:pPr>
          </w:p>
          <w:p w:rsidR="008F0F4F" w:rsidRPr="00C970F8" w:rsidRDefault="00C970F8" w:rsidP="00C25D89">
            <w:pPr>
              <w:jc w:val="both"/>
            </w:pPr>
            <w:r w:rsidRPr="00C970F8">
              <w:rPr>
                <w:rFonts w:ascii="Times New Roman" w:hAnsi="Times New Roman"/>
                <w:sz w:val="24"/>
              </w:rPr>
              <w:t xml:space="preserve">Если качество знаний ниже </w:t>
            </w:r>
            <w:r w:rsidR="006C7A6A">
              <w:rPr>
                <w:rFonts w:ascii="Times New Roman" w:hAnsi="Times New Roman"/>
                <w:sz w:val="24"/>
              </w:rPr>
              <w:t>15</w:t>
            </w:r>
            <w:r w:rsidRPr="00C970F8">
              <w:rPr>
                <w:rFonts w:ascii="Times New Roman" w:hAnsi="Times New Roman"/>
                <w:sz w:val="24"/>
              </w:rPr>
              <w:t>%</w:t>
            </w:r>
            <w:r w:rsidR="005D753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необходимо представить</w:t>
            </w:r>
            <w:r w:rsidR="005D7530">
              <w:rPr>
                <w:rFonts w:ascii="Times New Roman" w:hAnsi="Times New Roman"/>
                <w:sz w:val="24"/>
              </w:rPr>
              <w:t xml:space="preserve"> </w:t>
            </w:r>
            <w:r w:rsidRPr="00C970F8">
              <w:rPr>
                <w:rFonts w:ascii="Times New Roman" w:hAnsi="Times New Roman"/>
                <w:b/>
                <w:sz w:val="24"/>
              </w:rPr>
              <w:t>справк</w:t>
            </w:r>
            <w:r>
              <w:rPr>
                <w:rFonts w:ascii="Times New Roman" w:hAnsi="Times New Roman"/>
                <w:b/>
                <w:sz w:val="24"/>
              </w:rPr>
              <w:t>у</w:t>
            </w:r>
            <w:r w:rsidRPr="00C970F8">
              <w:rPr>
                <w:rFonts w:ascii="Times New Roman" w:hAnsi="Times New Roman"/>
                <w:b/>
                <w:sz w:val="24"/>
              </w:rPr>
              <w:t>-пояснение</w:t>
            </w:r>
            <w:r w:rsidR="005D753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F2E2E"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работодателя</w:t>
            </w:r>
          </w:p>
        </w:tc>
      </w:tr>
      <w:tr w:rsidR="00833580" w:rsidRPr="00DF6C8B" w:rsidTr="00780DE9">
        <w:trPr>
          <w:trHeight w:val="612"/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3580" w:rsidRPr="00DF6C8B" w:rsidRDefault="00430246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3580" w:rsidRPr="00DF6C8B" w:rsidRDefault="00833580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Реализация:</w:t>
            </w:r>
          </w:p>
          <w:p w:rsidR="00833580" w:rsidRPr="00DF6C8B" w:rsidRDefault="00833580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программ углубленного изучения предмета;</w:t>
            </w:r>
          </w:p>
          <w:p w:rsidR="00833580" w:rsidRPr="00DF6C8B" w:rsidRDefault="00833580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- профильного обучения  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3580" w:rsidRPr="00DF6C8B" w:rsidRDefault="00833580" w:rsidP="00C25D89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Справка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3580" w:rsidRPr="00DF6C8B" w:rsidRDefault="00833580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</w:p>
          <w:p w:rsidR="00833580" w:rsidRPr="00DF6C8B" w:rsidRDefault="00833580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6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3580" w:rsidRDefault="00833580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Реализует, качество знаний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 w:rsidRPr="00DF6C8B"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>40</w:t>
            </w:r>
            <w:r w:rsidRPr="00DF6C8B">
              <w:rPr>
                <w:rFonts w:ascii="Times New Roman" w:hAnsi="Times New Roman"/>
                <w:sz w:val="24"/>
              </w:rPr>
              <w:t xml:space="preserve"> % до 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DF6C8B">
              <w:rPr>
                <w:rFonts w:ascii="Times New Roman" w:hAnsi="Times New Roman"/>
                <w:sz w:val="24"/>
              </w:rPr>
              <w:t xml:space="preserve">0 % (по результатам административной контрольной работы в профильных классах)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833580" w:rsidRDefault="00833580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Реализует, качество знаний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 w:rsidRPr="00DF6C8B"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>60</w:t>
            </w:r>
            <w:r w:rsidRPr="00DF6C8B">
              <w:rPr>
                <w:rFonts w:ascii="Times New Roman" w:hAnsi="Times New Roman"/>
                <w:sz w:val="24"/>
              </w:rPr>
              <w:t xml:space="preserve">% до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>0 % (по результатам административной контрольной работы в профильных классах)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833580" w:rsidRPr="00DF6C8B" w:rsidRDefault="00833580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Реализует, качество знаний свыше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>0 % (по результатам административной контрольной работы в профильных классах)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111D74" w:rsidRPr="00DF6C8B" w:rsidTr="00780DE9">
        <w:trPr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1D74" w:rsidRPr="00DF6C8B" w:rsidRDefault="0025439B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1D74" w:rsidRPr="00DF6C8B" w:rsidRDefault="00111D74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1D74" w:rsidRPr="00DF6C8B" w:rsidRDefault="00415EDE" w:rsidP="00C25D89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 должна содержать ссылку на документы (приказ об участии). Результат участия – проект,  методическая разработка, доклад, мероприятия и др.)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1D74" w:rsidRPr="00DF6C8B" w:rsidRDefault="00111D74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6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1D74" w:rsidRDefault="00111D74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участия </w:t>
            </w:r>
            <w:r w:rsidR="000C0DBB">
              <w:rPr>
                <w:rFonts w:ascii="Times New Roman" w:hAnsi="Times New Roman"/>
                <w:sz w:val="24"/>
              </w:rPr>
              <w:t>на уровне образовательной организации - 2</w:t>
            </w:r>
          </w:p>
          <w:p w:rsidR="00111D74" w:rsidRDefault="00111D74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="00BE39D1">
              <w:rPr>
                <w:rFonts w:ascii="Times New Roman" w:hAnsi="Times New Roman"/>
                <w:sz w:val="24"/>
              </w:rPr>
              <w:t>3</w:t>
            </w:r>
          </w:p>
          <w:p w:rsidR="00486D31" w:rsidRDefault="00111D74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</w:t>
            </w:r>
            <w:r w:rsidR="00486D31">
              <w:rPr>
                <w:rFonts w:ascii="Times New Roman" w:hAnsi="Times New Roman"/>
                <w:sz w:val="24"/>
              </w:rPr>
              <w:t xml:space="preserve"> уровне - </w:t>
            </w:r>
            <w:r w:rsidR="00BE39D1">
              <w:rPr>
                <w:rFonts w:ascii="Times New Roman" w:hAnsi="Times New Roman"/>
                <w:sz w:val="24"/>
              </w:rPr>
              <w:t>4</w:t>
            </w:r>
          </w:p>
          <w:p w:rsidR="00486D31" w:rsidRDefault="00486D31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</w:t>
            </w:r>
            <w:r w:rsidR="00111D74">
              <w:rPr>
                <w:rFonts w:ascii="Times New Roman" w:hAnsi="Times New Roman"/>
                <w:sz w:val="24"/>
              </w:rPr>
              <w:t xml:space="preserve"> российском</w:t>
            </w:r>
            <w:r>
              <w:rPr>
                <w:rFonts w:ascii="Times New Roman" w:hAnsi="Times New Roman"/>
                <w:sz w:val="24"/>
              </w:rPr>
              <w:t xml:space="preserve"> уровне - </w:t>
            </w:r>
            <w:r w:rsidR="00BE39D1">
              <w:rPr>
                <w:rFonts w:ascii="Times New Roman" w:hAnsi="Times New Roman"/>
                <w:sz w:val="24"/>
              </w:rPr>
              <w:t>5</w:t>
            </w:r>
          </w:p>
          <w:p w:rsidR="00111D74" w:rsidRDefault="00486D31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</w:t>
            </w:r>
            <w:r w:rsidR="00111D74">
              <w:rPr>
                <w:rFonts w:ascii="Times New Roman" w:hAnsi="Times New Roman"/>
                <w:sz w:val="24"/>
              </w:rPr>
              <w:t xml:space="preserve"> международном уровн</w:t>
            </w:r>
            <w:r>
              <w:rPr>
                <w:rFonts w:ascii="Times New Roman" w:hAnsi="Times New Roman"/>
                <w:sz w:val="24"/>
              </w:rPr>
              <w:t>е</w:t>
            </w:r>
            <w:r w:rsidR="00111D74">
              <w:rPr>
                <w:rFonts w:ascii="Times New Roman" w:hAnsi="Times New Roman"/>
                <w:sz w:val="24"/>
              </w:rPr>
              <w:t xml:space="preserve">– </w:t>
            </w:r>
            <w:r w:rsidR="00BE39D1">
              <w:rPr>
                <w:rFonts w:ascii="Times New Roman" w:hAnsi="Times New Roman"/>
                <w:sz w:val="24"/>
              </w:rPr>
              <w:t>6</w:t>
            </w:r>
          </w:p>
          <w:p w:rsidR="00CC0D3A" w:rsidRDefault="00CC0D3A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111D74" w:rsidRPr="00DF6C8B" w:rsidRDefault="001630B9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630B9" w:rsidRPr="00DF6C8B" w:rsidTr="00780DE9">
        <w:trPr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30B9" w:rsidRPr="00DF6C8B" w:rsidRDefault="0025439B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30B9" w:rsidRPr="00DF6C8B" w:rsidRDefault="001630B9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Результаты участия обучающихся во Всероссийской предметной олимпиаде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30B9" w:rsidRPr="00DF6C8B" w:rsidRDefault="001630B9" w:rsidP="00C25D89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дипломы или другие документы, подтверждающие участие, победы и призовые места</w:t>
            </w:r>
            <w:r w:rsidR="00A43C9D">
              <w:rPr>
                <w:rFonts w:ascii="Times New Roman" w:hAnsi="Times New Roman"/>
                <w:iCs/>
                <w:sz w:val="24"/>
              </w:rPr>
              <w:t>. Если нет имени педагога на дипломах – справка работодателя, подтверждающая,  что дети являются его учениками).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30B9" w:rsidRPr="00DF6C8B" w:rsidRDefault="001630B9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</w:t>
            </w:r>
            <w:r w:rsidR="00C25D89">
              <w:rPr>
                <w:rFonts w:ascii="Times New Roman" w:hAnsi="Times New Roman"/>
                <w:sz w:val="24"/>
              </w:rPr>
              <w:t xml:space="preserve">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="00C25D89">
              <w:rPr>
                <w:rFonts w:ascii="Times New Roman" w:hAnsi="Times New Roman"/>
                <w:sz w:val="24"/>
              </w:rPr>
              <w:t xml:space="preserve">, управление </w:t>
            </w:r>
            <w:r w:rsidRPr="00DF6C8B">
              <w:rPr>
                <w:rFonts w:ascii="Times New Roman" w:hAnsi="Times New Roman"/>
                <w:sz w:val="24"/>
              </w:rPr>
              <w:t>образованием муниципалитета, образовательная организация</w:t>
            </w:r>
          </w:p>
        </w:tc>
        <w:tc>
          <w:tcPr>
            <w:tcW w:w="6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30B9" w:rsidRPr="00DF6C8B" w:rsidRDefault="001630B9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Победы и призовые места в муниципальном этапе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  <w:r w:rsidR="006B6680">
              <w:rPr>
                <w:rFonts w:ascii="Times New Roman" w:hAnsi="Times New Roman"/>
                <w:sz w:val="24"/>
              </w:rPr>
              <w:t>5</w:t>
            </w:r>
          </w:p>
          <w:p w:rsidR="001630B9" w:rsidRPr="00DF6C8B" w:rsidRDefault="001630B9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обеды и призовые места</w:t>
            </w:r>
            <w:r>
              <w:rPr>
                <w:rFonts w:ascii="Times New Roman" w:hAnsi="Times New Roman"/>
                <w:sz w:val="24"/>
              </w:rPr>
              <w:t xml:space="preserve"> в региональном этапе - 8</w:t>
            </w:r>
          </w:p>
          <w:p w:rsidR="001630B9" w:rsidRDefault="001630B9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российском этапе</w:t>
            </w:r>
            <w:r>
              <w:rPr>
                <w:rFonts w:ascii="Times New Roman" w:hAnsi="Times New Roman"/>
                <w:sz w:val="24"/>
              </w:rPr>
              <w:t xml:space="preserve"> –10</w:t>
            </w:r>
          </w:p>
          <w:p w:rsidR="001630B9" w:rsidRPr="00DF6C8B" w:rsidRDefault="001630B9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еждународном этапе – 1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1630B9" w:rsidRDefault="001630B9" w:rsidP="00C25D89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При наличии более 1 призового места +1 балл за каждого призера</w:t>
            </w:r>
            <w:r>
              <w:rPr>
                <w:rFonts w:ascii="Times New Roman" w:hAnsi="Times New Roman"/>
                <w:iCs/>
                <w:sz w:val="24"/>
              </w:rPr>
              <w:t xml:space="preserve"> или победителя</w:t>
            </w:r>
          </w:p>
          <w:p w:rsidR="00C25D89" w:rsidRDefault="00C25D89" w:rsidP="00C25D89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0E1F58" w:rsidRPr="00DF6C8B" w:rsidRDefault="000E1F58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C0562" w:rsidRPr="00DF6C8B" w:rsidTr="00780DE9">
        <w:trPr>
          <w:trHeight w:val="3162"/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0562" w:rsidRPr="00DF6C8B" w:rsidRDefault="0025439B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0562" w:rsidRPr="00DF6C8B" w:rsidRDefault="00DC0562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Позитивные результаты внеурочной деятельности обучающихся по учебным предметам:</w:t>
            </w:r>
          </w:p>
          <w:p w:rsidR="00DC0562" w:rsidRPr="00DF6C8B" w:rsidRDefault="00DC0562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олимпиады;</w:t>
            </w:r>
          </w:p>
          <w:p w:rsidR="00DC0562" w:rsidRPr="00DF6C8B" w:rsidRDefault="00DC0562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конкурсы;</w:t>
            </w:r>
          </w:p>
          <w:p w:rsidR="00DC0562" w:rsidRPr="00DF6C8B" w:rsidRDefault="00DC0562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конференции;</w:t>
            </w:r>
          </w:p>
          <w:p w:rsidR="00DC0562" w:rsidRPr="00DF6C8B" w:rsidRDefault="00DC0562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выставки;</w:t>
            </w:r>
          </w:p>
          <w:p w:rsidR="00DC0562" w:rsidRPr="00DF6C8B" w:rsidRDefault="00DC0562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турниры;</w:t>
            </w:r>
          </w:p>
          <w:p w:rsidR="00DC0562" w:rsidRPr="00DF6C8B" w:rsidRDefault="00DC0562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соревнования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0562" w:rsidRPr="00DF6C8B" w:rsidRDefault="00DC0562" w:rsidP="00C25D89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</w:t>
            </w:r>
            <w:r w:rsidR="00D23FB9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736723">
              <w:rPr>
                <w:rFonts w:ascii="Times New Roman" w:hAnsi="Times New Roman"/>
                <w:iCs/>
                <w:sz w:val="24"/>
              </w:rPr>
              <w:t xml:space="preserve">Участие не оценивается. </w:t>
            </w:r>
            <w:r w:rsidR="00D23FB9">
              <w:rPr>
                <w:rFonts w:ascii="Times New Roman" w:hAnsi="Times New Roman"/>
                <w:iCs/>
                <w:sz w:val="24"/>
              </w:rPr>
              <w:t>Если нет имени педагога на дипломах – справка работодателя, подтверждающая,  что дети являются его учениками).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0562" w:rsidRPr="00DF6C8B" w:rsidRDefault="00DC0562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</w:t>
            </w:r>
            <w:r w:rsidR="00C25D89">
              <w:rPr>
                <w:rFonts w:ascii="Times New Roman" w:hAnsi="Times New Roman"/>
                <w:sz w:val="24"/>
              </w:rPr>
              <w:t xml:space="preserve">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="00C25D89">
              <w:rPr>
                <w:rFonts w:ascii="Times New Roman" w:hAnsi="Times New Roman"/>
                <w:sz w:val="24"/>
              </w:rPr>
              <w:t xml:space="preserve">, управление </w:t>
            </w:r>
            <w:r w:rsidRPr="00DF6C8B">
              <w:rPr>
                <w:rFonts w:ascii="Times New Roman" w:hAnsi="Times New Roman"/>
                <w:sz w:val="24"/>
              </w:rPr>
              <w:t>образованием муниципалитета</w:t>
            </w:r>
          </w:p>
        </w:tc>
        <w:tc>
          <w:tcPr>
            <w:tcW w:w="6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0562" w:rsidRDefault="00DC0562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заочных/дистанционных мероприятиях  </w:t>
            </w:r>
            <w:r w:rsidR="00E51286">
              <w:rPr>
                <w:rFonts w:ascii="Times New Roman" w:hAnsi="Times New Roman"/>
                <w:sz w:val="24"/>
              </w:rPr>
              <w:t xml:space="preserve">в сети «Интернет» </w:t>
            </w:r>
            <w:r>
              <w:rPr>
                <w:rFonts w:ascii="Times New Roman" w:hAnsi="Times New Roman"/>
                <w:sz w:val="24"/>
              </w:rPr>
              <w:t>-2</w:t>
            </w:r>
            <w:r w:rsidR="00E76DBD">
              <w:rPr>
                <w:rFonts w:ascii="Times New Roman" w:hAnsi="Times New Roman"/>
                <w:sz w:val="24"/>
              </w:rPr>
              <w:t xml:space="preserve"> </w:t>
            </w:r>
            <w:r w:rsidR="009A4457"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9A4457" w:rsidRDefault="00DC0562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  <w:r w:rsidR="009A4457">
              <w:rPr>
                <w:rFonts w:ascii="Times New Roman" w:hAnsi="Times New Roman"/>
                <w:sz w:val="24"/>
              </w:rPr>
              <w:t>(п</w:t>
            </w:r>
            <w:r w:rsidR="009A4457"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 w:rsidR="009A4457">
              <w:rPr>
                <w:rFonts w:ascii="Times New Roman" w:hAnsi="Times New Roman"/>
                <w:iCs/>
                <w:sz w:val="24"/>
              </w:rPr>
              <w:t>)</w:t>
            </w:r>
          </w:p>
          <w:p w:rsidR="009A4457" w:rsidRDefault="00DC0562" w:rsidP="00C25D89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486D31">
              <w:rPr>
                <w:rFonts w:ascii="Times New Roman" w:hAnsi="Times New Roman"/>
                <w:sz w:val="24"/>
              </w:rPr>
              <w:t>4</w:t>
            </w:r>
            <w:r w:rsidR="00415EDE">
              <w:rPr>
                <w:rFonts w:ascii="Times New Roman" w:hAnsi="Times New Roman"/>
                <w:sz w:val="24"/>
              </w:rPr>
              <w:t xml:space="preserve"> </w:t>
            </w:r>
            <w:r w:rsidR="009A4457">
              <w:rPr>
                <w:rFonts w:ascii="Times New Roman" w:hAnsi="Times New Roman"/>
                <w:sz w:val="24"/>
              </w:rPr>
              <w:t>(п</w:t>
            </w:r>
            <w:r w:rsidR="009A4457"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 w:rsidR="009A4457">
              <w:rPr>
                <w:rFonts w:ascii="Times New Roman" w:hAnsi="Times New Roman"/>
                <w:iCs/>
                <w:sz w:val="24"/>
              </w:rPr>
              <w:t>)</w:t>
            </w:r>
          </w:p>
          <w:p w:rsidR="009A4457" w:rsidRDefault="00DC0562" w:rsidP="00C25D89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="00415EDE">
              <w:rPr>
                <w:rFonts w:ascii="Times New Roman" w:hAnsi="Times New Roman"/>
                <w:sz w:val="24"/>
              </w:rPr>
              <w:t>российских мероприятиях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486D31">
              <w:rPr>
                <w:rFonts w:ascii="Times New Roman" w:hAnsi="Times New Roman"/>
                <w:sz w:val="24"/>
              </w:rPr>
              <w:t>5</w:t>
            </w:r>
            <w:r w:rsidR="00415EDE">
              <w:rPr>
                <w:rFonts w:ascii="Times New Roman" w:hAnsi="Times New Roman"/>
                <w:sz w:val="24"/>
              </w:rPr>
              <w:t xml:space="preserve"> </w:t>
            </w:r>
            <w:r w:rsidR="009A4457">
              <w:rPr>
                <w:rFonts w:ascii="Times New Roman" w:hAnsi="Times New Roman"/>
                <w:sz w:val="24"/>
              </w:rPr>
              <w:t>(п</w:t>
            </w:r>
            <w:r w:rsidR="009A4457"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 w:rsidR="009A4457">
              <w:rPr>
                <w:rFonts w:ascii="Times New Roman" w:hAnsi="Times New Roman"/>
                <w:iCs/>
                <w:sz w:val="24"/>
              </w:rPr>
              <w:t>)</w:t>
            </w:r>
          </w:p>
          <w:p w:rsidR="00CC0D3A" w:rsidRDefault="00DC0562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 w:rsidR="00415EDE">
              <w:rPr>
                <w:rFonts w:ascii="Times New Roman" w:hAnsi="Times New Roman"/>
                <w:sz w:val="24"/>
              </w:rPr>
              <w:t xml:space="preserve">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86D31">
              <w:rPr>
                <w:rFonts w:ascii="Times New Roman" w:hAnsi="Times New Roman"/>
                <w:sz w:val="24"/>
              </w:rPr>
              <w:t>6</w:t>
            </w:r>
            <w:r w:rsidR="00415EDE">
              <w:rPr>
                <w:rFonts w:ascii="Times New Roman" w:hAnsi="Times New Roman"/>
                <w:sz w:val="24"/>
              </w:rPr>
              <w:t xml:space="preserve"> </w:t>
            </w:r>
            <w:r w:rsidR="00CC0D3A">
              <w:rPr>
                <w:rFonts w:ascii="Times New Roman" w:hAnsi="Times New Roman"/>
                <w:sz w:val="24"/>
              </w:rPr>
              <w:t>(п</w:t>
            </w:r>
            <w:r w:rsidR="00CC0D3A"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 w:rsidR="00CC0D3A">
              <w:rPr>
                <w:rFonts w:ascii="Times New Roman" w:hAnsi="Times New Roman"/>
                <w:iCs/>
                <w:sz w:val="24"/>
              </w:rPr>
              <w:t>)</w:t>
            </w:r>
          </w:p>
          <w:p w:rsidR="00857111" w:rsidRDefault="00857111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DC0562" w:rsidRPr="00DF6C8B" w:rsidRDefault="00CC0D3A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A4457" w:rsidRPr="00DF6C8B" w:rsidTr="00780DE9">
        <w:trPr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457" w:rsidRPr="00DF6C8B" w:rsidRDefault="00B906B2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457" w:rsidRPr="00DF6C8B" w:rsidRDefault="009A4457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457" w:rsidRPr="00DF6C8B" w:rsidRDefault="009A4457" w:rsidP="00C25D89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  <w:r w:rsidR="00D23FB9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457" w:rsidRPr="00DF6C8B" w:rsidRDefault="009A4457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457" w:rsidRPr="00DF6C8B" w:rsidRDefault="009A4457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C25D89">
              <w:rPr>
                <w:rFonts w:ascii="Times New Roman" w:hAnsi="Times New Roman"/>
                <w:sz w:val="24"/>
              </w:rPr>
              <w:t xml:space="preserve">атериалы, прошедшие экспертизу </w:t>
            </w:r>
            <w:r>
              <w:rPr>
                <w:rFonts w:ascii="Times New Roman" w:hAnsi="Times New Roman"/>
                <w:sz w:val="24"/>
              </w:rPr>
              <w:t xml:space="preserve">на сайтах, порталах </w:t>
            </w:r>
            <w:r w:rsidR="00CC0D3A">
              <w:rPr>
                <w:rFonts w:ascii="Times New Roman" w:hAnsi="Times New Roman"/>
                <w:sz w:val="24"/>
              </w:rPr>
              <w:t xml:space="preserve">сети Интернет </w:t>
            </w:r>
            <w:r w:rsidR="00A3268E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2</w:t>
            </w:r>
            <w:r w:rsidR="00A3268E">
              <w:rPr>
                <w:rFonts w:ascii="Times New Roman" w:hAnsi="Times New Roman"/>
                <w:sz w:val="24"/>
              </w:rPr>
              <w:t xml:space="preserve"> (независимо от количества)</w:t>
            </w:r>
          </w:p>
          <w:p w:rsidR="009A4457" w:rsidRDefault="009A4457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Муниципальный- 3</w:t>
            </w:r>
          </w:p>
          <w:p w:rsidR="009A4457" w:rsidRPr="00DF6C8B" w:rsidRDefault="009A4457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9A4457" w:rsidRDefault="009A4457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 w:rsidR="00BE39D1">
              <w:rPr>
                <w:rFonts w:ascii="Times New Roman" w:hAnsi="Times New Roman"/>
                <w:sz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</w:rPr>
              <w:t>-5</w:t>
            </w:r>
          </w:p>
          <w:p w:rsidR="009A4457" w:rsidRDefault="009A4457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9A4457" w:rsidRDefault="009A4457" w:rsidP="00C25D89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C25D89" w:rsidRDefault="00C25D89" w:rsidP="00C25D89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C552CD" w:rsidRPr="009A4457" w:rsidRDefault="00C552CD" w:rsidP="00C25D89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504F4" w:rsidRPr="00DF6C8B" w:rsidTr="00780DE9">
        <w:trPr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04F4" w:rsidRPr="00DF6C8B" w:rsidRDefault="00B906B2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04F4" w:rsidRPr="00DF6C8B" w:rsidRDefault="005504F4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Наличие авторских программ, методических пособий, методических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рекомендаций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04F4" w:rsidRPr="00DF6C8B" w:rsidRDefault="005504F4" w:rsidP="00C25D89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 xml:space="preserve">Сертификат-решение экспертного совета 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04F4" w:rsidRPr="00DF6C8B" w:rsidRDefault="005504F4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lastRenderedPageBreak/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</w:t>
            </w:r>
          </w:p>
        </w:tc>
        <w:tc>
          <w:tcPr>
            <w:tcW w:w="6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3B0D" w:rsidRPr="00DF6C8B" w:rsidRDefault="00993B0D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Интернет – </w:t>
            </w:r>
            <w:r w:rsidR="00540E1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(независимо от количества)</w:t>
            </w:r>
          </w:p>
          <w:p w:rsidR="00995413" w:rsidRDefault="005504F4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 w:rsidR="00995413">
              <w:rPr>
                <w:rFonts w:ascii="Times New Roman" w:hAnsi="Times New Roman"/>
                <w:sz w:val="24"/>
              </w:rPr>
              <w:t xml:space="preserve"> – </w:t>
            </w:r>
            <w:r w:rsidR="00486D31">
              <w:rPr>
                <w:rFonts w:ascii="Times New Roman" w:hAnsi="Times New Roman"/>
                <w:sz w:val="24"/>
              </w:rPr>
              <w:t>3</w:t>
            </w:r>
          </w:p>
          <w:p w:rsidR="005504F4" w:rsidRPr="00DF6C8B" w:rsidRDefault="00995413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5504F4"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 w:rsidR="005504F4">
              <w:rPr>
                <w:rFonts w:ascii="Times New Roman" w:hAnsi="Times New Roman"/>
                <w:sz w:val="24"/>
              </w:rPr>
              <w:t xml:space="preserve"> - </w:t>
            </w:r>
            <w:r w:rsidR="00486D31">
              <w:rPr>
                <w:rFonts w:ascii="Times New Roman" w:hAnsi="Times New Roman"/>
                <w:sz w:val="24"/>
              </w:rPr>
              <w:t>4</w:t>
            </w:r>
          </w:p>
          <w:p w:rsidR="00995413" w:rsidRDefault="005504F4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Российский</w:t>
            </w:r>
            <w:r w:rsidR="00857111">
              <w:rPr>
                <w:rFonts w:ascii="Times New Roman" w:hAnsi="Times New Roman"/>
                <w:sz w:val="24"/>
              </w:rPr>
              <w:t xml:space="preserve">уровень </w:t>
            </w:r>
            <w:r w:rsidR="00995413">
              <w:rPr>
                <w:rFonts w:ascii="Times New Roman" w:hAnsi="Times New Roman"/>
                <w:sz w:val="24"/>
              </w:rPr>
              <w:t xml:space="preserve">- </w:t>
            </w:r>
            <w:r w:rsidR="00486D31">
              <w:rPr>
                <w:rFonts w:ascii="Times New Roman" w:hAnsi="Times New Roman"/>
                <w:sz w:val="24"/>
              </w:rPr>
              <w:t>5</w:t>
            </w:r>
          </w:p>
          <w:p w:rsidR="005504F4" w:rsidRDefault="00995413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5504F4"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="005504F4"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="005504F4">
              <w:rPr>
                <w:rFonts w:ascii="Times New Roman" w:hAnsi="Times New Roman"/>
                <w:sz w:val="24"/>
              </w:rPr>
              <w:t xml:space="preserve"> – </w:t>
            </w:r>
            <w:r w:rsidR="00486D31">
              <w:rPr>
                <w:rFonts w:ascii="Times New Roman" w:hAnsi="Times New Roman"/>
                <w:sz w:val="24"/>
              </w:rPr>
              <w:t>6</w:t>
            </w:r>
          </w:p>
          <w:p w:rsidR="005504F4" w:rsidRDefault="005504F4" w:rsidP="00C25D89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C25D89" w:rsidRDefault="00C25D89" w:rsidP="00C25D89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C552CD" w:rsidRPr="00DF6C8B" w:rsidRDefault="00C552CD" w:rsidP="00C25D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95413" w:rsidRPr="00DF6C8B" w:rsidTr="00780DE9">
        <w:trPr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413" w:rsidRPr="00DF6C8B" w:rsidRDefault="00B906B2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413" w:rsidRPr="00DF6C8B" w:rsidRDefault="00995413" w:rsidP="007E67CE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 w:rsidR="005D51CF"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 w:rsidR="005D51CF">
              <w:rPr>
                <w:rFonts w:ascii="Times New Roman" w:hAnsi="Times New Roman"/>
                <w:sz w:val="24"/>
              </w:rPr>
              <w:t>форумах</w:t>
            </w:r>
            <w:r w:rsidR="00A8548C">
              <w:rPr>
                <w:rFonts w:ascii="Times New Roman" w:hAnsi="Times New Roman"/>
                <w:sz w:val="24"/>
              </w:rPr>
              <w:t>, радиопередачах</w:t>
            </w:r>
            <w:r w:rsidR="003376EB">
              <w:rPr>
                <w:rFonts w:ascii="Times New Roman" w:hAnsi="Times New Roman"/>
                <w:sz w:val="24"/>
              </w:rPr>
              <w:t xml:space="preserve"> </w:t>
            </w:r>
            <w:r w:rsidR="007E67CE">
              <w:rPr>
                <w:rFonts w:ascii="Times New Roman" w:hAnsi="Times New Roman"/>
                <w:sz w:val="24"/>
              </w:rPr>
              <w:t>(о</w:t>
            </w:r>
            <w:r>
              <w:rPr>
                <w:rFonts w:ascii="Times New Roman" w:hAnsi="Times New Roman"/>
                <w:sz w:val="24"/>
              </w:rPr>
              <w:t>чно)</w:t>
            </w:r>
            <w:r w:rsidR="00CA5238">
              <w:rPr>
                <w:rFonts w:ascii="Times New Roman" w:hAnsi="Times New Roman"/>
                <w:sz w:val="24"/>
              </w:rPr>
              <w:t xml:space="preserve"> и т.д.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413" w:rsidRPr="00DF6C8B" w:rsidRDefault="00995413" w:rsidP="003376EB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3376EB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3376EB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3376EB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413" w:rsidRPr="00DF6C8B" w:rsidRDefault="00995413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6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413" w:rsidRPr="00DF6C8B" w:rsidRDefault="00CC0D3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995413"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="00995413"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="00995413"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 w:rsidR="00995413">
              <w:rPr>
                <w:rFonts w:ascii="Times New Roman" w:hAnsi="Times New Roman"/>
                <w:sz w:val="24"/>
              </w:rPr>
              <w:t xml:space="preserve"> - </w:t>
            </w:r>
            <w:r w:rsidR="00186901">
              <w:rPr>
                <w:rFonts w:ascii="Times New Roman" w:hAnsi="Times New Roman"/>
                <w:sz w:val="24"/>
              </w:rPr>
              <w:t>2</w:t>
            </w:r>
          </w:p>
          <w:p w:rsidR="00995413" w:rsidRPr="00DF6C8B" w:rsidRDefault="00CC0D3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995413"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="00995413"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="00995413"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="00995413">
              <w:rPr>
                <w:rFonts w:ascii="Times New Roman" w:hAnsi="Times New Roman"/>
                <w:sz w:val="24"/>
              </w:rPr>
              <w:t xml:space="preserve">- </w:t>
            </w:r>
            <w:r w:rsidR="00186901">
              <w:rPr>
                <w:rFonts w:ascii="Times New Roman" w:hAnsi="Times New Roman"/>
                <w:sz w:val="24"/>
              </w:rPr>
              <w:t>3</w:t>
            </w:r>
          </w:p>
          <w:p w:rsidR="00995413" w:rsidRDefault="00CC0D3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995413"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="00995413"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="00995413"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="00995413">
              <w:rPr>
                <w:rFonts w:ascii="Times New Roman" w:hAnsi="Times New Roman"/>
                <w:sz w:val="24"/>
              </w:rPr>
              <w:t xml:space="preserve"> – </w:t>
            </w:r>
            <w:r w:rsidR="00186901">
              <w:rPr>
                <w:rFonts w:ascii="Times New Roman" w:hAnsi="Times New Roman"/>
                <w:sz w:val="24"/>
              </w:rPr>
              <w:t>4</w:t>
            </w:r>
          </w:p>
          <w:p w:rsidR="00CC0D3A" w:rsidRDefault="00CC0D3A" w:rsidP="00CC0D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995413"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="00995413"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="00995413"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="00995413" w:rsidRPr="00DF6C8B">
              <w:rPr>
                <w:rFonts w:ascii="Times New Roman" w:hAnsi="Times New Roman"/>
                <w:sz w:val="24"/>
              </w:rPr>
              <w:t xml:space="preserve"> – </w:t>
            </w:r>
            <w:r w:rsidR="00186901">
              <w:rPr>
                <w:rFonts w:ascii="Times New Roman" w:hAnsi="Times New Roman"/>
                <w:sz w:val="24"/>
              </w:rPr>
              <w:t>5</w:t>
            </w:r>
          </w:p>
          <w:p w:rsidR="00694194" w:rsidRDefault="00995413" w:rsidP="0018690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 w:rsidR="00857111"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 w:rsidR="00857111"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 w:rsidR="00857111"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 w:rsidR="00186901">
              <w:rPr>
                <w:rFonts w:ascii="Times New Roman" w:hAnsi="Times New Roman"/>
                <w:sz w:val="24"/>
              </w:rPr>
              <w:t>6</w:t>
            </w:r>
          </w:p>
          <w:p w:rsidR="00995413" w:rsidRDefault="00694194" w:rsidP="00694194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C25D89" w:rsidRDefault="00C25D89" w:rsidP="00694194">
            <w:pPr>
              <w:rPr>
                <w:rFonts w:ascii="Times New Roman" w:hAnsi="Times New Roman"/>
                <w:iCs/>
                <w:sz w:val="24"/>
              </w:rPr>
            </w:pPr>
          </w:p>
          <w:p w:rsidR="00C552CD" w:rsidRPr="00694194" w:rsidRDefault="00C552CD" w:rsidP="00694194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C552CD" w:rsidRPr="00DF6C8B" w:rsidTr="00780DE9">
        <w:trPr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2CD" w:rsidRPr="00DF6C8B" w:rsidRDefault="00C552CD" w:rsidP="00B906B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906B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2CD" w:rsidRPr="00DF6C8B" w:rsidRDefault="00C552CD" w:rsidP="005D51C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роведение открытых уроков, мастер-классов, 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2CD" w:rsidRPr="00DF6C8B" w:rsidRDefault="00C552C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2CD" w:rsidRPr="00DF6C8B" w:rsidRDefault="00C552C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6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2CD" w:rsidRPr="00DF6C8B" w:rsidRDefault="00C552CD" w:rsidP="00C552C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110B03">
              <w:rPr>
                <w:rFonts w:ascii="Times New Roman" w:hAnsi="Times New Roman"/>
                <w:sz w:val="24"/>
              </w:rPr>
              <w:t>3</w:t>
            </w:r>
          </w:p>
          <w:p w:rsidR="00C552CD" w:rsidRPr="00DF6C8B" w:rsidRDefault="00C552CD" w:rsidP="00C552C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ь- </w:t>
            </w:r>
            <w:r w:rsidR="00110B03">
              <w:rPr>
                <w:rFonts w:ascii="Times New Roman" w:hAnsi="Times New Roman"/>
                <w:sz w:val="24"/>
              </w:rPr>
              <w:t>4</w:t>
            </w:r>
          </w:p>
          <w:p w:rsidR="00C552CD" w:rsidRDefault="00C552CD" w:rsidP="00C552C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ь – </w:t>
            </w:r>
            <w:r w:rsidR="00110B03">
              <w:rPr>
                <w:rFonts w:ascii="Times New Roman" w:hAnsi="Times New Roman"/>
                <w:sz w:val="24"/>
              </w:rPr>
              <w:t>5</w:t>
            </w:r>
          </w:p>
          <w:p w:rsidR="00C552CD" w:rsidRDefault="00C552CD" w:rsidP="00C552C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 w:rsidR="00110B03">
              <w:rPr>
                <w:rFonts w:ascii="Times New Roman" w:hAnsi="Times New Roman"/>
                <w:sz w:val="24"/>
              </w:rPr>
              <w:t>6</w:t>
            </w:r>
          </w:p>
          <w:p w:rsidR="00C552CD" w:rsidRDefault="00C552CD" w:rsidP="00C552C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 w:rsidR="005D5B87"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 w:rsidR="005D5B87"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 w:rsidR="005D5B87"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 w:rsidR="00110B03">
              <w:rPr>
                <w:rFonts w:ascii="Times New Roman" w:hAnsi="Times New Roman"/>
                <w:sz w:val="24"/>
              </w:rPr>
              <w:t>7</w:t>
            </w:r>
          </w:p>
          <w:p w:rsidR="00C552CD" w:rsidRDefault="00C552CD" w:rsidP="00C552CD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 w:rsidR="005D5B87"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C25D89" w:rsidRDefault="00C25D89" w:rsidP="00C552CD">
            <w:pPr>
              <w:rPr>
                <w:rFonts w:ascii="Times New Roman" w:hAnsi="Times New Roman"/>
                <w:iCs/>
                <w:sz w:val="24"/>
              </w:rPr>
            </w:pPr>
          </w:p>
          <w:p w:rsidR="00C552CD" w:rsidRDefault="00C552CD" w:rsidP="00C552C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8096C" w:rsidRPr="00DF6C8B" w:rsidTr="00780DE9">
        <w:trPr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096C" w:rsidRDefault="00F8096C" w:rsidP="00B906B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096C" w:rsidRPr="00AF76CB" w:rsidRDefault="00F8096C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096C" w:rsidRDefault="00011164" w:rsidP="00AE4895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</w:t>
            </w:r>
            <w:r w:rsidR="00F8096C">
              <w:rPr>
                <w:rFonts w:ascii="Times New Roman" w:hAnsi="Times New Roman"/>
                <w:iCs/>
                <w:sz w:val="24"/>
              </w:rPr>
              <w:t>правка</w:t>
            </w:r>
            <w:r>
              <w:rPr>
                <w:rFonts w:ascii="Times New Roman" w:hAnsi="Times New Roman"/>
                <w:iCs/>
                <w:sz w:val="24"/>
              </w:rPr>
              <w:t xml:space="preserve"> о результатах наставнической деятельности</w:t>
            </w:r>
            <w:r w:rsidR="00F8096C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096C" w:rsidRPr="00DF6C8B" w:rsidRDefault="00F8096C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D2B" w:rsidRDefault="007116D4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</w:t>
            </w:r>
            <w:r w:rsidR="00F8096C">
              <w:rPr>
                <w:rFonts w:ascii="Times New Roman" w:hAnsi="Times New Roman"/>
                <w:sz w:val="24"/>
              </w:rPr>
              <w:t xml:space="preserve">едагогическая помощь молодым специалистам - </w:t>
            </w:r>
            <w:r w:rsidR="00690D3B">
              <w:rPr>
                <w:rFonts w:ascii="Times New Roman" w:hAnsi="Times New Roman"/>
                <w:sz w:val="24"/>
              </w:rPr>
              <w:t>3</w:t>
            </w:r>
          </w:p>
          <w:p w:rsidR="00F8096C" w:rsidRPr="008E7D2B" w:rsidRDefault="008E7D2B" w:rsidP="00AE4895">
            <w:pPr>
              <w:jc w:val="both"/>
              <w:rPr>
                <w:rFonts w:ascii="Times New Roman" w:hAnsi="Times New Roman"/>
                <w:sz w:val="24"/>
              </w:rPr>
            </w:pPr>
            <w:r w:rsidRPr="008E7D2B">
              <w:rPr>
                <w:rFonts w:ascii="Times New Roman" w:hAnsi="Times New Roman"/>
                <w:sz w:val="24"/>
              </w:rPr>
              <w:t xml:space="preserve">(педпрактика студентов не оценивается) </w:t>
            </w:r>
          </w:p>
        </w:tc>
      </w:tr>
      <w:tr w:rsidR="001E76B6" w:rsidRPr="00DF6C8B" w:rsidTr="00780DE9">
        <w:trPr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76B6" w:rsidRDefault="001E76B6" w:rsidP="00B906B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76B6" w:rsidRPr="00AF76CB" w:rsidRDefault="001E76B6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Экспертная деятельность 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76B6" w:rsidRDefault="001E76B6" w:rsidP="00AE4895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76B6" w:rsidRPr="00DF6C8B" w:rsidRDefault="001E76B6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lastRenderedPageBreak/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6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9A" w:rsidRPr="00DF6C8B" w:rsidRDefault="0056149A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Интернет – </w:t>
            </w:r>
            <w:r w:rsidR="00384D5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(независимо от количества)</w:t>
            </w:r>
          </w:p>
          <w:p w:rsidR="001E76B6" w:rsidRDefault="001E76B6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предметной комиссии (ГИА)</w:t>
            </w:r>
            <w:r w:rsidR="001A6535">
              <w:rPr>
                <w:rFonts w:ascii="Times New Roman" w:hAnsi="Times New Roman"/>
                <w:sz w:val="24"/>
              </w:rPr>
              <w:t xml:space="preserve"> - </w:t>
            </w:r>
            <w:r w:rsidR="00362612">
              <w:rPr>
                <w:rFonts w:ascii="Times New Roman" w:hAnsi="Times New Roman"/>
                <w:sz w:val="24"/>
              </w:rPr>
              <w:t>5</w:t>
            </w:r>
          </w:p>
          <w:p w:rsidR="001E76B6" w:rsidRDefault="001E76B6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Член предметной/апелляционной комиссии (ГИА)</w:t>
            </w:r>
            <w:r w:rsidR="007309AB">
              <w:rPr>
                <w:rFonts w:ascii="Times New Roman" w:hAnsi="Times New Roman"/>
                <w:sz w:val="24"/>
              </w:rPr>
              <w:t xml:space="preserve"> -</w:t>
            </w:r>
            <w:r w:rsidR="00362612">
              <w:rPr>
                <w:rFonts w:ascii="Times New Roman" w:hAnsi="Times New Roman"/>
                <w:sz w:val="24"/>
              </w:rPr>
              <w:t>4</w:t>
            </w:r>
          </w:p>
          <w:p w:rsidR="001A6535" w:rsidRDefault="001A6535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экспертной группы республиканской аттестационной комиссии педагогов - </w:t>
            </w:r>
            <w:r w:rsidR="00362612">
              <w:rPr>
                <w:rFonts w:ascii="Times New Roman" w:hAnsi="Times New Roman"/>
                <w:sz w:val="24"/>
              </w:rPr>
              <w:t>5</w:t>
            </w:r>
          </w:p>
          <w:p w:rsidR="001E76B6" w:rsidRDefault="001A6535" w:rsidP="00AE4895">
            <w:pPr>
              <w:jc w:val="both"/>
              <w:rPr>
                <w:rFonts w:ascii="Times New Roman" w:hAnsi="Times New Roman"/>
                <w:sz w:val="24"/>
              </w:rPr>
            </w:pPr>
            <w:r w:rsidRPr="001A6535">
              <w:rPr>
                <w:rFonts w:ascii="Times New Roman" w:hAnsi="Times New Roman"/>
                <w:sz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</w:rPr>
              <w:t xml:space="preserve">экспертной группы республиканской аттестационной комиссии педагогов- </w:t>
            </w:r>
            <w:r w:rsidR="00362612">
              <w:rPr>
                <w:rFonts w:ascii="Times New Roman" w:hAnsi="Times New Roman"/>
                <w:sz w:val="24"/>
              </w:rPr>
              <w:t>4</w:t>
            </w:r>
          </w:p>
          <w:p w:rsidR="00F95172" w:rsidRDefault="00F95172" w:rsidP="00AE489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</w:t>
            </w:r>
            <w:r w:rsidR="003B2A8C">
              <w:rPr>
                <w:rFonts w:ascii="Times New Roman" w:hAnsi="Times New Roman"/>
                <w:sz w:val="24"/>
              </w:rPr>
              <w:t xml:space="preserve">(экспертиза) </w:t>
            </w:r>
            <w:r>
              <w:rPr>
                <w:rFonts w:ascii="Times New Roman" w:hAnsi="Times New Roman"/>
                <w:sz w:val="24"/>
              </w:rPr>
              <w:t>контрольно-измерительных материалов для муниципальных мониторинговых исследований – 4</w:t>
            </w:r>
          </w:p>
          <w:p w:rsidR="00F95172" w:rsidRDefault="00F95172" w:rsidP="00AE489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</w:t>
            </w:r>
            <w:r w:rsidR="00180E37">
              <w:rPr>
                <w:rFonts w:ascii="Times New Roman" w:hAnsi="Times New Roman"/>
                <w:sz w:val="24"/>
              </w:rPr>
              <w:t xml:space="preserve">(экспертиза) </w:t>
            </w:r>
            <w:r>
              <w:rPr>
                <w:rFonts w:ascii="Times New Roman" w:hAnsi="Times New Roman"/>
                <w:sz w:val="24"/>
              </w:rPr>
              <w:t xml:space="preserve">контрольно-измерительных материалов для республиканских мониторинговых исследований </w:t>
            </w:r>
            <w:r w:rsidR="006C5A44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</w:t>
            </w:r>
          </w:p>
          <w:p w:rsidR="006C5A44" w:rsidRPr="001A6535" w:rsidRDefault="006C5A44" w:rsidP="00AE489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C552CD" w:rsidRPr="00DF6C8B" w:rsidTr="00780DE9">
        <w:trPr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right w:val="nil"/>
            </w:tcBorders>
          </w:tcPr>
          <w:p w:rsidR="00C552CD" w:rsidRPr="00DF6C8B" w:rsidRDefault="00C552CD" w:rsidP="001E76B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1E76B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18" w:type="dxa"/>
            <w:tcBorders>
              <w:top w:val="nil"/>
              <w:left w:val="single" w:sz="2" w:space="0" w:color="000000"/>
              <w:right w:val="nil"/>
            </w:tcBorders>
          </w:tcPr>
          <w:p w:rsidR="00C552CD" w:rsidRPr="00DF6C8B" w:rsidRDefault="00C552CD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активность педагога: участие в </w:t>
            </w:r>
            <w:r>
              <w:rPr>
                <w:rFonts w:ascii="Times New Roman" w:hAnsi="Times New Roman"/>
                <w:sz w:val="24"/>
              </w:rPr>
              <w:t xml:space="preserve">работе педагогических сообществ, </w:t>
            </w:r>
            <w:r w:rsidRPr="00DF6C8B">
              <w:rPr>
                <w:rFonts w:ascii="Times New Roman" w:hAnsi="Times New Roman"/>
                <w:sz w:val="24"/>
              </w:rPr>
              <w:t>комисси</w:t>
            </w:r>
            <w:r w:rsidR="00CF7ACE">
              <w:rPr>
                <w:rFonts w:ascii="Times New Roman" w:hAnsi="Times New Roman"/>
                <w:sz w:val="24"/>
              </w:rPr>
              <w:t>й</w:t>
            </w:r>
            <w:r w:rsidRPr="00DF6C8B">
              <w:rPr>
                <w:rFonts w:ascii="Times New Roman" w:hAnsi="Times New Roman"/>
                <w:sz w:val="24"/>
              </w:rPr>
              <w:t>,  жюри конкурсов</w:t>
            </w:r>
            <w:r w:rsidR="00F72079">
              <w:rPr>
                <w:rFonts w:ascii="Times New Roman" w:hAnsi="Times New Roman"/>
                <w:sz w:val="24"/>
              </w:rPr>
              <w:t xml:space="preserve"> и т.д.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right w:val="nil"/>
            </w:tcBorders>
          </w:tcPr>
          <w:p w:rsidR="00C552CD" w:rsidRPr="00DF6C8B" w:rsidRDefault="00C552CD" w:rsidP="00AE4895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right w:val="nil"/>
            </w:tcBorders>
          </w:tcPr>
          <w:p w:rsidR="00C552CD" w:rsidRPr="00DF6C8B" w:rsidRDefault="00C552CD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697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5F96" w:rsidRPr="00DF6C8B" w:rsidRDefault="00B35F96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</w:t>
            </w:r>
            <w:r w:rsidR="00384D5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(независимо от количества)</w:t>
            </w:r>
          </w:p>
          <w:p w:rsidR="00BD4A41" w:rsidRDefault="00C552CD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</w:t>
            </w:r>
            <w:r w:rsidR="002737E8"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объединени</w:t>
            </w:r>
            <w:r w:rsidR="002737E8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ОО</w:t>
            </w:r>
            <w:r w:rsidR="00BD4A41">
              <w:rPr>
                <w:rFonts w:ascii="Times New Roman" w:hAnsi="Times New Roman"/>
                <w:sz w:val="24"/>
              </w:rPr>
              <w:t xml:space="preserve"> – 2</w:t>
            </w:r>
          </w:p>
          <w:p w:rsidR="00BD4A41" w:rsidRDefault="00BD4A41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C552CD">
              <w:rPr>
                <w:rFonts w:ascii="Times New Roman" w:hAnsi="Times New Roman"/>
                <w:sz w:val="24"/>
              </w:rPr>
              <w:t>аведующий кафедрой</w:t>
            </w:r>
            <w:r>
              <w:rPr>
                <w:rFonts w:ascii="Times New Roman" w:hAnsi="Times New Roman"/>
                <w:sz w:val="24"/>
              </w:rPr>
              <w:t xml:space="preserve"> – 2</w:t>
            </w:r>
          </w:p>
          <w:p w:rsidR="00BD4A41" w:rsidRDefault="00BD4A41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552CD">
              <w:rPr>
                <w:rFonts w:ascii="Times New Roman" w:hAnsi="Times New Roman"/>
                <w:sz w:val="24"/>
              </w:rPr>
              <w:t>редседатель проф</w:t>
            </w:r>
            <w:r w:rsidR="00ED4DC9">
              <w:rPr>
                <w:rFonts w:ascii="Times New Roman" w:hAnsi="Times New Roman"/>
                <w:sz w:val="24"/>
              </w:rPr>
              <w:t xml:space="preserve">союзного </w:t>
            </w:r>
            <w:r w:rsidR="00C552CD">
              <w:rPr>
                <w:rFonts w:ascii="Times New Roman" w:hAnsi="Times New Roman"/>
                <w:sz w:val="24"/>
              </w:rPr>
              <w:t>ком</w:t>
            </w:r>
            <w:r w:rsidR="00ED4DC9">
              <w:rPr>
                <w:rFonts w:ascii="Times New Roman" w:hAnsi="Times New Roman"/>
                <w:sz w:val="24"/>
              </w:rPr>
              <w:t>итета ОО</w:t>
            </w:r>
            <w:r w:rsidR="007309AB">
              <w:rPr>
                <w:rFonts w:ascii="Times New Roman" w:hAnsi="Times New Roman"/>
                <w:sz w:val="24"/>
              </w:rPr>
              <w:t xml:space="preserve"> </w:t>
            </w:r>
            <w:r w:rsidR="00C552CD">
              <w:rPr>
                <w:rFonts w:ascii="Times New Roman" w:hAnsi="Times New Roman"/>
                <w:sz w:val="24"/>
              </w:rPr>
              <w:t xml:space="preserve">–2 </w:t>
            </w:r>
          </w:p>
          <w:p w:rsidR="00F72079" w:rsidRDefault="00F72079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Качественное техническое сопровождение сайта образовательной организации – 2 балла</w:t>
            </w:r>
          </w:p>
          <w:p w:rsidR="00F72079" w:rsidRDefault="00F72079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ЕГЭ в качестве технического специалиста ППЭ. Отсутствие нарушений – 5 баллов.</w:t>
            </w:r>
          </w:p>
          <w:p w:rsidR="00BD4A41" w:rsidRDefault="00C552CD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муниципальном</w:t>
            </w:r>
            <w:r>
              <w:rPr>
                <w:rFonts w:ascii="Times New Roman" w:hAnsi="Times New Roman"/>
                <w:sz w:val="24"/>
              </w:rPr>
              <w:t xml:space="preserve"> уровне – </w:t>
            </w:r>
            <w:r w:rsidR="00362612">
              <w:rPr>
                <w:rFonts w:ascii="Times New Roman" w:hAnsi="Times New Roman"/>
                <w:sz w:val="24"/>
              </w:rPr>
              <w:t>4</w:t>
            </w:r>
          </w:p>
          <w:p w:rsidR="00BD4A41" w:rsidRDefault="00C552CD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республиканском уровне</w:t>
            </w:r>
            <w:r w:rsidR="00F8739B">
              <w:rPr>
                <w:rFonts w:ascii="Times New Roman" w:hAnsi="Times New Roman"/>
                <w:sz w:val="24"/>
              </w:rPr>
              <w:t xml:space="preserve"> -</w:t>
            </w:r>
            <w:r w:rsidR="00362612">
              <w:rPr>
                <w:rFonts w:ascii="Times New Roman" w:hAnsi="Times New Roman"/>
                <w:sz w:val="24"/>
              </w:rPr>
              <w:t>5</w:t>
            </w:r>
          </w:p>
          <w:p w:rsidR="00F8739B" w:rsidRDefault="00C552CD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российском</w:t>
            </w:r>
            <w:r w:rsidR="00F8739B">
              <w:rPr>
                <w:rFonts w:ascii="Times New Roman" w:hAnsi="Times New Roman"/>
                <w:sz w:val="24"/>
              </w:rPr>
              <w:t xml:space="preserve"> уровне – </w:t>
            </w:r>
            <w:r w:rsidR="00362612">
              <w:rPr>
                <w:rFonts w:ascii="Times New Roman" w:hAnsi="Times New Roman"/>
                <w:sz w:val="24"/>
              </w:rPr>
              <w:t>6</w:t>
            </w:r>
          </w:p>
          <w:p w:rsidR="00BD4A41" w:rsidRDefault="00F8739B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</w:t>
            </w:r>
            <w:r w:rsidR="00C552CD" w:rsidRPr="00DF6C8B">
              <w:rPr>
                <w:rFonts w:ascii="Times New Roman" w:hAnsi="Times New Roman"/>
                <w:sz w:val="24"/>
              </w:rPr>
              <w:t xml:space="preserve"> международном уровн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 w:rsidR="00C552CD">
              <w:rPr>
                <w:rFonts w:ascii="Times New Roman" w:hAnsi="Times New Roman"/>
                <w:sz w:val="24"/>
              </w:rPr>
              <w:t xml:space="preserve">- </w:t>
            </w:r>
            <w:r w:rsidR="00362612">
              <w:rPr>
                <w:rFonts w:ascii="Times New Roman" w:hAnsi="Times New Roman"/>
                <w:sz w:val="24"/>
              </w:rPr>
              <w:t>7</w:t>
            </w:r>
          </w:p>
          <w:p w:rsidR="00BD4A41" w:rsidRDefault="00BD4A41" w:rsidP="00AE4895">
            <w:pPr>
              <w:jc w:val="both"/>
            </w:pPr>
          </w:p>
          <w:p w:rsidR="00C552CD" w:rsidRPr="00BD4A41" w:rsidRDefault="00BD4A41" w:rsidP="00AE4895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C552CD" w:rsidRPr="00DF6C8B" w:rsidTr="00780DE9">
        <w:trPr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2CD" w:rsidRPr="00DF6C8B" w:rsidRDefault="00C552C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2CD" w:rsidRPr="00DF6C8B" w:rsidRDefault="00C552CD" w:rsidP="005A152F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2CD" w:rsidRPr="00DF6C8B" w:rsidRDefault="00C552C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2CD" w:rsidRPr="00DF6C8B" w:rsidRDefault="00C552C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2CD" w:rsidRPr="00DF6C8B" w:rsidRDefault="00C552C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BD4A41" w:rsidRPr="00DF6C8B" w:rsidTr="00780DE9">
        <w:trPr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4A41" w:rsidRPr="00DF6C8B" w:rsidRDefault="00BD4A41" w:rsidP="001E76B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1E76B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4A41" w:rsidRPr="00DF6C8B" w:rsidRDefault="00BD4A41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4A41" w:rsidRPr="00DF6C8B" w:rsidRDefault="00BD4A41" w:rsidP="00AE4895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4A41" w:rsidRPr="00DF6C8B" w:rsidRDefault="00BD4A41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 xml:space="preserve">, управление  образованием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муниципалитета, образовательная организация</w:t>
            </w:r>
          </w:p>
        </w:tc>
        <w:tc>
          <w:tcPr>
            <w:tcW w:w="6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4A41" w:rsidRDefault="00BD4A41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BD4A41" w:rsidRDefault="00BD4A41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различных уровней – 2</w:t>
            </w:r>
            <w:r w:rsidR="00483517">
              <w:rPr>
                <w:rFonts w:ascii="Times New Roman" w:hAnsi="Times New Roman"/>
                <w:sz w:val="24"/>
              </w:rPr>
              <w:t xml:space="preserve"> (независимо от количества)</w:t>
            </w:r>
          </w:p>
          <w:p w:rsidR="007A2AA9" w:rsidRDefault="007A2AA9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 w:rsidR="006254F8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  <w:r w:rsidR="00AE4895">
              <w:rPr>
                <w:rFonts w:ascii="Times New Roman" w:hAnsi="Times New Roman"/>
                <w:sz w:val="24"/>
              </w:rPr>
              <w:t xml:space="preserve"> </w:t>
            </w:r>
            <w:r w:rsidR="006254F8">
              <w:rPr>
                <w:rFonts w:ascii="Times New Roman" w:hAnsi="Times New Roman"/>
                <w:sz w:val="24"/>
              </w:rPr>
              <w:t>(независимо от количества)</w:t>
            </w:r>
          </w:p>
          <w:p w:rsidR="006254F8" w:rsidRDefault="006254F8" w:rsidP="00AE489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 w:rsidR="00747A27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4</w:t>
            </w:r>
            <w:r w:rsidR="00747A27">
              <w:rPr>
                <w:rFonts w:ascii="Times New Roman" w:hAnsi="Times New Roman"/>
                <w:sz w:val="24"/>
              </w:rPr>
              <w:t xml:space="preserve"> </w:t>
            </w:r>
            <w:r w:rsidR="00747A27">
              <w:rPr>
                <w:rFonts w:ascii="Times New Roman" w:hAnsi="Times New Roman"/>
                <w:sz w:val="24"/>
              </w:rPr>
              <w:lastRenderedPageBreak/>
              <w:t>(независимо от количества)</w:t>
            </w:r>
          </w:p>
          <w:p w:rsidR="005D12FD" w:rsidRDefault="00BD4A41" w:rsidP="00AE4895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 w:rsidR="00F97AFC">
              <w:rPr>
                <w:rFonts w:ascii="Times New Roman" w:hAnsi="Times New Roman"/>
                <w:sz w:val="24"/>
              </w:rPr>
              <w:t xml:space="preserve">5 </w:t>
            </w:r>
            <w:r w:rsidR="005D12FD">
              <w:rPr>
                <w:rFonts w:ascii="Times New Roman" w:hAnsi="Times New Roman"/>
                <w:sz w:val="24"/>
              </w:rPr>
              <w:t>(п</w:t>
            </w:r>
            <w:r w:rsidR="005D12FD"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 w:rsidR="005D12FD"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="005D12FD"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 w:rsidR="005D12FD">
              <w:rPr>
                <w:rFonts w:ascii="Times New Roman" w:hAnsi="Times New Roman"/>
                <w:iCs/>
                <w:sz w:val="24"/>
              </w:rPr>
              <w:t>)</w:t>
            </w:r>
          </w:p>
          <w:p w:rsidR="005D12FD" w:rsidRDefault="00BD4A41" w:rsidP="00AE4895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F97AFC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баллов</w:t>
            </w:r>
            <w:r w:rsidR="005D12FD">
              <w:rPr>
                <w:rFonts w:ascii="Times New Roman" w:hAnsi="Times New Roman"/>
                <w:sz w:val="24"/>
              </w:rPr>
              <w:t xml:space="preserve"> (п</w:t>
            </w:r>
            <w:r w:rsidR="005D12FD"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 w:rsidR="005D12FD"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="005D12FD"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 w:rsidR="005D12FD">
              <w:rPr>
                <w:rFonts w:ascii="Times New Roman" w:hAnsi="Times New Roman"/>
                <w:iCs/>
                <w:sz w:val="24"/>
              </w:rPr>
              <w:t>)</w:t>
            </w:r>
          </w:p>
          <w:p w:rsidR="00BD4A41" w:rsidRPr="00DF6C8B" w:rsidRDefault="00BD4A41" w:rsidP="00AE4895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="00F97AFC">
              <w:rPr>
                <w:rFonts w:ascii="Times New Roman" w:hAnsi="Times New Roman"/>
                <w:sz w:val="24"/>
              </w:rPr>
              <w:t>7</w:t>
            </w:r>
            <w:r w:rsidR="00AE4895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 w:rsidR="005D12FD">
              <w:rPr>
                <w:rFonts w:ascii="Times New Roman" w:hAnsi="Times New Roman"/>
                <w:sz w:val="24"/>
              </w:rPr>
              <w:t xml:space="preserve"> (п</w:t>
            </w:r>
            <w:r w:rsidR="005D12FD"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 w:rsidR="005D12FD"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="005D12FD"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 w:rsidR="005D12FD"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D12FD" w:rsidRDefault="00BD4A41" w:rsidP="00AE4895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 w:rsidR="00F97AFC"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 w:rsidR="005D12FD">
              <w:rPr>
                <w:rFonts w:ascii="Times New Roman" w:hAnsi="Times New Roman"/>
                <w:sz w:val="24"/>
              </w:rPr>
              <w:t xml:space="preserve"> (п</w:t>
            </w:r>
            <w:r w:rsidR="005D12FD"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 w:rsidR="005D12FD"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="005D12FD"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 w:rsidR="005D12FD">
              <w:rPr>
                <w:rFonts w:ascii="Times New Roman" w:hAnsi="Times New Roman"/>
                <w:iCs/>
                <w:sz w:val="24"/>
              </w:rPr>
              <w:t>)</w:t>
            </w:r>
          </w:p>
          <w:p w:rsidR="00AE4895" w:rsidRDefault="00AE4895" w:rsidP="00AE489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9506F" w:rsidRPr="00DF6C8B" w:rsidRDefault="0099506F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9506F" w:rsidRPr="00DF6C8B" w:rsidTr="00780DE9">
        <w:trPr>
          <w:jc w:val="center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06F" w:rsidRPr="00DF6C8B" w:rsidRDefault="0099506F" w:rsidP="001E76B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1</w:t>
            </w:r>
            <w:r w:rsidR="001E76B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06F" w:rsidRPr="00DF6C8B" w:rsidRDefault="0099506F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06F" w:rsidRPr="00DF6C8B" w:rsidRDefault="0099506F" w:rsidP="00AE4895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06F" w:rsidRPr="00DF6C8B" w:rsidRDefault="0099506F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6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1149" w:rsidRPr="00353E63" w:rsidRDefault="00411149" w:rsidP="00AE4895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3C1D28" w:rsidRDefault="00BF47FA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99506F"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 w:rsidR="00774BCC">
              <w:rPr>
                <w:rFonts w:ascii="Times New Roman" w:hAnsi="Times New Roman"/>
                <w:sz w:val="24"/>
              </w:rPr>
              <w:t xml:space="preserve">с </w:t>
            </w:r>
            <w:r w:rsidR="0099506F">
              <w:rPr>
                <w:rFonts w:ascii="Times New Roman" w:hAnsi="Times New Roman"/>
                <w:sz w:val="24"/>
              </w:rPr>
              <w:t xml:space="preserve">различных сайтов и порталов </w:t>
            </w:r>
            <w:r w:rsidR="00750A05">
              <w:rPr>
                <w:rFonts w:ascii="Times New Roman" w:hAnsi="Times New Roman"/>
                <w:sz w:val="24"/>
              </w:rPr>
              <w:t xml:space="preserve">сети Интернет </w:t>
            </w:r>
            <w:r w:rsidR="0099506F">
              <w:rPr>
                <w:rFonts w:ascii="Times New Roman" w:hAnsi="Times New Roman"/>
                <w:sz w:val="24"/>
              </w:rPr>
              <w:t>– 2</w:t>
            </w:r>
          </w:p>
          <w:p w:rsidR="0099506F" w:rsidRPr="00DF6C8B" w:rsidRDefault="00BF47FA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99506F"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 w:rsidR="0099506F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99506F" w:rsidRDefault="00BF47FA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99506F"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 w:rsidR="0099506F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B11B58" w:rsidRDefault="00BF47FA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99506F"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 w:rsidR="00B11B58">
              <w:rPr>
                <w:rFonts w:ascii="Times New Roman" w:hAnsi="Times New Roman"/>
                <w:sz w:val="24"/>
              </w:rPr>
              <w:t xml:space="preserve"> уровня -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99506F" w:rsidRDefault="00BF47FA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B11B58">
              <w:rPr>
                <w:rFonts w:ascii="Times New Roman" w:hAnsi="Times New Roman"/>
                <w:sz w:val="24"/>
              </w:rPr>
              <w:t>оощрения м</w:t>
            </w:r>
            <w:r w:rsidR="0099506F"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 w:rsidR="00B11B58">
              <w:rPr>
                <w:rFonts w:ascii="Times New Roman" w:hAnsi="Times New Roman"/>
                <w:sz w:val="24"/>
              </w:rPr>
              <w:t>я</w:t>
            </w:r>
            <w:r w:rsidR="0099506F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6</w:t>
            </w:r>
            <w:r w:rsidR="0099506F">
              <w:rPr>
                <w:rFonts w:ascii="Times New Roman" w:hAnsi="Times New Roman"/>
                <w:sz w:val="24"/>
              </w:rPr>
              <w:t xml:space="preserve"> баллов</w:t>
            </w:r>
          </w:p>
          <w:p w:rsidR="00411149" w:rsidRDefault="00411149" w:rsidP="00AE4895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0975E7" w:rsidRPr="000975E7" w:rsidRDefault="000975E7" w:rsidP="00AE4895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1560F3" w:rsidRDefault="001560F3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</w:t>
            </w:r>
            <w:r w:rsidR="00AE4895">
              <w:rPr>
                <w:rFonts w:ascii="Times New Roman" w:hAnsi="Times New Roman"/>
                <w:sz w:val="24"/>
              </w:rPr>
              <w:t xml:space="preserve"> (образования)</w:t>
            </w:r>
            <w:r>
              <w:rPr>
                <w:rFonts w:ascii="Times New Roman" w:hAnsi="Times New Roman"/>
                <w:sz w:val="24"/>
              </w:rPr>
              <w:t xml:space="preserve">/отличник образования - </w:t>
            </w:r>
            <w:r w:rsidR="000975E7">
              <w:rPr>
                <w:rFonts w:ascii="Times New Roman" w:hAnsi="Times New Roman"/>
                <w:sz w:val="24"/>
              </w:rPr>
              <w:t>8</w:t>
            </w:r>
          </w:p>
          <w:p w:rsidR="00D37B96" w:rsidRDefault="00D37B96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учитель/работник образования РМ</w:t>
            </w:r>
            <w:r w:rsidR="00AE489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(РФ)</w:t>
            </w:r>
            <w:r w:rsidR="00411149">
              <w:rPr>
                <w:rFonts w:ascii="Times New Roman" w:hAnsi="Times New Roman"/>
                <w:sz w:val="24"/>
              </w:rPr>
              <w:t xml:space="preserve"> – </w:t>
            </w:r>
            <w:r w:rsidR="00C01FA5">
              <w:rPr>
                <w:rFonts w:ascii="Times New Roman" w:hAnsi="Times New Roman"/>
                <w:sz w:val="24"/>
              </w:rPr>
              <w:t>10</w:t>
            </w:r>
          </w:p>
          <w:p w:rsidR="00411149" w:rsidRDefault="00411149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Народный учитель </w:t>
            </w:r>
            <w:r w:rsidR="00ED68F7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  <w:r w:rsidR="00C01FA5">
              <w:rPr>
                <w:rFonts w:ascii="Times New Roman" w:hAnsi="Times New Roman"/>
                <w:sz w:val="24"/>
              </w:rPr>
              <w:t>5</w:t>
            </w:r>
          </w:p>
          <w:p w:rsidR="00AE4895" w:rsidRDefault="00AE4895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ED68F7" w:rsidRPr="00DF6C8B" w:rsidRDefault="00ED68F7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6B6906" w:rsidRPr="00DF6C8B" w:rsidRDefault="006B6906" w:rsidP="00AE4895">
      <w:pPr>
        <w:pStyle w:val="a4"/>
        <w:jc w:val="both"/>
        <w:rPr>
          <w:rFonts w:ascii="Times New Roman" w:hAnsi="Times New Roman"/>
          <w:b/>
          <w:bCs/>
          <w:iCs/>
          <w:color w:val="000000"/>
          <w:sz w:val="24"/>
        </w:rPr>
      </w:pPr>
      <w:r w:rsidRPr="00DF6C8B">
        <w:rPr>
          <w:rFonts w:ascii="Times New Roman" w:hAnsi="Times New Roman"/>
          <w:b/>
          <w:bCs/>
          <w:iCs/>
          <w:color w:val="000000"/>
          <w:sz w:val="24"/>
        </w:rPr>
        <w:t xml:space="preserve">Для учителей </w:t>
      </w:r>
      <w:r w:rsidR="00587B8A">
        <w:rPr>
          <w:rFonts w:ascii="Times New Roman" w:hAnsi="Times New Roman"/>
          <w:b/>
          <w:bCs/>
          <w:iCs/>
          <w:color w:val="000000"/>
          <w:sz w:val="24"/>
        </w:rPr>
        <w:t>–</w:t>
      </w:r>
      <w:r w:rsidRPr="00DF6C8B">
        <w:rPr>
          <w:rFonts w:ascii="Times New Roman" w:hAnsi="Times New Roman"/>
          <w:b/>
          <w:bCs/>
          <w:iCs/>
          <w:color w:val="000000"/>
          <w:sz w:val="24"/>
        </w:rPr>
        <w:t xml:space="preserve"> предметников</w:t>
      </w:r>
      <w:r w:rsidR="00587B8A">
        <w:rPr>
          <w:rFonts w:ascii="Times New Roman" w:hAnsi="Times New Roman"/>
          <w:b/>
          <w:bCs/>
          <w:iCs/>
          <w:color w:val="000000"/>
          <w:sz w:val="24"/>
        </w:rPr>
        <w:t xml:space="preserve"> (предметы входят в перечень Всероссийской предметной олимпиады школьников)</w:t>
      </w:r>
      <w:r w:rsidRPr="00DF6C8B">
        <w:rPr>
          <w:rFonts w:ascii="Times New Roman" w:hAnsi="Times New Roman"/>
          <w:b/>
          <w:bCs/>
          <w:iCs/>
          <w:color w:val="000000"/>
          <w:sz w:val="24"/>
        </w:rPr>
        <w:t>:</w:t>
      </w:r>
    </w:p>
    <w:p w:rsidR="006B6906" w:rsidRPr="00DF6C8B" w:rsidRDefault="006B6906" w:rsidP="00AE4895">
      <w:pPr>
        <w:pStyle w:val="a4"/>
        <w:jc w:val="both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 w:rsidR="003C3412">
        <w:rPr>
          <w:rFonts w:ascii="Times New Roman" w:hAnsi="Times New Roman"/>
          <w:color w:val="000000"/>
          <w:sz w:val="24"/>
        </w:rPr>
        <w:t>70</w:t>
      </w:r>
      <w:r w:rsidRPr="00DF6C8B">
        <w:rPr>
          <w:rFonts w:ascii="Times New Roman" w:hAnsi="Times New Roman"/>
          <w:color w:val="000000"/>
          <w:sz w:val="24"/>
        </w:rPr>
        <w:t xml:space="preserve"> баллов - высшая квалификационная категория;</w:t>
      </w:r>
    </w:p>
    <w:p w:rsidR="006B6906" w:rsidRDefault="006B6906" w:rsidP="00AE4895">
      <w:pPr>
        <w:pStyle w:val="a4"/>
        <w:jc w:val="both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 w:rsidR="003C3412">
        <w:rPr>
          <w:rFonts w:ascii="Times New Roman" w:hAnsi="Times New Roman"/>
          <w:color w:val="000000"/>
          <w:sz w:val="24"/>
        </w:rPr>
        <w:t>60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 w:rsidR="003C3412">
        <w:rPr>
          <w:rFonts w:ascii="Times New Roman" w:hAnsi="Times New Roman"/>
          <w:color w:val="000000"/>
          <w:sz w:val="24"/>
        </w:rPr>
        <w:t>70</w:t>
      </w:r>
      <w:r w:rsidRPr="00DF6C8B">
        <w:rPr>
          <w:rFonts w:ascii="Times New Roman" w:hAnsi="Times New Roman"/>
          <w:color w:val="000000"/>
          <w:sz w:val="24"/>
        </w:rPr>
        <w:t xml:space="preserve"> баллов - первая квалификационная категория.</w:t>
      </w:r>
    </w:p>
    <w:p w:rsidR="00AE4895" w:rsidRPr="00DF6C8B" w:rsidRDefault="00AE4895" w:rsidP="00AE4895">
      <w:pPr>
        <w:pStyle w:val="a4"/>
        <w:jc w:val="both"/>
        <w:rPr>
          <w:rFonts w:ascii="Times New Roman" w:hAnsi="Times New Roman"/>
          <w:color w:val="000000"/>
          <w:sz w:val="24"/>
        </w:rPr>
      </w:pPr>
    </w:p>
    <w:p w:rsidR="006B6906" w:rsidRDefault="006B6906" w:rsidP="00AE4895">
      <w:pPr>
        <w:pStyle w:val="a4"/>
        <w:jc w:val="both"/>
        <w:rPr>
          <w:rFonts w:ascii="Times New Roman" w:hAnsi="Times New Roman"/>
          <w:b/>
          <w:bCs/>
          <w:iCs/>
          <w:color w:val="000000"/>
          <w:sz w:val="24"/>
        </w:rPr>
      </w:pPr>
      <w:r w:rsidRPr="00DF6C8B">
        <w:rPr>
          <w:rFonts w:ascii="Times New Roman" w:hAnsi="Times New Roman"/>
          <w:b/>
          <w:bCs/>
          <w:iCs/>
          <w:color w:val="000000"/>
          <w:sz w:val="24"/>
        </w:rPr>
        <w:t>Для учителей начальных классов</w:t>
      </w:r>
      <w:r>
        <w:rPr>
          <w:rFonts w:ascii="Times New Roman" w:hAnsi="Times New Roman"/>
          <w:b/>
          <w:bCs/>
          <w:iCs/>
          <w:color w:val="000000"/>
          <w:sz w:val="24"/>
        </w:rPr>
        <w:t xml:space="preserve">, музыки, изобразительного искусства, черчения, родного языка, православной </w:t>
      </w:r>
      <w:r w:rsidR="002360DF">
        <w:rPr>
          <w:rFonts w:ascii="Times New Roman" w:hAnsi="Times New Roman"/>
          <w:b/>
          <w:bCs/>
          <w:iCs/>
          <w:color w:val="000000"/>
          <w:sz w:val="24"/>
        </w:rPr>
        <w:t>к</w:t>
      </w:r>
      <w:r>
        <w:rPr>
          <w:rFonts w:ascii="Times New Roman" w:hAnsi="Times New Roman"/>
          <w:b/>
          <w:bCs/>
          <w:iCs/>
          <w:color w:val="000000"/>
          <w:sz w:val="24"/>
        </w:rPr>
        <w:t>ультуры, риторики и т.д.</w:t>
      </w:r>
      <w:r w:rsidR="00E552C3">
        <w:rPr>
          <w:rFonts w:ascii="Times New Roman" w:hAnsi="Times New Roman"/>
          <w:b/>
          <w:bCs/>
          <w:iCs/>
          <w:color w:val="000000"/>
          <w:sz w:val="24"/>
        </w:rPr>
        <w:t>:</w:t>
      </w:r>
    </w:p>
    <w:p w:rsidR="006B6906" w:rsidRPr="00DF6C8B" w:rsidRDefault="006B6906" w:rsidP="00AE4895">
      <w:pPr>
        <w:pStyle w:val="a4"/>
        <w:jc w:val="both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lastRenderedPageBreak/>
        <w:t xml:space="preserve">- более </w:t>
      </w:r>
      <w:r w:rsidR="00F538A2">
        <w:rPr>
          <w:rFonts w:ascii="Times New Roman" w:hAnsi="Times New Roman"/>
          <w:color w:val="000000"/>
          <w:sz w:val="24"/>
        </w:rPr>
        <w:t>60</w:t>
      </w:r>
      <w:r w:rsidRPr="00DF6C8B">
        <w:rPr>
          <w:rFonts w:ascii="Times New Roman" w:hAnsi="Times New Roman"/>
          <w:color w:val="000000"/>
          <w:sz w:val="24"/>
        </w:rPr>
        <w:t xml:space="preserve"> баллов - высшая квалификационная категория;</w:t>
      </w:r>
    </w:p>
    <w:p w:rsidR="006B6906" w:rsidRDefault="006B6906" w:rsidP="00AE4895">
      <w:pPr>
        <w:pStyle w:val="a4"/>
        <w:jc w:val="both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 w:rsidR="00F538A2">
        <w:rPr>
          <w:rFonts w:ascii="Times New Roman" w:hAnsi="Times New Roman"/>
          <w:color w:val="000000"/>
          <w:sz w:val="24"/>
        </w:rPr>
        <w:t>5</w:t>
      </w:r>
      <w:r w:rsidR="00C60436">
        <w:rPr>
          <w:rFonts w:ascii="Times New Roman" w:hAnsi="Times New Roman"/>
          <w:color w:val="000000"/>
          <w:sz w:val="24"/>
        </w:rPr>
        <w:t>0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 w:rsidR="00F538A2">
        <w:rPr>
          <w:rFonts w:ascii="Times New Roman" w:hAnsi="Times New Roman"/>
          <w:color w:val="000000"/>
          <w:sz w:val="24"/>
        </w:rPr>
        <w:t>60</w:t>
      </w:r>
      <w:r w:rsidRPr="00DF6C8B">
        <w:rPr>
          <w:rFonts w:ascii="Times New Roman" w:hAnsi="Times New Roman"/>
          <w:color w:val="000000"/>
          <w:sz w:val="24"/>
        </w:rPr>
        <w:t xml:space="preserve"> баллов - первая квалификационная категория.</w:t>
      </w:r>
    </w:p>
    <w:p w:rsidR="00AE4895" w:rsidRDefault="00AE4895" w:rsidP="00AE4895">
      <w:pPr>
        <w:pStyle w:val="a4"/>
        <w:jc w:val="both"/>
        <w:rPr>
          <w:rFonts w:ascii="Times New Roman" w:hAnsi="Times New Roman"/>
          <w:color w:val="000000"/>
          <w:sz w:val="24"/>
        </w:rPr>
      </w:pPr>
    </w:p>
    <w:p w:rsidR="00E552C3" w:rsidRPr="00E552C3" w:rsidRDefault="00E552C3" w:rsidP="00AE4895">
      <w:pPr>
        <w:pStyle w:val="a4"/>
        <w:jc w:val="both"/>
        <w:rPr>
          <w:rFonts w:ascii="Times New Roman" w:hAnsi="Times New Roman"/>
          <w:b/>
          <w:color w:val="000000"/>
          <w:sz w:val="24"/>
        </w:rPr>
      </w:pPr>
      <w:r w:rsidRPr="00E552C3">
        <w:rPr>
          <w:rFonts w:ascii="Times New Roman" w:hAnsi="Times New Roman"/>
          <w:b/>
          <w:color w:val="000000"/>
          <w:sz w:val="24"/>
        </w:rPr>
        <w:t xml:space="preserve">Для учителей </w:t>
      </w:r>
      <w:r w:rsidR="001C4448">
        <w:rPr>
          <w:rFonts w:ascii="Times New Roman" w:hAnsi="Times New Roman"/>
          <w:b/>
          <w:color w:val="000000"/>
          <w:sz w:val="24"/>
        </w:rPr>
        <w:t xml:space="preserve">общеобразовательных </w:t>
      </w:r>
      <w:r w:rsidR="009C622B">
        <w:rPr>
          <w:rFonts w:ascii="Times New Roman" w:hAnsi="Times New Roman"/>
          <w:b/>
          <w:color w:val="000000"/>
          <w:sz w:val="24"/>
        </w:rPr>
        <w:t>школ-</w:t>
      </w:r>
      <w:r w:rsidRPr="00E552C3">
        <w:rPr>
          <w:rFonts w:ascii="Times New Roman" w:hAnsi="Times New Roman"/>
          <w:b/>
          <w:color w:val="000000"/>
          <w:sz w:val="24"/>
        </w:rPr>
        <w:t>интернат</w:t>
      </w:r>
      <w:r w:rsidR="009C622B">
        <w:rPr>
          <w:rFonts w:ascii="Times New Roman" w:hAnsi="Times New Roman"/>
          <w:b/>
          <w:color w:val="000000"/>
          <w:sz w:val="24"/>
        </w:rPr>
        <w:t>ов</w:t>
      </w:r>
      <w:r>
        <w:rPr>
          <w:rFonts w:ascii="Times New Roman" w:hAnsi="Times New Roman"/>
          <w:b/>
          <w:color w:val="000000"/>
          <w:sz w:val="24"/>
        </w:rPr>
        <w:t>:</w:t>
      </w:r>
    </w:p>
    <w:p w:rsidR="00E552C3" w:rsidRPr="00DF6C8B" w:rsidRDefault="00E552C3" w:rsidP="00AE4895">
      <w:pPr>
        <w:pStyle w:val="a4"/>
        <w:jc w:val="both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>
        <w:rPr>
          <w:rFonts w:ascii="Times New Roman" w:hAnsi="Times New Roman"/>
          <w:color w:val="000000"/>
          <w:sz w:val="24"/>
        </w:rPr>
        <w:t>6</w:t>
      </w:r>
      <w:r w:rsidR="00017248">
        <w:rPr>
          <w:rFonts w:ascii="Times New Roman" w:hAnsi="Times New Roman"/>
          <w:color w:val="000000"/>
          <w:sz w:val="24"/>
        </w:rPr>
        <w:t>5</w:t>
      </w:r>
      <w:r w:rsidRPr="00DF6C8B">
        <w:rPr>
          <w:rFonts w:ascii="Times New Roman" w:hAnsi="Times New Roman"/>
          <w:color w:val="000000"/>
          <w:sz w:val="24"/>
        </w:rPr>
        <w:t xml:space="preserve"> баллов - высшая квалификационная категория;</w:t>
      </w:r>
    </w:p>
    <w:p w:rsidR="00E552C3" w:rsidRDefault="00E552C3" w:rsidP="00AE4895">
      <w:pPr>
        <w:pStyle w:val="a4"/>
        <w:jc w:val="both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>
        <w:rPr>
          <w:rFonts w:ascii="Times New Roman" w:hAnsi="Times New Roman"/>
          <w:color w:val="000000"/>
          <w:sz w:val="24"/>
        </w:rPr>
        <w:t>5</w:t>
      </w:r>
      <w:r w:rsidR="00017248">
        <w:rPr>
          <w:rFonts w:ascii="Times New Roman" w:hAnsi="Times New Roman"/>
          <w:color w:val="000000"/>
          <w:sz w:val="24"/>
        </w:rPr>
        <w:t>5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>
        <w:rPr>
          <w:rFonts w:ascii="Times New Roman" w:hAnsi="Times New Roman"/>
          <w:color w:val="000000"/>
          <w:sz w:val="24"/>
        </w:rPr>
        <w:t>6</w:t>
      </w:r>
      <w:r w:rsidR="00017248">
        <w:rPr>
          <w:rFonts w:ascii="Times New Roman" w:hAnsi="Times New Roman"/>
          <w:color w:val="000000"/>
          <w:sz w:val="24"/>
        </w:rPr>
        <w:t>5</w:t>
      </w:r>
      <w:r w:rsidRPr="00DF6C8B">
        <w:rPr>
          <w:rFonts w:ascii="Times New Roman" w:hAnsi="Times New Roman"/>
          <w:color w:val="000000"/>
          <w:sz w:val="24"/>
        </w:rPr>
        <w:t xml:space="preserve"> баллов - первая квалификационная категория.</w:t>
      </w:r>
    </w:p>
    <w:p w:rsidR="00AE4895" w:rsidRPr="00DF6C8B" w:rsidRDefault="00AE4895" w:rsidP="006B6906">
      <w:pPr>
        <w:pStyle w:val="a4"/>
        <w:rPr>
          <w:rFonts w:ascii="Times New Roman" w:hAnsi="Times New Roman"/>
          <w:color w:val="000000"/>
          <w:sz w:val="24"/>
        </w:rPr>
      </w:pPr>
    </w:p>
    <w:p w:rsidR="00425E4D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Показатели и критерии оценки портфолио</w:t>
      </w:r>
      <w:r w:rsidR="00AE4895">
        <w:rPr>
          <w:rFonts w:ascii="Times New Roman" w:hAnsi="Times New Roman"/>
          <w:sz w:val="24"/>
        </w:rPr>
        <w:t xml:space="preserve"> </w:t>
      </w:r>
      <w:r w:rsidRPr="00DF6C8B">
        <w:rPr>
          <w:rFonts w:ascii="Times New Roman" w:hAnsi="Times New Roman"/>
          <w:b/>
          <w:bCs/>
          <w:sz w:val="24"/>
        </w:rPr>
        <w:t xml:space="preserve">педагогов-психологов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</w:p>
    <w:tbl>
      <w:tblPr>
        <w:tblW w:w="15168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9"/>
        <w:gridCol w:w="3127"/>
        <w:gridCol w:w="2410"/>
        <w:gridCol w:w="1984"/>
        <w:gridCol w:w="7088"/>
      </w:tblGrid>
      <w:tr w:rsidR="00A85ABD" w:rsidRPr="00DF6C8B" w:rsidTr="00CA5238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5ABD" w:rsidRPr="00DF6C8B" w:rsidRDefault="00A85ABD" w:rsidP="000C76B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A85ABD" w:rsidRPr="00DF6C8B" w:rsidTr="00CA5238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Качество реализации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коррекционно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 xml:space="preserve"> - развивающих и развивающих программ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AE4895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 (все справки должны содержать </w:t>
            </w:r>
            <w:r w:rsidR="00915B3C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5ABD" w:rsidRDefault="00A85ABD" w:rsidP="00AE4895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Апробирует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A85ABD" w:rsidRDefault="00A85ABD" w:rsidP="00AE4895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Реализует системно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A85ABD" w:rsidRDefault="00A85ABD" w:rsidP="00AE4895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Реализует системно и добивается позитивной динамики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  <w:p w:rsidR="00A85ABD" w:rsidRPr="00E24148" w:rsidRDefault="00A85ABD" w:rsidP="00AE4895">
            <w:pPr>
              <w:ind w:firstLine="17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85ABD" w:rsidRPr="00DF6C8B" w:rsidTr="00CA5238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0779C6" w:rsidRDefault="00A85ABD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Качество организации деятельности в соответствии с направлениями (психодиагностика,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психокоррекция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 xml:space="preserve">, реабилитация,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психопрофилактика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психоконсультирование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психопросвещение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AE4895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AE4895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5ABD" w:rsidRDefault="00A85ABD" w:rsidP="00AE4895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Работа проводится по всем направлениям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A85ABD" w:rsidRDefault="00A85ABD" w:rsidP="00AE4895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Работа проводится по всем направлениям, взаимосвязанным между собой общими целями и задачами</w:t>
            </w:r>
            <w:r w:rsidR="00D22A46">
              <w:rPr>
                <w:rFonts w:ascii="Times New Roman" w:hAnsi="Times New Roman"/>
                <w:sz w:val="24"/>
              </w:rPr>
              <w:t xml:space="preserve"> - 5</w:t>
            </w:r>
          </w:p>
          <w:p w:rsidR="00A85ABD" w:rsidRPr="00C970F8" w:rsidRDefault="00A85ABD" w:rsidP="00AE4895">
            <w:pPr>
              <w:jc w:val="both"/>
            </w:pPr>
          </w:p>
        </w:tc>
      </w:tr>
      <w:tr w:rsidR="00A85ABD" w:rsidRPr="00DF6C8B" w:rsidTr="00CA5238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99336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</w:t>
            </w:r>
            <w:r w:rsidR="00050B12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с родителями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AE4895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 w:rsidR="00050B12">
              <w:rPr>
                <w:rFonts w:ascii="Times New Roman" w:hAnsi="Times New Roman"/>
                <w:iCs/>
                <w:sz w:val="24"/>
              </w:rPr>
              <w:t xml:space="preserve"> (конкретные мероприятия и результаты)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  <w:r w:rsidR="007E3EF0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5ABD" w:rsidRDefault="00A85ABD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по инициативе родителей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A85ABD" w:rsidRDefault="00A85ABD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регулярно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A85ABD" w:rsidRPr="00DF6C8B" w:rsidRDefault="00A85ABD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Выработана четкая система взаимодействия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366801" w:rsidRPr="00DF6C8B" w:rsidTr="00CA5238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6801" w:rsidRPr="00DF6C8B" w:rsidRDefault="0099336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6801" w:rsidRPr="00DF6C8B" w:rsidRDefault="00366801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с педагогами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6801" w:rsidRPr="00DF6C8B" w:rsidRDefault="00366801" w:rsidP="00AE4895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 w:rsidR="00050B12">
              <w:rPr>
                <w:rFonts w:ascii="Times New Roman" w:hAnsi="Times New Roman"/>
                <w:iCs/>
                <w:sz w:val="24"/>
              </w:rPr>
              <w:t xml:space="preserve"> (конкретные мероприятия и результаты)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6801" w:rsidRPr="00DF6C8B" w:rsidRDefault="00366801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F6C8B">
              <w:rPr>
                <w:rFonts w:ascii="Times New Roman" w:hAnsi="Times New Roman"/>
                <w:sz w:val="24"/>
              </w:rPr>
              <w:t>Образовательнаяорганизация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801" w:rsidRDefault="00366801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по инициативе родителей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366801" w:rsidRDefault="00366801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регулярно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366801" w:rsidRPr="00DF6C8B" w:rsidRDefault="00366801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Выработана четкая система взаимодействия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014B29" w:rsidRPr="00DF6C8B" w:rsidTr="00AE4895">
        <w:trPr>
          <w:trHeight w:val="324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4B29" w:rsidRDefault="0099336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4B29" w:rsidRPr="00DF6C8B" w:rsidRDefault="00014B29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с обучающимися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4B29" w:rsidRPr="00DF6C8B" w:rsidRDefault="00014B29" w:rsidP="00AE4895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 w:rsidR="00050B12">
              <w:rPr>
                <w:rFonts w:ascii="Times New Roman" w:hAnsi="Times New Roman"/>
                <w:iCs/>
                <w:sz w:val="24"/>
              </w:rPr>
              <w:t xml:space="preserve"> (конкретные мероприятия и результаты)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4B29" w:rsidRPr="00DF6C8B" w:rsidRDefault="00014B29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F6C8B">
              <w:rPr>
                <w:rFonts w:ascii="Times New Roman" w:hAnsi="Times New Roman"/>
                <w:sz w:val="24"/>
              </w:rPr>
              <w:t>Образовательнаяорганизация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29" w:rsidRDefault="00014B29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Деятельность педагога вызывает интерес у детей, они активно включены в занятия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014B29" w:rsidRDefault="00014B29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Педагог проводит активную работу с детьми (кружки, исследования</w:t>
            </w:r>
            <w:r>
              <w:rPr>
                <w:rFonts w:ascii="Times New Roman" w:hAnsi="Times New Roman"/>
                <w:sz w:val="24"/>
              </w:rPr>
              <w:t>) - 4</w:t>
            </w:r>
          </w:p>
          <w:p w:rsidR="00014B29" w:rsidRPr="00DF6C8B" w:rsidRDefault="00014B29" w:rsidP="00AE489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Обучающиеся полностью включены в совместную деятельность с педагогом, являются инициаторами, участниками различных мероприятий</w:t>
            </w:r>
            <w:r w:rsidR="00550A92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</w:t>
            </w:r>
            <w:r w:rsidR="00550A9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85ABD" w:rsidRPr="00DF6C8B" w:rsidTr="00CA5238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99336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19398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 должна содержать ссылку на  документы (приказ об участии). Результат участия – проект, методическая разработка, докл</w:t>
            </w:r>
            <w:r w:rsidR="00193987">
              <w:rPr>
                <w:rFonts w:ascii="Times New Roman" w:hAnsi="Times New Roman"/>
                <w:iCs/>
                <w:sz w:val="24"/>
              </w:rPr>
              <w:t>ад</w:t>
            </w:r>
            <w:r w:rsidR="00940FA8">
              <w:rPr>
                <w:rFonts w:ascii="Times New Roman" w:hAnsi="Times New Roman"/>
                <w:iCs/>
                <w:sz w:val="24"/>
              </w:rPr>
              <w:t>,</w:t>
            </w:r>
            <w:r w:rsidR="00193987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940FA8">
              <w:rPr>
                <w:rFonts w:ascii="Times New Roman" w:hAnsi="Times New Roman"/>
                <w:iCs/>
                <w:sz w:val="24"/>
              </w:rPr>
              <w:t xml:space="preserve">мероприятия </w:t>
            </w:r>
            <w:r>
              <w:rPr>
                <w:rFonts w:ascii="Times New Roman" w:hAnsi="Times New Roman"/>
                <w:iCs/>
                <w:sz w:val="24"/>
              </w:rPr>
              <w:t>и др.)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54EA" w:rsidRDefault="00E454EA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A85ABD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A85ABD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A85ABD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A85ABD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A85ABD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A85ABD" w:rsidRPr="00DF6C8B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F0709" w:rsidRPr="00DF6C8B" w:rsidTr="00CA5238">
        <w:trPr>
          <w:trHeight w:val="246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0709" w:rsidRPr="00DF6C8B" w:rsidRDefault="002F070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0709" w:rsidRPr="00DF6C8B" w:rsidRDefault="002F0709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Позитивные результаты внеурочной деятельности:</w:t>
            </w:r>
          </w:p>
          <w:p w:rsidR="002F0709" w:rsidRPr="00DF6C8B" w:rsidRDefault="002F0709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олимпиады;</w:t>
            </w:r>
          </w:p>
          <w:p w:rsidR="002F0709" w:rsidRPr="00DF6C8B" w:rsidRDefault="002F0709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конкурсы;</w:t>
            </w:r>
          </w:p>
          <w:p w:rsidR="002F0709" w:rsidRPr="00DF6C8B" w:rsidRDefault="002F0709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конференции;</w:t>
            </w:r>
          </w:p>
          <w:p w:rsidR="002F0709" w:rsidRPr="00DF6C8B" w:rsidRDefault="002F0709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выставки;</w:t>
            </w:r>
          </w:p>
          <w:p w:rsidR="002F0709" w:rsidRPr="00DF6C8B" w:rsidRDefault="002F0709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турниры;</w:t>
            </w:r>
          </w:p>
          <w:p w:rsidR="002F0709" w:rsidRPr="00DF6C8B" w:rsidRDefault="002F0709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соревнования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0709" w:rsidRPr="00DF6C8B" w:rsidRDefault="002F0709" w:rsidP="0019398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</w:t>
            </w:r>
            <w:r w:rsidR="00E05007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736723">
              <w:rPr>
                <w:rFonts w:ascii="Times New Roman" w:hAnsi="Times New Roman"/>
                <w:iCs/>
                <w:sz w:val="24"/>
              </w:rPr>
              <w:t>Участие не оценивается. Если нет имени педагога на дипломах – справка</w:t>
            </w:r>
            <w:r w:rsidR="00193987">
              <w:rPr>
                <w:rFonts w:ascii="Times New Roman" w:hAnsi="Times New Roman"/>
                <w:iCs/>
                <w:sz w:val="24"/>
              </w:rPr>
              <w:t xml:space="preserve"> работодателя, подтверждающая, </w:t>
            </w:r>
            <w:r w:rsidR="00736723">
              <w:rPr>
                <w:rFonts w:ascii="Times New Roman" w:hAnsi="Times New Roman"/>
                <w:iCs/>
                <w:sz w:val="24"/>
              </w:rPr>
              <w:t>что дети являются его учениками).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0709" w:rsidRPr="00DF6C8B" w:rsidRDefault="002F0709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75F" w:rsidRDefault="00CB575F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</w:t>
            </w:r>
            <w:r w:rsidR="00193987">
              <w:rPr>
                <w:rFonts w:ascii="Times New Roman" w:hAnsi="Times New Roman"/>
                <w:sz w:val="24"/>
              </w:rPr>
              <w:t xml:space="preserve">ных/дистанционных мероприятиях </w:t>
            </w:r>
            <w:r>
              <w:rPr>
                <w:rFonts w:ascii="Times New Roman" w:hAnsi="Times New Roman"/>
                <w:sz w:val="24"/>
              </w:rPr>
              <w:t>в сети «Интернет» -</w:t>
            </w:r>
            <w:r w:rsidR="0019398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="0019398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CB575F" w:rsidRDefault="00CB575F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CB575F" w:rsidRDefault="00CB575F" w:rsidP="0019398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CB575F" w:rsidRDefault="00CB575F" w:rsidP="0019398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CB575F" w:rsidRDefault="00CB575F" w:rsidP="0019398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193987" w:rsidRDefault="00193987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2F0709" w:rsidRPr="00DF6C8B" w:rsidRDefault="00CB575F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85ABD" w:rsidRPr="00DF6C8B" w:rsidTr="00CA5238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99336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19398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Титульный лист </w:t>
            </w: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печатного издания, страница «содержание» сборника, свидетельство об электронной публикации</w:t>
            </w:r>
            <w:r w:rsidR="001719CD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Образовательная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5ABD" w:rsidRPr="00DF6C8B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</w:t>
            </w:r>
            <w:r w:rsidR="00193987">
              <w:rPr>
                <w:rFonts w:ascii="Times New Roman" w:hAnsi="Times New Roman"/>
                <w:sz w:val="24"/>
              </w:rPr>
              <w:t xml:space="preserve">атериалы, прошедшие экспертизу </w:t>
            </w:r>
            <w:r>
              <w:rPr>
                <w:rFonts w:ascii="Times New Roman" w:hAnsi="Times New Roman"/>
                <w:sz w:val="24"/>
              </w:rPr>
              <w:t xml:space="preserve">на сайтах, порталах сети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Интернет </w:t>
            </w:r>
            <w:r w:rsidR="003B2A8C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="003B2A8C">
              <w:rPr>
                <w:rFonts w:ascii="Times New Roman" w:hAnsi="Times New Roman"/>
                <w:sz w:val="24"/>
              </w:rPr>
              <w:t xml:space="preserve"> (независимо от количества)</w:t>
            </w:r>
          </w:p>
          <w:p w:rsidR="00A85ABD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A85ABD" w:rsidRPr="00DF6C8B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A85ABD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A85ABD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193987" w:rsidRDefault="00A85ABD" w:rsidP="00193987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193987" w:rsidRDefault="00193987" w:rsidP="00193987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A85ABD" w:rsidRPr="009A4457" w:rsidRDefault="00A85ABD" w:rsidP="00193987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85ABD" w:rsidRPr="00DF6C8B" w:rsidTr="00CA5238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99336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19398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5B3C" w:rsidRPr="00DF6C8B" w:rsidRDefault="00915B3C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A85ABD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A85ABD" w:rsidRPr="00DF6C8B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A85ABD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A85ABD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A85ABD" w:rsidRDefault="00A85ABD" w:rsidP="0019398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193987" w:rsidRDefault="00193987" w:rsidP="0019398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A85ABD" w:rsidRPr="00DF6C8B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85ABD" w:rsidRPr="00DF6C8B" w:rsidTr="00CA5238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99336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99336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19398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5ABD" w:rsidRPr="00DF6C8B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A85ABD" w:rsidRPr="00DF6C8B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A85ABD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A85ABD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A85ABD" w:rsidRDefault="00A85ABD" w:rsidP="0019398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  <w:p w:rsidR="00A85ABD" w:rsidRDefault="00A85ABD" w:rsidP="00193987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  <w:r w:rsidR="000D32A6">
              <w:rPr>
                <w:rFonts w:ascii="Times New Roman" w:hAnsi="Times New Roman"/>
                <w:iCs/>
                <w:sz w:val="24"/>
              </w:rPr>
              <w:t>.</w:t>
            </w:r>
          </w:p>
          <w:p w:rsidR="00F92AD2" w:rsidRDefault="00F92AD2" w:rsidP="00193987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A85ABD" w:rsidRPr="00694194" w:rsidRDefault="000735CC" w:rsidP="00193987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85ABD" w:rsidRPr="00DF6C8B" w:rsidTr="00CA5238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ABD" w:rsidRPr="00DF6C8B" w:rsidRDefault="00A85ABD" w:rsidP="0099336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9336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ABD" w:rsidRPr="00DF6C8B" w:rsidRDefault="00A85ABD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 w:rsidR="00F03151"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ABD" w:rsidRPr="00DF6C8B" w:rsidRDefault="00A85ABD" w:rsidP="00F92AD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ABD" w:rsidRPr="00DF6C8B" w:rsidRDefault="00A85ABD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BD" w:rsidRPr="00DF6C8B" w:rsidRDefault="00A85ABD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A85ABD" w:rsidRPr="00DF6C8B" w:rsidRDefault="00A85ABD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A85ABD" w:rsidRDefault="00A85ABD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A85ABD" w:rsidRDefault="00A85ABD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A85ABD" w:rsidRDefault="00A85ABD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A85ABD" w:rsidRDefault="000735CC" w:rsidP="00F92AD2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более 1 открытого мероприятия +1 балл на каждом уровне</w:t>
            </w:r>
          </w:p>
          <w:p w:rsidR="00A85ABD" w:rsidRDefault="000735CC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B2A8C" w:rsidRPr="00DF6C8B" w:rsidTr="00CA5238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Default="003B2A8C" w:rsidP="0099336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Pr="00AF76CB" w:rsidRDefault="003B2A8C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Экспертная деятельность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Default="003B2A8C" w:rsidP="00F92AD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Pr="00DF6C8B" w:rsidRDefault="003B2A8C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1CB" w:rsidRPr="00DF6C8B" w:rsidRDefault="006041CB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3B2A8C" w:rsidRDefault="003B2A8C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экспертной группы республиканской аттестационной комиссии педагогов - 5</w:t>
            </w:r>
          </w:p>
          <w:p w:rsidR="003B2A8C" w:rsidRDefault="003B2A8C" w:rsidP="00F92AD2">
            <w:pPr>
              <w:jc w:val="both"/>
              <w:rPr>
                <w:rFonts w:ascii="Times New Roman" w:hAnsi="Times New Roman"/>
                <w:sz w:val="24"/>
              </w:rPr>
            </w:pPr>
            <w:r w:rsidRPr="001A6535">
              <w:rPr>
                <w:rFonts w:ascii="Times New Roman" w:hAnsi="Times New Roman"/>
                <w:sz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</w:rPr>
              <w:t>экспертной группы республиканской аттестационной комиссии педагогов- 4</w:t>
            </w:r>
          </w:p>
          <w:p w:rsidR="003B2A8C" w:rsidRDefault="003B2A8C" w:rsidP="00F92AD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(экспертиза) контрольно-измерительных материалов для муниципальных мониторинговых исследований – 4</w:t>
            </w:r>
          </w:p>
          <w:p w:rsidR="003B2A8C" w:rsidRDefault="003B2A8C" w:rsidP="00F92AD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(экспертиза) контрольно-измерительных материалов для республиканских мониторинговых исследований – 5</w:t>
            </w:r>
          </w:p>
          <w:p w:rsidR="00F92AD2" w:rsidRDefault="00F92AD2" w:rsidP="00F92AD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B2A8C" w:rsidRPr="001A6535" w:rsidRDefault="003B2A8C" w:rsidP="00F92AD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B2A8C" w:rsidRPr="00DF6C8B" w:rsidTr="00CA5238">
        <w:tc>
          <w:tcPr>
            <w:tcW w:w="559" w:type="dxa"/>
            <w:tcBorders>
              <w:top w:val="nil"/>
              <w:left w:val="single" w:sz="2" w:space="0" w:color="000000"/>
              <w:right w:val="nil"/>
            </w:tcBorders>
          </w:tcPr>
          <w:p w:rsidR="003B2A8C" w:rsidRPr="00DF6C8B" w:rsidRDefault="003B2A8C" w:rsidP="003B2A8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right w:val="nil"/>
            </w:tcBorders>
          </w:tcPr>
          <w:p w:rsidR="003B2A8C" w:rsidRPr="00DF6C8B" w:rsidRDefault="003B2A8C" w:rsidP="0061060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активность педагога: участие в </w:t>
            </w:r>
            <w:r>
              <w:rPr>
                <w:rFonts w:ascii="Times New Roman" w:hAnsi="Times New Roman"/>
                <w:sz w:val="24"/>
              </w:rPr>
              <w:t xml:space="preserve">работе педагогических сообществ, </w:t>
            </w:r>
            <w:r w:rsidR="00F92AD2">
              <w:rPr>
                <w:rFonts w:ascii="Times New Roman" w:hAnsi="Times New Roman"/>
                <w:sz w:val="24"/>
              </w:rPr>
              <w:t xml:space="preserve">комиссиях, </w:t>
            </w:r>
            <w:r w:rsidRPr="00DF6C8B">
              <w:rPr>
                <w:rFonts w:ascii="Times New Roman" w:hAnsi="Times New Roman"/>
                <w:sz w:val="24"/>
              </w:rPr>
              <w:t>в жюри конкурсов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right w:val="nil"/>
            </w:tcBorders>
          </w:tcPr>
          <w:p w:rsidR="003B2A8C" w:rsidRPr="00DF6C8B" w:rsidRDefault="003B2A8C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right w:val="nil"/>
            </w:tcBorders>
          </w:tcPr>
          <w:p w:rsidR="003B2A8C" w:rsidRPr="00DF6C8B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08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84B68" w:rsidRPr="00DF6C8B" w:rsidRDefault="00084B68" w:rsidP="00084B6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084B68" w:rsidRDefault="00084B68" w:rsidP="00084B6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084B68" w:rsidRDefault="00084B68" w:rsidP="00084B6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кафедрой – 2</w:t>
            </w:r>
          </w:p>
          <w:p w:rsidR="00084B68" w:rsidRDefault="00084B68" w:rsidP="00084B6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3B2A8C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муниципальном</w:t>
            </w:r>
            <w:r>
              <w:rPr>
                <w:rFonts w:ascii="Times New Roman" w:hAnsi="Times New Roman"/>
                <w:sz w:val="24"/>
              </w:rPr>
              <w:t xml:space="preserve"> уровне – 3 </w:t>
            </w:r>
          </w:p>
          <w:p w:rsidR="003B2A8C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республиканском уровне</w:t>
            </w:r>
            <w:r>
              <w:rPr>
                <w:rFonts w:ascii="Times New Roman" w:hAnsi="Times New Roman"/>
                <w:sz w:val="24"/>
              </w:rPr>
              <w:t xml:space="preserve"> - 4 </w:t>
            </w:r>
          </w:p>
          <w:p w:rsidR="003B2A8C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российском</w:t>
            </w:r>
            <w:r>
              <w:rPr>
                <w:rFonts w:ascii="Times New Roman" w:hAnsi="Times New Roman"/>
                <w:sz w:val="24"/>
              </w:rPr>
              <w:t xml:space="preserve"> уровне – 5</w:t>
            </w:r>
          </w:p>
          <w:p w:rsidR="003B2A8C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международном уровн</w:t>
            </w:r>
            <w:r>
              <w:rPr>
                <w:rFonts w:ascii="Times New Roman" w:hAnsi="Times New Roman"/>
                <w:sz w:val="24"/>
              </w:rPr>
              <w:t xml:space="preserve">е - 6 </w:t>
            </w:r>
          </w:p>
          <w:p w:rsidR="00F92AD2" w:rsidRDefault="00F92AD2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B2A8C" w:rsidRPr="00BD4A41" w:rsidRDefault="003B2A8C" w:rsidP="006D537E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B2A8C" w:rsidRPr="00DF6C8B" w:rsidTr="00CA5238">
        <w:trPr>
          <w:trHeight w:val="20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Pr="00DF6C8B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Pr="00DF6C8B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Pr="00DF6C8B" w:rsidRDefault="003B2A8C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Pr="00DF6C8B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A8C" w:rsidRPr="00DF6C8B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3B2A8C" w:rsidRPr="00DF6C8B" w:rsidTr="00CA5238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A8C" w:rsidRPr="00DF6C8B" w:rsidRDefault="003B2A8C" w:rsidP="003B2A8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A8C" w:rsidRPr="00DF6C8B" w:rsidRDefault="003B2A8C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A8C" w:rsidRPr="00DF6C8B" w:rsidRDefault="003B2A8C" w:rsidP="00F92AD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A8C" w:rsidRPr="00DF6C8B" w:rsidRDefault="003B2A8C" w:rsidP="00F92AD2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</w:t>
            </w:r>
            <w:r w:rsidR="00F92AD2">
              <w:rPr>
                <w:rFonts w:ascii="Times New Roman" w:hAnsi="Times New Roman"/>
                <w:sz w:val="24"/>
              </w:rPr>
              <w:t xml:space="preserve">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="00F92AD2">
              <w:rPr>
                <w:rFonts w:ascii="Times New Roman" w:hAnsi="Times New Roman"/>
                <w:sz w:val="24"/>
              </w:rPr>
              <w:t xml:space="preserve">, управление </w:t>
            </w:r>
            <w:r w:rsidRPr="00DF6C8B">
              <w:rPr>
                <w:rFonts w:ascii="Times New Roman" w:hAnsi="Times New Roman"/>
                <w:sz w:val="24"/>
              </w:rPr>
              <w:t>образованием муниципалитета, образовательная 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C41" w:rsidRDefault="00D52C41" w:rsidP="00F92A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D52C41" w:rsidRDefault="00D52C41" w:rsidP="00F92A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F92A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52C41" w:rsidRDefault="00D52C41" w:rsidP="00F92A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F92AD2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F92AD2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F92AD2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52C41" w:rsidRDefault="00D52C41" w:rsidP="00F92AD2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F92AD2" w:rsidRDefault="00F92AD2" w:rsidP="00F92AD2">
            <w:pPr>
              <w:rPr>
                <w:rFonts w:ascii="Times New Roman" w:hAnsi="Times New Roman"/>
                <w:sz w:val="24"/>
              </w:rPr>
            </w:pPr>
          </w:p>
          <w:p w:rsidR="003B2A8C" w:rsidRPr="00DF6C8B" w:rsidRDefault="00D52C41" w:rsidP="00F92A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B2A8C" w:rsidRPr="00DF6C8B" w:rsidTr="00CA5238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Pr="00DF6C8B" w:rsidRDefault="003B2A8C" w:rsidP="003B2A8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Pr="00AF76CB" w:rsidRDefault="003B2A8C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Default="003B2A8C" w:rsidP="00F92AD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</w:t>
            </w:r>
            <w:r w:rsidR="001C4DEB">
              <w:rPr>
                <w:rFonts w:ascii="Times New Roman" w:hAnsi="Times New Roman"/>
                <w:iCs/>
                <w:sz w:val="24"/>
              </w:rPr>
              <w:t xml:space="preserve"> о результатах наставнической деятельности</w:t>
            </w:r>
            <w:r>
              <w:rPr>
                <w:rFonts w:ascii="Times New Roman" w:hAnsi="Times New Roman"/>
                <w:iCs/>
                <w:sz w:val="24"/>
              </w:rPr>
              <w:t>, приказ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Pr="00DF6C8B" w:rsidRDefault="003B2A8C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EC9" w:rsidRDefault="003B2A8C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Эффективная педагогическая помощь молодым специалистам - </w:t>
            </w:r>
            <w:r w:rsidR="00A82048">
              <w:rPr>
                <w:rFonts w:ascii="Times New Roman" w:hAnsi="Times New Roman"/>
                <w:sz w:val="24"/>
              </w:rPr>
              <w:t>3</w:t>
            </w:r>
          </w:p>
          <w:p w:rsidR="003B2A8C" w:rsidRPr="00954EC9" w:rsidRDefault="00954EC9" w:rsidP="00F92AD2">
            <w:pPr>
              <w:jc w:val="both"/>
            </w:pPr>
            <w:r w:rsidRPr="008E7D2B">
              <w:rPr>
                <w:rFonts w:ascii="Times New Roman" w:hAnsi="Times New Roman"/>
                <w:sz w:val="24"/>
              </w:rPr>
              <w:t>(педпрактика студентов не оценивается)</w:t>
            </w:r>
          </w:p>
        </w:tc>
      </w:tr>
      <w:tr w:rsidR="003B2A8C" w:rsidRPr="00DF6C8B" w:rsidTr="00CA5238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A8C" w:rsidRPr="00DF6C8B" w:rsidRDefault="003B2A8C" w:rsidP="003B2A8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A8C" w:rsidRPr="00DF6C8B" w:rsidRDefault="003B2A8C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A8C" w:rsidRPr="00DF6C8B" w:rsidRDefault="003B2A8C" w:rsidP="00F92AD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A8C" w:rsidRPr="00DF6C8B" w:rsidRDefault="003B2A8C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3195" w:rsidRPr="00353E63" w:rsidRDefault="00873195" w:rsidP="00F92AD2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F92AD2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F92AD2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F92AD2" w:rsidRDefault="00F92AD2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B2A8C" w:rsidRPr="00DF6C8B" w:rsidRDefault="00873195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F92AD2" w:rsidRDefault="00F92AD2" w:rsidP="00A85ABD">
      <w:pPr>
        <w:pStyle w:val="a4"/>
        <w:rPr>
          <w:rFonts w:ascii="Times New Roman" w:hAnsi="Times New Roman"/>
          <w:color w:val="000000"/>
          <w:sz w:val="24"/>
        </w:rPr>
      </w:pPr>
    </w:p>
    <w:p w:rsidR="00A85ABD" w:rsidRPr="00DF6C8B" w:rsidRDefault="00A85ABD" w:rsidP="00F92AD2">
      <w:pPr>
        <w:pStyle w:val="a4"/>
        <w:jc w:val="both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 w:rsidR="00675462">
        <w:rPr>
          <w:rFonts w:ascii="Times New Roman" w:hAnsi="Times New Roman"/>
          <w:color w:val="000000"/>
          <w:sz w:val="24"/>
        </w:rPr>
        <w:t>5</w:t>
      </w:r>
      <w:r w:rsidRPr="00DF6C8B">
        <w:rPr>
          <w:rFonts w:ascii="Times New Roman" w:hAnsi="Times New Roman"/>
          <w:color w:val="000000"/>
          <w:sz w:val="24"/>
        </w:rPr>
        <w:t>5 баллов - высшая квалификационная категория;</w:t>
      </w:r>
    </w:p>
    <w:p w:rsidR="00A85ABD" w:rsidRPr="00DF6C8B" w:rsidRDefault="00A85ABD" w:rsidP="00F92AD2">
      <w:pPr>
        <w:pStyle w:val="a4"/>
        <w:jc w:val="both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 w:rsidR="00675462">
        <w:rPr>
          <w:rFonts w:ascii="Times New Roman" w:hAnsi="Times New Roman"/>
          <w:color w:val="000000"/>
          <w:sz w:val="24"/>
        </w:rPr>
        <w:t>45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 w:rsidR="00675462">
        <w:rPr>
          <w:rFonts w:ascii="Times New Roman" w:hAnsi="Times New Roman"/>
          <w:color w:val="000000"/>
          <w:sz w:val="24"/>
        </w:rPr>
        <w:t>5</w:t>
      </w:r>
      <w:r w:rsidRPr="00DF6C8B">
        <w:rPr>
          <w:rFonts w:ascii="Times New Roman" w:hAnsi="Times New Roman"/>
          <w:color w:val="000000"/>
          <w:sz w:val="24"/>
        </w:rPr>
        <w:t>5 - первая квалификационная категория.</w:t>
      </w:r>
    </w:p>
    <w:p w:rsidR="00A85ABD" w:rsidRDefault="00A85ABD" w:rsidP="00A85ABD">
      <w:pPr>
        <w:pStyle w:val="a4"/>
        <w:rPr>
          <w:rFonts w:ascii="Times New Roman" w:hAnsi="Times New Roman"/>
          <w:b/>
          <w:sz w:val="24"/>
        </w:rPr>
      </w:pPr>
    </w:p>
    <w:p w:rsidR="00425E4D" w:rsidRDefault="00425E4D" w:rsidP="00425E4D">
      <w:pPr>
        <w:pStyle w:val="a4"/>
        <w:jc w:val="center"/>
        <w:rPr>
          <w:rFonts w:ascii="Times New Roman" w:hAnsi="Times New Roman"/>
          <w:b/>
          <w:sz w:val="24"/>
        </w:rPr>
      </w:pPr>
      <w:r w:rsidRPr="00475BDE">
        <w:rPr>
          <w:rFonts w:ascii="Times New Roman" w:hAnsi="Times New Roman"/>
          <w:sz w:val="24"/>
        </w:rPr>
        <w:t>Критерии и показатели оценки портфолио</w:t>
      </w:r>
      <w:r w:rsidR="00F92AD2">
        <w:rPr>
          <w:rFonts w:ascii="Times New Roman" w:hAnsi="Times New Roman"/>
          <w:sz w:val="24"/>
        </w:rPr>
        <w:t xml:space="preserve"> </w:t>
      </w:r>
      <w:r w:rsidRPr="00475BDE">
        <w:rPr>
          <w:rFonts w:ascii="Times New Roman" w:hAnsi="Times New Roman"/>
          <w:b/>
          <w:sz w:val="24"/>
        </w:rPr>
        <w:t>учителей коррекционных образовательных организаций</w:t>
      </w:r>
    </w:p>
    <w:p w:rsidR="003C109F" w:rsidRDefault="003C109F" w:rsidP="003C109F">
      <w:pPr>
        <w:rPr>
          <w:rFonts w:ascii="Times New Roman" w:hAnsi="Times New Roman"/>
          <w:sz w:val="24"/>
        </w:rPr>
      </w:pPr>
    </w:p>
    <w:tbl>
      <w:tblPr>
        <w:tblW w:w="1531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9"/>
        <w:gridCol w:w="3410"/>
        <w:gridCol w:w="2127"/>
        <w:gridCol w:w="2126"/>
        <w:gridCol w:w="7093"/>
      </w:tblGrid>
      <w:tr w:rsidR="003C109F" w:rsidRPr="00DF6C8B" w:rsidTr="00427B3E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109F" w:rsidRPr="00DF6C8B" w:rsidRDefault="003C109F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109F" w:rsidRPr="00DF6C8B" w:rsidRDefault="003C109F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109F" w:rsidRPr="00DF6C8B" w:rsidRDefault="003C109F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109F" w:rsidRPr="00DF6C8B" w:rsidRDefault="003C109F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7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109F" w:rsidRPr="00DF6C8B" w:rsidRDefault="003C109F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3C109F" w:rsidRPr="00DF6C8B" w:rsidTr="00427B3E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3E6622" w:rsidRDefault="00F92AD2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Стабильные положительные результаты </w:t>
            </w:r>
            <w:r w:rsidR="003C109F">
              <w:rPr>
                <w:rFonts w:ascii="Times New Roman" w:hAnsi="Times New Roman"/>
                <w:sz w:val="24"/>
              </w:rPr>
              <w:t xml:space="preserve">(положительная динамика) </w:t>
            </w:r>
            <w:r w:rsidR="003C109F" w:rsidRPr="003E6622">
              <w:rPr>
                <w:rFonts w:ascii="Times New Roman" w:hAnsi="Times New Roman"/>
                <w:sz w:val="24"/>
              </w:rPr>
              <w:t>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F92AD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 (все справки должны содержать </w:t>
            </w:r>
            <w:r w:rsidR="00915B3C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109F" w:rsidRDefault="003C109F" w:rsidP="00F92AD2">
            <w:pPr>
              <w:pStyle w:val="a4"/>
              <w:tabs>
                <w:tab w:val="left" w:pos="-107"/>
              </w:tabs>
              <w:jc w:val="both"/>
              <w:rPr>
                <w:rFonts w:ascii="Times New Roman" w:hAnsi="Times New Roman"/>
                <w:sz w:val="24"/>
              </w:rPr>
            </w:pPr>
            <w:r w:rsidRPr="003E6622">
              <w:rPr>
                <w:rFonts w:ascii="Times New Roman" w:hAnsi="Times New Roman"/>
                <w:sz w:val="24"/>
              </w:rPr>
              <w:t>Стабильные положительные результат</w:t>
            </w:r>
            <w:r>
              <w:rPr>
                <w:rFonts w:ascii="Times New Roman" w:hAnsi="Times New Roman"/>
                <w:sz w:val="24"/>
              </w:rPr>
              <w:t>ы (за последние 3 года) - 5</w:t>
            </w:r>
          </w:p>
          <w:p w:rsidR="003C109F" w:rsidRDefault="003C109F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Положительная динамика (за последние 3 года) - 6</w:t>
            </w:r>
          </w:p>
          <w:p w:rsidR="003C109F" w:rsidRDefault="003C109F" w:rsidP="00F92AD2">
            <w:pPr>
              <w:jc w:val="both"/>
            </w:pPr>
          </w:p>
          <w:p w:rsidR="003C109F" w:rsidRPr="00E24148" w:rsidRDefault="003C109F" w:rsidP="00F92AD2">
            <w:pPr>
              <w:jc w:val="both"/>
              <w:rPr>
                <w:rFonts w:ascii="Times New Roman" w:hAnsi="Times New Roman"/>
                <w:sz w:val="24"/>
              </w:rPr>
            </w:pPr>
            <w:r w:rsidRPr="00E24148">
              <w:rPr>
                <w:rFonts w:ascii="Times New Roman" w:hAnsi="Times New Roman"/>
                <w:sz w:val="24"/>
              </w:rPr>
              <w:t xml:space="preserve">При отсутствии стабильных положительных результатов </w:t>
            </w:r>
            <w:r>
              <w:rPr>
                <w:rFonts w:ascii="Times New Roman" w:hAnsi="Times New Roman"/>
                <w:sz w:val="24"/>
              </w:rPr>
              <w:t xml:space="preserve">    необходимо представить</w:t>
            </w:r>
            <w:r w:rsidR="00F92AD2">
              <w:rPr>
                <w:rFonts w:ascii="Times New Roman" w:hAnsi="Times New Roman"/>
                <w:sz w:val="24"/>
              </w:rPr>
              <w:t xml:space="preserve"> </w:t>
            </w:r>
            <w:r w:rsidRPr="00C970F8">
              <w:rPr>
                <w:rFonts w:ascii="Times New Roman" w:hAnsi="Times New Roman"/>
                <w:b/>
                <w:sz w:val="24"/>
              </w:rPr>
              <w:t>справк</w:t>
            </w:r>
            <w:r>
              <w:rPr>
                <w:rFonts w:ascii="Times New Roman" w:hAnsi="Times New Roman"/>
                <w:b/>
                <w:sz w:val="24"/>
              </w:rPr>
              <w:t>у</w:t>
            </w:r>
            <w:r w:rsidRPr="00C970F8">
              <w:rPr>
                <w:rFonts w:ascii="Times New Roman" w:hAnsi="Times New Roman"/>
                <w:b/>
                <w:sz w:val="24"/>
              </w:rPr>
              <w:t xml:space="preserve"> -</w:t>
            </w:r>
            <w:r w:rsidR="00F92AD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970F8">
              <w:rPr>
                <w:rFonts w:ascii="Times New Roman" w:hAnsi="Times New Roman"/>
                <w:b/>
                <w:sz w:val="24"/>
              </w:rPr>
              <w:t>пояснение</w:t>
            </w:r>
            <w:r>
              <w:rPr>
                <w:rFonts w:ascii="Times New Roman" w:hAnsi="Times New Roman"/>
                <w:sz w:val="24"/>
              </w:rPr>
              <w:t xml:space="preserve">  от работодателя</w:t>
            </w:r>
            <w:r w:rsidRPr="00E2414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C109F" w:rsidRPr="00DF6C8B" w:rsidTr="00427B3E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0779C6" w:rsidRDefault="00F92AD2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Положительные результаты освоения </w:t>
            </w:r>
            <w:r w:rsidR="003C109F" w:rsidRPr="000779C6">
              <w:rPr>
                <w:rFonts w:ascii="Times New Roman" w:hAnsi="Times New Roman"/>
                <w:sz w:val="24"/>
              </w:rPr>
              <w:t>обучающимися образовательных программ по итогам внешнего мониторинга системы образования</w:t>
            </w:r>
            <w:r w:rsidR="003C109F">
              <w:rPr>
                <w:rFonts w:ascii="Times New Roman" w:hAnsi="Times New Roman"/>
                <w:sz w:val="24"/>
              </w:rPr>
              <w:t xml:space="preserve"> (результаты ГИА не учитываются)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F92AD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4E0D" w:rsidRDefault="003C109F" w:rsidP="00F92AD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ЦОКО</w:t>
            </w:r>
            <w:r w:rsidR="00A839BC">
              <w:rPr>
                <w:rFonts w:ascii="Times New Roman" w:hAnsi="Times New Roman"/>
                <w:iCs/>
                <w:sz w:val="24"/>
              </w:rPr>
              <w:t>,</w:t>
            </w:r>
          </w:p>
          <w:p w:rsidR="003C109F" w:rsidRPr="00DF6C8B" w:rsidRDefault="005E4E0D" w:rsidP="00F92AD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Министерство образования РМ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109F" w:rsidRDefault="003C109F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Качество знаний от </w:t>
            </w:r>
            <w:r w:rsidR="005E4E0D">
              <w:rPr>
                <w:rFonts w:ascii="Times New Roman" w:hAnsi="Times New Roman"/>
                <w:sz w:val="24"/>
              </w:rPr>
              <w:t>1</w:t>
            </w:r>
            <w:r w:rsidRPr="00DF6C8B">
              <w:rPr>
                <w:rFonts w:ascii="Times New Roman" w:hAnsi="Times New Roman"/>
                <w:sz w:val="24"/>
              </w:rPr>
              <w:t xml:space="preserve">0 % до </w:t>
            </w:r>
            <w:r w:rsidR="005E4E0D"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>9 %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  <w:p w:rsidR="003C109F" w:rsidRDefault="003C109F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Качество знаний от </w:t>
            </w:r>
            <w:r w:rsidR="005E4E0D">
              <w:rPr>
                <w:rFonts w:ascii="Times New Roman" w:hAnsi="Times New Roman"/>
                <w:sz w:val="24"/>
              </w:rPr>
              <w:t>3</w:t>
            </w:r>
            <w:r w:rsidRPr="00DF6C8B">
              <w:rPr>
                <w:rFonts w:ascii="Times New Roman" w:hAnsi="Times New Roman"/>
                <w:sz w:val="24"/>
              </w:rPr>
              <w:t xml:space="preserve">0 % до </w:t>
            </w:r>
            <w:r w:rsidR="005E4E0D">
              <w:rPr>
                <w:rFonts w:ascii="Times New Roman" w:hAnsi="Times New Roman"/>
                <w:sz w:val="24"/>
              </w:rPr>
              <w:t>4</w:t>
            </w:r>
            <w:r w:rsidRPr="00DF6C8B">
              <w:rPr>
                <w:rFonts w:ascii="Times New Roman" w:hAnsi="Times New Roman"/>
                <w:sz w:val="24"/>
              </w:rPr>
              <w:t>9 %</w:t>
            </w:r>
            <w:r>
              <w:rPr>
                <w:rFonts w:ascii="Times New Roman" w:hAnsi="Times New Roman"/>
                <w:sz w:val="24"/>
              </w:rPr>
              <w:t xml:space="preserve"> - 6</w:t>
            </w:r>
          </w:p>
          <w:p w:rsidR="003C109F" w:rsidRDefault="003C109F" w:rsidP="00F92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Качество знаний</w:t>
            </w:r>
            <w:r w:rsidR="005E4E0D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0% </w:t>
            </w:r>
            <w:r w:rsidRPr="00DF6C8B">
              <w:rPr>
                <w:rFonts w:ascii="Times New Roman" w:hAnsi="Times New Roman"/>
                <w:sz w:val="24"/>
              </w:rPr>
              <w:t xml:space="preserve"> и выше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615BEA" w:rsidRDefault="00615BEA" w:rsidP="00F92AD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09F" w:rsidRDefault="00615BEA" w:rsidP="00F92AD2">
            <w:pPr>
              <w:jc w:val="both"/>
            </w:pPr>
            <w:r w:rsidRPr="00C970F8">
              <w:rPr>
                <w:rFonts w:ascii="Times New Roman" w:hAnsi="Times New Roman"/>
                <w:sz w:val="24"/>
              </w:rPr>
              <w:t xml:space="preserve">Если качество знаний ниже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C970F8">
              <w:rPr>
                <w:rFonts w:ascii="Times New Roman" w:hAnsi="Times New Roman"/>
                <w:sz w:val="24"/>
              </w:rPr>
              <w:t>0%</w:t>
            </w:r>
            <w:r w:rsidR="00A839B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необходимо представить</w:t>
            </w:r>
            <w:r w:rsidR="00A839BC">
              <w:rPr>
                <w:rFonts w:ascii="Times New Roman" w:hAnsi="Times New Roman"/>
                <w:sz w:val="24"/>
              </w:rPr>
              <w:t xml:space="preserve"> </w:t>
            </w:r>
            <w:r w:rsidRPr="00C970F8">
              <w:rPr>
                <w:rFonts w:ascii="Times New Roman" w:hAnsi="Times New Roman"/>
                <w:b/>
                <w:sz w:val="24"/>
              </w:rPr>
              <w:t>справк</w:t>
            </w:r>
            <w:r>
              <w:rPr>
                <w:rFonts w:ascii="Times New Roman" w:hAnsi="Times New Roman"/>
                <w:b/>
                <w:sz w:val="24"/>
              </w:rPr>
              <w:t>у</w:t>
            </w:r>
            <w:r w:rsidRPr="00C970F8">
              <w:rPr>
                <w:rFonts w:ascii="Times New Roman" w:hAnsi="Times New Roman"/>
                <w:b/>
                <w:sz w:val="24"/>
              </w:rPr>
              <w:t>-пояснение</w:t>
            </w:r>
            <w:r>
              <w:rPr>
                <w:rFonts w:ascii="Times New Roman" w:hAnsi="Times New Roman"/>
                <w:sz w:val="24"/>
              </w:rPr>
              <w:t xml:space="preserve"> от работодателя</w:t>
            </w:r>
            <w:r w:rsidRPr="00E24148">
              <w:rPr>
                <w:rFonts w:ascii="Times New Roman" w:hAnsi="Times New Roman"/>
                <w:sz w:val="24"/>
              </w:rPr>
              <w:t>.</w:t>
            </w:r>
          </w:p>
          <w:p w:rsidR="003C109F" w:rsidRPr="00C970F8" w:rsidRDefault="003C109F" w:rsidP="00F92AD2">
            <w:pPr>
              <w:jc w:val="both"/>
            </w:pPr>
          </w:p>
        </w:tc>
      </w:tr>
      <w:tr w:rsidR="00B76B67" w:rsidRPr="00DF6C8B" w:rsidTr="00427B3E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B67" w:rsidRPr="00DF6C8B" w:rsidRDefault="006A365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B67" w:rsidRPr="00DF6C8B" w:rsidRDefault="00B76B67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обучающихся, переведенных на более высокий уровень освоения образовательных программ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B67" w:rsidRPr="00DF6C8B" w:rsidRDefault="00B76B67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Справка, заключения ПМПК, приказы 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B67" w:rsidRPr="00DF6C8B" w:rsidRDefault="00B76B67" w:rsidP="00A839BC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  <w:r w:rsidR="00A839BC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6B67" w:rsidRPr="00DF6C8B" w:rsidRDefault="00B76B67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 балл за каждого обучающегося, но не более 5 баллов</w:t>
            </w:r>
          </w:p>
        </w:tc>
      </w:tr>
      <w:tr w:rsidR="00B76B67" w:rsidRPr="00DF6C8B" w:rsidTr="00427B3E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B67" w:rsidRPr="00DF6C8B" w:rsidRDefault="006A365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B67" w:rsidRPr="00DF6C8B" w:rsidRDefault="00B76B67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индивидуально-ориентированных коррекцион</w:t>
            </w:r>
            <w:r w:rsidR="00A839BC">
              <w:rPr>
                <w:rFonts w:ascii="Times New Roman" w:hAnsi="Times New Roman"/>
                <w:sz w:val="24"/>
              </w:rPr>
              <w:t xml:space="preserve">но-развивающих образовательных </w:t>
            </w:r>
            <w:r w:rsidRPr="00DF6C8B">
              <w:rPr>
                <w:rFonts w:ascii="Times New Roman" w:hAnsi="Times New Roman"/>
                <w:sz w:val="24"/>
              </w:rPr>
              <w:t>программ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B67" w:rsidRPr="00DF6C8B" w:rsidRDefault="00B76B67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Титульный лист программы и справка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B67" w:rsidRPr="00DF6C8B" w:rsidRDefault="00B76B67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67" w:rsidRPr="00DF6C8B" w:rsidRDefault="00B76B67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 балл за каждую программу при наличии положительных результатов работы, но не более 5 баллов по критерию</w:t>
            </w:r>
          </w:p>
        </w:tc>
      </w:tr>
      <w:tr w:rsidR="00B76B67" w:rsidRPr="00DF6C8B" w:rsidTr="00427B3E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B67" w:rsidRPr="00DF6C8B" w:rsidRDefault="006A365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B67" w:rsidRPr="00DF6C8B" w:rsidRDefault="00B76B67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Реализация индивидуального подхода в обучении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B67" w:rsidRPr="00DF6C8B" w:rsidRDefault="00B76B67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Справка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B67" w:rsidRPr="00DF6C8B" w:rsidRDefault="00B76B67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  <w:r w:rsidR="00A839BC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67" w:rsidRPr="00DF6C8B" w:rsidRDefault="00B76B67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 балл за каждый индивидуальный образовательный маршрут, при наличии нескольких – баллы суммируются, но не более 5 баллов по критерию</w:t>
            </w: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6A365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</w:t>
            </w:r>
            <w:r w:rsidR="00A839BC">
              <w:rPr>
                <w:rFonts w:ascii="Times New Roman" w:hAnsi="Times New Roman"/>
                <w:iCs/>
                <w:sz w:val="24"/>
              </w:rPr>
              <w:t xml:space="preserve">вка должна содержать ссылку на </w:t>
            </w:r>
            <w:r>
              <w:rPr>
                <w:rFonts w:ascii="Times New Roman" w:hAnsi="Times New Roman"/>
                <w:iCs/>
                <w:sz w:val="24"/>
              </w:rPr>
              <w:t>документы (приказ об участии). Результат участия – проект, методическая разработка, доклад и др.)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54EA" w:rsidRDefault="00E454EA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3C109F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3C109F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3C109F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3C109F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3C109F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6A365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Результаты участия обучающихся во Всероссийской предметной олимпиаде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дипломы или другие документы, подтверждающие участие, победы и призовые места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Победы и призовые места в муниципальном этапе</w:t>
            </w:r>
            <w:r>
              <w:rPr>
                <w:rFonts w:ascii="Times New Roman" w:hAnsi="Times New Roman"/>
                <w:sz w:val="24"/>
              </w:rPr>
              <w:t xml:space="preserve"> -5</w:t>
            </w:r>
          </w:p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обеды и призовые места</w:t>
            </w:r>
            <w:r>
              <w:rPr>
                <w:rFonts w:ascii="Times New Roman" w:hAnsi="Times New Roman"/>
                <w:sz w:val="24"/>
              </w:rPr>
              <w:t xml:space="preserve"> в региональном этапе - 8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российском этапе</w:t>
            </w:r>
            <w:r>
              <w:rPr>
                <w:rFonts w:ascii="Times New Roman" w:hAnsi="Times New Roman"/>
                <w:sz w:val="24"/>
              </w:rPr>
              <w:t xml:space="preserve"> –10</w:t>
            </w:r>
          </w:p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еждународном этапе – 1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При наличии более 1 призового места +1 балл за каждого призера</w:t>
            </w:r>
            <w:r>
              <w:rPr>
                <w:rFonts w:ascii="Times New Roman" w:hAnsi="Times New Roman"/>
                <w:iCs/>
                <w:sz w:val="24"/>
              </w:rPr>
              <w:t xml:space="preserve"> или победителя</w:t>
            </w:r>
            <w:r w:rsidR="008163BC">
              <w:rPr>
                <w:rFonts w:ascii="Times New Roman" w:hAnsi="Times New Roman"/>
                <w:iCs/>
                <w:sz w:val="24"/>
              </w:rPr>
              <w:t>.</w:t>
            </w:r>
          </w:p>
          <w:p w:rsidR="00A839BC" w:rsidRDefault="00A839BC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  <w:p w:rsidR="003C109F" w:rsidRPr="00DF6C8B" w:rsidRDefault="000735CC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C109F" w:rsidRPr="00DF6C8B" w:rsidTr="00427B3E">
        <w:trPr>
          <w:trHeight w:val="246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6A365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Позитивные результаты внеурочной деятельности обучающихся по учебным предметам:</w:t>
            </w:r>
          </w:p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олимпиады;</w:t>
            </w:r>
          </w:p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конкурсы;</w:t>
            </w:r>
          </w:p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конференции;</w:t>
            </w:r>
          </w:p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выставки;</w:t>
            </w:r>
          </w:p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турниры;</w:t>
            </w:r>
          </w:p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соревнования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</w:t>
            </w:r>
            <w:r w:rsidR="00736723">
              <w:rPr>
                <w:rFonts w:ascii="Times New Roman" w:hAnsi="Times New Roman"/>
                <w:iCs/>
                <w:sz w:val="24"/>
              </w:rPr>
              <w:t>. Участие не оценивается. Если нет имени педагога на дипло</w:t>
            </w:r>
            <w:r w:rsidR="00A839BC">
              <w:rPr>
                <w:rFonts w:ascii="Times New Roman" w:hAnsi="Times New Roman"/>
                <w:iCs/>
                <w:sz w:val="24"/>
              </w:rPr>
              <w:t>мах</w:t>
            </w:r>
            <w:r w:rsidR="00736723">
              <w:rPr>
                <w:rFonts w:ascii="Times New Roman" w:hAnsi="Times New Roman"/>
                <w:iCs/>
                <w:sz w:val="24"/>
              </w:rPr>
              <w:t>– справка работодателя, подтверждающая, что дети являются его учениками).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75F" w:rsidRDefault="00CB575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CB575F" w:rsidRDefault="00CB575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CB575F" w:rsidRDefault="00CB575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CB575F" w:rsidRDefault="00CB575F" w:rsidP="00A839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CB575F" w:rsidRDefault="00CB575F" w:rsidP="00A839B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CB575F" w:rsidRDefault="00CB575F" w:rsidP="00A839BC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CB575F" w:rsidRPr="00DF6C8B" w:rsidRDefault="00CB575F" w:rsidP="00A839BC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CB575F" w:rsidRDefault="00CB575F" w:rsidP="00A839B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A839BC" w:rsidRDefault="00A839BC" w:rsidP="00A839B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09F" w:rsidRPr="00DF6C8B" w:rsidRDefault="00CB575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6A365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A839BC">
              <w:rPr>
                <w:rFonts w:ascii="Times New Roman" w:hAnsi="Times New Roman"/>
                <w:sz w:val="24"/>
              </w:rPr>
              <w:t xml:space="preserve">атериалы, прошедшие экспертизу </w:t>
            </w:r>
            <w:r>
              <w:rPr>
                <w:rFonts w:ascii="Times New Roman" w:hAnsi="Times New Roman"/>
                <w:sz w:val="24"/>
              </w:rPr>
              <w:t xml:space="preserve">на сайтах, порталах сети Интернет </w:t>
            </w:r>
            <w:r w:rsidR="00174504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="00174504">
              <w:rPr>
                <w:rFonts w:ascii="Times New Roman" w:hAnsi="Times New Roman"/>
                <w:sz w:val="24"/>
              </w:rPr>
              <w:t xml:space="preserve"> (независимо от количества)</w:t>
            </w:r>
            <w:r w:rsidR="008163BC">
              <w:rPr>
                <w:rFonts w:ascii="Times New Roman" w:hAnsi="Times New Roman"/>
                <w:sz w:val="24"/>
              </w:rPr>
              <w:t>.</w:t>
            </w:r>
          </w:p>
          <w:p w:rsidR="003C109F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3C109F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3C109F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3C109F" w:rsidRDefault="003C109F" w:rsidP="00A839B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  <w:r w:rsidR="00A839BC">
              <w:rPr>
                <w:rFonts w:ascii="Times New Roman" w:hAnsi="Times New Roman"/>
                <w:iCs/>
                <w:sz w:val="24"/>
              </w:rPr>
              <w:t>.</w:t>
            </w:r>
          </w:p>
          <w:p w:rsidR="00A839BC" w:rsidRDefault="00A839BC" w:rsidP="00A839BC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3C109F" w:rsidRPr="009A4457" w:rsidRDefault="000735CC" w:rsidP="00A839BC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6A365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3EF0" w:rsidRPr="00DF6C8B">
              <w:rPr>
                <w:rFonts w:ascii="Times New Roman" w:hAnsi="Times New Roman"/>
                <w:sz w:val="24"/>
              </w:rPr>
              <w:t>Р</w:t>
            </w:r>
            <w:r w:rsidR="007E3EF0">
              <w:rPr>
                <w:rFonts w:ascii="Times New Roman" w:hAnsi="Times New Roman"/>
                <w:sz w:val="24"/>
              </w:rPr>
              <w:t xml:space="preserve">еспублики </w:t>
            </w:r>
            <w:r w:rsidR="007E3EF0" w:rsidRPr="00DF6C8B">
              <w:rPr>
                <w:rFonts w:ascii="Times New Roman" w:hAnsi="Times New Roman"/>
                <w:sz w:val="24"/>
              </w:rPr>
              <w:t>М</w:t>
            </w:r>
            <w:r w:rsidR="007E3EF0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DBD" w:rsidRPr="00DF6C8B" w:rsidRDefault="00E76DBD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3C109F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3C109F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3C109F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3C109F" w:rsidRDefault="003C109F" w:rsidP="00A839B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  <w:r w:rsidR="008163BC">
              <w:rPr>
                <w:rFonts w:ascii="Times New Roman" w:hAnsi="Times New Roman"/>
                <w:iCs/>
                <w:sz w:val="24"/>
              </w:rPr>
              <w:t>.</w:t>
            </w:r>
          </w:p>
          <w:p w:rsidR="00A839BC" w:rsidRDefault="00A839BC" w:rsidP="00A839B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6A365E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6A365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  <w:p w:rsidR="003C109F" w:rsidRDefault="003C109F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  <w:r w:rsidR="008163BC">
              <w:rPr>
                <w:rFonts w:ascii="Times New Roman" w:hAnsi="Times New Roman"/>
                <w:iCs/>
                <w:sz w:val="24"/>
              </w:rPr>
              <w:t>.</w:t>
            </w:r>
          </w:p>
          <w:p w:rsidR="00A839BC" w:rsidRDefault="00A839BC" w:rsidP="000C76B0">
            <w:pPr>
              <w:rPr>
                <w:rFonts w:ascii="Times New Roman" w:hAnsi="Times New Roman"/>
                <w:iCs/>
                <w:sz w:val="24"/>
              </w:rPr>
            </w:pPr>
          </w:p>
          <w:p w:rsidR="003C109F" w:rsidRPr="00694194" w:rsidRDefault="000735CC" w:rsidP="000C76B0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109F" w:rsidRPr="00DF6C8B" w:rsidRDefault="003C109F" w:rsidP="006A365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A365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роведение открытых уроков, мастер-классов, 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3C109F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3C109F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3C109F" w:rsidRPr="00A839BC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 w:rsidR="00A839BC">
              <w:rPr>
                <w:rFonts w:ascii="Times New Roman" w:hAnsi="Times New Roman"/>
                <w:sz w:val="24"/>
              </w:rPr>
              <w:t xml:space="preserve"> 7</w:t>
            </w:r>
          </w:p>
          <w:p w:rsidR="003C109F" w:rsidRDefault="000735CC" w:rsidP="00A839B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более 1 открытого мероприятия +1 балл на каждом уровне</w:t>
            </w:r>
          </w:p>
          <w:p w:rsidR="00A839BC" w:rsidRDefault="00A839BC" w:rsidP="00A839BC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3C109F" w:rsidRDefault="000735CC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74504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4504" w:rsidRDefault="00174504" w:rsidP="006A365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4504" w:rsidRDefault="00174504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4504" w:rsidRPr="00DF6C8B" w:rsidRDefault="00174504" w:rsidP="00A839B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</w:t>
            </w:r>
            <w:r w:rsidR="009F504E">
              <w:rPr>
                <w:rFonts w:ascii="Times New Roman" w:hAnsi="Times New Roman"/>
                <w:iCs/>
                <w:sz w:val="24"/>
              </w:rPr>
              <w:t>, копии приказов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4504" w:rsidRPr="00DF6C8B" w:rsidRDefault="00174504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 xml:space="preserve">, управление  образованием муниципалитета, </w:t>
            </w:r>
            <w:r w:rsidR="00427B3E"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1CB" w:rsidRPr="00DF6C8B" w:rsidRDefault="006041CB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174504" w:rsidRDefault="00174504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муниципальном</w:t>
            </w:r>
            <w:r>
              <w:rPr>
                <w:rFonts w:ascii="Times New Roman" w:hAnsi="Times New Roman"/>
                <w:sz w:val="24"/>
              </w:rPr>
              <w:t xml:space="preserve"> уровне – 3 </w:t>
            </w:r>
          </w:p>
          <w:p w:rsidR="00174504" w:rsidRDefault="00174504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республиканском уровне</w:t>
            </w:r>
            <w:r>
              <w:rPr>
                <w:rFonts w:ascii="Times New Roman" w:hAnsi="Times New Roman"/>
                <w:sz w:val="24"/>
              </w:rPr>
              <w:t xml:space="preserve"> - 4 </w:t>
            </w:r>
          </w:p>
          <w:p w:rsidR="00174504" w:rsidRDefault="00174504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российском</w:t>
            </w:r>
            <w:r>
              <w:rPr>
                <w:rFonts w:ascii="Times New Roman" w:hAnsi="Times New Roman"/>
                <w:sz w:val="24"/>
              </w:rPr>
              <w:t xml:space="preserve"> уровне – 5</w:t>
            </w:r>
          </w:p>
          <w:p w:rsidR="00174504" w:rsidRDefault="00174504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международном уровн</w:t>
            </w:r>
            <w:r>
              <w:rPr>
                <w:rFonts w:ascii="Times New Roman" w:hAnsi="Times New Roman"/>
                <w:sz w:val="24"/>
              </w:rPr>
              <w:t xml:space="preserve">е - 6 </w:t>
            </w:r>
          </w:p>
          <w:p w:rsidR="00174504" w:rsidRDefault="00174504" w:rsidP="00A839BC">
            <w:pPr>
              <w:jc w:val="both"/>
            </w:pPr>
          </w:p>
          <w:p w:rsidR="00174504" w:rsidRDefault="000735CC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right w:val="nil"/>
            </w:tcBorders>
          </w:tcPr>
          <w:p w:rsidR="003C109F" w:rsidRPr="00DF6C8B" w:rsidRDefault="003C109F" w:rsidP="0037792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779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right w:val="nil"/>
            </w:tcBorders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активность педагога: участие в </w:t>
            </w:r>
            <w:r>
              <w:rPr>
                <w:rFonts w:ascii="Times New Roman" w:hAnsi="Times New Roman"/>
                <w:sz w:val="24"/>
              </w:rPr>
              <w:t xml:space="preserve">работе педагогических сообществ, </w:t>
            </w:r>
            <w:r w:rsidRPr="00DF6C8B">
              <w:rPr>
                <w:rFonts w:ascii="Times New Roman" w:hAnsi="Times New Roman"/>
                <w:sz w:val="24"/>
              </w:rPr>
              <w:t>комиссиях, в жюри конкурсов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right w:val="nil"/>
            </w:tcBorders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right w:val="nil"/>
            </w:tcBorders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09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84B68" w:rsidRPr="00DF6C8B" w:rsidRDefault="00084B68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084B68" w:rsidRDefault="00084B68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084B68" w:rsidRDefault="00084B68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кафедрой – 2</w:t>
            </w:r>
          </w:p>
          <w:p w:rsidR="00084B68" w:rsidRDefault="00084B68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3C109F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муниципальном</w:t>
            </w:r>
            <w:r>
              <w:rPr>
                <w:rFonts w:ascii="Times New Roman" w:hAnsi="Times New Roman"/>
                <w:sz w:val="24"/>
              </w:rPr>
              <w:t xml:space="preserve"> уровне – 3 </w:t>
            </w:r>
          </w:p>
          <w:p w:rsidR="003C109F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республиканском уровне</w:t>
            </w:r>
            <w:r>
              <w:rPr>
                <w:rFonts w:ascii="Times New Roman" w:hAnsi="Times New Roman"/>
                <w:sz w:val="24"/>
              </w:rPr>
              <w:t xml:space="preserve"> - 4 </w:t>
            </w:r>
          </w:p>
          <w:p w:rsidR="003C109F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российском</w:t>
            </w:r>
            <w:r>
              <w:rPr>
                <w:rFonts w:ascii="Times New Roman" w:hAnsi="Times New Roman"/>
                <w:sz w:val="24"/>
              </w:rPr>
              <w:t xml:space="preserve"> уровне – 5</w:t>
            </w:r>
          </w:p>
          <w:p w:rsidR="003C109F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международном уровн</w:t>
            </w:r>
            <w:r>
              <w:rPr>
                <w:rFonts w:ascii="Times New Roman" w:hAnsi="Times New Roman"/>
                <w:sz w:val="24"/>
              </w:rPr>
              <w:t xml:space="preserve">е - 6 </w:t>
            </w:r>
          </w:p>
          <w:p w:rsidR="003C109F" w:rsidRDefault="003C109F" w:rsidP="00A839BC">
            <w:pPr>
              <w:jc w:val="both"/>
            </w:pPr>
          </w:p>
          <w:p w:rsidR="003C109F" w:rsidRPr="00BD4A41" w:rsidRDefault="000735CC" w:rsidP="00A839BC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7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77504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77504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C41" w:rsidRDefault="00D52C41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D52C41" w:rsidRDefault="00D52C41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52C41" w:rsidRDefault="00D52C41" w:rsidP="00A839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A839B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A839BC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A839BC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52C41" w:rsidRDefault="00D52C41" w:rsidP="00A839B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="00A839BC">
              <w:rPr>
                <w:rFonts w:ascii="Times New Roman" w:hAnsi="Times New Roman"/>
                <w:iCs/>
                <w:sz w:val="24"/>
              </w:rPr>
              <w:t>.</w:t>
            </w:r>
          </w:p>
          <w:p w:rsidR="00A839BC" w:rsidRDefault="00A839BC" w:rsidP="00A839B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09F" w:rsidRPr="00DF6C8B" w:rsidRDefault="00D52C41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CC0AC4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AC4" w:rsidRPr="00DF6C8B" w:rsidRDefault="00CC0AC4" w:rsidP="0077504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7504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AC4" w:rsidRPr="00AF76CB" w:rsidRDefault="00CC0AC4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AC4" w:rsidRDefault="001C4DEB" w:rsidP="00A839B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AC4" w:rsidRPr="00DF6C8B" w:rsidRDefault="00CC0AC4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EC9" w:rsidRDefault="00CC0AC4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Эффективная педагогическая помощь молодым специалистам - </w:t>
            </w:r>
            <w:r w:rsidR="000A306D">
              <w:rPr>
                <w:rFonts w:ascii="Times New Roman" w:hAnsi="Times New Roman"/>
                <w:sz w:val="24"/>
              </w:rPr>
              <w:t>3</w:t>
            </w:r>
          </w:p>
          <w:p w:rsidR="00CC0AC4" w:rsidRPr="00954EC9" w:rsidRDefault="00954EC9" w:rsidP="00A839BC">
            <w:pPr>
              <w:jc w:val="both"/>
            </w:pPr>
            <w:r w:rsidRPr="008E7D2B">
              <w:rPr>
                <w:rFonts w:ascii="Times New Roman" w:hAnsi="Times New Roman"/>
                <w:sz w:val="24"/>
              </w:rPr>
              <w:t>(педпрактика студентов не оценивается)</w:t>
            </w: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77504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77504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</w:t>
            </w:r>
            <w:r w:rsidR="00F47DBD">
              <w:rPr>
                <w:rFonts w:ascii="Times New Roman" w:hAnsi="Times New Roman"/>
                <w:sz w:val="24"/>
              </w:rPr>
              <w:t xml:space="preserve">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="00F47DBD">
              <w:rPr>
                <w:rFonts w:ascii="Times New Roman" w:hAnsi="Times New Roman"/>
                <w:sz w:val="24"/>
              </w:rPr>
              <w:t xml:space="preserve">, управление </w:t>
            </w:r>
            <w:r w:rsidRPr="00DF6C8B">
              <w:rPr>
                <w:rFonts w:ascii="Times New Roman" w:hAnsi="Times New Roman"/>
                <w:sz w:val="24"/>
              </w:rPr>
              <w:t>образованием муниципалитета, образовательная 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3195" w:rsidRPr="00353E63" w:rsidRDefault="00873195" w:rsidP="00A839BC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A839BC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A839BC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учитель/работник образования РМ (РФ) – 10</w:t>
            </w:r>
          </w:p>
          <w:p w:rsidR="00873195" w:rsidRDefault="00873195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Народный учитель – 15</w:t>
            </w:r>
          </w:p>
          <w:p w:rsidR="00A839BC" w:rsidRDefault="00A839BC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0A306D" w:rsidRPr="00DF6C8B" w:rsidRDefault="00873195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3C109F" w:rsidRPr="00DF6C8B" w:rsidRDefault="003C109F" w:rsidP="00425E4D">
      <w:pPr>
        <w:pStyle w:val="a4"/>
        <w:jc w:val="center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b/>
          <w:iCs/>
          <w:color w:val="000000"/>
          <w:sz w:val="24"/>
        </w:rPr>
        <w:t xml:space="preserve">Для учителей коррекционных общеобразовательных школ-интернатов </w:t>
      </w:r>
      <w:r w:rsidRPr="00DF6C8B">
        <w:rPr>
          <w:rFonts w:ascii="Times New Roman" w:hAnsi="Times New Roman"/>
          <w:b/>
          <w:color w:val="000000"/>
          <w:sz w:val="24"/>
        </w:rPr>
        <w:br/>
      </w:r>
      <w:r w:rsidRPr="00DF6C8B">
        <w:rPr>
          <w:rFonts w:ascii="Times New Roman" w:hAnsi="Times New Roman"/>
          <w:sz w:val="24"/>
        </w:rPr>
        <w:t xml:space="preserve">более </w:t>
      </w:r>
      <w:r w:rsidR="003167D2">
        <w:rPr>
          <w:rFonts w:ascii="Times New Roman" w:hAnsi="Times New Roman"/>
          <w:sz w:val="24"/>
        </w:rPr>
        <w:t>50</w:t>
      </w:r>
      <w:r w:rsidRPr="00DF6C8B">
        <w:rPr>
          <w:rFonts w:ascii="Times New Roman" w:hAnsi="Times New Roman"/>
          <w:sz w:val="24"/>
        </w:rPr>
        <w:t xml:space="preserve"> баллов  - высшая квалификационная категория; 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 от </w:t>
      </w:r>
      <w:r w:rsidR="00E842B9">
        <w:rPr>
          <w:rFonts w:ascii="Times New Roman" w:hAnsi="Times New Roman"/>
          <w:sz w:val="24"/>
        </w:rPr>
        <w:t>3</w:t>
      </w:r>
      <w:r w:rsidR="008B073C">
        <w:rPr>
          <w:rFonts w:ascii="Times New Roman" w:hAnsi="Times New Roman"/>
          <w:sz w:val="24"/>
        </w:rPr>
        <w:t>5</w:t>
      </w:r>
      <w:r w:rsidRPr="00DF6C8B">
        <w:rPr>
          <w:rFonts w:ascii="Times New Roman" w:hAnsi="Times New Roman"/>
          <w:sz w:val="24"/>
        </w:rPr>
        <w:t xml:space="preserve"> до </w:t>
      </w:r>
      <w:r w:rsidR="00E842B9">
        <w:rPr>
          <w:rFonts w:ascii="Times New Roman" w:hAnsi="Times New Roman"/>
          <w:sz w:val="24"/>
        </w:rPr>
        <w:t>4</w:t>
      </w:r>
      <w:r w:rsidR="008B073C">
        <w:rPr>
          <w:rFonts w:ascii="Times New Roman" w:hAnsi="Times New Roman"/>
          <w:sz w:val="24"/>
        </w:rPr>
        <w:t>5</w:t>
      </w:r>
      <w:r w:rsidRPr="00DF6C8B">
        <w:rPr>
          <w:rFonts w:ascii="Times New Roman" w:hAnsi="Times New Roman"/>
          <w:sz w:val="24"/>
        </w:rPr>
        <w:t xml:space="preserve"> баллов - первая квалификационная категория.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b/>
          <w:iCs/>
          <w:color w:val="000000"/>
          <w:sz w:val="24"/>
        </w:rPr>
        <w:t>Для учителей коррекционных общеобразовательных школ-интернатов 8 вида</w:t>
      </w:r>
      <w:r w:rsidRPr="00DF6C8B">
        <w:rPr>
          <w:rFonts w:ascii="Times New Roman" w:hAnsi="Times New Roman"/>
          <w:b/>
          <w:color w:val="000000"/>
          <w:sz w:val="24"/>
        </w:rPr>
        <w:br/>
      </w:r>
      <w:r w:rsidRPr="00DF6C8B">
        <w:rPr>
          <w:rFonts w:ascii="Times New Roman" w:hAnsi="Times New Roman"/>
          <w:sz w:val="24"/>
        </w:rPr>
        <w:t xml:space="preserve">более </w:t>
      </w:r>
      <w:r w:rsidR="00E842B9">
        <w:rPr>
          <w:rFonts w:ascii="Times New Roman" w:hAnsi="Times New Roman"/>
          <w:sz w:val="24"/>
        </w:rPr>
        <w:t>4</w:t>
      </w:r>
      <w:r w:rsidRPr="00DF6C8B">
        <w:rPr>
          <w:rFonts w:ascii="Times New Roman" w:hAnsi="Times New Roman"/>
          <w:sz w:val="24"/>
        </w:rPr>
        <w:t xml:space="preserve">0  баллов - уровень высшей квалификационной категории; 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 от </w:t>
      </w:r>
      <w:r w:rsidR="00E842B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</w:t>
      </w:r>
      <w:r w:rsidRPr="00DF6C8B">
        <w:rPr>
          <w:rFonts w:ascii="Times New Roman" w:hAnsi="Times New Roman"/>
          <w:sz w:val="24"/>
        </w:rPr>
        <w:t xml:space="preserve"> до </w:t>
      </w:r>
      <w:r w:rsidR="00E842B9">
        <w:rPr>
          <w:rFonts w:ascii="Times New Roman" w:hAnsi="Times New Roman"/>
          <w:sz w:val="24"/>
        </w:rPr>
        <w:t>4</w:t>
      </w:r>
      <w:r w:rsidRPr="00DF6C8B">
        <w:rPr>
          <w:rFonts w:ascii="Times New Roman" w:hAnsi="Times New Roman"/>
          <w:sz w:val="24"/>
        </w:rPr>
        <w:t>0 баллов - уровень первой квалификационной категории.</w:t>
      </w:r>
    </w:p>
    <w:p w:rsidR="00B76B67" w:rsidRDefault="00B76B67" w:rsidP="00425E4D">
      <w:pPr>
        <w:pStyle w:val="a4"/>
        <w:jc w:val="center"/>
        <w:rPr>
          <w:rFonts w:ascii="Times New Roman" w:hAnsi="Times New Roman"/>
          <w:sz w:val="24"/>
        </w:rPr>
      </w:pPr>
    </w:p>
    <w:p w:rsidR="00CD1337" w:rsidRDefault="00CD1337" w:rsidP="00425E4D">
      <w:pPr>
        <w:pStyle w:val="a4"/>
        <w:jc w:val="center"/>
        <w:rPr>
          <w:rFonts w:ascii="Times New Roman" w:hAnsi="Times New Roman"/>
          <w:sz w:val="24"/>
        </w:rPr>
      </w:pPr>
    </w:p>
    <w:p w:rsidR="00425E4D" w:rsidRDefault="00425E4D" w:rsidP="00425E4D">
      <w:pPr>
        <w:pStyle w:val="a4"/>
        <w:jc w:val="center"/>
        <w:rPr>
          <w:rFonts w:ascii="Times New Roman" w:hAnsi="Times New Roman"/>
          <w:b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и критерии оценки портфолио </w:t>
      </w:r>
      <w:r w:rsidRPr="00DF6C8B">
        <w:rPr>
          <w:rFonts w:ascii="Times New Roman" w:hAnsi="Times New Roman"/>
          <w:b/>
          <w:sz w:val="24"/>
        </w:rPr>
        <w:t>в</w:t>
      </w:r>
      <w:r w:rsidRPr="00DF6C8B">
        <w:rPr>
          <w:rFonts w:ascii="Times New Roman" w:hAnsi="Times New Roman"/>
          <w:b/>
          <w:bCs/>
          <w:sz w:val="24"/>
        </w:rPr>
        <w:t>оспитател</w:t>
      </w:r>
      <w:r>
        <w:rPr>
          <w:rFonts w:ascii="Times New Roman" w:hAnsi="Times New Roman"/>
          <w:b/>
          <w:bCs/>
          <w:sz w:val="24"/>
        </w:rPr>
        <w:t>ей</w:t>
      </w:r>
      <w:r w:rsidR="00954EC9">
        <w:rPr>
          <w:rFonts w:ascii="Times New Roman" w:hAnsi="Times New Roman"/>
          <w:b/>
          <w:bCs/>
          <w:sz w:val="24"/>
        </w:rPr>
        <w:t xml:space="preserve"> </w:t>
      </w:r>
      <w:r w:rsidRPr="00475BDE">
        <w:rPr>
          <w:rFonts w:ascii="Times New Roman" w:hAnsi="Times New Roman"/>
          <w:b/>
          <w:sz w:val="24"/>
        </w:rPr>
        <w:t>коррекционных образовательных организаций</w:t>
      </w:r>
    </w:p>
    <w:tbl>
      <w:tblPr>
        <w:tblW w:w="1531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9"/>
        <w:gridCol w:w="3410"/>
        <w:gridCol w:w="2127"/>
        <w:gridCol w:w="1984"/>
        <w:gridCol w:w="7235"/>
      </w:tblGrid>
      <w:tr w:rsidR="00175956" w:rsidRPr="00DF6C8B" w:rsidTr="000C76B0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75956" w:rsidRPr="00DF6C8B" w:rsidRDefault="00175956" w:rsidP="000C76B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175956" w:rsidRPr="00DF6C8B" w:rsidTr="000C76B0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Default="00E12AB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Создание комфортного психологического климата в группах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A839B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ED0EB2">
              <w:rPr>
                <w:rFonts w:ascii="Times New Roman" w:hAnsi="Times New Roman"/>
                <w:sz w:val="22"/>
                <w:szCs w:val="22"/>
              </w:rPr>
              <w:t xml:space="preserve"> результаты анкетирования</w:t>
            </w:r>
            <w:r w:rsidR="00915B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(все справки должны содержать </w:t>
            </w:r>
            <w:r w:rsidR="00915B3C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CD133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  <w:r w:rsidR="00CD1337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956" w:rsidRDefault="00175956" w:rsidP="00A839B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50-79% детей отмечают благоприятный психологический климат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- 3</w:t>
            </w:r>
          </w:p>
          <w:p w:rsidR="00175956" w:rsidRDefault="00175956" w:rsidP="00A839B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80-99% детей отмечают благоприятный психологический климат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- 4</w:t>
            </w:r>
          </w:p>
          <w:p w:rsidR="00175956" w:rsidRPr="00DF6C8B" w:rsidRDefault="00175956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100% детей отмечают благоприятный психологический климат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- 5</w:t>
            </w:r>
          </w:p>
        </w:tc>
      </w:tr>
      <w:tr w:rsidR="00175956" w:rsidRPr="00DF6C8B" w:rsidTr="000C76B0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E12AB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</w:t>
            </w:r>
            <w:r w:rsidR="00A839BC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с родителями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A839B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 w:rsidR="005A6F5F">
              <w:rPr>
                <w:rFonts w:ascii="Times New Roman" w:hAnsi="Times New Roman"/>
                <w:iCs/>
                <w:sz w:val="24"/>
              </w:rPr>
              <w:t>,</w:t>
            </w:r>
            <w:r w:rsidR="005A6F5F" w:rsidRPr="00ED0EB2">
              <w:rPr>
                <w:rFonts w:ascii="Times New Roman" w:hAnsi="Times New Roman"/>
                <w:sz w:val="22"/>
                <w:szCs w:val="22"/>
              </w:rPr>
              <w:t xml:space="preserve"> результаты анкетирования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CD133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  <w:r w:rsidR="00CD1337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5956" w:rsidRDefault="00175956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регулярно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175956" w:rsidRPr="00DF6C8B" w:rsidRDefault="00175956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Выработана четкая система взаимодействия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175956" w:rsidRPr="00DF6C8B" w:rsidTr="000C76B0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E12AB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с педагогами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A839B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 w:rsidR="00372272">
              <w:rPr>
                <w:rFonts w:ascii="Times New Roman" w:hAnsi="Times New Roman"/>
                <w:iCs/>
                <w:sz w:val="24"/>
              </w:rPr>
              <w:t xml:space="preserve">, </w:t>
            </w:r>
            <w:r w:rsidR="00372272" w:rsidRPr="00ED0EB2">
              <w:rPr>
                <w:rFonts w:ascii="Times New Roman" w:hAnsi="Times New Roman"/>
                <w:sz w:val="22"/>
                <w:szCs w:val="22"/>
              </w:rPr>
              <w:t>результаты анкетирования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CD133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  <w:r w:rsidR="00CD1337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956" w:rsidRDefault="00175956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регулярно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175956" w:rsidRPr="00DF6C8B" w:rsidRDefault="00175956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Выработана четкая система взаимодействия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CB2DEF" w:rsidRPr="00DF6C8B" w:rsidTr="0090102C">
        <w:trPr>
          <w:trHeight w:val="324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2DEF" w:rsidRDefault="00E12AB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2DEF" w:rsidRPr="00735E92" w:rsidRDefault="00CB2DE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735E92">
              <w:rPr>
                <w:rFonts w:ascii="Times New Roman" w:hAnsi="Times New Roman"/>
                <w:sz w:val="24"/>
              </w:rPr>
              <w:t xml:space="preserve">Активное применение  </w:t>
            </w:r>
            <w:proofErr w:type="spellStart"/>
            <w:r w:rsidRPr="00735E92"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 w:rsidRPr="00735E92">
              <w:rPr>
                <w:rFonts w:ascii="Times New Roman" w:hAnsi="Times New Roman"/>
                <w:sz w:val="24"/>
              </w:rPr>
              <w:t xml:space="preserve"> технологий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2DEF" w:rsidRPr="00DF6C8B" w:rsidRDefault="00CB2DEF" w:rsidP="00A839B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2DEF" w:rsidRPr="00DF6C8B" w:rsidRDefault="00CB2DEF" w:rsidP="00CD133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  <w:r w:rsidR="00CD1337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DEF" w:rsidRDefault="00CB2DE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Регулярное – 4</w:t>
            </w:r>
          </w:p>
          <w:p w:rsidR="00CB2DEF" w:rsidRPr="00DF6C8B" w:rsidRDefault="00CB2DEF" w:rsidP="00A839B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Систематическое - 5</w:t>
            </w:r>
          </w:p>
        </w:tc>
      </w:tr>
      <w:tr w:rsidR="0017595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E12AB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</w:t>
            </w:r>
            <w:r w:rsidR="0090102C">
              <w:rPr>
                <w:rFonts w:ascii="Times New Roman" w:hAnsi="Times New Roman"/>
                <w:iCs/>
                <w:sz w:val="24"/>
              </w:rPr>
              <w:t xml:space="preserve">вка должна содержать ссылку на </w:t>
            </w:r>
            <w:r>
              <w:rPr>
                <w:rFonts w:ascii="Times New Roman" w:hAnsi="Times New Roman"/>
                <w:iCs/>
                <w:sz w:val="24"/>
              </w:rPr>
              <w:t>документы (приказ об участии). Результат участия – проект, методическая разработка, доклад и др.)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54EA" w:rsidRDefault="00E454EA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175956" w:rsidRPr="00DF6C8B" w:rsidRDefault="000735CC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75956" w:rsidRPr="00DF6C8B" w:rsidTr="000C76B0">
        <w:trPr>
          <w:trHeight w:val="246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E12AB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F47DBD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детей в</w:t>
            </w:r>
          </w:p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открытых конкурсах,</w:t>
            </w:r>
            <w:r w:rsidR="0090102C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выставках, турнирах, соревнованиях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</w:t>
            </w:r>
            <w:r w:rsidR="00736723">
              <w:rPr>
                <w:rFonts w:ascii="Times New Roman" w:hAnsi="Times New Roman"/>
                <w:iCs/>
                <w:sz w:val="24"/>
              </w:rPr>
              <w:t>. Участие не оценивается. Если нет имени педагога на дипломах – справка работодателя, подтверждающая,  что дети являются его учениками).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-2</w:t>
            </w:r>
            <w:r w:rsidR="0090102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российск</w:t>
            </w:r>
            <w:r w:rsidR="0090102C">
              <w:rPr>
                <w:rFonts w:ascii="Times New Roman" w:hAnsi="Times New Roman"/>
                <w:sz w:val="24"/>
              </w:rPr>
              <w:t>их мероприятиях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="0090102C">
              <w:rPr>
                <w:rFonts w:ascii="Times New Roman" w:hAnsi="Times New Roman"/>
                <w:iCs/>
                <w:sz w:val="24"/>
              </w:rPr>
              <w:t>.</w:t>
            </w:r>
          </w:p>
          <w:p w:rsidR="0090102C" w:rsidRDefault="0090102C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Баллы по показателям суммируются </w:t>
            </w:r>
          </w:p>
        </w:tc>
      </w:tr>
      <w:tr w:rsidR="0017595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E12AB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90102C">
              <w:rPr>
                <w:rFonts w:ascii="Times New Roman" w:hAnsi="Times New Roman"/>
                <w:sz w:val="24"/>
              </w:rPr>
              <w:t xml:space="preserve">атериалы, прошедшие экспертизу </w:t>
            </w:r>
            <w:r>
              <w:rPr>
                <w:rFonts w:ascii="Times New Roman" w:hAnsi="Times New Roman"/>
                <w:sz w:val="24"/>
              </w:rPr>
              <w:t xml:space="preserve">на сайтах, порталах сети Интернет </w:t>
            </w:r>
            <w:r w:rsidR="000D32A6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="000D32A6">
              <w:rPr>
                <w:rFonts w:ascii="Times New Roman" w:hAnsi="Times New Roman"/>
                <w:sz w:val="24"/>
              </w:rPr>
              <w:t xml:space="preserve"> (независимо от количества).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175956" w:rsidRDefault="00175956" w:rsidP="0090102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  <w:r w:rsidR="000D32A6">
              <w:rPr>
                <w:rFonts w:ascii="Times New Roman" w:hAnsi="Times New Roman"/>
                <w:iCs/>
                <w:sz w:val="24"/>
              </w:rPr>
              <w:t>.</w:t>
            </w:r>
          </w:p>
          <w:p w:rsidR="0090102C" w:rsidRDefault="0090102C" w:rsidP="0090102C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175956" w:rsidRPr="009A4457" w:rsidRDefault="000735CC" w:rsidP="0090102C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7595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E12AB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DBD" w:rsidRPr="00DF6C8B" w:rsidRDefault="00E76DBD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  <w:r w:rsidR="0090102C">
              <w:rPr>
                <w:rFonts w:ascii="Times New Roman" w:hAnsi="Times New Roman"/>
                <w:iCs/>
                <w:sz w:val="24"/>
              </w:rPr>
              <w:t>.</w:t>
            </w:r>
          </w:p>
          <w:p w:rsidR="0090102C" w:rsidRDefault="0090102C" w:rsidP="009010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175956" w:rsidRPr="00DF6C8B" w:rsidRDefault="000735CC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7595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E12ABE" w:rsidP="002B44A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  <w:p w:rsidR="00175956" w:rsidRDefault="00175956" w:rsidP="0090102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  <w:r w:rsidR="000D32A6">
              <w:rPr>
                <w:rFonts w:ascii="Times New Roman" w:hAnsi="Times New Roman"/>
                <w:iCs/>
                <w:sz w:val="24"/>
              </w:rPr>
              <w:t>.</w:t>
            </w:r>
          </w:p>
          <w:p w:rsidR="0090102C" w:rsidRDefault="0090102C" w:rsidP="0090102C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175956" w:rsidRPr="00694194" w:rsidRDefault="000735CC" w:rsidP="0090102C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7595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E12AB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12AB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 открытых </w:t>
            </w:r>
            <w:r w:rsidR="002B44AD">
              <w:rPr>
                <w:rFonts w:ascii="Times New Roman" w:hAnsi="Times New Roman"/>
                <w:sz w:val="24"/>
              </w:rPr>
              <w:t>занятий</w:t>
            </w:r>
            <w:r w:rsidRPr="00DF6C8B">
              <w:rPr>
                <w:rFonts w:ascii="Times New Roman" w:hAnsi="Times New Roman"/>
                <w:sz w:val="24"/>
              </w:rPr>
              <w:t>, мастер-классов, 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175956" w:rsidRDefault="000735CC" w:rsidP="0090102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более 1 открытого мероприятия +1 балл на каждом уровне</w:t>
            </w:r>
          </w:p>
          <w:p w:rsidR="0090102C" w:rsidRDefault="0090102C" w:rsidP="0090102C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175956" w:rsidRDefault="000735CC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F504E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04E" w:rsidRDefault="006E17DC" w:rsidP="00E12AB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04E" w:rsidRDefault="009F504E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04E" w:rsidRPr="00DF6C8B" w:rsidRDefault="009F504E" w:rsidP="009010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копии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04E" w:rsidRPr="00DF6C8B" w:rsidRDefault="009F504E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1CB" w:rsidRPr="00DF6C8B" w:rsidRDefault="006041CB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9F504E" w:rsidRPr="00DF6C8B" w:rsidRDefault="009F504E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9F504E" w:rsidRDefault="009F504E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0102C" w:rsidRDefault="009F504E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 w:rsidR="0090102C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0102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 w:rsidR="0090102C"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90102C" w:rsidRDefault="0090102C" w:rsidP="0090102C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90102C" w:rsidRPr="0090102C" w:rsidRDefault="000735CC" w:rsidP="0090102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75956" w:rsidRPr="00DF6C8B" w:rsidTr="000C76B0">
        <w:tc>
          <w:tcPr>
            <w:tcW w:w="559" w:type="dxa"/>
            <w:tcBorders>
              <w:top w:val="nil"/>
              <w:left w:val="single" w:sz="2" w:space="0" w:color="000000"/>
              <w:right w:val="nil"/>
            </w:tcBorders>
          </w:tcPr>
          <w:p w:rsidR="00175956" w:rsidRPr="00DF6C8B" w:rsidRDefault="00175956" w:rsidP="006E17D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E17D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right w:val="nil"/>
            </w:tcBorders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активность педагога: участие в </w:t>
            </w:r>
            <w:r>
              <w:rPr>
                <w:rFonts w:ascii="Times New Roman" w:hAnsi="Times New Roman"/>
                <w:sz w:val="24"/>
              </w:rPr>
              <w:t xml:space="preserve">работе педагогических сообществ, </w:t>
            </w:r>
            <w:r w:rsidRPr="00DF6C8B">
              <w:rPr>
                <w:rFonts w:ascii="Times New Roman" w:hAnsi="Times New Roman"/>
                <w:sz w:val="24"/>
              </w:rPr>
              <w:t>экспертных комиссиях, в жюри конкурсов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right w:val="nil"/>
            </w:tcBorders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right w:val="nil"/>
            </w:tcBorders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84B68" w:rsidRPr="00DF6C8B" w:rsidRDefault="00084B68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084B68" w:rsidRDefault="00084B68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084B68" w:rsidRDefault="00084B68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кафедрой – 2</w:t>
            </w:r>
          </w:p>
          <w:p w:rsidR="00084B68" w:rsidRDefault="00084B68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муниципальном</w:t>
            </w:r>
            <w:r>
              <w:rPr>
                <w:rFonts w:ascii="Times New Roman" w:hAnsi="Times New Roman"/>
                <w:sz w:val="24"/>
              </w:rPr>
              <w:t xml:space="preserve"> уровне – 3 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республиканском уровне</w:t>
            </w:r>
            <w:r>
              <w:rPr>
                <w:rFonts w:ascii="Times New Roman" w:hAnsi="Times New Roman"/>
                <w:sz w:val="24"/>
              </w:rPr>
              <w:t xml:space="preserve"> - 4 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российском</w:t>
            </w:r>
            <w:r>
              <w:rPr>
                <w:rFonts w:ascii="Times New Roman" w:hAnsi="Times New Roman"/>
                <w:sz w:val="24"/>
              </w:rPr>
              <w:t xml:space="preserve"> уровне – 5</w:t>
            </w:r>
          </w:p>
          <w:p w:rsidR="00175956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международном уровн</w:t>
            </w:r>
            <w:r>
              <w:rPr>
                <w:rFonts w:ascii="Times New Roman" w:hAnsi="Times New Roman"/>
                <w:sz w:val="24"/>
              </w:rPr>
              <w:t xml:space="preserve">е - 6 </w:t>
            </w:r>
          </w:p>
          <w:p w:rsidR="00175956" w:rsidRDefault="00175956" w:rsidP="0090102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5956" w:rsidRPr="00BD4A41" w:rsidRDefault="000735CC" w:rsidP="0090102C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75956" w:rsidRPr="00DF6C8B" w:rsidTr="0006067A">
        <w:trPr>
          <w:trHeight w:val="76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72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17595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6E17D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6E17D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52C41" w:rsidRDefault="00D52C41" w:rsidP="00D52C41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="0090102C">
              <w:rPr>
                <w:rFonts w:ascii="Times New Roman" w:hAnsi="Times New Roman"/>
                <w:iCs/>
                <w:sz w:val="24"/>
              </w:rPr>
              <w:t>.</w:t>
            </w:r>
          </w:p>
          <w:p w:rsidR="0090102C" w:rsidRDefault="0090102C" w:rsidP="00D52C41">
            <w:pPr>
              <w:rPr>
                <w:rFonts w:ascii="Times New Roman" w:hAnsi="Times New Roman"/>
                <w:sz w:val="24"/>
              </w:rPr>
            </w:pPr>
          </w:p>
          <w:p w:rsidR="00175956" w:rsidRPr="00DF6C8B" w:rsidRDefault="000735CC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3211F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11F" w:rsidRPr="00DF6C8B" w:rsidRDefault="0033211F" w:rsidP="006E17D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E17D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11F" w:rsidRPr="00AF76CB" w:rsidRDefault="0033211F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11F" w:rsidRDefault="001C4DEB" w:rsidP="009010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11F" w:rsidRPr="00DF6C8B" w:rsidRDefault="0033211F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EC9" w:rsidRPr="0090102C" w:rsidRDefault="0033211F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Эффективная педагогическая помощь молодым специалистам - </w:t>
            </w:r>
            <w:r w:rsidR="000D32A6">
              <w:rPr>
                <w:rFonts w:ascii="Times New Roman" w:hAnsi="Times New Roman"/>
                <w:sz w:val="24"/>
              </w:rPr>
              <w:t>3</w:t>
            </w:r>
          </w:p>
          <w:p w:rsidR="0033211F" w:rsidRPr="00954EC9" w:rsidRDefault="00954EC9" w:rsidP="0090102C">
            <w:pPr>
              <w:jc w:val="both"/>
            </w:pPr>
            <w:r w:rsidRPr="008E7D2B">
              <w:rPr>
                <w:rFonts w:ascii="Times New Roman" w:hAnsi="Times New Roman"/>
                <w:sz w:val="24"/>
              </w:rPr>
              <w:t>(педпрактика студентов не оценивается)</w:t>
            </w:r>
          </w:p>
        </w:tc>
      </w:tr>
      <w:tr w:rsidR="0017595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6E17D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6E17D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3195" w:rsidRPr="00353E63" w:rsidRDefault="00873195" w:rsidP="0090102C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90102C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90102C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90102C" w:rsidRDefault="0090102C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175956" w:rsidRPr="00DF6C8B" w:rsidRDefault="000735CC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175956" w:rsidRPr="00DF6C8B" w:rsidRDefault="00175956" w:rsidP="00175956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 w:rsidR="00DA6E8D">
        <w:rPr>
          <w:rFonts w:ascii="Times New Roman" w:hAnsi="Times New Roman"/>
          <w:color w:val="000000"/>
          <w:sz w:val="24"/>
        </w:rPr>
        <w:t>3</w:t>
      </w:r>
      <w:r w:rsidR="00601A96">
        <w:rPr>
          <w:rFonts w:ascii="Times New Roman" w:hAnsi="Times New Roman"/>
          <w:color w:val="000000"/>
          <w:sz w:val="24"/>
        </w:rPr>
        <w:t>5</w:t>
      </w:r>
      <w:r w:rsidRPr="00DF6C8B">
        <w:rPr>
          <w:rFonts w:ascii="Times New Roman" w:hAnsi="Times New Roman"/>
          <w:color w:val="000000"/>
          <w:sz w:val="24"/>
        </w:rPr>
        <w:t xml:space="preserve"> баллов - высшая квалификационная категория;</w:t>
      </w:r>
    </w:p>
    <w:p w:rsidR="00175956" w:rsidRPr="0090102C" w:rsidRDefault="00175956" w:rsidP="00175956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 w:rsidR="00E97E45">
        <w:rPr>
          <w:rFonts w:ascii="Times New Roman" w:hAnsi="Times New Roman"/>
          <w:color w:val="000000"/>
          <w:sz w:val="24"/>
        </w:rPr>
        <w:t>2</w:t>
      </w:r>
      <w:r w:rsidR="00601A96">
        <w:rPr>
          <w:rFonts w:ascii="Times New Roman" w:hAnsi="Times New Roman"/>
          <w:color w:val="000000"/>
          <w:sz w:val="24"/>
        </w:rPr>
        <w:t>5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 w:rsidR="00DA6E8D">
        <w:rPr>
          <w:rFonts w:ascii="Times New Roman" w:hAnsi="Times New Roman"/>
          <w:color w:val="000000"/>
          <w:sz w:val="24"/>
        </w:rPr>
        <w:t>3</w:t>
      </w:r>
      <w:r w:rsidR="00601A96">
        <w:rPr>
          <w:rFonts w:ascii="Times New Roman" w:hAnsi="Times New Roman"/>
          <w:color w:val="000000"/>
          <w:sz w:val="24"/>
        </w:rPr>
        <w:t>5</w:t>
      </w:r>
      <w:r w:rsidRPr="00DF6C8B">
        <w:rPr>
          <w:rFonts w:ascii="Times New Roman" w:hAnsi="Times New Roman"/>
          <w:color w:val="000000"/>
          <w:sz w:val="24"/>
        </w:rPr>
        <w:t xml:space="preserve"> - первая квалификационная категория.</w:t>
      </w:r>
    </w:p>
    <w:p w:rsidR="00425E4D" w:rsidRDefault="00425E4D" w:rsidP="00425E4D">
      <w:pPr>
        <w:pStyle w:val="a4"/>
        <w:jc w:val="center"/>
        <w:rPr>
          <w:rFonts w:ascii="Times New Roman" w:hAnsi="Times New Roman"/>
          <w:bCs/>
          <w:sz w:val="24"/>
        </w:rPr>
      </w:pPr>
      <w:r w:rsidRPr="00DF6C8B">
        <w:rPr>
          <w:rFonts w:ascii="Times New Roman" w:hAnsi="Times New Roman"/>
          <w:sz w:val="24"/>
        </w:rPr>
        <w:t>Показатели и критерии оценки портфолио</w:t>
      </w:r>
      <w:r w:rsidR="00B931B2">
        <w:rPr>
          <w:rFonts w:ascii="Times New Roman" w:hAnsi="Times New Roman"/>
          <w:sz w:val="24"/>
        </w:rPr>
        <w:t xml:space="preserve"> </w:t>
      </w:r>
      <w:r w:rsidRPr="00F63D90">
        <w:rPr>
          <w:rFonts w:ascii="Times New Roman" w:hAnsi="Times New Roman"/>
          <w:b/>
          <w:sz w:val="24"/>
        </w:rPr>
        <w:t>учителей-</w:t>
      </w:r>
      <w:r w:rsidRPr="00DF6C8B">
        <w:rPr>
          <w:rFonts w:ascii="Times New Roman" w:hAnsi="Times New Roman"/>
          <w:b/>
          <w:sz w:val="24"/>
        </w:rPr>
        <w:t>логопед</w:t>
      </w:r>
      <w:r>
        <w:rPr>
          <w:rFonts w:ascii="Times New Roman" w:hAnsi="Times New Roman"/>
          <w:b/>
          <w:sz w:val="24"/>
        </w:rPr>
        <w:t>ов</w:t>
      </w:r>
      <w:r w:rsidR="00B931B2">
        <w:rPr>
          <w:rFonts w:ascii="Times New Roman" w:hAnsi="Times New Roman"/>
          <w:b/>
          <w:sz w:val="24"/>
        </w:rPr>
        <w:t xml:space="preserve"> </w:t>
      </w:r>
      <w:r w:rsidR="003570D7">
        <w:rPr>
          <w:rFonts w:ascii="Times New Roman" w:hAnsi="Times New Roman"/>
          <w:b/>
          <w:bCs/>
          <w:sz w:val="24"/>
        </w:rPr>
        <w:t xml:space="preserve">школьных </w:t>
      </w:r>
      <w:r w:rsidRPr="00DF6C8B">
        <w:rPr>
          <w:rFonts w:ascii="Times New Roman" w:hAnsi="Times New Roman"/>
          <w:bCs/>
          <w:sz w:val="24"/>
        </w:rPr>
        <w:t>образовательных организаций</w:t>
      </w:r>
    </w:p>
    <w:tbl>
      <w:tblPr>
        <w:tblW w:w="1531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9"/>
        <w:gridCol w:w="3410"/>
        <w:gridCol w:w="2127"/>
        <w:gridCol w:w="1984"/>
        <w:gridCol w:w="7235"/>
      </w:tblGrid>
      <w:tr w:rsidR="005775A9" w:rsidRPr="00DF6C8B" w:rsidTr="000C76B0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5A9" w:rsidRPr="00DF6C8B" w:rsidRDefault="005775A9" w:rsidP="000C76B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5775A9" w:rsidRPr="00DF6C8B" w:rsidTr="000C76B0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Default="00833D87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Соответствие данных первичного обследования и диагноза перспективному плану индивидуальной или групповой коррекции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9010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 w:rsidR="00FC0CEF">
              <w:rPr>
                <w:rFonts w:ascii="Times New Roman" w:hAnsi="Times New Roman"/>
                <w:iCs/>
                <w:sz w:val="24"/>
              </w:rPr>
              <w:t xml:space="preserve"> (все справки должны содержать </w:t>
            </w:r>
            <w:r w:rsidR="00FC0CEF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FC0CEF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5A9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 основном соответствуют, но в процессе работы вносятся коррективы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5775A9" w:rsidRPr="00DF6C8B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Соответствуют полностью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5775A9" w:rsidRPr="00DF6C8B" w:rsidTr="000C76B0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Default="00833D87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Динамика продвижения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 w:rsidRPr="00DF6C8B">
              <w:rPr>
                <w:rFonts w:ascii="Times New Roman" w:hAnsi="Times New Roman"/>
                <w:sz w:val="24"/>
              </w:rPr>
              <w:t xml:space="preserve"> в соответствии с перспективным планом коррекционной работы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9010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Справка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5A9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Динамика прослеживается у 50% </w:t>
            </w:r>
            <w:r>
              <w:rPr>
                <w:rFonts w:ascii="Times New Roman" w:hAnsi="Times New Roman"/>
                <w:sz w:val="24"/>
              </w:rPr>
              <w:t>обучающихся – 3</w:t>
            </w:r>
          </w:p>
          <w:p w:rsidR="005775A9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Динамика прослеживается у 80% </w:t>
            </w:r>
            <w:r>
              <w:rPr>
                <w:rFonts w:ascii="Times New Roman" w:hAnsi="Times New Roman"/>
                <w:sz w:val="24"/>
              </w:rPr>
              <w:t>обучающихся – 4</w:t>
            </w:r>
          </w:p>
          <w:p w:rsidR="005775A9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Динамика прослеживается у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DF6C8B">
              <w:rPr>
                <w:rFonts w:ascii="Times New Roman" w:hAnsi="Times New Roman"/>
                <w:sz w:val="24"/>
              </w:rPr>
              <w:t xml:space="preserve">0% </w:t>
            </w:r>
            <w:r>
              <w:rPr>
                <w:rFonts w:ascii="Times New Roman" w:hAnsi="Times New Roman"/>
                <w:sz w:val="24"/>
              </w:rPr>
              <w:t>обучающихся – 5</w:t>
            </w:r>
          </w:p>
          <w:p w:rsidR="005775A9" w:rsidRPr="00DF6C8B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775A9" w:rsidRPr="00DF6C8B" w:rsidTr="000C76B0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833D87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Взаимодействиес родителями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9010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ED0EB2">
              <w:rPr>
                <w:rFonts w:ascii="Times New Roman" w:hAnsi="Times New Roman"/>
                <w:sz w:val="22"/>
                <w:szCs w:val="22"/>
              </w:rPr>
              <w:t xml:space="preserve"> результаты анкетирования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CD133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  <w:r w:rsidR="00CD1337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75A9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регулярно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5775A9" w:rsidRPr="00DF6C8B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Выработана четкая система взаимодействия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5775A9" w:rsidRPr="00DF6C8B" w:rsidTr="000C76B0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833D87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с педагогами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9010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>
              <w:rPr>
                <w:rFonts w:ascii="Times New Roman" w:hAnsi="Times New Roman"/>
                <w:iCs/>
                <w:sz w:val="24"/>
              </w:rPr>
              <w:t xml:space="preserve">, </w:t>
            </w:r>
            <w:r w:rsidRPr="00ED0EB2">
              <w:rPr>
                <w:rFonts w:ascii="Times New Roman" w:hAnsi="Times New Roman"/>
                <w:sz w:val="22"/>
                <w:szCs w:val="22"/>
              </w:rPr>
              <w:t>результаты анкетирования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CD133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  <w:r w:rsidR="00CD1337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5A9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регулярно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5775A9" w:rsidRPr="00DF6C8B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Выработана четкая система взаимодействия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5775A9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4A408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F47DBD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 должна содержать ссылку на документы (приказ об участии). Результат участия – проект, методическая разработка, доклад и др.)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54EA" w:rsidRDefault="00E454EA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5775A9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5775A9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5775A9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5775A9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5775A9" w:rsidRDefault="005775A9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5775A9" w:rsidRPr="00DF6C8B" w:rsidRDefault="000735CC" w:rsidP="009010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775A9" w:rsidRPr="00DF6C8B" w:rsidTr="000C76B0">
        <w:trPr>
          <w:trHeight w:val="246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4A408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3B1360" w:rsidP="00CD133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детей в </w:t>
            </w:r>
            <w:r w:rsidR="005775A9" w:rsidRPr="00DF6C8B">
              <w:rPr>
                <w:rFonts w:ascii="Times New Roman" w:hAnsi="Times New Roman"/>
                <w:sz w:val="24"/>
              </w:rPr>
              <w:t>заочных олимпиадах,  открытых конкурсах,</w:t>
            </w:r>
            <w:r w:rsidR="0090102C">
              <w:rPr>
                <w:rFonts w:ascii="Times New Roman" w:hAnsi="Times New Roman"/>
                <w:sz w:val="24"/>
              </w:rPr>
              <w:t xml:space="preserve"> </w:t>
            </w:r>
            <w:r w:rsidR="005775A9" w:rsidRPr="00DF6C8B">
              <w:rPr>
                <w:rFonts w:ascii="Times New Roman" w:hAnsi="Times New Roman"/>
                <w:sz w:val="24"/>
              </w:rPr>
              <w:t>конференциях,</w:t>
            </w:r>
            <w:r w:rsidR="0090102C">
              <w:rPr>
                <w:rFonts w:ascii="Times New Roman" w:hAnsi="Times New Roman"/>
                <w:sz w:val="24"/>
              </w:rPr>
              <w:t xml:space="preserve"> </w:t>
            </w:r>
            <w:r w:rsidR="005775A9" w:rsidRPr="00DF6C8B">
              <w:rPr>
                <w:rFonts w:ascii="Times New Roman" w:hAnsi="Times New Roman"/>
                <w:sz w:val="24"/>
              </w:rPr>
              <w:t>выставках, турнирах, соревнованиях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</w:t>
            </w:r>
            <w:r w:rsidR="00736723">
              <w:rPr>
                <w:rFonts w:ascii="Times New Roman" w:hAnsi="Times New Roman"/>
                <w:iCs/>
                <w:sz w:val="24"/>
              </w:rPr>
              <w:t>. Участие не оценивается. Если нет имени педагога на дипломах – справка работодателя, подтверждающая,  что дети являются его учениками).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-2(независимо от количества призеров)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="0090102C">
              <w:rPr>
                <w:rFonts w:ascii="Times New Roman" w:hAnsi="Times New Roman"/>
                <w:iCs/>
                <w:sz w:val="24"/>
              </w:rPr>
              <w:t>.</w:t>
            </w:r>
          </w:p>
          <w:p w:rsidR="0090102C" w:rsidRDefault="0090102C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5775A9" w:rsidRPr="00DF6C8B" w:rsidRDefault="000735CC" w:rsidP="00C563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5775A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775A9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4A408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3E6FFB">
              <w:rPr>
                <w:rFonts w:ascii="Times New Roman" w:hAnsi="Times New Roman"/>
                <w:sz w:val="24"/>
              </w:rPr>
              <w:t xml:space="preserve">атериалы, прошедшие экспертизу </w:t>
            </w:r>
            <w:r>
              <w:rPr>
                <w:rFonts w:ascii="Times New Roman" w:hAnsi="Times New Roman"/>
                <w:sz w:val="24"/>
              </w:rPr>
              <w:t xml:space="preserve">на сайтах, порталах сети Интернет </w:t>
            </w:r>
            <w:r w:rsidR="00561B66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="00561B66">
              <w:rPr>
                <w:rFonts w:ascii="Times New Roman" w:hAnsi="Times New Roman"/>
                <w:sz w:val="24"/>
              </w:rPr>
              <w:t xml:space="preserve"> (независимо от количества)</w:t>
            </w:r>
          </w:p>
          <w:p w:rsidR="005775A9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5775A9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5775A9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5775A9" w:rsidRDefault="005775A9" w:rsidP="003E6FFB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  <w:r w:rsidR="00561B66">
              <w:rPr>
                <w:rFonts w:ascii="Times New Roman" w:hAnsi="Times New Roman"/>
                <w:iCs/>
                <w:sz w:val="24"/>
              </w:rPr>
              <w:t>.</w:t>
            </w:r>
          </w:p>
          <w:p w:rsidR="003E6FFB" w:rsidRDefault="003E6FFB" w:rsidP="003E6FFB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5775A9" w:rsidRPr="009A4457" w:rsidRDefault="000735CC" w:rsidP="003E6FFB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775A9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4A408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DBD" w:rsidRPr="00DF6C8B" w:rsidRDefault="00E76DBD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5775A9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5775A9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5775A9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5775A9" w:rsidRDefault="005775A9" w:rsidP="003E6FFB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  <w:r w:rsidR="003E6FFB">
              <w:rPr>
                <w:rFonts w:ascii="Times New Roman" w:hAnsi="Times New Roman"/>
                <w:iCs/>
                <w:sz w:val="24"/>
              </w:rPr>
              <w:t>.</w:t>
            </w:r>
          </w:p>
          <w:p w:rsidR="003E6FFB" w:rsidRDefault="003E6FFB" w:rsidP="003E6FFB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5775A9" w:rsidRPr="00DF6C8B" w:rsidRDefault="000735CC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775A9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4A4084" w:rsidP="00833D8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CD133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5775A9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5775A9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5775A9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  <w:p w:rsidR="005775A9" w:rsidRDefault="005775A9" w:rsidP="003E6FFB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  <w:r w:rsidR="00561B66">
              <w:rPr>
                <w:rFonts w:ascii="Times New Roman" w:hAnsi="Times New Roman"/>
                <w:iCs/>
                <w:sz w:val="24"/>
              </w:rPr>
              <w:t>.</w:t>
            </w:r>
          </w:p>
          <w:p w:rsidR="005775A9" w:rsidRPr="00694194" w:rsidRDefault="000735CC" w:rsidP="003E6FFB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775A9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4A408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A408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 открытых </w:t>
            </w:r>
            <w:r>
              <w:rPr>
                <w:rFonts w:ascii="Times New Roman" w:hAnsi="Times New Roman"/>
                <w:sz w:val="24"/>
              </w:rPr>
              <w:t>занятий</w:t>
            </w:r>
            <w:r w:rsidRPr="00DF6C8B">
              <w:rPr>
                <w:rFonts w:ascii="Times New Roman" w:hAnsi="Times New Roman"/>
                <w:sz w:val="24"/>
              </w:rPr>
              <w:t>, мастер-классов, 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5775A9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5775A9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5775A9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5775A9" w:rsidRDefault="000735CC" w:rsidP="003E6FFB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более 1 открытого мероприятия +1 балл на каждом уровне</w:t>
            </w:r>
          </w:p>
          <w:p w:rsidR="003E6FFB" w:rsidRDefault="003E6FFB" w:rsidP="003E6FFB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5775A9" w:rsidRDefault="000735CC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831B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31B6" w:rsidRDefault="002831B6" w:rsidP="004A408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A408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31B6" w:rsidRDefault="002831B6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31B6" w:rsidRPr="00DF6C8B" w:rsidRDefault="002831B6" w:rsidP="003E6FFB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31B6" w:rsidRPr="00DF6C8B" w:rsidRDefault="002831B6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</w:t>
            </w:r>
            <w:r w:rsidR="003E6FFB">
              <w:rPr>
                <w:rFonts w:ascii="Times New Roman" w:hAnsi="Times New Roman"/>
                <w:sz w:val="24"/>
              </w:rPr>
              <w:t xml:space="preserve">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="003E6FFB">
              <w:rPr>
                <w:rFonts w:ascii="Times New Roman" w:hAnsi="Times New Roman"/>
                <w:sz w:val="24"/>
              </w:rPr>
              <w:t xml:space="preserve">, управление </w:t>
            </w:r>
            <w:r w:rsidRPr="00DF6C8B">
              <w:rPr>
                <w:rFonts w:ascii="Times New Roman" w:hAnsi="Times New Roman"/>
                <w:sz w:val="24"/>
              </w:rPr>
              <w:t>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1CB" w:rsidRPr="00DF6C8B" w:rsidRDefault="006041CB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2831B6" w:rsidRPr="00DF6C8B" w:rsidRDefault="002831B6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2831B6" w:rsidRDefault="002831B6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2831B6" w:rsidRDefault="002831B6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2831B6" w:rsidRDefault="002831B6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2831B6" w:rsidRDefault="002831B6" w:rsidP="003E6FFB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  <w:r w:rsidR="003E6FFB">
              <w:rPr>
                <w:rFonts w:ascii="Times New Roman" w:hAnsi="Times New Roman"/>
                <w:iCs/>
                <w:sz w:val="24"/>
              </w:rPr>
              <w:t>.</w:t>
            </w:r>
          </w:p>
          <w:p w:rsidR="002831B6" w:rsidRDefault="000735CC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46E14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6E14" w:rsidRDefault="004A4084" w:rsidP="00833D8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6E14" w:rsidRPr="00AF76CB" w:rsidRDefault="00D46E14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6E14" w:rsidRDefault="001C4DEB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6E14" w:rsidRPr="00DF6C8B" w:rsidRDefault="00D46E14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EC9" w:rsidRDefault="00D46E14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  <w:p w:rsidR="00D46E14" w:rsidRPr="00954EC9" w:rsidRDefault="00954EC9" w:rsidP="00954EC9">
            <w:r w:rsidRPr="008E7D2B">
              <w:rPr>
                <w:rFonts w:ascii="Times New Roman" w:hAnsi="Times New Roman"/>
                <w:sz w:val="24"/>
              </w:rPr>
              <w:t>(педпрактика студентов не оценивается)</w:t>
            </w:r>
            <w:r w:rsidR="003E6FF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775A9" w:rsidRPr="00DF6C8B" w:rsidTr="000C76B0">
        <w:tc>
          <w:tcPr>
            <w:tcW w:w="559" w:type="dxa"/>
            <w:tcBorders>
              <w:top w:val="nil"/>
              <w:left w:val="single" w:sz="2" w:space="0" w:color="000000"/>
              <w:right w:val="nil"/>
            </w:tcBorders>
          </w:tcPr>
          <w:p w:rsidR="005775A9" w:rsidRPr="00DF6C8B" w:rsidRDefault="005775A9" w:rsidP="002831B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831B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right w:val="nil"/>
            </w:tcBorders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активность педагога: участие в </w:t>
            </w:r>
            <w:r>
              <w:rPr>
                <w:rFonts w:ascii="Times New Roman" w:hAnsi="Times New Roman"/>
                <w:sz w:val="24"/>
              </w:rPr>
              <w:t xml:space="preserve">работе педагогических сообществ, </w:t>
            </w:r>
            <w:r w:rsidRPr="00DF6C8B">
              <w:rPr>
                <w:rFonts w:ascii="Times New Roman" w:hAnsi="Times New Roman"/>
                <w:sz w:val="24"/>
              </w:rPr>
              <w:t>комиссиях, в жюри конкурсов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right w:val="nil"/>
            </w:tcBorders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right w:val="nil"/>
            </w:tcBorders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</w:t>
            </w:r>
            <w:r w:rsidR="003E6FFB">
              <w:rPr>
                <w:rFonts w:ascii="Times New Roman" w:hAnsi="Times New Roman"/>
                <w:sz w:val="24"/>
              </w:rPr>
              <w:t xml:space="preserve">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="003E6FFB">
              <w:rPr>
                <w:rFonts w:ascii="Times New Roman" w:hAnsi="Times New Roman"/>
                <w:sz w:val="24"/>
              </w:rPr>
              <w:t xml:space="preserve">, управление </w:t>
            </w:r>
            <w:r w:rsidRPr="00DF6C8B">
              <w:rPr>
                <w:rFonts w:ascii="Times New Roman" w:hAnsi="Times New Roman"/>
                <w:sz w:val="24"/>
              </w:rPr>
              <w:t>образованием муниципалитета, образовательная организация</w:t>
            </w:r>
          </w:p>
        </w:tc>
        <w:tc>
          <w:tcPr>
            <w:tcW w:w="723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84B68" w:rsidRPr="00DF6C8B" w:rsidRDefault="00084B68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</w:t>
            </w:r>
            <w:r w:rsidR="003E6FF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 (независимо от количества)</w:t>
            </w:r>
          </w:p>
          <w:p w:rsidR="00084B68" w:rsidRDefault="00084B68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084B68" w:rsidRDefault="00084B68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кафедрой – 2</w:t>
            </w:r>
          </w:p>
          <w:p w:rsidR="00084B68" w:rsidRDefault="00084B68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5775A9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муниципальном</w:t>
            </w:r>
            <w:r>
              <w:rPr>
                <w:rFonts w:ascii="Times New Roman" w:hAnsi="Times New Roman"/>
                <w:sz w:val="24"/>
              </w:rPr>
              <w:t xml:space="preserve"> уровне – 3 </w:t>
            </w:r>
          </w:p>
          <w:p w:rsidR="005775A9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республиканском уровне</w:t>
            </w:r>
            <w:r>
              <w:rPr>
                <w:rFonts w:ascii="Times New Roman" w:hAnsi="Times New Roman"/>
                <w:sz w:val="24"/>
              </w:rPr>
              <w:t xml:space="preserve"> - 4 </w:t>
            </w:r>
          </w:p>
          <w:p w:rsidR="005775A9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российском</w:t>
            </w:r>
            <w:r>
              <w:rPr>
                <w:rFonts w:ascii="Times New Roman" w:hAnsi="Times New Roman"/>
                <w:sz w:val="24"/>
              </w:rPr>
              <w:t xml:space="preserve"> уровне – 5</w:t>
            </w:r>
          </w:p>
          <w:p w:rsidR="005775A9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международном уровн</w:t>
            </w:r>
            <w:r>
              <w:rPr>
                <w:rFonts w:ascii="Times New Roman" w:hAnsi="Times New Roman"/>
                <w:sz w:val="24"/>
              </w:rPr>
              <w:t xml:space="preserve">е - 6 </w:t>
            </w:r>
          </w:p>
          <w:p w:rsidR="00F94EA6" w:rsidRDefault="00F94EA6" w:rsidP="003E6FF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775A9" w:rsidRPr="00F94EA6" w:rsidRDefault="000735CC" w:rsidP="003E6FFB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775A9" w:rsidRPr="00DF6C8B" w:rsidTr="00F94EA6">
        <w:trPr>
          <w:trHeight w:val="96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72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5775A9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2831B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2831B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C41" w:rsidRDefault="00D52C41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</w:t>
            </w:r>
            <w:r w:rsidR="003E6FFB">
              <w:rPr>
                <w:rFonts w:ascii="Times New Roman" w:hAnsi="Times New Roman"/>
                <w:sz w:val="24"/>
              </w:rPr>
              <w:t xml:space="preserve"> порталах сети Интернет </w:t>
            </w: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52C41" w:rsidRDefault="00D52C41" w:rsidP="003E6FF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3E6FFB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3E6FFB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3E6FFB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52C41" w:rsidRDefault="00D52C41" w:rsidP="003E6FFB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="003E6FFB">
              <w:rPr>
                <w:rFonts w:ascii="Times New Roman" w:hAnsi="Times New Roman"/>
                <w:iCs/>
                <w:sz w:val="24"/>
              </w:rPr>
              <w:t>.</w:t>
            </w:r>
          </w:p>
          <w:p w:rsidR="005775A9" w:rsidRPr="00DF6C8B" w:rsidRDefault="000735CC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775A9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2831B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2831B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</w:t>
            </w:r>
            <w:r w:rsidR="003E6FFB">
              <w:rPr>
                <w:rFonts w:ascii="Times New Roman" w:hAnsi="Times New Roman"/>
                <w:sz w:val="24"/>
              </w:rPr>
              <w:t xml:space="preserve">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="003E6FFB">
              <w:rPr>
                <w:rFonts w:ascii="Times New Roman" w:hAnsi="Times New Roman"/>
                <w:sz w:val="24"/>
              </w:rPr>
              <w:t xml:space="preserve">, управление </w:t>
            </w:r>
            <w:r w:rsidRPr="00DF6C8B">
              <w:rPr>
                <w:rFonts w:ascii="Times New Roman" w:hAnsi="Times New Roman"/>
                <w:sz w:val="24"/>
              </w:rPr>
              <w:t>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3195" w:rsidRPr="00353E63" w:rsidRDefault="00873195" w:rsidP="003E6FFB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3E6FFB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3E6FFB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учитель/работник образования РМ (РФ) – 10</w:t>
            </w:r>
          </w:p>
          <w:p w:rsidR="00873195" w:rsidRDefault="00873195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Народный учитель – 15</w:t>
            </w:r>
          </w:p>
          <w:p w:rsidR="003E6FFB" w:rsidRDefault="003E6FFB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5775A9" w:rsidRPr="00DF6C8B" w:rsidRDefault="000735CC" w:rsidP="003E6FFB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5775A9" w:rsidRPr="00DF6C8B" w:rsidRDefault="005775A9" w:rsidP="005775A9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 w:rsidR="0036187F"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0</w:t>
      </w:r>
      <w:r w:rsidRPr="00DF6C8B">
        <w:rPr>
          <w:rFonts w:ascii="Times New Roman" w:hAnsi="Times New Roman"/>
          <w:color w:val="000000"/>
          <w:sz w:val="24"/>
        </w:rPr>
        <w:t xml:space="preserve"> баллов - высшая квалификационная категория;</w:t>
      </w:r>
    </w:p>
    <w:p w:rsidR="005775A9" w:rsidRPr="00DF6C8B" w:rsidRDefault="005775A9" w:rsidP="005775A9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 w:rsidR="0036187F">
        <w:rPr>
          <w:rFonts w:ascii="Times New Roman" w:hAnsi="Times New Roman"/>
          <w:color w:val="000000"/>
          <w:sz w:val="24"/>
        </w:rPr>
        <w:t>5</w:t>
      </w:r>
      <w:r w:rsidR="003F1F9E">
        <w:rPr>
          <w:rFonts w:ascii="Times New Roman" w:hAnsi="Times New Roman"/>
          <w:color w:val="000000"/>
          <w:sz w:val="24"/>
        </w:rPr>
        <w:t>0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 w:rsidR="0036187F"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0</w:t>
      </w:r>
      <w:r w:rsidRPr="00DF6C8B">
        <w:rPr>
          <w:rFonts w:ascii="Times New Roman" w:hAnsi="Times New Roman"/>
          <w:color w:val="000000"/>
          <w:sz w:val="24"/>
        </w:rPr>
        <w:t xml:space="preserve"> - первая квалификационная категория.</w:t>
      </w:r>
    </w:p>
    <w:p w:rsidR="005775A9" w:rsidRDefault="005775A9" w:rsidP="005775A9">
      <w:pPr>
        <w:pStyle w:val="a4"/>
        <w:rPr>
          <w:rFonts w:ascii="Times New Roman" w:hAnsi="Times New Roman"/>
          <w:b/>
          <w:sz w:val="24"/>
        </w:rPr>
      </w:pPr>
    </w:p>
    <w:p w:rsidR="00425E4D" w:rsidRDefault="00425E4D" w:rsidP="00425E4D">
      <w:pPr>
        <w:pStyle w:val="a4"/>
        <w:jc w:val="center"/>
        <w:rPr>
          <w:rFonts w:ascii="Times New Roman" w:hAnsi="Times New Roman"/>
          <w:bCs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и критерии оценки портфолио </w:t>
      </w:r>
      <w:r w:rsidRPr="00DF6C8B">
        <w:rPr>
          <w:rFonts w:ascii="Times New Roman" w:hAnsi="Times New Roman"/>
          <w:b/>
          <w:sz w:val="24"/>
        </w:rPr>
        <w:t>учител</w:t>
      </w:r>
      <w:r>
        <w:rPr>
          <w:rFonts w:ascii="Times New Roman" w:hAnsi="Times New Roman"/>
          <w:b/>
          <w:sz w:val="24"/>
        </w:rPr>
        <w:t>ей</w:t>
      </w:r>
      <w:r w:rsidRPr="00DF6C8B">
        <w:rPr>
          <w:rFonts w:ascii="Times New Roman" w:hAnsi="Times New Roman"/>
          <w:b/>
          <w:sz w:val="24"/>
        </w:rPr>
        <w:t>-логопед</w:t>
      </w:r>
      <w:r>
        <w:rPr>
          <w:rFonts w:ascii="Times New Roman" w:hAnsi="Times New Roman"/>
          <w:b/>
          <w:sz w:val="24"/>
        </w:rPr>
        <w:t>ов</w:t>
      </w:r>
      <w:r w:rsidRPr="00DF6C8B">
        <w:rPr>
          <w:rFonts w:ascii="Times New Roman" w:hAnsi="Times New Roman"/>
          <w:b/>
          <w:sz w:val="24"/>
        </w:rPr>
        <w:t>,</w:t>
      </w:r>
      <w:r w:rsidR="00B931B2">
        <w:rPr>
          <w:rFonts w:ascii="Times New Roman" w:hAnsi="Times New Roman"/>
          <w:b/>
          <w:sz w:val="24"/>
        </w:rPr>
        <w:t xml:space="preserve"> </w:t>
      </w:r>
      <w:r w:rsidRPr="00DF6C8B">
        <w:rPr>
          <w:rFonts w:ascii="Times New Roman" w:hAnsi="Times New Roman"/>
          <w:b/>
          <w:bCs/>
          <w:sz w:val="24"/>
        </w:rPr>
        <w:t>учител</w:t>
      </w:r>
      <w:r>
        <w:rPr>
          <w:rFonts w:ascii="Times New Roman" w:hAnsi="Times New Roman"/>
          <w:b/>
          <w:bCs/>
          <w:sz w:val="24"/>
        </w:rPr>
        <w:t>ей</w:t>
      </w:r>
      <w:r w:rsidRPr="00DF6C8B">
        <w:rPr>
          <w:rFonts w:ascii="Times New Roman" w:hAnsi="Times New Roman"/>
          <w:b/>
          <w:bCs/>
          <w:sz w:val="24"/>
        </w:rPr>
        <w:t>-дефектолог</w:t>
      </w:r>
      <w:r>
        <w:rPr>
          <w:rFonts w:ascii="Times New Roman" w:hAnsi="Times New Roman"/>
          <w:b/>
          <w:bCs/>
          <w:sz w:val="24"/>
        </w:rPr>
        <w:t>ов дошкольных</w:t>
      </w:r>
      <w:r w:rsidR="00B931B2">
        <w:rPr>
          <w:rFonts w:ascii="Times New Roman" w:hAnsi="Times New Roman"/>
          <w:b/>
          <w:bCs/>
          <w:sz w:val="24"/>
        </w:rPr>
        <w:t xml:space="preserve"> </w:t>
      </w:r>
      <w:r w:rsidRPr="00DF6C8B">
        <w:rPr>
          <w:rFonts w:ascii="Times New Roman" w:hAnsi="Times New Roman"/>
          <w:bCs/>
          <w:sz w:val="24"/>
        </w:rPr>
        <w:t>образовательных организаций</w:t>
      </w:r>
    </w:p>
    <w:tbl>
      <w:tblPr>
        <w:tblW w:w="1531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9"/>
        <w:gridCol w:w="3410"/>
        <w:gridCol w:w="2127"/>
        <w:gridCol w:w="1984"/>
        <w:gridCol w:w="7235"/>
      </w:tblGrid>
      <w:tr w:rsidR="00033176" w:rsidRPr="00DF6C8B" w:rsidTr="000C76B0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3176" w:rsidRPr="00DF6C8B" w:rsidRDefault="00033176" w:rsidP="000C76B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033176" w:rsidRPr="00DF6C8B" w:rsidTr="000C76B0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Default="000C754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Соответствие данных первичного обследования и диагноза перспективному плану индивидуальной или групповой коррекции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 w:rsidR="00FC0CEF">
              <w:rPr>
                <w:rFonts w:ascii="Times New Roman" w:hAnsi="Times New Roman"/>
                <w:iCs/>
                <w:sz w:val="24"/>
              </w:rPr>
              <w:t xml:space="preserve"> (все справки должны содержать </w:t>
            </w:r>
            <w:r w:rsidR="00FC0CEF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FC0CEF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 основном соответствуют, но в процессе работы вносятся коррективы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Соответствуют полностью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033176" w:rsidRPr="00DF6C8B" w:rsidTr="000C76B0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Default="000C754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Динамика продвижения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 w:rsidRPr="00DF6C8B">
              <w:rPr>
                <w:rFonts w:ascii="Times New Roman" w:hAnsi="Times New Roman"/>
                <w:sz w:val="24"/>
              </w:rPr>
              <w:t xml:space="preserve"> в соответствии с перспективным планом коррекционной работы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Справка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Динамика прослеживается у 50% </w:t>
            </w:r>
            <w:r>
              <w:rPr>
                <w:rFonts w:ascii="Times New Roman" w:hAnsi="Times New Roman"/>
                <w:sz w:val="24"/>
              </w:rPr>
              <w:t>обучающихся – 3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Динамика прослеживается у 80% </w:t>
            </w:r>
            <w:r>
              <w:rPr>
                <w:rFonts w:ascii="Times New Roman" w:hAnsi="Times New Roman"/>
                <w:sz w:val="24"/>
              </w:rPr>
              <w:t>обучающихся – 4</w:t>
            </w:r>
          </w:p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Динамика прослеживается у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DF6C8B">
              <w:rPr>
                <w:rFonts w:ascii="Times New Roman" w:hAnsi="Times New Roman"/>
                <w:sz w:val="24"/>
              </w:rPr>
              <w:t xml:space="preserve">0% </w:t>
            </w:r>
            <w:r w:rsidR="003B1360">
              <w:rPr>
                <w:rFonts w:ascii="Times New Roman" w:hAnsi="Times New Roman"/>
                <w:sz w:val="24"/>
              </w:rPr>
              <w:t>обучающихся – 5</w:t>
            </w:r>
          </w:p>
        </w:tc>
      </w:tr>
      <w:tr w:rsidR="00033176" w:rsidRPr="00DF6C8B" w:rsidTr="000C76B0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C754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Взаимодействиес родителями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ED0EB2">
              <w:rPr>
                <w:rFonts w:ascii="Times New Roman" w:hAnsi="Times New Roman"/>
                <w:sz w:val="22"/>
                <w:szCs w:val="22"/>
              </w:rPr>
              <w:t xml:space="preserve"> результаты анкетирования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CD133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  <w:r w:rsidR="00CD1337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регулярно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Выработана четкая система взаимодействия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03317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C754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 должна содержать ссылку на  подтверждающие документы (приказ об участии). Результат участия – проект, методическая разработка, доклад и др.)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54EA" w:rsidRDefault="00E454EA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033176" w:rsidRPr="00DF6C8B" w:rsidTr="000C76B0">
        <w:trPr>
          <w:trHeight w:val="246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C754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3B1360" w:rsidP="00CD133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детей в заочных олимпиадах, </w:t>
            </w:r>
            <w:r w:rsidR="00033176" w:rsidRPr="00DF6C8B">
              <w:rPr>
                <w:rFonts w:ascii="Times New Roman" w:hAnsi="Times New Roman"/>
                <w:sz w:val="24"/>
              </w:rPr>
              <w:t>открытых конкурсах,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33176" w:rsidRPr="00DF6C8B">
              <w:rPr>
                <w:rFonts w:ascii="Times New Roman" w:hAnsi="Times New Roman"/>
                <w:sz w:val="24"/>
              </w:rPr>
              <w:t>конференциях,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33176" w:rsidRPr="00DF6C8B">
              <w:rPr>
                <w:rFonts w:ascii="Times New Roman" w:hAnsi="Times New Roman"/>
                <w:sz w:val="24"/>
              </w:rPr>
              <w:t>выставках, турнирах, соревнованиях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736723">
              <w:rPr>
                <w:rFonts w:ascii="Times New Roman" w:hAnsi="Times New Roman"/>
                <w:iCs/>
                <w:sz w:val="24"/>
              </w:rPr>
              <w:t>Участие не оценивается. Если нет имени педагога на дипломах – справка работодателя, подтверждающая,  что дети являются его учениками).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-2</w:t>
            </w:r>
            <w:r w:rsidR="003B136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="003B1360">
              <w:rPr>
                <w:rFonts w:ascii="Times New Roman" w:hAnsi="Times New Roman"/>
                <w:iCs/>
                <w:sz w:val="24"/>
              </w:rPr>
              <w:t>.</w:t>
            </w:r>
          </w:p>
          <w:p w:rsidR="003B1360" w:rsidRDefault="003B1360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033176" w:rsidRPr="00DF6C8B" w:rsidRDefault="000735CC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03317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C754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3B1360">
              <w:rPr>
                <w:rFonts w:ascii="Times New Roman" w:hAnsi="Times New Roman"/>
                <w:sz w:val="24"/>
              </w:rPr>
              <w:t xml:space="preserve">атериалы, прошедшие экспертизу </w:t>
            </w:r>
            <w:r>
              <w:rPr>
                <w:rFonts w:ascii="Times New Roman" w:hAnsi="Times New Roman"/>
                <w:sz w:val="24"/>
              </w:rPr>
              <w:t xml:space="preserve">на сайтах, порталах сети Интернет </w:t>
            </w:r>
            <w:r w:rsidR="00D772F9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="00D772F9">
              <w:rPr>
                <w:rFonts w:ascii="Times New Roman" w:hAnsi="Times New Roman"/>
                <w:sz w:val="24"/>
              </w:rPr>
              <w:t xml:space="preserve"> (независимо от количества).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033176" w:rsidRDefault="00033176" w:rsidP="003B1360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  <w:r w:rsidR="00D772F9">
              <w:rPr>
                <w:rFonts w:ascii="Times New Roman" w:hAnsi="Times New Roman"/>
                <w:iCs/>
                <w:sz w:val="24"/>
              </w:rPr>
              <w:t>.</w:t>
            </w:r>
          </w:p>
          <w:p w:rsidR="003B1360" w:rsidRDefault="003B1360" w:rsidP="003B1360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033176" w:rsidRPr="009A4457" w:rsidRDefault="000735CC" w:rsidP="003B1360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03317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C754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DBD" w:rsidRPr="00DF6C8B" w:rsidRDefault="00E76DBD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3B1360" w:rsidRDefault="003B1360" w:rsidP="003B1360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03317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C754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033176" w:rsidRPr="00DF6C8B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033176" w:rsidRDefault="00033176" w:rsidP="003B136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  <w:p w:rsidR="00033176" w:rsidRDefault="00033176" w:rsidP="003B1360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  <w:r w:rsidR="00805227">
              <w:rPr>
                <w:rFonts w:ascii="Times New Roman" w:hAnsi="Times New Roman"/>
                <w:iCs/>
                <w:sz w:val="24"/>
              </w:rPr>
              <w:t>.</w:t>
            </w:r>
          </w:p>
          <w:p w:rsidR="003B1360" w:rsidRDefault="003B1360" w:rsidP="003B1360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033176" w:rsidRPr="00694194" w:rsidRDefault="00033176" w:rsidP="003B1360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03317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C754A" w:rsidP="0003317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 открытых </w:t>
            </w:r>
            <w:r>
              <w:rPr>
                <w:rFonts w:ascii="Times New Roman" w:hAnsi="Times New Roman"/>
                <w:sz w:val="24"/>
              </w:rPr>
              <w:t>занятий</w:t>
            </w:r>
            <w:r w:rsidRPr="00DF6C8B">
              <w:rPr>
                <w:rFonts w:ascii="Times New Roman" w:hAnsi="Times New Roman"/>
                <w:sz w:val="24"/>
              </w:rPr>
              <w:t>, мастер-классов, 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033176" w:rsidRDefault="000735CC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более 1 открытого мероприятия +1 балл на каждом уровне</w:t>
            </w:r>
          </w:p>
          <w:p w:rsidR="00033176" w:rsidRDefault="00033176" w:rsidP="00B069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805227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5227" w:rsidRDefault="00805227" w:rsidP="0003317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5227" w:rsidRDefault="00805227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5227" w:rsidRPr="00DF6C8B" w:rsidRDefault="00805227" w:rsidP="00777738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5227" w:rsidRPr="00DF6C8B" w:rsidRDefault="00805227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1CB" w:rsidRPr="00DF6C8B" w:rsidRDefault="006041CB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9F504E" w:rsidRPr="00DF6C8B" w:rsidRDefault="009F504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9F504E" w:rsidRDefault="009F504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777738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777738" w:rsidRDefault="00777738" w:rsidP="00777738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805227" w:rsidRDefault="009F504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46E14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6E14" w:rsidRDefault="00B069E8" w:rsidP="0003317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6E14" w:rsidRPr="00AF76CB" w:rsidRDefault="00D46E1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6E14" w:rsidRDefault="001C4DEB" w:rsidP="00777738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6E14" w:rsidRPr="00DF6C8B" w:rsidRDefault="00D46E1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EC9" w:rsidRDefault="00D46E1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  <w:p w:rsidR="00D46E14" w:rsidRPr="00954EC9" w:rsidRDefault="00954EC9" w:rsidP="00777738">
            <w:pPr>
              <w:jc w:val="both"/>
            </w:pPr>
            <w:r w:rsidRPr="008E7D2B">
              <w:rPr>
                <w:rFonts w:ascii="Times New Roman" w:hAnsi="Times New Roman"/>
                <w:sz w:val="24"/>
              </w:rPr>
              <w:t>(педпрактика студентов не оценивается)</w:t>
            </w:r>
          </w:p>
        </w:tc>
      </w:tr>
      <w:tr w:rsidR="00033176" w:rsidRPr="00DF6C8B" w:rsidTr="000C76B0">
        <w:tc>
          <w:tcPr>
            <w:tcW w:w="559" w:type="dxa"/>
            <w:tcBorders>
              <w:top w:val="nil"/>
              <w:left w:val="single" w:sz="2" w:space="0" w:color="000000"/>
              <w:right w:val="nil"/>
            </w:tcBorders>
          </w:tcPr>
          <w:p w:rsidR="00033176" w:rsidRPr="00DF6C8B" w:rsidRDefault="00033176" w:rsidP="00B069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069E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right w:val="nil"/>
            </w:tcBorders>
          </w:tcPr>
          <w:p w:rsidR="00033176" w:rsidRPr="00DF6C8B" w:rsidRDefault="00033176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активность педагога: участие в </w:t>
            </w:r>
            <w:r>
              <w:rPr>
                <w:rFonts w:ascii="Times New Roman" w:hAnsi="Times New Roman"/>
                <w:sz w:val="24"/>
              </w:rPr>
              <w:t xml:space="preserve">работе педагогических сообществ, </w:t>
            </w:r>
            <w:r w:rsidRPr="00DF6C8B">
              <w:rPr>
                <w:rFonts w:ascii="Times New Roman" w:hAnsi="Times New Roman"/>
                <w:sz w:val="24"/>
              </w:rPr>
              <w:t>комиссиях, в жюри конкурсов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right w:val="nil"/>
            </w:tcBorders>
          </w:tcPr>
          <w:p w:rsidR="00033176" w:rsidRPr="00DF6C8B" w:rsidRDefault="00033176" w:rsidP="00777738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right w:val="nil"/>
            </w:tcBorders>
          </w:tcPr>
          <w:p w:rsidR="00033176" w:rsidRPr="00DF6C8B" w:rsidRDefault="00033176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84B68" w:rsidRPr="00DF6C8B" w:rsidRDefault="00084B68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084B68" w:rsidRDefault="00084B68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084B68" w:rsidRDefault="00084B68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кафедрой – 2</w:t>
            </w:r>
          </w:p>
          <w:p w:rsidR="00084B68" w:rsidRDefault="00084B68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033176" w:rsidRDefault="00033176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муниципальном</w:t>
            </w:r>
            <w:r>
              <w:rPr>
                <w:rFonts w:ascii="Times New Roman" w:hAnsi="Times New Roman"/>
                <w:sz w:val="24"/>
              </w:rPr>
              <w:t xml:space="preserve"> уровне – 3 </w:t>
            </w:r>
          </w:p>
          <w:p w:rsidR="00033176" w:rsidRDefault="00033176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республиканском уровне</w:t>
            </w:r>
            <w:r>
              <w:rPr>
                <w:rFonts w:ascii="Times New Roman" w:hAnsi="Times New Roman"/>
                <w:sz w:val="24"/>
              </w:rPr>
              <w:t xml:space="preserve"> - 4 </w:t>
            </w:r>
          </w:p>
          <w:p w:rsidR="00033176" w:rsidRDefault="00033176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российском</w:t>
            </w:r>
            <w:r>
              <w:rPr>
                <w:rFonts w:ascii="Times New Roman" w:hAnsi="Times New Roman"/>
                <w:sz w:val="24"/>
              </w:rPr>
              <w:t xml:space="preserve"> уровне – 5</w:t>
            </w:r>
          </w:p>
          <w:p w:rsidR="00033176" w:rsidRDefault="00033176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международном уровн</w:t>
            </w:r>
            <w:r>
              <w:rPr>
                <w:rFonts w:ascii="Times New Roman" w:hAnsi="Times New Roman"/>
                <w:sz w:val="24"/>
              </w:rPr>
              <w:t xml:space="preserve">е - 6 </w:t>
            </w:r>
          </w:p>
          <w:p w:rsidR="0006067A" w:rsidRDefault="0006067A" w:rsidP="0077773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33176" w:rsidRPr="00BD4A41" w:rsidRDefault="000735CC" w:rsidP="00777738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033176" w:rsidRPr="00DF6C8B" w:rsidTr="00E86B46">
        <w:trPr>
          <w:trHeight w:val="20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72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03317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B069E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B069E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777738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C41" w:rsidRDefault="00D52C41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D52C41" w:rsidRDefault="00D52C41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52C41" w:rsidRDefault="00D52C41" w:rsidP="0077773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777738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777738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777738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52C41" w:rsidRDefault="00D52C41" w:rsidP="00777738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="00777738">
              <w:rPr>
                <w:rFonts w:ascii="Times New Roman" w:hAnsi="Times New Roman"/>
                <w:iCs/>
                <w:sz w:val="24"/>
              </w:rPr>
              <w:t>.</w:t>
            </w:r>
          </w:p>
          <w:p w:rsidR="00777738" w:rsidRDefault="00777738" w:rsidP="0077773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33176" w:rsidRPr="00DF6C8B" w:rsidRDefault="000735CC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03317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B069E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B069E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777738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</w:t>
            </w:r>
            <w:r w:rsidR="00777738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3195" w:rsidRPr="00353E63" w:rsidRDefault="00873195" w:rsidP="00777738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777738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777738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777738" w:rsidRDefault="00777738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565A55" w:rsidRPr="00DF6C8B" w:rsidRDefault="00873195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033176" w:rsidRPr="00DF6C8B" w:rsidRDefault="00033176" w:rsidP="00033176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>
        <w:rPr>
          <w:rFonts w:ascii="Times New Roman" w:hAnsi="Times New Roman"/>
          <w:color w:val="000000"/>
          <w:sz w:val="24"/>
        </w:rPr>
        <w:t>5</w:t>
      </w:r>
      <w:r w:rsidR="0024783D">
        <w:rPr>
          <w:rFonts w:ascii="Times New Roman" w:hAnsi="Times New Roman"/>
          <w:color w:val="000000"/>
          <w:sz w:val="24"/>
        </w:rPr>
        <w:t>0</w:t>
      </w:r>
      <w:r w:rsidRPr="00DF6C8B">
        <w:rPr>
          <w:rFonts w:ascii="Times New Roman" w:hAnsi="Times New Roman"/>
          <w:color w:val="000000"/>
          <w:sz w:val="24"/>
        </w:rPr>
        <w:t xml:space="preserve"> баллов - высшая квалификационная категория;</w:t>
      </w:r>
    </w:p>
    <w:p w:rsidR="00033176" w:rsidRPr="00DF6C8B" w:rsidRDefault="00033176" w:rsidP="00033176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 w:rsidR="0024783D">
        <w:rPr>
          <w:rFonts w:ascii="Times New Roman" w:hAnsi="Times New Roman"/>
          <w:color w:val="000000"/>
          <w:sz w:val="24"/>
        </w:rPr>
        <w:t>35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>
        <w:rPr>
          <w:rFonts w:ascii="Times New Roman" w:hAnsi="Times New Roman"/>
          <w:color w:val="000000"/>
          <w:sz w:val="24"/>
        </w:rPr>
        <w:t>5</w:t>
      </w:r>
      <w:r w:rsidR="0024783D">
        <w:rPr>
          <w:rFonts w:ascii="Times New Roman" w:hAnsi="Times New Roman"/>
          <w:color w:val="000000"/>
          <w:sz w:val="24"/>
        </w:rPr>
        <w:t>0</w:t>
      </w:r>
      <w:r w:rsidRPr="00DF6C8B">
        <w:rPr>
          <w:rFonts w:ascii="Times New Roman" w:hAnsi="Times New Roman"/>
          <w:color w:val="000000"/>
          <w:sz w:val="24"/>
        </w:rPr>
        <w:t xml:space="preserve"> - первая квалификационная категория.</w:t>
      </w:r>
    </w:p>
    <w:p w:rsidR="00033176" w:rsidRDefault="00033176" w:rsidP="00033176">
      <w:pPr>
        <w:pStyle w:val="a4"/>
        <w:rPr>
          <w:rFonts w:ascii="Times New Roman" w:hAnsi="Times New Roman"/>
          <w:b/>
          <w:sz w:val="24"/>
        </w:rPr>
      </w:pPr>
    </w:p>
    <w:p w:rsidR="00CD1337" w:rsidRDefault="00CD1337" w:rsidP="00033176">
      <w:pPr>
        <w:pStyle w:val="a4"/>
        <w:rPr>
          <w:rFonts w:ascii="Times New Roman" w:hAnsi="Times New Roman"/>
          <w:b/>
          <w:sz w:val="24"/>
        </w:rPr>
      </w:pPr>
    </w:p>
    <w:p w:rsidR="00CD1337" w:rsidRDefault="00CD1337" w:rsidP="00033176">
      <w:pPr>
        <w:pStyle w:val="a4"/>
        <w:rPr>
          <w:rFonts w:ascii="Times New Roman" w:hAnsi="Times New Roman"/>
          <w:b/>
          <w:sz w:val="24"/>
        </w:rPr>
      </w:pPr>
    </w:p>
    <w:p w:rsidR="00425E4D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и критерии оценки портфолио </w:t>
      </w:r>
      <w:r w:rsidRPr="00DF6C8B">
        <w:rPr>
          <w:rFonts w:ascii="Times New Roman" w:hAnsi="Times New Roman"/>
          <w:b/>
          <w:sz w:val="24"/>
        </w:rPr>
        <w:t>старш</w:t>
      </w:r>
      <w:r>
        <w:rPr>
          <w:rFonts w:ascii="Times New Roman" w:hAnsi="Times New Roman"/>
          <w:b/>
          <w:sz w:val="24"/>
        </w:rPr>
        <w:t>их</w:t>
      </w:r>
      <w:r w:rsidR="00736723">
        <w:rPr>
          <w:rFonts w:ascii="Times New Roman" w:hAnsi="Times New Roman"/>
          <w:b/>
          <w:sz w:val="24"/>
        </w:rPr>
        <w:t xml:space="preserve"> </w:t>
      </w:r>
      <w:r w:rsidRPr="00DF6C8B">
        <w:rPr>
          <w:rFonts w:ascii="Times New Roman" w:hAnsi="Times New Roman"/>
          <w:b/>
          <w:bCs/>
          <w:sz w:val="24"/>
        </w:rPr>
        <w:t>воспитате</w:t>
      </w:r>
      <w:r>
        <w:rPr>
          <w:rFonts w:ascii="Times New Roman" w:hAnsi="Times New Roman"/>
          <w:b/>
          <w:bCs/>
          <w:sz w:val="24"/>
        </w:rPr>
        <w:t>лей</w:t>
      </w:r>
      <w:r w:rsidR="00736723">
        <w:rPr>
          <w:rFonts w:ascii="Times New Roman" w:hAnsi="Times New Roman"/>
          <w:b/>
          <w:bCs/>
          <w:sz w:val="24"/>
        </w:rPr>
        <w:t xml:space="preserve"> </w:t>
      </w:r>
      <w:r w:rsidRPr="00DF6C8B">
        <w:rPr>
          <w:rFonts w:ascii="Times New Roman" w:hAnsi="Times New Roman"/>
          <w:sz w:val="24"/>
        </w:rPr>
        <w:t>дошкольных образовательных организаций</w:t>
      </w:r>
    </w:p>
    <w:tbl>
      <w:tblPr>
        <w:tblW w:w="1531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9"/>
        <w:gridCol w:w="3410"/>
        <w:gridCol w:w="2127"/>
        <w:gridCol w:w="1984"/>
        <w:gridCol w:w="7235"/>
      </w:tblGrid>
      <w:tr w:rsidR="002C46F8" w:rsidRPr="00DF6C8B" w:rsidTr="000C76B0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46F8" w:rsidRPr="00DF6C8B" w:rsidRDefault="002C46F8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46F8" w:rsidRPr="00DF6C8B" w:rsidRDefault="002C46F8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46F8" w:rsidRPr="00DF6C8B" w:rsidRDefault="002C46F8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46F8" w:rsidRPr="00DF6C8B" w:rsidRDefault="002C46F8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46F8" w:rsidRPr="00DF6C8B" w:rsidRDefault="002C46F8" w:rsidP="000C76B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2C46F8" w:rsidRPr="00DF6C8B" w:rsidTr="000C76B0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46F8" w:rsidRDefault="00F136F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46F8" w:rsidRPr="00DF6C8B" w:rsidRDefault="002C46F8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Методическое сопровождение материалов деятельности образовательной организации или отдельных педагогов на конференциях, семинарах</w:t>
            </w:r>
            <w:r w:rsidR="00AB3B37">
              <w:rPr>
                <w:rFonts w:ascii="Times New Roman" w:hAnsi="Times New Roman"/>
                <w:sz w:val="24"/>
              </w:rPr>
              <w:t>, конкурсах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период)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46F8" w:rsidRPr="00DF6C8B" w:rsidRDefault="002C46F8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Программы с указанием  выступлений, дипломы, сертификаты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46F8" w:rsidRPr="00DF6C8B" w:rsidRDefault="002C46F8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6F8" w:rsidRDefault="002C46F8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2C46F8" w:rsidRDefault="002C46F8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Республиканский уровень - 4</w:t>
            </w:r>
          </w:p>
          <w:p w:rsidR="002C46F8" w:rsidRDefault="002C46F8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Российский уровень - 5</w:t>
            </w:r>
          </w:p>
          <w:p w:rsidR="002C46F8" w:rsidRDefault="002C46F8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уровень– 6 </w:t>
            </w:r>
          </w:p>
          <w:p w:rsidR="00FF607D" w:rsidRDefault="00FF607D" w:rsidP="00777738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участника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в каждом уровне</w:t>
            </w:r>
          </w:p>
          <w:p w:rsidR="00777738" w:rsidRDefault="00777738" w:rsidP="00777738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CF2515" w:rsidRPr="00DF6C8B" w:rsidRDefault="000735CC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866A4" w:rsidRPr="00DF6C8B" w:rsidTr="000C76B0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6A4" w:rsidRDefault="00F136F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6A4" w:rsidRPr="00F136FF" w:rsidRDefault="00E866A4" w:rsidP="00CD1337">
            <w:pPr>
              <w:pStyle w:val="a4"/>
              <w:jc w:val="both"/>
            </w:pPr>
            <w:r w:rsidRPr="00DF6C8B">
              <w:rPr>
                <w:rFonts w:ascii="Times New Roman" w:hAnsi="Times New Roman"/>
                <w:sz w:val="24"/>
              </w:rPr>
              <w:t>Эффективность деятельности по аттестации педагогов на квалификационные категории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6A4" w:rsidRPr="00DF6C8B" w:rsidRDefault="006A0A86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 о</w:t>
            </w:r>
            <w:r w:rsidR="00F136FF">
              <w:rPr>
                <w:rFonts w:ascii="Times New Roman" w:hAnsi="Times New Roman"/>
                <w:sz w:val="24"/>
              </w:rPr>
              <w:t xml:space="preserve">б аттестованных педагогах в </w:t>
            </w:r>
            <w:proofErr w:type="spellStart"/>
            <w:r w:rsidR="00CD1337">
              <w:rPr>
                <w:rFonts w:ascii="Times New Roman" w:hAnsi="Times New Roman"/>
                <w:sz w:val="24"/>
              </w:rPr>
              <w:t>межаттестационный</w:t>
            </w:r>
            <w:proofErr w:type="spellEnd"/>
            <w:r w:rsidR="00F136FF">
              <w:rPr>
                <w:rFonts w:ascii="Times New Roman" w:hAnsi="Times New Roman"/>
                <w:sz w:val="24"/>
              </w:rPr>
              <w:t xml:space="preserve"> период </w:t>
            </w:r>
            <w:r w:rsidR="008D7645">
              <w:rPr>
                <w:rFonts w:ascii="Times New Roman" w:hAnsi="Times New Roman"/>
                <w:sz w:val="24"/>
              </w:rPr>
              <w:t>старшего воспитателя</w:t>
            </w:r>
            <w:r w:rsidR="00FC0CEF">
              <w:rPr>
                <w:rFonts w:ascii="Times New Roman" w:hAnsi="Times New Roman"/>
                <w:sz w:val="24"/>
              </w:rPr>
              <w:t>. В</w:t>
            </w:r>
            <w:r w:rsidR="00FC0CEF">
              <w:rPr>
                <w:rFonts w:ascii="Times New Roman" w:hAnsi="Times New Roman"/>
                <w:iCs/>
                <w:sz w:val="24"/>
              </w:rPr>
              <w:t xml:space="preserve">се справки должны содержать </w:t>
            </w:r>
            <w:r w:rsidR="00FC0CEF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FC0CEF">
              <w:rPr>
                <w:rFonts w:ascii="Times New Roman" w:hAnsi="Times New Roman"/>
                <w:iCs/>
                <w:sz w:val="24"/>
              </w:rPr>
              <w:t xml:space="preserve"> подпись, печать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6A4" w:rsidRPr="00DF6C8B" w:rsidRDefault="006A0A86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A86" w:rsidRDefault="004F7383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поданных заявлений соответствует количеству аттестованных педагогов – 5 </w:t>
            </w:r>
          </w:p>
        </w:tc>
      </w:tr>
      <w:tr w:rsidR="00F97F7E" w:rsidRPr="00DF6C8B" w:rsidTr="000C76B0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7F7E" w:rsidRDefault="00F136F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7F7E" w:rsidRPr="00DF6C8B" w:rsidRDefault="00F97F7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Организация взаимодействия образовательной организации с научными, образовательными, социальными институтами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7F7E" w:rsidRPr="00DF6C8B" w:rsidRDefault="00F97F7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Справка, копии договоров о взаимодействии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7F7E" w:rsidRPr="00DF6C8B" w:rsidRDefault="00F97F7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F7E" w:rsidRDefault="00F97F7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Системное взаимодействие с учетом особенности вида организации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F97F7E" w:rsidRDefault="00F97F7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Реализация совместных программ, проектов, мероприятий</w:t>
            </w:r>
            <w:r>
              <w:rPr>
                <w:rFonts w:ascii="Times New Roman" w:hAnsi="Times New Roman"/>
                <w:sz w:val="24"/>
              </w:rPr>
              <w:t xml:space="preserve"> – 4</w:t>
            </w:r>
          </w:p>
          <w:p w:rsidR="00F97F7E" w:rsidRPr="00DF6C8B" w:rsidRDefault="00F97F7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сетевых форм реализации образовательных программ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F97F7E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7F7E" w:rsidRPr="00DF6C8B" w:rsidRDefault="0031333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7F7E" w:rsidRPr="00DF6C8B" w:rsidRDefault="00F97F7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</w:t>
            </w:r>
            <w:r w:rsidR="0031333E">
              <w:rPr>
                <w:rFonts w:ascii="Times New Roman" w:hAnsi="Times New Roman"/>
                <w:sz w:val="24"/>
              </w:rPr>
              <w:t xml:space="preserve">личного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7F7E" w:rsidRPr="00DF6C8B" w:rsidRDefault="00F97F7E" w:rsidP="00777738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 должна содержать ссылку на  документы (приказ об участии). Результат участия – проект, методическая разработка, доклад и др.)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7F7E" w:rsidRPr="00DF6C8B" w:rsidRDefault="00F97F7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54EA" w:rsidRDefault="00E454EA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F97F7E" w:rsidRDefault="00F97F7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F97F7E" w:rsidRDefault="00F97F7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F97F7E" w:rsidRDefault="00F97F7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F97F7E" w:rsidRDefault="00F97F7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F97F7E" w:rsidRDefault="00F97F7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F97F7E" w:rsidRPr="00DF6C8B" w:rsidRDefault="000735CC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14194" w:rsidRPr="00DF6C8B" w:rsidTr="003E03DC">
        <w:trPr>
          <w:trHeight w:val="246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31333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Обеспечение информационной открытости деятельности образовательной организации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Справка, адрес сайта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94" w:rsidRPr="00D14194" w:rsidRDefault="00D14194" w:rsidP="00777738">
            <w:pPr>
              <w:jc w:val="both"/>
            </w:pPr>
            <w:r w:rsidRPr="00DF6C8B">
              <w:rPr>
                <w:rFonts w:ascii="Times New Roman" w:hAnsi="Times New Roman"/>
                <w:sz w:val="24"/>
              </w:rPr>
              <w:t>Сайт отвечает требованиям, регулярно обновляется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B278E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D14194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31333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Наличие </w:t>
            </w:r>
            <w:r w:rsidR="002F5CB8">
              <w:rPr>
                <w:rFonts w:ascii="Times New Roman" w:hAnsi="Times New Roman"/>
                <w:sz w:val="24"/>
              </w:rPr>
              <w:t xml:space="preserve">собственных </w:t>
            </w:r>
            <w:r w:rsidRPr="00DF6C8B">
              <w:rPr>
                <w:rFonts w:ascii="Times New Roman" w:hAnsi="Times New Roman"/>
                <w:sz w:val="24"/>
              </w:rPr>
              <w:t>публикаций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Материалы, прошедшие экспертизу  на сайтах, порталах сети Интернет </w:t>
            </w:r>
            <w:r w:rsidR="00F672BC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="00F672BC">
              <w:rPr>
                <w:rFonts w:ascii="Times New Roman" w:hAnsi="Times New Roman"/>
                <w:sz w:val="24"/>
              </w:rPr>
              <w:t xml:space="preserve"> (независимо от количества)</w:t>
            </w:r>
          </w:p>
          <w:p w:rsidR="00D14194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D14194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D14194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D14194" w:rsidRDefault="00D14194" w:rsidP="00777738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777738" w:rsidRDefault="00777738" w:rsidP="00777738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D14194" w:rsidRPr="009A4457" w:rsidRDefault="000735CC" w:rsidP="00777738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14194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31333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DBD" w:rsidRPr="00DF6C8B" w:rsidRDefault="00E76DBD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D14194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D14194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D14194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D14194" w:rsidRDefault="00D14194" w:rsidP="00777738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777738" w:rsidRDefault="00777738" w:rsidP="00777738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D14194" w:rsidRPr="00DF6C8B" w:rsidRDefault="000735CC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14194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EC6FFC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D14194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D14194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D14194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  <w:p w:rsidR="00D14194" w:rsidRDefault="00D14194" w:rsidP="00777738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777738" w:rsidRDefault="00777738" w:rsidP="00777738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D14194" w:rsidRPr="00694194" w:rsidRDefault="000735CC" w:rsidP="00777738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14194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EC6FFC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роведение</w:t>
            </w:r>
            <w:r w:rsidR="00E960D1">
              <w:rPr>
                <w:rFonts w:ascii="Times New Roman" w:hAnsi="Times New Roman"/>
                <w:sz w:val="24"/>
              </w:rPr>
              <w:t xml:space="preserve">старшим воспитателем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мастер-классов, мероприятий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D14194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D14194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D14194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D14194" w:rsidRDefault="00D14194" w:rsidP="00777738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777738" w:rsidRDefault="00777738" w:rsidP="00777738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D14194" w:rsidRDefault="000735CC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672BC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2BC" w:rsidRDefault="00F672BC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2BC" w:rsidRDefault="00F672BC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2BC" w:rsidRPr="00DF6C8B" w:rsidRDefault="00F672BC" w:rsidP="00777738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2BC" w:rsidRPr="00DF6C8B" w:rsidRDefault="00F672BC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 xml:space="preserve">, управление  образованием муниципалитета, </w:t>
            </w:r>
            <w:r w:rsidR="00130DBC"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1CB" w:rsidRPr="00DF6C8B" w:rsidRDefault="006041CB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9F504E" w:rsidRPr="00DF6C8B" w:rsidRDefault="009F504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9F504E" w:rsidRDefault="009F504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777738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777738" w:rsidRDefault="00777738" w:rsidP="00777738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F672BC" w:rsidRPr="00BD4A41" w:rsidRDefault="000735CC" w:rsidP="00777738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14194" w:rsidRPr="00DF6C8B" w:rsidTr="000C76B0">
        <w:tc>
          <w:tcPr>
            <w:tcW w:w="559" w:type="dxa"/>
            <w:tcBorders>
              <w:top w:val="nil"/>
              <w:left w:val="single" w:sz="2" w:space="0" w:color="000000"/>
              <w:right w:val="nil"/>
            </w:tcBorders>
          </w:tcPr>
          <w:p w:rsidR="00D14194" w:rsidRPr="00DF6C8B" w:rsidRDefault="00D14194" w:rsidP="00F672B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672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right w:val="nil"/>
            </w:tcBorders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активность: участие в </w:t>
            </w:r>
            <w:r>
              <w:rPr>
                <w:rFonts w:ascii="Times New Roman" w:hAnsi="Times New Roman"/>
                <w:sz w:val="24"/>
              </w:rPr>
              <w:t xml:space="preserve">работе педагогических сообществ, </w:t>
            </w:r>
            <w:r w:rsidRPr="00DF6C8B">
              <w:rPr>
                <w:rFonts w:ascii="Times New Roman" w:hAnsi="Times New Roman"/>
                <w:sz w:val="24"/>
              </w:rPr>
              <w:t>комиссиях,  жюри конкурсов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right w:val="nil"/>
            </w:tcBorders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right w:val="nil"/>
            </w:tcBorders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84B68" w:rsidRPr="00DF6C8B" w:rsidRDefault="00084B68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084B68" w:rsidRDefault="00084B68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084B68" w:rsidRDefault="00084B68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FF634D" w:rsidRPr="009C5C2F" w:rsidRDefault="00FF634D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FF634D" w:rsidRPr="009C5C2F" w:rsidRDefault="00FF634D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FF634D" w:rsidRPr="009C5C2F" w:rsidRDefault="00FF634D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FF634D" w:rsidRPr="009C5C2F" w:rsidRDefault="00FF634D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AE46BE" w:rsidRDefault="00AE46BE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D14194" w:rsidRPr="00BD4A41" w:rsidRDefault="000735CC" w:rsidP="00777738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14194" w:rsidRPr="00DF6C8B" w:rsidTr="00AE46BE">
        <w:trPr>
          <w:trHeight w:val="20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72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D14194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F672B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F672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у</w:t>
            </w:r>
            <w:r w:rsidRPr="00DF6C8B">
              <w:rPr>
                <w:rFonts w:ascii="Times New Roman" w:hAnsi="Times New Roman"/>
                <w:sz w:val="24"/>
              </w:rPr>
              <w:t>частие в профессиональных конкурсах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C41" w:rsidRDefault="00D52C41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D52C41" w:rsidRDefault="00D52C41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52C41" w:rsidRDefault="00D52C41" w:rsidP="0077773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777738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777738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777738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52C41" w:rsidRDefault="00D52C41" w:rsidP="00777738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777738" w:rsidRDefault="00777738" w:rsidP="0077773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14194" w:rsidRPr="00DF6C8B" w:rsidRDefault="000735CC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14194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F672B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F672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3195" w:rsidRPr="00353E63" w:rsidRDefault="00873195" w:rsidP="00777738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777738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777738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777738" w:rsidRDefault="00777738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D14194" w:rsidRPr="00DF6C8B" w:rsidRDefault="000735CC" w:rsidP="0077773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  более </w:t>
      </w:r>
      <w:r>
        <w:rPr>
          <w:rFonts w:ascii="Times New Roman" w:hAnsi="Times New Roman"/>
          <w:sz w:val="24"/>
        </w:rPr>
        <w:t>6</w:t>
      </w:r>
      <w:r w:rsidR="00C67EB7">
        <w:rPr>
          <w:rFonts w:ascii="Times New Roman" w:hAnsi="Times New Roman"/>
          <w:sz w:val="24"/>
        </w:rPr>
        <w:t>0</w:t>
      </w:r>
      <w:r w:rsidRPr="00DF6C8B">
        <w:rPr>
          <w:rFonts w:ascii="Times New Roman" w:hAnsi="Times New Roman"/>
          <w:sz w:val="24"/>
        </w:rPr>
        <w:t xml:space="preserve"> баллов –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  от 5</w:t>
      </w:r>
      <w:r>
        <w:rPr>
          <w:rFonts w:ascii="Times New Roman" w:hAnsi="Times New Roman"/>
          <w:sz w:val="24"/>
        </w:rPr>
        <w:t>0</w:t>
      </w:r>
      <w:r w:rsidRPr="00DF6C8B">
        <w:rPr>
          <w:rFonts w:ascii="Times New Roman" w:hAnsi="Times New Roman"/>
          <w:sz w:val="24"/>
        </w:rPr>
        <w:t xml:space="preserve"> до </w:t>
      </w:r>
      <w:r>
        <w:rPr>
          <w:rFonts w:ascii="Times New Roman" w:hAnsi="Times New Roman"/>
          <w:sz w:val="24"/>
        </w:rPr>
        <w:t>6</w:t>
      </w:r>
      <w:r w:rsidR="00C67EB7">
        <w:rPr>
          <w:rFonts w:ascii="Times New Roman" w:hAnsi="Times New Roman"/>
          <w:sz w:val="24"/>
        </w:rPr>
        <w:t xml:space="preserve">0 </w:t>
      </w:r>
      <w:r w:rsidRPr="00DF6C8B">
        <w:rPr>
          <w:rFonts w:ascii="Times New Roman" w:hAnsi="Times New Roman"/>
          <w:sz w:val="24"/>
        </w:rPr>
        <w:t xml:space="preserve">баллов – первая квалификационная категория. </w:t>
      </w:r>
    </w:p>
    <w:p w:rsidR="00425E4D" w:rsidRDefault="00425E4D" w:rsidP="00777738">
      <w:pPr>
        <w:pStyle w:val="a4"/>
        <w:jc w:val="center"/>
        <w:rPr>
          <w:rFonts w:ascii="Times New Roman" w:hAnsi="Times New Roman"/>
          <w:sz w:val="24"/>
        </w:rPr>
      </w:pPr>
    </w:p>
    <w:p w:rsidR="00425E4D" w:rsidRPr="00DF6C8B" w:rsidRDefault="00425E4D" w:rsidP="00777738">
      <w:pPr>
        <w:pStyle w:val="a4"/>
        <w:jc w:val="center"/>
        <w:rPr>
          <w:rFonts w:ascii="Times New Roman" w:hAnsi="Times New Roman"/>
          <w:b/>
          <w:bCs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и критерии оценки портфолио </w:t>
      </w:r>
      <w:r w:rsidRPr="00DF6C8B">
        <w:rPr>
          <w:rFonts w:ascii="Times New Roman" w:hAnsi="Times New Roman"/>
          <w:b/>
          <w:bCs/>
          <w:sz w:val="24"/>
        </w:rPr>
        <w:t>воспитателя</w:t>
      </w:r>
      <w:r w:rsidR="00954EC9">
        <w:rPr>
          <w:rFonts w:ascii="Times New Roman" w:hAnsi="Times New Roman"/>
          <w:b/>
          <w:bCs/>
          <w:sz w:val="24"/>
        </w:rPr>
        <w:t xml:space="preserve"> </w:t>
      </w:r>
      <w:r w:rsidRPr="00DF6C8B">
        <w:rPr>
          <w:rFonts w:ascii="Times New Roman" w:hAnsi="Times New Roman"/>
          <w:sz w:val="24"/>
        </w:rPr>
        <w:t>дошкольных образовательных организаций</w:t>
      </w:r>
    </w:p>
    <w:tbl>
      <w:tblPr>
        <w:tblW w:w="151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2978"/>
        <w:gridCol w:w="2835"/>
        <w:gridCol w:w="2126"/>
        <w:gridCol w:w="6518"/>
      </w:tblGrid>
      <w:tr w:rsidR="00D35577" w:rsidRPr="00DF6C8B" w:rsidTr="00292401">
        <w:trPr>
          <w:trHeight w:val="7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77" w:rsidRPr="00DF6C8B" w:rsidRDefault="00D35577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77" w:rsidRPr="00DF6C8B" w:rsidRDefault="00D35577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77" w:rsidRPr="00DF6C8B" w:rsidRDefault="00D35577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77" w:rsidRPr="00DF6C8B" w:rsidRDefault="00D35577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577" w:rsidRPr="00DF6C8B" w:rsidRDefault="00D35577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D35577" w:rsidRPr="00DF6C8B" w:rsidTr="00292401">
        <w:trPr>
          <w:trHeight w:val="3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77" w:rsidRPr="00DF6C8B" w:rsidRDefault="00D3557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77" w:rsidRPr="00DF6C8B" w:rsidRDefault="00D35577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в инновационной (экспериментальной)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77" w:rsidRPr="00DF6C8B" w:rsidRDefault="00D35577" w:rsidP="008E6E9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 должна содержать ссылку на  подтверждающие документы (приказ об участии). Результат участия – проект, методическая разработка, доклад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77" w:rsidRPr="00DF6C8B" w:rsidRDefault="00C31E40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Образовательная организация </w:t>
            </w:r>
            <w:r w:rsidR="00D35577"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="00D35577" w:rsidRPr="00DF6C8B">
              <w:rPr>
                <w:rFonts w:ascii="Times New Roman" w:hAnsi="Times New Roman"/>
                <w:sz w:val="24"/>
              </w:rPr>
              <w:t>, муниципальные органы управления образованием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EA" w:rsidRDefault="00E454EA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D35577" w:rsidRDefault="00D35577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D35577" w:rsidRDefault="00D35577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D35577" w:rsidRDefault="00D35577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D35577" w:rsidRDefault="00D35577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D35577" w:rsidRDefault="00D35577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D35577" w:rsidRPr="00DF6C8B" w:rsidRDefault="000735CC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F76CB" w:rsidRPr="00DF6C8B" w:rsidTr="00292401">
        <w:trPr>
          <w:trHeight w:val="6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CB" w:rsidRDefault="00AF76CB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CB" w:rsidRPr="00AF76CB" w:rsidRDefault="00AF76CB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CB" w:rsidRDefault="001C4DEB" w:rsidP="008E6E9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  <w:r w:rsidR="00283E45">
              <w:rPr>
                <w:rFonts w:ascii="Times New Roman" w:hAnsi="Times New Roman"/>
                <w:iCs/>
                <w:sz w:val="24"/>
              </w:rPr>
              <w:t xml:space="preserve"> (все справки должны содержать </w:t>
            </w:r>
            <w:r w:rsidR="00283E45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283E45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  <w:r w:rsidR="00AF76CB">
              <w:rPr>
                <w:rFonts w:ascii="Times New Roman" w:hAnsi="Times New Roman"/>
                <w:iCs/>
                <w:sz w:val="24"/>
              </w:rPr>
              <w:t>, 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CB" w:rsidRPr="00DF6C8B" w:rsidRDefault="00AF76CB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EC9" w:rsidRPr="008E6E94" w:rsidRDefault="00F941AA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</w:t>
            </w:r>
            <w:r w:rsidR="00AF76CB">
              <w:rPr>
                <w:rFonts w:ascii="Times New Roman" w:hAnsi="Times New Roman"/>
                <w:sz w:val="24"/>
              </w:rPr>
              <w:t xml:space="preserve">едагогическая помощь молодым специалистам - </w:t>
            </w:r>
            <w:r w:rsidR="00E4417D">
              <w:rPr>
                <w:rFonts w:ascii="Times New Roman" w:hAnsi="Times New Roman"/>
                <w:sz w:val="24"/>
              </w:rPr>
              <w:t>5</w:t>
            </w:r>
          </w:p>
          <w:p w:rsidR="00AF76CB" w:rsidRPr="00954EC9" w:rsidRDefault="00954EC9" w:rsidP="008E6E94">
            <w:pPr>
              <w:jc w:val="both"/>
            </w:pPr>
            <w:r w:rsidRPr="008E7D2B">
              <w:rPr>
                <w:rFonts w:ascii="Times New Roman" w:hAnsi="Times New Roman"/>
                <w:sz w:val="24"/>
              </w:rPr>
              <w:t>(педпрактика студентов не оценивается)</w:t>
            </w:r>
          </w:p>
        </w:tc>
      </w:tr>
      <w:tr w:rsidR="00870A34" w:rsidRPr="00DF6C8B" w:rsidTr="00292401">
        <w:trPr>
          <w:trHeight w:val="2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4" w:rsidRPr="00DF6C8B" w:rsidRDefault="00E54844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4" w:rsidRPr="00DF6C8B" w:rsidRDefault="00870A34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4" w:rsidRPr="00DF6C8B" w:rsidRDefault="00870A34" w:rsidP="008E6E9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4" w:rsidRPr="00DF6C8B" w:rsidRDefault="00870A34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A34" w:rsidRPr="00DF6C8B" w:rsidRDefault="00870A34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Материалы, прошедшие экспертизу  на сайтах, порталах сети Интернет </w:t>
            </w:r>
            <w:r w:rsidR="00E54844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="00E54844">
              <w:rPr>
                <w:rFonts w:ascii="Times New Roman" w:hAnsi="Times New Roman"/>
                <w:sz w:val="24"/>
              </w:rPr>
              <w:t xml:space="preserve"> (независимо от количества).</w:t>
            </w:r>
          </w:p>
          <w:p w:rsidR="00870A34" w:rsidRDefault="00870A34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870A34" w:rsidRPr="00DF6C8B" w:rsidRDefault="00870A34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870A34" w:rsidRDefault="00870A34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870A34" w:rsidRDefault="00870A34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870A34" w:rsidRDefault="00870A34" w:rsidP="008E6E94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в каждом уровне</w:t>
            </w:r>
          </w:p>
          <w:p w:rsidR="008E6E94" w:rsidRDefault="008E6E94" w:rsidP="008E6E94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870A34" w:rsidRPr="00DF6C8B" w:rsidRDefault="000735CC" w:rsidP="008E6E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93CBA" w:rsidRPr="00DF6C8B" w:rsidTr="008E6E94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A" w:rsidRPr="00DF6C8B" w:rsidRDefault="002677E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A" w:rsidRPr="00DF6C8B" w:rsidRDefault="00E93CBA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Результаты участия воспитанников в:</w:t>
            </w:r>
          </w:p>
          <w:p w:rsidR="00E93CBA" w:rsidRPr="00DF6C8B" w:rsidRDefault="00E93CBA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конкурсах;</w:t>
            </w:r>
          </w:p>
          <w:p w:rsidR="00E93CBA" w:rsidRPr="00DF6C8B" w:rsidRDefault="00E93CBA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выставках;</w:t>
            </w:r>
          </w:p>
          <w:p w:rsidR="00E93CBA" w:rsidRPr="00DF6C8B" w:rsidRDefault="00E93CBA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турнирах; </w:t>
            </w:r>
          </w:p>
          <w:p w:rsidR="00E93CBA" w:rsidRPr="00DF6C8B" w:rsidRDefault="00E93CBA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соревнованиях;</w:t>
            </w:r>
          </w:p>
          <w:p w:rsidR="00E93CBA" w:rsidRPr="00DF6C8B" w:rsidRDefault="00E93CBA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акциях;</w:t>
            </w:r>
          </w:p>
          <w:p w:rsidR="00E93CBA" w:rsidRPr="00DF6C8B" w:rsidRDefault="00E93CBA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фестивалях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A" w:rsidRPr="00DF6C8B" w:rsidRDefault="00E93CBA" w:rsidP="008E6E9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места.</w:t>
            </w:r>
            <w:r w:rsidR="00736723">
              <w:rPr>
                <w:rFonts w:ascii="Times New Roman" w:hAnsi="Times New Roman"/>
                <w:iCs/>
                <w:sz w:val="24"/>
              </w:rPr>
              <w:t xml:space="preserve"> Участие не оценивается. Если нет имени педагога на дипломах – справка работодателя, подтверждающая,  что дети являются его учениками).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A" w:rsidRPr="00DF6C8B" w:rsidRDefault="00E93CBA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муниципальные органы управления образованием, ДОУ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CBA" w:rsidRDefault="00E93CBA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-2</w:t>
            </w:r>
            <w:r w:rsidR="008E6E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E93CBA" w:rsidRDefault="00E93CBA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E93CBA" w:rsidRDefault="00E93CBA" w:rsidP="008E6E9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E93CBA" w:rsidRDefault="00E93CBA" w:rsidP="008E6E9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E93CBA" w:rsidRDefault="00E93CBA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E93CBA" w:rsidRPr="00DF6C8B" w:rsidRDefault="00E93CBA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44077" w:rsidRPr="00DF6C8B" w:rsidTr="00292401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77" w:rsidRPr="00DF6C8B" w:rsidRDefault="006D33A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77" w:rsidRPr="00DF6C8B" w:rsidRDefault="00544077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7" w:rsidRPr="00DF6C8B" w:rsidRDefault="00544077" w:rsidP="008E6E9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77" w:rsidRPr="00DF6C8B" w:rsidRDefault="00544077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муниципальные органы управления образованием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BD" w:rsidRPr="00DF6C8B" w:rsidRDefault="00E76DBD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544077" w:rsidRDefault="00544077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544077" w:rsidRPr="00DF6C8B" w:rsidRDefault="00544077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544077" w:rsidRDefault="00544077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544077" w:rsidRDefault="00544077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544077" w:rsidRDefault="00544077" w:rsidP="008E6E9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  <w:r w:rsidR="006D33AF">
              <w:rPr>
                <w:rFonts w:ascii="Times New Roman" w:hAnsi="Times New Roman"/>
                <w:iCs/>
                <w:sz w:val="24"/>
              </w:rPr>
              <w:t>.</w:t>
            </w:r>
          </w:p>
          <w:p w:rsidR="008E6E94" w:rsidRDefault="008E6E94" w:rsidP="008E6E9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544077" w:rsidRPr="00DF6C8B" w:rsidRDefault="000735CC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8C5F99" w:rsidRPr="00DF6C8B" w:rsidTr="00292401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99" w:rsidRPr="00DF6C8B" w:rsidRDefault="008C5F99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99" w:rsidRPr="00DF6C8B" w:rsidRDefault="008C5F99" w:rsidP="008E6E9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99" w:rsidRPr="00DF6C8B" w:rsidRDefault="008C5F99" w:rsidP="008E6E9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99" w:rsidRPr="00DF6C8B" w:rsidRDefault="008C5F99" w:rsidP="008E6E9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F99" w:rsidRPr="00DF6C8B" w:rsidRDefault="008C5F99" w:rsidP="008E6E9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8C5F99" w:rsidRPr="00DF6C8B" w:rsidRDefault="008C5F99" w:rsidP="008E6E9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8C5F99" w:rsidRDefault="008C5F99" w:rsidP="008E6E9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8C5F99" w:rsidRDefault="008C5F99" w:rsidP="008E6E9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8C5F99" w:rsidRPr="008E6E94" w:rsidRDefault="008C5F99" w:rsidP="008E6E9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 w:rsidR="008E6E94">
              <w:rPr>
                <w:rFonts w:ascii="Times New Roman" w:hAnsi="Times New Roman"/>
                <w:sz w:val="24"/>
              </w:rPr>
              <w:t xml:space="preserve"> 6</w:t>
            </w:r>
          </w:p>
          <w:p w:rsidR="008C5F99" w:rsidRDefault="008C5F99" w:rsidP="008E6E94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8E6E94" w:rsidRDefault="008E6E94" w:rsidP="008E6E94">
            <w:pPr>
              <w:rPr>
                <w:rFonts w:ascii="Times New Roman" w:hAnsi="Times New Roman"/>
                <w:iCs/>
                <w:sz w:val="24"/>
              </w:rPr>
            </w:pPr>
          </w:p>
          <w:p w:rsidR="008C5F99" w:rsidRPr="00694194" w:rsidRDefault="008C5F99" w:rsidP="008E6E94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72768D" w:rsidRPr="00DF6C8B" w:rsidTr="00292401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8D" w:rsidRPr="00DF6C8B" w:rsidRDefault="006D33A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8D" w:rsidRPr="00DF6C8B" w:rsidRDefault="0072768D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роведение открытых занятий, мастер-классов,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8D" w:rsidRPr="00DF6C8B" w:rsidRDefault="0072768D" w:rsidP="008E6E9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занятий, мероприятий по форме: дата, место, тема, 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8D" w:rsidRPr="00DF6C8B" w:rsidRDefault="0072768D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муниципальные органы управления образованием,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8D" w:rsidRPr="00DF6C8B" w:rsidRDefault="0072768D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72768D" w:rsidRPr="00DF6C8B" w:rsidRDefault="0072768D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72768D" w:rsidRDefault="0072768D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72768D" w:rsidRDefault="0072768D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72768D" w:rsidRDefault="0072768D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72768D" w:rsidRDefault="0072768D" w:rsidP="008E6E94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8E6E94" w:rsidRDefault="008E6E94" w:rsidP="008E6E94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72768D" w:rsidRPr="00DF6C8B" w:rsidRDefault="0072768D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6D33AF" w:rsidRPr="00DF6C8B" w:rsidTr="00292401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3AF" w:rsidRDefault="006D33A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3AF" w:rsidRDefault="006D33AF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3AF" w:rsidRPr="00DF6C8B" w:rsidRDefault="006D33AF" w:rsidP="008E6E9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3AF" w:rsidRPr="00DF6C8B" w:rsidRDefault="006D33AF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муниципальные органы управления образованием,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1CB" w:rsidRPr="00DF6C8B" w:rsidRDefault="006041CB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9F504E" w:rsidRPr="00DF6C8B" w:rsidRDefault="009F504E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9F504E" w:rsidRDefault="009F504E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8E6E94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8E6E94" w:rsidRDefault="008E6E94" w:rsidP="008E6E94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6D33AF" w:rsidRPr="00DF6C8B" w:rsidRDefault="009F504E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C71109" w:rsidRPr="00DF6C8B" w:rsidTr="002924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9" w:rsidRPr="00DF6C8B" w:rsidRDefault="007667A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9" w:rsidRPr="00DF6C8B" w:rsidRDefault="00C71109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Общественн</w:t>
            </w:r>
            <w:r w:rsidR="003F3A22">
              <w:rPr>
                <w:rFonts w:ascii="Times New Roman" w:hAnsi="Times New Roman"/>
                <w:sz w:val="24"/>
              </w:rPr>
              <w:t>о-педагогическая</w:t>
            </w:r>
            <w:r w:rsidRPr="00DF6C8B">
              <w:rPr>
                <w:rFonts w:ascii="Times New Roman" w:hAnsi="Times New Roman"/>
                <w:sz w:val="24"/>
              </w:rPr>
              <w:t xml:space="preserve"> активность педагога: участие в комиссиях, </w:t>
            </w:r>
            <w:r w:rsidR="007667A1"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9" w:rsidRPr="00DF6C8B" w:rsidRDefault="00C71109" w:rsidP="008E6E9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9" w:rsidRPr="00DF6C8B" w:rsidRDefault="00C71109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муниципальные органы управления образованием,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8" w:rsidRPr="00DF6C8B" w:rsidRDefault="00084B68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084B68" w:rsidRDefault="00084B68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084B68" w:rsidRDefault="00084B68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FF634D" w:rsidRPr="009C5C2F" w:rsidRDefault="00FF634D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FF634D" w:rsidRPr="009C5C2F" w:rsidRDefault="00FF634D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FF634D" w:rsidRPr="009C5C2F" w:rsidRDefault="00FF634D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FF634D" w:rsidRDefault="00FF634D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</w:t>
            </w:r>
            <w:r w:rsidR="008E6E94">
              <w:rPr>
                <w:rFonts w:ascii="Times New Roman" w:hAnsi="Times New Roman"/>
                <w:sz w:val="24"/>
              </w:rPr>
              <w:t>–</w:t>
            </w:r>
            <w:r w:rsidRPr="009C5C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8E6E94" w:rsidRPr="009C5C2F" w:rsidRDefault="008E6E94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C71109" w:rsidRPr="00DF6C8B" w:rsidRDefault="000735CC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C71109" w:rsidRPr="00DF6C8B" w:rsidTr="002924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09" w:rsidRPr="00DF6C8B" w:rsidRDefault="007667A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09" w:rsidRPr="00DF6C8B" w:rsidRDefault="00C71109" w:rsidP="008E6E9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Позитивные результаты работы с воспитанниками:</w:t>
            </w:r>
          </w:p>
          <w:p w:rsidR="00C71109" w:rsidRPr="00DF6C8B" w:rsidRDefault="00C71109" w:rsidP="008E6E9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наличие системы воспитательной работы;</w:t>
            </w:r>
          </w:p>
          <w:p w:rsidR="00C71109" w:rsidRPr="00DF6C8B" w:rsidRDefault="00C71109" w:rsidP="008E6E9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наличие качественной, эстетически оформленной текущей документации;</w:t>
            </w:r>
          </w:p>
          <w:p w:rsidR="00C71109" w:rsidRPr="00DF6C8B" w:rsidRDefault="00C71109" w:rsidP="008E6E9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организация индивидуального подхода;</w:t>
            </w:r>
          </w:p>
          <w:p w:rsidR="00C71109" w:rsidRPr="00DF6C8B" w:rsidRDefault="00C71109" w:rsidP="008E6E9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снижение простудной заболеваемости воспитанников;</w:t>
            </w:r>
          </w:p>
          <w:p w:rsidR="00C71109" w:rsidRPr="00DF6C8B" w:rsidRDefault="00C71109" w:rsidP="008E6E9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отлаженная система взаимодействия с родителями;</w:t>
            </w:r>
          </w:p>
          <w:p w:rsidR="00C71109" w:rsidRPr="00DF6C8B" w:rsidRDefault="00C71109" w:rsidP="008E6E9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отсутствие жалоб и обращений родителей на неправомерные действия;</w:t>
            </w:r>
          </w:p>
          <w:p w:rsidR="00C71109" w:rsidRPr="00DF6C8B" w:rsidRDefault="00C71109" w:rsidP="008E6E9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реализация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 xml:space="preserve"> технологий в воспитательном процессе;</w:t>
            </w:r>
          </w:p>
          <w:p w:rsidR="00C71109" w:rsidRPr="00DF6C8B" w:rsidRDefault="00C71109" w:rsidP="008E6E9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духовно-нравственное воспитание и народные традиции</w:t>
            </w:r>
            <w:r w:rsidR="00C563F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09" w:rsidRPr="00DF6C8B" w:rsidRDefault="00C71109" w:rsidP="008E6E9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09" w:rsidRPr="00DF6C8B" w:rsidRDefault="00C71109" w:rsidP="008E6E9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09" w:rsidRDefault="00C71109" w:rsidP="008E6E9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Реализуются 3-4 показателя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C71109" w:rsidRDefault="00C71109" w:rsidP="008E6E94"/>
          <w:p w:rsidR="00C71109" w:rsidRDefault="00C71109" w:rsidP="008E6E94">
            <w:r w:rsidRPr="00DF6C8B">
              <w:rPr>
                <w:rFonts w:ascii="Times New Roman" w:hAnsi="Times New Roman"/>
                <w:sz w:val="24"/>
              </w:rPr>
              <w:t>Реализуются5-7 показателей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C71109" w:rsidRDefault="00C71109" w:rsidP="008E6E94"/>
          <w:p w:rsidR="00C71109" w:rsidRPr="00DF6C8B" w:rsidRDefault="00C71109" w:rsidP="008E6E9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Реализуются8 показателей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D33E48" w:rsidRPr="00DF6C8B" w:rsidTr="00E57AD2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48" w:rsidRDefault="007667A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48" w:rsidRPr="00D33E48" w:rsidRDefault="00D33E48" w:rsidP="008E6E94">
            <w:pPr>
              <w:pStyle w:val="af0"/>
              <w:snapToGrid w:val="0"/>
              <w:ind w:firstLine="38"/>
              <w:rPr>
                <w:rFonts w:ascii="Times New Roman" w:hAnsi="Times New Roman"/>
                <w:sz w:val="24"/>
              </w:rPr>
            </w:pPr>
            <w:r w:rsidRPr="00D33E48">
              <w:rPr>
                <w:rFonts w:ascii="Times New Roman" w:hAnsi="Times New Roman"/>
                <w:sz w:val="24"/>
              </w:rPr>
              <w:t>Качество</w:t>
            </w:r>
            <w:r w:rsidR="008E6E94">
              <w:rPr>
                <w:rFonts w:ascii="Times New Roman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взаимодействия</w:t>
            </w:r>
            <w:r w:rsidR="008E6E94">
              <w:rPr>
                <w:rFonts w:ascii="Times New Roman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с</w:t>
            </w:r>
            <w:r w:rsidR="008E6E94">
              <w:rPr>
                <w:rFonts w:ascii="Times New Roman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родителями:</w:t>
            </w:r>
          </w:p>
          <w:p w:rsidR="00D33E48" w:rsidRPr="00D33E48" w:rsidRDefault="008E6E94" w:rsidP="008E6E94">
            <w:pPr>
              <w:pStyle w:val="af0"/>
              <w:ind w:left="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545C0F">
              <w:rPr>
                <w:rFonts w:ascii="Times New Roman" w:hAnsi="Times New Roman"/>
                <w:sz w:val="24"/>
              </w:rPr>
              <w:t xml:space="preserve"> систематическое </w:t>
            </w:r>
            <w:r w:rsidR="00D33E48" w:rsidRPr="00D33E48">
              <w:rPr>
                <w:rFonts w:ascii="Times New Roman" w:hAnsi="Times New Roman"/>
                <w:sz w:val="24"/>
              </w:rPr>
              <w:t>проведение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родительских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собраний;</w:t>
            </w:r>
          </w:p>
          <w:p w:rsidR="00D33E48" w:rsidRPr="00D33E48" w:rsidRDefault="008E6E94" w:rsidP="008E6E94">
            <w:pPr>
              <w:pStyle w:val="af0"/>
              <w:ind w:left="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</w:t>
            </w:r>
            <w:r w:rsidR="00D33E48" w:rsidRPr="00D33E48">
              <w:rPr>
                <w:rFonts w:ascii="Times New Roman" w:hAnsi="Times New Roman"/>
                <w:sz w:val="24"/>
              </w:rPr>
              <w:t>роведение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круглых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столов,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консультаций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в</w:t>
            </w:r>
            <w:r w:rsidR="00E57AD2">
              <w:rPr>
                <w:rFonts w:ascii="Times New Roman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нетрадиционной</w:t>
            </w:r>
            <w:r w:rsidR="00E57AD2">
              <w:rPr>
                <w:rFonts w:ascii="Times New Roman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форме</w:t>
            </w:r>
            <w:r w:rsidR="00E57AD2">
              <w:rPr>
                <w:rFonts w:ascii="Times New Roman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(педагогическое</w:t>
            </w:r>
            <w:r w:rsidR="00E57AD2">
              <w:rPr>
                <w:rFonts w:ascii="Times New Roman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просвещение</w:t>
            </w:r>
            <w:r w:rsidR="00E57AD2">
              <w:rPr>
                <w:rFonts w:ascii="Times New Roman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родителей)</w:t>
            </w:r>
            <w:r w:rsidR="00C563F8">
              <w:rPr>
                <w:rFonts w:ascii="Times New Roman" w:hAnsi="Times New Roman"/>
                <w:sz w:val="24"/>
              </w:rPr>
              <w:t>;</w:t>
            </w:r>
          </w:p>
          <w:p w:rsidR="00D33E48" w:rsidRPr="00D33E48" w:rsidRDefault="00E57AD2" w:rsidP="00E57AD2">
            <w:pPr>
              <w:pStyle w:val="af0"/>
              <w:ind w:left="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D33E48" w:rsidRPr="00D33E48">
              <w:rPr>
                <w:rFonts w:ascii="Times New Roman" w:hAnsi="Times New Roman"/>
                <w:sz w:val="24"/>
              </w:rPr>
              <w:t>проведение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экскурсий,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образовательных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путешествий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детьми;</w:t>
            </w:r>
          </w:p>
          <w:p w:rsidR="00D33E48" w:rsidRDefault="00E57AD2" w:rsidP="008E6E94">
            <w:pPr>
              <w:pStyle w:val="a4"/>
              <w:ind w:firstLine="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D33E48" w:rsidRPr="00D33E48">
              <w:rPr>
                <w:rFonts w:ascii="Times New Roman" w:hAnsi="Times New Roman"/>
                <w:sz w:val="24"/>
              </w:rPr>
              <w:t>проведение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совместных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конкурсов,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выставок</w:t>
            </w:r>
            <w:r w:rsidR="00C563F8">
              <w:rPr>
                <w:rFonts w:ascii="Times New Roman" w:hAnsi="Times New Roman"/>
                <w:sz w:val="24"/>
              </w:rPr>
              <w:t>;</w:t>
            </w:r>
          </w:p>
          <w:p w:rsidR="005C7DF5" w:rsidRPr="00DF6C8B" w:rsidRDefault="00E57AD2" w:rsidP="00E57AD2">
            <w:pPr>
              <w:pStyle w:val="af0"/>
              <w:tabs>
                <w:tab w:val="left" w:pos="38"/>
              </w:tabs>
              <w:ind w:left="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5C7DF5" w:rsidRPr="005C7DF5"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C7DF5" w:rsidRPr="005C7DF5">
              <w:rPr>
                <w:rFonts w:ascii="Times New Roman" w:hAnsi="Times New Roman"/>
                <w:sz w:val="24"/>
              </w:rPr>
              <w:t>родителей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C7DF5" w:rsidRPr="005C7DF5"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C7DF5" w:rsidRPr="005C7DF5">
              <w:rPr>
                <w:rFonts w:ascii="Times New Roman" w:hAnsi="Times New Roman"/>
                <w:sz w:val="24"/>
              </w:rPr>
              <w:t>субботниках,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C7DF5" w:rsidRPr="005C7DF5">
              <w:rPr>
                <w:rFonts w:ascii="Times New Roman" w:hAnsi="Times New Roman"/>
                <w:sz w:val="24"/>
              </w:rPr>
              <w:t>благоустройстве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C7DF5" w:rsidRPr="005C7DF5">
              <w:rPr>
                <w:rFonts w:ascii="Times New Roman" w:hAnsi="Times New Roman"/>
                <w:sz w:val="24"/>
              </w:rPr>
              <w:t>участков,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C7DF5" w:rsidRPr="005C7DF5">
              <w:rPr>
                <w:rFonts w:ascii="Times New Roman" w:hAnsi="Times New Roman"/>
                <w:sz w:val="24"/>
              </w:rPr>
              <w:t>создании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C7DF5" w:rsidRPr="005C7DF5">
              <w:rPr>
                <w:rFonts w:ascii="Times New Roman" w:hAnsi="Times New Roman"/>
                <w:sz w:val="24"/>
              </w:rPr>
              <w:t>развивающей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C7DF5" w:rsidRPr="005C7DF5">
              <w:rPr>
                <w:rFonts w:ascii="Times New Roman" w:hAnsi="Times New Roman"/>
                <w:sz w:val="24"/>
              </w:rPr>
              <w:t>среды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C7DF5" w:rsidRPr="005C7DF5">
              <w:rPr>
                <w:rFonts w:ascii="Times New Roman" w:hAnsi="Times New Roman"/>
                <w:sz w:val="24"/>
              </w:rPr>
              <w:t>группы</w:t>
            </w:r>
            <w:r w:rsidR="005C7DF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48" w:rsidRPr="00DF6C8B" w:rsidRDefault="00D33E48" w:rsidP="008E6E9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результаты анкетирования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48" w:rsidRPr="00DF6C8B" w:rsidRDefault="00D33E48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0F" w:rsidRDefault="00545C0F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Реализуются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показателя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545C0F" w:rsidRDefault="00545C0F" w:rsidP="008E6E94">
            <w:pPr>
              <w:jc w:val="both"/>
            </w:pPr>
          </w:p>
          <w:p w:rsidR="00545C0F" w:rsidRDefault="00545C0F" w:rsidP="008E6E94">
            <w:pPr>
              <w:jc w:val="both"/>
            </w:pPr>
            <w:r w:rsidRPr="00DF6C8B">
              <w:rPr>
                <w:rFonts w:ascii="Times New Roman" w:hAnsi="Times New Roman"/>
                <w:sz w:val="24"/>
              </w:rPr>
              <w:t>Реализуются</w:t>
            </w:r>
            <w:r w:rsidR="008E6E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полном объеме все</w:t>
            </w:r>
            <w:r w:rsidRPr="00DF6C8B">
              <w:rPr>
                <w:rFonts w:ascii="Times New Roman" w:hAnsi="Times New Roman"/>
                <w:sz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</w:rPr>
              <w:t>и - 5</w:t>
            </w:r>
          </w:p>
          <w:p w:rsidR="00D33E48" w:rsidRPr="00DF6C8B" w:rsidRDefault="00D33E48" w:rsidP="008E6E9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417D" w:rsidRPr="00DF6C8B" w:rsidTr="00292401">
        <w:trPr>
          <w:trHeight w:val="10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7D" w:rsidRDefault="00E4417D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7D" w:rsidRPr="00E4417D" w:rsidRDefault="00E4417D" w:rsidP="00E57AD2">
            <w:pPr>
              <w:pStyle w:val="af0"/>
              <w:snapToGrid w:val="0"/>
              <w:ind w:firstLine="38"/>
              <w:jc w:val="both"/>
              <w:rPr>
                <w:rFonts w:ascii="Times New Roman" w:hAnsi="Times New Roman"/>
                <w:sz w:val="24"/>
              </w:rPr>
            </w:pPr>
            <w:r w:rsidRPr="00E4417D">
              <w:rPr>
                <w:rFonts w:ascii="Times New Roman" w:hAnsi="Times New Roman"/>
                <w:sz w:val="24"/>
              </w:rPr>
              <w:t>Работа с детьми из</w:t>
            </w:r>
            <w:r w:rsidR="00E57AD2">
              <w:rPr>
                <w:rFonts w:ascii="Times New Roman" w:hAnsi="Times New Roman"/>
                <w:sz w:val="24"/>
              </w:rPr>
              <w:t xml:space="preserve"> </w:t>
            </w:r>
            <w:r w:rsidRPr="00E4417D">
              <w:rPr>
                <w:rFonts w:ascii="Times New Roman" w:hAnsi="Times New Roman"/>
                <w:sz w:val="24"/>
              </w:rPr>
              <w:t>социально-неблагополучных</w:t>
            </w:r>
            <w:r w:rsidR="00E57AD2">
              <w:rPr>
                <w:rFonts w:ascii="Times New Roman" w:hAnsi="Times New Roman"/>
                <w:sz w:val="24"/>
              </w:rPr>
              <w:t xml:space="preserve"> </w:t>
            </w:r>
            <w:r w:rsidRPr="00E4417D">
              <w:rPr>
                <w:rFonts w:ascii="Times New Roman" w:hAnsi="Times New Roman"/>
                <w:sz w:val="24"/>
              </w:rPr>
              <w:t>семей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7D" w:rsidRDefault="00E4417D" w:rsidP="00E57AD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7D" w:rsidRPr="00DF6C8B" w:rsidRDefault="00E4417D" w:rsidP="00E57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D" w:rsidRPr="00E4417D" w:rsidRDefault="0022528D" w:rsidP="00E57AD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ведется систематически, д</w:t>
            </w:r>
            <w:r w:rsidR="00E4417D" w:rsidRPr="00E4417D">
              <w:rPr>
                <w:rFonts w:ascii="Times New Roman" w:hAnsi="Times New Roman"/>
                <w:sz w:val="24"/>
              </w:rPr>
              <w:t>окументации по</w:t>
            </w:r>
            <w:r w:rsidR="00E57AD2">
              <w:rPr>
                <w:rFonts w:ascii="Times New Roman" w:hAnsi="Times New Roman"/>
                <w:sz w:val="24"/>
              </w:rPr>
              <w:t xml:space="preserve"> </w:t>
            </w:r>
            <w:r w:rsidR="00E4417D" w:rsidRPr="00E4417D">
              <w:rPr>
                <w:rFonts w:ascii="Times New Roman" w:hAnsi="Times New Roman"/>
                <w:sz w:val="24"/>
              </w:rPr>
              <w:t>профилактической работе с</w:t>
            </w:r>
            <w:r w:rsidR="00E57AD2">
              <w:rPr>
                <w:rFonts w:ascii="Times New Roman" w:hAnsi="Times New Roman"/>
                <w:sz w:val="24"/>
              </w:rPr>
              <w:t xml:space="preserve"> </w:t>
            </w:r>
            <w:r w:rsidR="00E4417D" w:rsidRPr="00E4417D">
              <w:rPr>
                <w:rFonts w:ascii="Times New Roman" w:hAnsi="Times New Roman"/>
                <w:sz w:val="24"/>
              </w:rPr>
              <w:t>неблагополучными семьями</w:t>
            </w:r>
            <w:r w:rsidR="00E57AD2">
              <w:rPr>
                <w:rFonts w:ascii="Times New Roman" w:hAnsi="Times New Roman"/>
                <w:sz w:val="24"/>
              </w:rPr>
              <w:t xml:space="preserve"> </w:t>
            </w:r>
            <w:r w:rsidR="00E4417D" w:rsidRPr="00E4417D">
              <w:rPr>
                <w:rFonts w:ascii="Times New Roman" w:hAnsi="Times New Roman"/>
                <w:sz w:val="24"/>
              </w:rPr>
              <w:t>ведется в соответствии с</w:t>
            </w:r>
            <w:r w:rsidR="00E57AD2">
              <w:rPr>
                <w:rFonts w:ascii="Times New Roman" w:hAnsi="Times New Roman"/>
                <w:sz w:val="24"/>
              </w:rPr>
              <w:t xml:space="preserve"> </w:t>
            </w:r>
            <w:r w:rsidR="00E4417D" w:rsidRPr="00E4417D">
              <w:rPr>
                <w:rFonts w:ascii="Times New Roman" w:hAnsi="Times New Roman"/>
                <w:sz w:val="24"/>
              </w:rPr>
              <w:t>предъявляемыми требованиями</w:t>
            </w:r>
            <w:r w:rsidR="00E4417D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="00E4417D">
              <w:rPr>
                <w:rFonts w:ascii="Times New Roman" w:hAnsi="Times New Roman"/>
                <w:sz w:val="24"/>
              </w:rPr>
              <w:t xml:space="preserve"> балла</w:t>
            </w:r>
          </w:p>
        </w:tc>
      </w:tr>
      <w:tr w:rsidR="00D33E48" w:rsidRPr="00DF6C8B" w:rsidTr="00292401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8" w:rsidRPr="00DF6C8B" w:rsidRDefault="0059575E" w:rsidP="00C4528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4528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8" w:rsidRPr="00DF6C8B" w:rsidRDefault="00D33E48" w:rsidP="004000E1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8" w:rsidRPr="00DF6C8B" w:rsidRDefault="00D33E48" w:rsidP="004000E1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8" w:rsidRPr="00DF6C8B" w:rsidRDefault="00D33E48" w:rsidP="004000E1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CD1337" w:rsidRPr="00DF6C8B">
              <w:rPr>
                <w:rFonts w:ascii="Times New Roman" w:hAnsi="Times New Roman"/>
                <w:sz w:val="24"/>
              </w:rPr>
              <w:t>Р</w:t>
            </w:r>
            <w:r w:rsidR="00CD1337">
              <w:rPr>
                <w:rFonts w:ascii="Times New Roman" w:hAnsi="Times New Roman"/>
                <w:sz w:val="24"/>
              </w:rPr>
              <w:t xml:space="preserve">еспублики </w:t>
            </w:r>
            <w:r w:rsidR="00CD1337" w:rsidRPr="00DF6C8B">
              <w:rPr>
                <w:rFonts w:ascii="Times New Roman" w:hAnsi="Times New Roman"/>
                <w:sz w:val="24"/>
              </w:rPr>
              <w:t>М</w:t>
            </w:r>
            <w:r w:rsidR="00CD1337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муниципальные органы управления образованием,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41" w:rsidRDefault="00D52C41" w:rsidP="004000E1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 w:rsidR="004000E1">
              <w:rPr>
                <w:rFonts w:ascii="Times New Roman" w:hAnsi="Times New Roman"/>
                <w:sz w:val="24"/>
              </w:rPr>
              <w:t xml:space="preserve">на порталах сети Интернет </w:t>
            </w: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4000E1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52C41" w:rsidRDefault="00D52C41" w:rsidP="004000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4000E1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4000E1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4000E1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52C41" w:rsidRDefault="00D52C41" w:rsidP="004000E1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4000E1" w:rsidRDefault="004000E1" w:rsidP="004000E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33E48" w:rsidRPr="00DF6C8B" w:rsidRDefault="000735CC" w:rsidP="004000E1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33E48" w:rsidRPr="00DF6C8B" w:rsidTr="00292401">
        <w:trPr>
          <w:trHeight w:val="12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8" w:rsidRPr="00DF6C8B" w:rsidRDefault="00D33E48" w:rsidP="00C4528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C4528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8" w:rsidRPr="00DF6C8B" w:rsidRDefault="00D33E48" w:rsidP="004000E1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8" w:rsidRPr="00DF6C8B" w:rsidRDefault="00D33E48" w:rsidP="004000E1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8" w:rsidRPr="00DF6C8B" w:rsidRDefault="00D33E48" w:rsidP="004000E1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9C4F9C" w:rsidRPr="00DF6C8B">
              <w:rPr>
                <w:rFonts w:ascii="Times New Roman" w:hAnsi="Times New Roman"/>
                <w:sz w:val="24"/>
              </w:rPr>
              <w:t>Р</w:t>
            </w:r>
            <w:r w:rsidR="009C4F9C">
              <w:rPr>
                <w:rFonts w:ascii="Times New Roman" w:hAnsi="Times New Roman"/>
                <w:sz w:val="24"/>
              </w:rPr>
              <w:t xml:space="preserve">еспублики </w:t>
            </w:r>
            <w:r w:rsidR="009C4F9C" w:rsidRPr="00DF6C8B">
              <w:rPr>
                <w:rFonts w:ascii="Times New Roman" w:hAnsi="Times New Roman"/>
                <w:sz w:val="24"/>
              </w:rPr>
              <w:t>М</w:t>
            </w:r>
            <w:r w:rsidR="009C4F9C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муниципальные органы управления образованием,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5" w:rsidRPr="00353E63" w:rsidRDefault="00873195" w:rsidP="004000E1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4000E1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4000E1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 w:rsidR="004000E1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4000E1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4000E1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4000E1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4000E1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4000E1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4000E1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</w:t>
            </w:r>
            <w:r w:rsidR="004000E1">
              <w:rPr>
                <w:rFonts w:ascii="Times New Roman" w:hAnsi="Times New Roman"/>
                <w:sz w:val="24"/>
              </w:rPr>
              <w:t>отник просвещения (образования)</w:t>
            </w:r>
            <w:r>
              <w:rPr>
                <w:rFonts w:ascii="Times New Roman" w:hAnsi="Times New Roman"/>
                <w:sz w:val="24"/>
              </w:rPr>
              <w:t>/отличник образования - 8</w:t>
            </w:r>
          </w:p>
          <w:p w:rsidR="00873195" w:rsidRDefault="00873195" w:rsidP="004000E1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4000E1" w:rsidRDefault="004000E1" w:rsidP="004000E1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D33E48" w:rsidRPr="00DF6C8B" w:rsidRDefault="00873195" w:rsidP="004000E1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 w:rsidR="00144E35">
        <w:rPr>
          <w:rFonts w:ascii="Times New Roman" w:hAnsi="Times New Roman"/>
          <w:color w:val="000000"/>
          <w:sz w:val="24"/>
        </w:rPr>
        <w:t>5</w:t>
      </w:r>
      <w:r w:rsidR="004A1298">
        <w:rPr>
          <w:rFonts w:ascii="Times New Roman" w:hAnsi="Times New Roman"/>
          <w:color w:val="000000"/>
          <w:sz w:val="24"/>
        </w:rPr>
        <w:t>0</w:t>
      </w:r>
      <w:r w:rsidRPr="00DF6C8B">
        <w:rPr>
          <w:rFonts w:ascii="Times New Roman" w:hAnsi="Times New Roman"/>
          <w:color w:val="000000"/>
          <w:sz w:val="24"/>
        </w:rPr>
        <w:t xml:space="preserve"> баллов - высшая квалификационная категория;  </w:t>
      </w:r>
    </w:p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 - от </w:t>
      </w:r>
      <w:r w:rsidR="004A1298">
        <w:rPr>
          <w:rFonts w:ascii="Times New Roman" w:hAnsi="Times New Roman"/>
          <w:color w:val="000000"/>
          <w:sz w:val="24"/>
        </w:rPr>
        <w:t>35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 w:rsidR="00144E35">
        <w:rPr>
          <w:rFonts w:ascii="Times New Roman" w:hAnsi="Times New Roman"/>
          <w:color w:val="000000"/>
          <w:sz w:val="24"/>
        </w:rPr>
        <w:t>5</w:t>
      </w:r>
      <w:r w:rsidR="004A1298">
        <w:rPr>
          <w:rFonts w:ascii="Times New Roman" w:hAnsi="Times New Roman"/>
          <w:color w:val="000000"/>
          <w:sz w:val="24"/>
        </w:rPr>
        <w:t>0</w:t>
      </w:r>
      <w:r w:rsidRPr="00DF6C8B">
        <w:rPr>
          <w:rFonts w:ascii="Times New Roman" w:hAnsi="Times New Roman"/>
          <w:color w:val="000000"/>
          <w:sz w:val="24"/>
        </w:rPr>
        <w:t xml:space="preserve"> баллов - первая квалификационная категория.</w:t>
      </w:r>
    </w:p>
    <w:p w:rsidR="00425E4D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E00A2C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Показатели и критерии оценки портфолио</w:t>
      </w:r>
      <w:r w:rsidR="00954EC9">
        <w:rPr>
          <w:rFonts w:ascii="Times New Roman" w:hAnsi="Times New Roman"/>
          <w:sz w:val="24"/>
        </w:rPr>
        <w:t xml:space="preserve"> </w:t>
      </w:r>
      <w:r w:rsidRPr="00DF6C8B">
        <w:rPr>
          <w:rFonts w:ascii="Times New Roman" w:hAnsi="Times New Roman"/>
          <w:b/>
          <w:bCs/>
          <w:sz w:val="24"/>
        </w:rPr>
        <w:t xml:space="preserve">музыкального руководителя </w:t>
      </w:r>
      <w:r w:rsidRPr="00DF6C8B">
        <w:rPr>
          <w:rFonts w:ascii="Times New Roman" w:hAnsi="Times New Roman"/>
          <w:sz w:val="24"/>
        </w:rPr>
        <w:t>дошкольных образовательных организаций</w:t>
      </w:r>
    </w:p>
    <w:tbl>
      <w:tblPr>
        <w:tblW w:w="151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2694"/>
        <w:gridCol w:w="2835"/>
        <w:gridCol w:w="1985"/>
        <w:gridCol w:w="6943"/>
      </w:tblGrid>
      <w:tr w:rsidR="00AA451A" w:rsidRPr="00DF6C8B" w:rsidTr="00C512B8">
        <w:trPr>
          <w:trHeight w:val="7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51A" w:rsidRPr="00DF6C8B" w:rsidRDefault="00AA451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51A" w:rsidRPr="00DF6C8B" w:rsidRDefault="00AA451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51A" w:rsidRPr="00DF6C8B" w:rsidRDefault="00AA451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51A" w:rsidRPr="00DF6C8B" w:rsidRDefault="00AA451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51A" w:rsidRPr="00DF6C8B" w:rsidRDefault="00AA451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AA451A" w:rsidRPr="00DF6C8B" w:rsidTr="00C512B8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1A" w:rsidRPr="00DF6C8B" w:rsidRDefault="00AA451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1A" w:rsidRPr="00DF6C8B" w:rsidRDefault="00AA451A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1A" w:rsidRPr="00DF6C8B" w:rsidRDefault="00AA451A" w:rsidP="00E00A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1A" w:rsidRPr="00DF6C8B" w:rsidRDefault="00AA451A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9C4F9C" w:rsidRPr="00DF6C8B">
              <w:rPr>
                <w:rFonts w:ascii="Times New Roman" w:hAnsi="Times New Roman"/>
                <w:sz w:val="24"/>
              </w:rPr>
              <w:t>Р</w:t>
            </w:r>
            <w:r w:rsidR="009C4F9C">
              <w:rPr>
                <w:rFonts w:ascii="Times New Roman" w:hAnsi="Times New Roman"/>
                <w:sz w:val="24"/>
              </w:rPr>
              <w:t xml:space="preserve">еспублики </w:t>
            </w:r>
            <w:r w:rsidR="009C4F9C" w:rsidRPr="00DF6C8B">
              <w:rPr>
                <w:rFonts w:ascii="Times New Roman" w:hAnsi="Times New Roman"/>
                <w:sz w:val="24"/>
              </w:rPr>
              <w:t>М</w:t>
            </w:r>
            <w:r w:rsidR="009C4F9C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муниципальные органы управления образованием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BD" w:rsidRPr="00DF6C8B" w:rsidRDefault="00E76DBD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AA451A" w:rsidRDefault="00AA451A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AA451A" w:rsidRPr="00DF6C8B" w:rsidRDefault="00AA451A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AA451A" w:rsidRDefault="00AA451A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AA451A" w:rsidRDefault="00AA451A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AA451A" w:rsidRDefault="00AA451A" w:rsidP="00E00A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  <w:r w:rsidR="00C25517">
              <w:rPr>
                <w:rFonts w:ascii="Times New Roman" w:hAnsi="Times New Roman"/>
                <w:iCs/>
                <w:sz w:val="24"/>
              </w:rPr>
              <w:t>.</w:t>
            </w:r>
          </w:p>
          <w:p w:rsidR="00E00A2C" w:rsidRDefault="00E00A2C" w:rsidP="00E00A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AA451A" w:rsidRPr="00DF6C8B" w:rsidRDefault="00AA451A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41BFF" w:rsidRPr="00DF6C8B" w:rsidTr="00C512B8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F" w:rsidRDefault="00A41BF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F" w:rsidRPr="00A41BFF" w:rsidRDefault="00A41BFF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41BFF">
              <w:rPr>
                <w:rFonts w:ascii="Times New Roman" w:hAnsi="Times New Roman"/>
                <w:sz w:val="24"/>
              </w:rPr>
              <w:t>Организация партнёрского</w:t>
            </w:r>
            <w:r w:rsidR="00E00A2C">
              <w:rPr>
                <w:rFonts w:ascii="Times New Roman" w:hAnsi="Times New Roman"/>
                <w:sz w:val="24"/>
              </w:rPr>
              <w:t xml:space="preserve"> </w:t>
            </w:r>
            <w:r w:rsidRPr="00A41BFF">
              <w:rPr>
                <w:rFonts w:ascii="Times New Roman" w:hAnsi="Times New Roman"/>
                <w:sz w:val="24"/>
              </w:rPr>
              <w:t>взаимодействия с родителями для решения воспитательных и</w:t>
            </w:r>
            <w:r>
              <w:rPr>
                <w:rFonts w:ascii="Times New Roman" w:hAnsi="Times New Roman"/>
                <w:sz w:val="24"/>
              </w:rPr>
              <w:t xml:space="preserve"> образовательных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F" w:rsidRPr="00DF6C8B" w:rsidRDefault="00A41BFF" w:rsidP="00E00A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</w:t>
            </w:r>
            <w:r w:rsidR="00283E45">
              <w:rPr>
                <w:rFonts w:ascii="Times New Roman" w:hAnsi="Times New Roman"/>
                <w:iCs/>
                <w:sz w:val="24"/>
              </w:rPr>
              <w:t xml:space="preserve"> (все справки должны содержать </w:t>
            </w:r>
            <w:r w:rsidR="00283E45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283E45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F" w:rsidRPr="00DF6C8B" w:rsidRDefault="00A41BFF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FF" w:rsidRPr="00A41BFF" w:rsidRDefault="00A41BFF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41BFF">
              <w:rPr>
                <w:rFonts w:ascii="Times New Roman" w:hAnsi="Times New Roman"/>
                <w:sz w:val="24"/>
              </w:rPr>
              <w:t>Проведение не менее 2 эффективных</w:t>
            </w:r>
            <w:r>
              <w:rPr>
                <w:rFonts w:ascii="Times New Roman" w:hAnsi="Times New Roman"/>
                <w:sz w:val="24"/>
              </w:rPr>
              <w:t xml:space="preserve"> коллективных форм работы с родителями, проведение индивидуальной работы с семьями - </w:t>
            </w:r>
            <w:r w:rsidR="00661F2F">
              <w:rPr>
                <w:rFonts w:ascii="Times New Roman" w:hAnsi="Times New Roman"/>
                <w:sz w:val="24"/>
              </w:rPr>
              <w:t>5</w:t>
            </w:r>
          </w:p>
        </w:tc>
      </w:tr>
      <w:tr w:rsidR="00AA451A" w:rsidRPr="00DF6C8B" w:rsidTr="00C512B8">
        <w:trPr>
          <w:trHeight w:val="1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1A" w:rsidRPr="00DF6C8B" w:rsidRDefault="00D61328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1A" w:rsidRPr="00DF6C8B" w:rsidRDefault="00AA451A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в инновационной (экспериментальной)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1A" w:rsidRPr="00DF6C8B" w:rsidRDefault="00AA451A" w:rsidP="00E00A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 должна содержать ссылку на  подтверждающие документы (приказ об участии). Результат участия – проект, методическая разработка, доклад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1A" w:rsidRPr="00DF6C8B" w:rsidRDefault="00AA451A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EA" w:rsidRDefault="00E454EA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576836" w:rsidRDefault="00576836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576836" w:rsidRDefault="00576836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576836" w:rsidRDefault="00576836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576836" w:rsidRDefault="00576836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576836" w:rsidRDefault="00576836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AA451A" w:rsidRPr="00DF6C8B" w:rsidRDefault="000735CC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76836" w:rsidRPr="00DF6C8B" w:rsidTr="00C512B8">
        <w:trPr>
          <w:trHeight w:val="3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36" w:rsidRPr="00DF6C8B" w:rsidRDefault="00D61328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36" w:rsidRPr="00DF6C8B" w:rsidRDefault="00576836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Результаты уч</w:t>
            </w:r>
            <w:r w:rsidR="00E00A2C">
              <w:rPr>
                <w:rFonts w:ascii="Times New Roman" w:hAnsi="Times New Roman"/>
                <w:sz w:val="24"/>
              </w:rPr>
              <w:t xml:space="preserve">астия воспитанников в </w:t>
            </w:r>
          </w:p>
          <w:p w:rsidR="00576836" w:rsidRPr="00DF6C8B" w:rsidRDefault="00576836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конкурсах;</w:t>
            </w:r>
          </w:p>
          <w:p w:rsidR="00576836" w:rsidRPr="00DF6C8B" w:rsidRDefault="00576836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выставках;</w:t>
            </w:r>
          </w:p>
          <w:p w:rsidR="00576836" w:rsidRPr="00DF6C8B" w:rsidRDefault="00576836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турнирах; </w:t>
            </w:r>
          </w:p>
          <w:p w:rsidR="00576836" w:rsidRPr="00DF6C8B" w:rsidRDefault="00576836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соревнованиях;</w:t>
            </w:r>
          </w:p>
          <w:p w:rsidR="00576836" w:rsidRPr="00DF6C8B" w:rsidRDefault="00576836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акциях;</w:t>
            </w:r>
          </w:p>
          <w:p w:rsidR="00576836" w:rsidRPr="00DF6C8B" w:rsidRDefault="00576836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фестивалях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36" w:rsidRPr="00DF6C8B" w:rsidRDefault="00576836" w:rsidP="00E00A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места.</w:t>
            </w:r>
            <w:r w:rsidR="00736723">
              <w:rPr>
                <w:rFonts w:ascii="Times New Roman" w:hAnsi="Times New Roman"/>
                <w:iCs/>
                <w:sz w:val="24"/>
              </w:rPr>
              <w:t xml:space="preserve"> Участие не оценивается. Если нет имени педагога на дипломах – справка работодателя, подтвер</w:t>
            </w:r>
            <w:r w:rsidR="00E00A2C">
              <w:rPr>
                <w:rFonts w:ascii="Times New Roman" w:hAnsi="Times New Roman"/>
                <w:iCs/>
                <w:sz w:val="24"/>
              </w:rPr>
              <w:t xml:space="preserve">ждающая, </w:t>
            </w:r>
            <w:r w:rsidR="00736723">
              <w:rPr>
                <w:rFonts w:ascii="Times New Roman" w:hAnsi="Times New Roman"/>
                <w:iCs/>
                <w:sz w:val="24"/>
              </w:rPr>
              <w:t>что дети являются его учениками).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36" w:rsidRPr="00DF6C8B" w:rsidRDefault="00576836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9C4F9C" w:rsidRPr="00DF6C8B">
              <w:rPr>
                <w:rFonts w:ascii="Times New Roman" w:hAnsi="Times New Roman"/>
                <w:sz w:val="24"/>
              </w:rPr>
              <w:t>Р</w:t>
            </w:r>
            <w:r w:rsidR="009C4F9C">
              <w:rPr>
                <w:rFonts w:ascii="Times New Roman" w:hAnsi="Times New Roman"/>
                <w:sz w:val="24"/>
              </w:rPr>
              <w:t xml:space="preserve">еспублики </w:t>
            </w:r>
            <w:r w:rsidR="009C4F9C" w:rsidRPr="00DF6C8B">
              <w:rPr>
                <w:rFonts w:ascii="Times New Roman" w:hAnsi="Times New Roman"/>
                <w:sz w:val="24"/>
              </w:rPr>
              <w:t>М</w:t>
            </w:r>
            <w:r w:rsidR="009C4F9C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муниципальные органы управления образованием,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36" w:rsidRDefault="00576836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-2(независимо от количества призеров)</w:t>
            </w:r>
          </w:p>
          <w:p w:rsidR="00576836" w:rsidRDefault="00576836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76836" w:rsidRDefault="00576836" w:rsidP="00E00A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76836" w:rsidRDefault="00576836" w:rsidP="00E00A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76836" w:rsidRDefault="00576836" w:rsidP="00E00A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E00A2C" w:rsidRDefault="00E00A2C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576836" w:rsidRPr="00DF6C8B" w:rsidRDefault="00576836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11469" w:rsidRPr="00DF6C8B" w:rsidTr="00C512B8">
        <w:trPr>
          <w:trHeight w:val="22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D61328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E00A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69" w:rsidRPr="00DF6C8B" w:rsidRDefault="00E11469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Материалы, прошедшие экспертизу  на сайтах, порталах сети Интернет </w:t>
            </w:r>
            <w:r w:rsidR="001F791D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="001F791D">
              <w:rPr>
                <w:rFonts w:ascii="Times New Roman" w:hAnsi="Times New Roman"/>
                <w:sz w:val="24"/>
              </w:rPr>
              <w:t xml:space="preserve"> (независимо от количества).</w:t>
            </w:r>
          </w:p>
          <w:p w:rsidR="00E11469" w:rsidRDefault="00E11469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E11469" w:rsidRPr="00DF6C8B" w:rsidRDefault="00E11469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E11469" w:rsidRDefault="00E11469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E11469" w:rsidRDefault="00E11469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E11469" w:rsidRDefault="00E11469" w:rsidP="00E00A2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E00A2C" w:rsidRDefault="00E00A2C" w:rsidP="00E00A2C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E11469" w:rsidRPr="00DF6C8B" w:rsidRDefault="000735CC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62923" w:rsidRPr="00DF6C8B" w:rsidTr="00C512B8">
        <w:trPr>
          <w:trHeight w:val="18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E00A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9C4F9C" w:rsidRPr="00DF6C8B">
              <w:rPr>
                <w:rFonts w:ascii="Times New Roman" w:hAnsi="Times New Roman"/>
                <w:sz w:val="24"/>
              </w:rPr>
              <w:t>Р</w:t>
            </w:r>
            <w:r w:rsidR="009C4F9C">
              <w:rPr>
                <w:rFonts w:ascii="Times New Roman" w:hAnsi="Times New Roman"/>
                <w:sz w:val="24"/>
              </w:rPr>
              <w:t xml:space="preserve">еспублики </w:t>
            </w:r>
            <w:r w:rsidR="009C4F9C" w:rsidRPr="00DF6C8B">
              <w:rPr>
                <w:rFonts w:ascii="Times New Roman" w:hAnsi="Times New Roman"/>
                <w:sz w:val="24"/>
              </w:rPr>
              <w:t>М</w:t>
            </w:r>
            <w:r w:rsidR="009C4F9C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562923" w:rsidRPr="00DF6C8B" w:rsidRDefault="00562923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562923" w:rsidRDefault="00562923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562923" w:rsidRDefault="00562923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562923" w:rsidRPr="00E00A2C" w:rsidRDefault="00562923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 w:rsidR="00E00A2C">
              <w:rPr>
                <w:rFonts w:ascii="Times New Roman" w:hAnsi="Times New Roman"/>
                <w:sz w:val="24"/>
              </w:rPr>
              <w:t xml:space="preserve"> 6</w:t>
            </w:r>
          </w:p>
          <w:p w:rsidR="00562923" w:rsidRDefault="00562923" w:rsidP="00E00A2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E00A2C" w:rsidRDefault="00E00A2C" w:rsidP="00E00A2C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562923" w:rsidRPr="00694194" w:rsidRDefault="000735CC" w:rsidP="00E00A2C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11469" w:rsidRPr="00DF6C8B" w:rsidTr="00C512B8">
        <w:trPr>
          <w:trHeight w:val="2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69" w:rsidRPr="00DF6C8B" w:rsidRDefault="00E11469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69" w:rsidRPr="00DF6C8B" w:rsidRDefault="00E11469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роведение открытых занятий, мастер-классов,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69" w:rsidRPr="00DF6C8B" w:rsidRDefault="00E11469" w:rsidP="00E00A2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занятий, мероприятий по форме: дата, место, тема, название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69" w:rsidRPr="00DF6C8B" w:rsidRDefault="00E11469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</w:t>
            </w:r>
            <w:r w:rsidR="00E00A2C">
              <w:rPr>
                <w:rFonts w:ascii="Times New Roman" w:hAnsi="Times New Roman"/>
                <w:sz w:val="24"/>
              </w:rPr>
              <w:t xml:space="preserve">тво образования </w:t>
            </w:r>
            <w:r w:rsidR="009C4F9C" w:rsidRPr="00DF6C8B">
              <w:rPr>
                <w:rFonts w:ascii="Times New Roman" w:hAnsi="Times New Roman"/>
                <w:sz w:val="24"/>
              </w:rPr>
              <w:t>Р</w:t>
            </w:r>
            <w:r w:rsidR="009C4F9C">
              <w:rPr>
                <w:rFonts w:ascii="Times New Roman" w:hAnsi="Times New Roman"/>
                <w:sz w:val="24"/>
              </w:rPr>
              <w:t xml:space="preserve">еспублики </w:t>
            </w:r>
            <w:r w:rsidR="009C4F9C" w:rsidRPr="00DF6C8B">
              <w:rPr>
                <w:rFonts w:ascii="Times New Roman" w:hAnsi="Times New Roman"/>
                <w:sz w:val="24"/>
              </w:rPr>
              <w:t>М</w:t>
            </w:r>
            <w:r w:rsidR="009C4F9C">
              <w:rPr>
                <w:rFonts w:ascii="Times New Roman" w:hAnsi="Times New Roman"/>
                <w:sz w:val="24"/>
              </w:rPr>
              <w:t>ордовия</w:t>
            </w:r>
            <w:r w:rsidR="00E00A2C">
              <w:rPr>
                <w:rFonts w:ascii="Times New Roman" w:hAnsi="Times New Roman"/>
                <w:sz w:val="24"/>
              </w:rPr>
              <w:t xml:space="preserve">, управление </w:t>
            </w:r>
            <w:r w:rsidRPr="00DF6C8B">
              <w:rPr>
                <w:rFonts w:ascii="Times New Roman" w:hAnsi="Times New Roman"/>
                <w:sz w:val="24"/>
              </w:rPr>
              <w:t>образованием муниципалитета,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A8" w:rsidRPr="00DF6C8B" w:rsidRDefault="00E20EA8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E20EA8" w:rsidRPr="00DF6C8B" w:rsidRDefault="00E20EA8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E20EA8" w:rsidRDefault="00E20EA8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E20EA8" w:rsidRDefault="00E20EA8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E20EA8" w:rsidRDefault="00E20EA8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E20EA8" w:rsidRDefault="00E20EA8" w:rsidP="00E00A2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E00A2C" w:rsidRDefault="00E00A2C" w:rsidP="00E00A2C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E11469" w:rsidRPr="00DF6C8B" w:rsidRDefault="00E20EA8" w:rsidP="00E00A2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275A0" w:rsidRPr="00DF6C8B" w:rsidTr="00C512B8">
        <w:trPr>
          <w:trHeight w:val="19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A0" w:rsidRDefault="003275A0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A0" w:rsidRDefault="003275A0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A0" w:rsidRPr="00DF6C8B" w:rsidRDefault="003275A0" w:rsidP="00F2432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Копии приказов, справки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A0" w:rsidRPr="00DF6C8B" w:rsidRDefault="003275A0" w:rsidP="00F2432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9C4F9C" w:rsidRPr="00DF6C8B">
              <w:rPr>
                <w:rFonts w:ascii="Times New Roman" w:hAnsi="Times New Roman"/>
                <w:sz w:val="24"/>
              </w:rPr>
              <w:t>Р</w:t>
            </w:r>
            <w:r w:rsidR="009C4F9C">
              <w:rPr>
                <w:rFonts w:ascii="Times New Roman" w:hAnsi="Times New Roman"/>
                <w:sz w:val="24"/>
              </w:rPr>
              <w:t xml:space="preserve">еспублики </w:t>
            </w:r>
            <w:r w:rsidR="009C4F9C" w:rsidRPr="00DF6C8B">
              <w:rPr>
                <w:rFonts w:ascii="Times New Roman" w:hAnsi="Times New Roman"/>
                <w:sz w:val="24"/>
              </w:rPr>
              <w:t>М</w:t>
            </w:r>
            <w:r w:rsidR="009C4F9C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муниципальные органы управления образованием,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1CB" w:rsidRPr="00DF6C8B" w:rsidRDefault="006041CB" w:rsidP="006041C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9F504E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504E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3275A0" w:rsidRPr="00DF6C8B" w:rsidRDefault="009F504E" w:rsidP="00F2432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11469" w:rsidRPr="00DF6C8B" w:rsidTr="00C512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9" w:rsidRPr="00DF6C8B" w:rsidRDefault="00B70EA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9" w:rsidRPr="00DF6C8B" w:rsidRDefault="00E11469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 w:rsidR="00B70EA7"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9" w:rsidRPr="00DF6C8B" w:rsidRDefault="00E11469" w:rsidP="0033533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Копии приказов, справки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9" w:rsidRPr="00DF6C8B" w:rsidRDefault="00E11469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9C4F9C" w:rsidRPr="00DF6C8B">
              <w:rPr>
                <w:rFonts w:ascii="Times New Roman" w:hAnsi="Times New Roman"/>
                <w:sz w:val="24"/>
              </w:rPr>
              <w:t>Р</w:t>
            </w:r>
            <w:r w:rsidR="009C4F9C">
              <w:rPr>
                <w:rFonts w:ascii="Times New Roman" w:hAnsi="Times New Roman"/>
                <w:sz w:val="24"/>
              </w:rPr>
              <w:t xml:space="preserve">еспублики </w:t>
            </w:r>
            <w:r w:rsidR="009C4F9C" w:rsidRPr="00DF6C8B">
              <w:rPr>
                <w:rFonts w:ascii="Times New Roman" w:hAnsi="Times New Roman"/>
                <w:sz w:val="24"/>
              </w:rPr>
              <w:t>М</w:t>
            </w:r>
            <w:r w:rsidR="009C4F9C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муниципальные органы управления образованием,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E" w:rsidRPr="00DF6C8B" w:rsidRDefault="00B530EE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B530EE" w:rsidRDefault="00B530EE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B530EE" w:rsidRDefault="00B530EE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FF634D" w:rsidRPr="009C5C2F" w:rsidRDefault="00FF634D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FF634D" w:rsidRPr="009C5C2F" w:rsidRDefault="00FF634D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FF634D" w:rsidRPr="009C5C2F" w:rsidRDefault="00FF634D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FF634D" w:rsidRPr="009C5C2F" w:rsidRDefault="00FF634D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F634D" w:rsidRPr="009C5C2F" w:rsidRDefault="00FF634D" w:rsidP="0033533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11469" w:rsidRPr="00DF6C8B" w:rsidRDefault="00FF634D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11469" w:rsidRPr="00DF6C8B" w:rsidTr="00C512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B70EA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Реализация регионального компонента в образовательном процессе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533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9" w:rsidRPr="00DF6C8B" w:rsidRDefault="003F3A22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Реализуется системно - </w:t>
            </w:r>
            <w:r w:rsidR="00B70EA7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11469" w:rsidRPr="00DF6C8B" w:rsidTr="00C512B8">
        <w:trPr>
          <w:trHeight w:val="1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DA65D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DA65D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533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9C4F9C" w:rsidRPr="00DF6C8B">
              <w:rPr>
                <w:rFonts w:ascii="Times New Roman" w:hAnsi="Times New Roman"/>
                <w:sz w:val="24"/>
              </w:rPr>
              <w:t>Р</w:t>
            </w:r>
            <w:r w:rsidR="009C4F9C">
              <w:rPr>
                <w:rFonts w:ascii="Times New Roman" w:hAnsi="Times New Roman"/>
                <w:sz w:val="24"/>
              </w:rPr>
              <w:t xml:space="preserve">еспублики </w:t>
            </w:r>
            <w:r w:rsidR="009C4F9C" w:rsidRPr="00DF6C8B">
              <w:rPr>
                <w:rFonts w:ascii="Times New Roman" w:hAnsi="Times New Roman"/>
                <w:sz w:val="24"/>
              </w:rPr>
              <w:t>М</w:t>
            </w:r>
            <w:r w:rsidR="009C4F9C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муниципальные органы управления образованием,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41" w:rsidRDefault="00D52C41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 w:rsidR="00335334">
              <w:rPr>
                <w:rFonts w:ascii="Times New Roman" w:hAnsi="Times New Roman"/>
                <w:sz w:val="24"/>
              </w:rPr>
              <w:t xml:space="preserve">на порталах сети Интернет </w:t>
            </w: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52C41" w:rsidRDefault="00D52C41" w:rsidP="0033533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335334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335334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335334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52C41" w:rsidRDefault="00D52C41" w:rsidP="00335334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335334" w:rsidRDefault="00335334" w:rsidP="0033533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11469" w:rsidRPr="00DF6C8B" w:rsidRDefault="000735CC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46E14" w:rsidRPr="00DF6C8B" w:rsidTr="00C512B8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4" w:rsidRPr="00DF6C8B" w:rsidRDefault="00ED7911" w:rsidP="00DA65D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4" w:rsidRPr="00AF76CB" w:rsidRDefault="00D46E14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4" w:rsidRDefault="001C4DEB" w:rsidP="0033533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4" w:rsidRPr="00DF6C8B" w:rsidRDefault="00D46E14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C9" w:rsidRDefault="00D46E14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  <w:p w:rsidR="00D46E14" w:rsidRPr="00954EC9" w:rsidRDefault="00954EC9" w:rsidP="00335334">
            <w:pPr>
              <w:jc w:val="both"/>
            </w:pPr>
            <w:r w:rsidRPr="008E7D2B">
              <w:rPr>
                <w:rFonts w:ascii="Times New Roman" w:hAnsi="Times New Roman"/>
                <w:sz w:val="24"/>
              </w:rPr>
              <w:t>(педпрактика студентов не оценивается)</w:t>
            </w:r>
          </w:p>
        </w:tc>
      </w:tr>
      <w:tr w:rsidR="00E11469" w:rsidRPr="00DF6C8B" w:rsidTr="00C512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ED791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ED791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533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9C4F9C" w:rsidRPr="00DF6C8B">
              <w:rPr>
                <w:rFonts w:ascii="Times New Roman" w:hAnsi="Times New Roman"/>
                <w:sz w:val="24"/>
              </w:rPr>
              <w:t>Р</w:t>
            </w:r>
            <w:r w:rsidR="009C4F9C">
              <w:rPr>
                <w:rFonts w:ascii="Times New Roman" w:hAnsi="Times New Roman"/>
                <w:sz w:val="24"/>
              </w:rPr>
              <w:t xml:space="preserve">еспублики </w:t>
            </w:r>
            <w:r w:rsidR="009C4F9C" w:rsidRPr="00DF6C8B">
              <w:rPr>
                <w:rFonts w:ascii="Times New Roman" w:hAnsi="Times New Roman"/>
                <w:sz w:val="24"/>
              </w:rPr>
              <w:t>М</w:t>
            </w:r>
            <w:r w:rsidR="009C4F9C">
              <w:rPr>
                <w:rFonts w:ascii="Times New Roman" w:hAnsi="Times New Roman"/>
                <w:sz w:val="24"/>
              </w:rPr>
              <w:t>ордовия</w:t>
            </w:r>
            <w:r w:rsidRPr="00DF6C8B">
              <w:rPr>
                <w:rFonts w:ascii="Times New Roman" w:hAnsi="Times New Roman"/>
                <w:sz w:val="24"/>
              </w:rPr>
              <w:t>, муниципальные органы управления образованием,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5" w:rsidRPr="00356E19" w:rsidRDefault="002C3605" w:rsidP="00335334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6E19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6E19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6E19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Pr="00353E63" w:rsidRDefault="00873195" w:rsidP="00335334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335334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335334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335334" w:rsidRDefault="00335334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F2763D" w:rsidRPr="00DF6C8B" w:rsidRDefault="000735CC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 w:rsidR="00E87B19">
        <w:rPr>
          <w:rFonts w:ascii="Times New Roman" w:hAnsi="Times New Roman"/>
          <w:color w:val="000000"/>
          <w:sz w:val="24"/>
        </w:rPr>
        <w:t>45</w:t>
      </w:r>
      <w:r w:rsidRPr="00DF6C8B">
        <w:rPr>
          <w:rFonts w:ascii="Times New Roman" w:hAnsi="Times New Roman"/>
          <w:color w:val="000000"/>
          <w:sz w:val="24"/>
        </w:rPr>
        <w:t xml:space="preserve"> баллов -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 w:rsidR="00E87B19">
        <w:rPr>
          <w:rFonts w:ascii="Times New Roman" w:hAnsi="Times New Roman"/>
          <w:color w:val="000000"/>
          <w:sz w:val="24"/>
        </w:rPr>
        <w:t>35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 w:rsidR="00E87B19">
        <w:rPr>
          <w:rFonts w:ascii="Times New Roman" w:hAnsi="Times New Roman"/>
          <w:color w:val="000000"/>
          <w:sz w:val="24"/>
        </w:rPr>
        <w:t>45</w:t>
      </w:r>
      <w:r w:rsidRPr="00DF6C8B">
        <w:rPr>
          <w:rFonts w:ascii="Times New Roman" w:hAnsi="Times New Roman"/>
          <w:color w:val="000000"/>
          <w:sz w:val="24"/>
        </w:rPr>
        <w:t xml:space="preserve"> баллов - первая квалификационная категория;</w:t>
      </w:r>
    </w:p>
    <w:p w:rsidR="00425E4D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335334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и критерии оценки портфолио </w:t>
      </w:r>
      <w:r w:rsidRPr="00DF6C8B">
        <w:rPr>
          <w:rFonts w:ascii="Times New Roman" w:hAnsi="Times New Roman"/>
          <w:b/>
          <w:bCs/>
          <w:sz w:val="24"/>
        </w:rPr>
        <w:t>концертмейстера</w:t>
      </w:r>
      <w:r w:rsidR="00954EC9">
        <w:rPr>
          <w:rFonts w:ascii="Times New Roman" w:hAnsi="Times New Roman"/>
          <w:b/>
          <w:bCs/>
          <w:sz w:val="24"/>
        </w:rPr>
        <w:t xml:space="preserve">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tbl>
      <w:tblPr>
        <w:tblW w:w="151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7"/>
        <w:gridCol w:w="2837"/>
        <w:gridCol w:w="2552"/>
        <w:gridCol w:w="2407"/>
        <w:gridCol w:w="6662"/>
      </w:tblGrid>
      <w:tr w:rsidR="00B94315" w:rsidRPr="00DF6C8B" w:rsidTr="00EF2173">
        <w:trPr>
          <w:trHeight w:val="7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15" w:rsidRPr="00DF6C8B" w:rsidRDefault="00B9431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15" w:rsidRPr="00DF6C8B" w:rsidRDefault="00B9431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15" w:rsidRPr="00DF6C8B" w:rsidRDefault="00B9431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15" w:rsidRPr="00DF6C8B" w:rsidRDefault="00B9431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315" w:rsidRPr="00DF6C8B" w:rsidRDefault="00B9431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B94315" w:rsidRPr="00DF6C8B" w:rsidTr="00EF217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15" w:rsidRPr="00DF6C8B" w:rsidRDefault="00B9431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15" w:rsidRPr="00DF6C8B" w:rsidRDefault="00B94315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Реализация развивающих программ.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15" w:rsidRPr="00DF6C8B" w:rsidRDefault="00B94315" w:rsidP="0033533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 w:rsidR="00283E45">
              <w:rPr>
                <w:rFonts w:ascii="Times New Roman" w:hAnsi="Times New Roman"/>
                <w:iCs/>
                <w:sz w:val="24"/>
              </w:rPr>
              <w:t xml:space="preserve"> (все справки должны содержать </w:t>
            </w:r>
            <w:r w:rsidR="00283E45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283E45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15" w:rsidRPr="00DF6C8B" w:rsidRDefault="00B94315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15" w:rsidRPr="00DF6C8B" w:rsidRDefault="00B94315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Апробация</w:t>
            </w:r>
            <w:r>
              <w:rPr>
                <w:rFonts w:ascii="Times New Roman" w:hAnsi="Times New Roman"/>
                <w:sz w:val="24"/>
              </w:rPr>
              <w:t xml:space="preserve">  - 3</w:t>
            </w:r>
          </w:p>
          <w:p w:rsidR="00B94315" w:rsidRPr="00DF6C8B" w:rsidRDefault="00B94315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Внедрение отдельных элементов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B94315" w:rsidRPr="00DF6C8B" w:rsidRDefault="00B94315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Системное использование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2C0F6A" w:rsidRPr="00DF6C8B" w:rsidTr="00EF217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Pr="00DF6C8B" w:rsidRDefault="002C0F6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Pr="002C0F6A" w:rsidRDefault="002C0F6A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>Использование современных образовательных технологий и методик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Pr="00DF6C8B" w:rsidRDefault="002C0F6A" w:rsidP="0033533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Pr="00DF6C8B" w:rsidRDefault="002C0F6A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Pr="00DF6C8B" w:rsidRDefault="002C0F6A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Апробация</w:t>
            </w:r>
            <w:r>
              <w:rPr>
                <w:rFonts w:ascii="Times New Roman" w:hAnsi="Times New Roman"/>
                <w:sz w:val="24"/>
              </w:rPr>
              <w:t xml:space="preserve">  - 3</w:t>
            </w:r>
          </w:p>
          <w:p w:rsidR="002C0F6A" w:rsidRPr="00DF6C8B" w:rsidRDefault="002C0F6A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Внедрение отдельных элементов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2C0F6A" w:rsidRPr="00DF6C8B" w:rsidRDefault="002C0F6A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Системное использование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F66ECA" w:rsidRPr="00DF6C8B" w:rsidTr="00EF217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CA" w:rsidRDefault="00F66EC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CA" w:rsidRPr="00DF6C8B" w:rsidRDefault="00335334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Деятельность </w:t>
            </w:r>
            <w:r w:rsidR="00F66ECA" w:rsidRPr="00DF6C8B">
              <w:rPr>
                <w:rFonts w:ascii="Times New Roman" w:hAnsi="Times New Roman"/>
                <w:sz w:val="24"/>
              </w:rPr>
              <w:t>на учебных занятиях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CA" w:rsidRPr="00DF6C8B" w:rsidRDefault="00F66ECA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CA" w:rsidRPr="00DF6C8B" w:rsidRDefault="00F66ECA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CA" w:rsidRPr="00DF6C8B" w:rsidRDefault="00F66ECA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Владение навыком профессионального чтения с листа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F66ECA" w:rsidRPr="00DF6C8B" w:rsidRDefault="00F66ECA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Владениенавыком транспонирования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F66ECA" w:rsidRDefault="00F66ECA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Владение навыком импровизации</w:t>
            </w:r>
            <w:r>
              <w:rPr>
                <w:rFonts w:ascii="Times New Roman" w:hAnsi="Times New Roman"/>
                <w:sz w:val="24"/>
              </w:rPr>
              <w:t xml:space="preserve"> – 5</w:t>
            </w:r>
          </w:p>
          <w:p w:rsidR="00335334" w:rsidRDefault="00335334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F66ECA" w:rsidRPr="00DF6C8B" w:rsidRDefault="000735CC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C0F6A" w:rsidRPr="00DF6C8B" w:rsidTr="00EF217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Default="00F66EC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Pr="002C0F6A" w:rsidRDefault="002C0F6A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>Взаимодействие с родителями обучающихся</w:t>
            </w:r>
            <w:r w:rsidR="00335334">
              <w:rPr>
                <w:rFonts w:ascii="Times New Roman" w:hAnsi="Times New Roman"/>
                <w:sz w:val="24"/>
              </w:rPr>
              <w:t xml:space="preserve"> </w:t>
            </w:r>
            <w:r w:rsidRPr="002C0F6A">
              <w:rPr>
                <w:rFonts w:ascii="Times New Roman" w:hAnsi="Times New Roman"/>
                <w:sz w:val="24"/>
              </w:rPr>
              <w:t>(просветительская работа, совместная творческая деятельность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Pr="00DF6C8B" w:rsidRDefault="002C0F6A" w:rsidP="0033533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Pr="00DF6C8B" w:rsidRDefault="002C0F6A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Default="002C0F6A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>Разнообразие форм совместных мероприятий с родителями:</w:t>
            </w:r>
          </w:p>
          <w:p w:rsidR="002C0F6A" w:rsidRDefault="002C0F6A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>до 3-х</w:t>
            </w:r>
            <w:r>
              <w:rPr>
                <w:rFonts w:ascii="Times New Roman" w:hAnsi="Times New Roman"/>
                <w:sz w:val="24"/>
              </w:rPr>
              <w:t xml:space="preserve"> -  3</w:t>
            </w:r>
          </w:p>
          <w:p w:rsidR="002C0F6A" w:rsidRPr="002C0F6A" w:rsidRDefault="002C0F6A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>более 3-х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452B48" w:rsidRPr="00DF6C8B" w:rsidTr="00EF2173">
        <w:trPr>
          <w:trHeight w:val="19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F66EC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452B48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452B48" w:rsidP="0033533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 должна содержать ссылку на  подтверждающие документы (приказ об участии). Результат участия – проект, методическая разработка, доклад и др.)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452B48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EA" w:rsidRDefault="00E454EA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52B48" w:rsidRDefault="00452B48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52B48" w:rsidRDefault="00452B48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52B48" w:rsidRDefault="00452B48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52B48" w:rsidRDefault="00452B48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452B48" w:rsidRDefault="00452B48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452B48" w:rsidRPr="00DF6C8B" w:rsidRDefault="000735CC" w:rsidP="0033533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10E6A" w:rsidRPr="00DF6C8B" w:rsidTr="00C512B8">
        <w:trPr>
          <w:trHeight w:val="8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F66EC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Рез</w:t>
            </w:r>
            <w:r w:rsidR="00885B93">
              <w:rPr>
                <w:rFonts w:ascii="Times New Roman" w:hAnsi="Times New Roman"/>
                <w:sz w:val="24"/>
              </w:rPr>
              <w:t xml:space="preserve">ультаты участия воспитанников в </w:t>
            </w:r>
          </w:p>
          <w:p w:rsidR="00B10E6A" w:rsidRPr="00DF6C8B" w:rsidRDefault="00B10E6A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конкурсах;</w:t>
            </w:r>
          </w:p>
          <w:p w:rsidR="00B10E6A" w:rsidRPr="00DF6C8B" w:rsidRDefault="00B10E6A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выставках;</w:t>
            </w:r>
          </w:p>
          <w:p w:rsidR="00B10E6A" w:rsidRPr="00DF6C8B" w:rsidRDefault="00B10E6A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турнирах; </w:t>
            </w:r>
          </w:p>
          <w:p w:rsidR="00B10E6A" w:rsidRPr="00DF6C8B" w:rsidRDefault="00B10E6A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соревнованиях;</w:t>
            </w:r>
          </w:p>
          <w:p w:rsidR="00B10E6A" w:rsidRPr="00DF6C8B" w:rsidRDefault="00B10E6A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акциях;</w:t>
            </w:r>
          </w:p>
          <w:p w:rsidR="00B10E6A" w:rsidRPr="00DF6C8B" w:rsidRDefault="00B10E6A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фестивалях.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885B9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места.</w:t>
            </w:r>
            <w:r w:rsidR="00736723">
              <w:rPr>
                <w:rFonts w:ascii="Times New Roman" w:hAnsi="Times New Roman"/>
                <w:iCs/>
                <w:sz w:val="24"/>
              </w:rPr>
              <w:t xml:space="preserve"> Участие не оценивается. Если нет имени педагога на дипломах – справка работодателя, подтверждающая,  что дети являются его учениками).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86" w:rsidRDefault="00EA5E86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Победы и призовые места в заочных/дистанционных мероприятиях </w:t>
            </w:r>
            <w:r w:rsidR="00885B93">
              <w:rPr>
                <w:rFonts w:ascii="Times New Roman" w:hAnsi="Times New Roman"/>
                <w:sz w:val="24"/>
              </w:rPr>
              <w:t xml:space="preserve">в сети «Интернет» - 2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EA5E86" w:rsidRDefault="00EA5E86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муниципальных мероприятиях – 3 (п</w:t>
            </w:r>
            <w:r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</w:p>
          <w:p w:rsidR="00EA5E86" w:rsidRDefault="00EA5E86" w:rsidP="00885B9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республиканских мероприятиях – 4 (п</w:t>
            </w:r>
            <w:r>
              <w:rPr>
                <w:rFonts w:ascii="Times New Roman" w:hAnsi="Times New Roman"/>
                <w:iCs/>
                <w:sz w:val="24"/>
              </w:rPr>
              <w:t xml:space="preserve">ри наличии более 1 призового места +1 балл) </w:t>
            </w:r>
          </w:p>
          <w:p w:rsidR="00EA5E86" w:rsidRDefault="00EA5E86" w:rsidP="00885B9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российских мероприятиях  - 5 (п</w:t>
            </w:r>
            <w:r>
              <w:rPr>
                <w:rFonts w:ascii="Times New Roman" w:hAnsi="Times New Roman"/>
                <w:iCs/>
                <w:sz w:val="24"/>
              </w:rPr>
              <w:t xml:space="preserve">ри наличии более 1 призового места +1 балл) </w:t>
            </w:r>
          </w:p>
          <w:p w:rsidR="00EA5E86" w:rsidRDefault="00EA5E86" w:rsidP="00885B9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международных мероприятиях- 6 (п</w:t>
            </w:r>
            <w:r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</w:p>
          <w:p w:rsidR="00885B93" w:rsidRDefault="00885B93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B10E6A" w:rsidRPr="00DF6C8B" w:rsidRDefault="000735CC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513F6" w:rsidRPr="00DF6C8B" w:rsidTr="00C512B8">
        <w:trPr>
          <w:trHeight w:val="220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F6" w:rsidRPr="00DF6C8B" w:rsidRDefault="00F66EC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F6" w:rsidRPr="00DF6C8B" w:rsidRDefault="003513F6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F6" w:rsidRPr="00DF6C8B" w:rsidRDefault="003513F6" w:rsidP="00885B9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F6" w:rsidRPr="00DF6C8B" w:rsidRDefault="003513F6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3F6" w:rsidRPr="00DF6C8B" w:rsidRDefault="003513F6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885B93">
              <w:rPr>
                <w:rFonts w:ascii="Times New Roman" w:hAnsi="Times New Roman"/>
                <w:sz w:val="24"/>
              </w:rPr>
              <w:t xml:space="preserve">атериалы, прошедшие экспертизу </w:t>
            </w:r>
            <w:r>
              <w:rPr>
                <w:rFonts w:ascii="Times New Roman" w:hAnsi="Times New Roman"/>
                <w:sz w:val="24"/>
              </w:rPr>
              <w:t>на сайтах, порталах сети Интернет – 2 (независимо от количества).</w:t>
            </w:r>
          </w:p>
          <w:p w:rsidR="003513F6" w:rsidRDefault="003513F6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3513F6" w:rsidRPr="00DF6C8B" w:rsidRDefault="003513F6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3513F6" w:rsidRDefault="003513F6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3513F6" w:rsidRDefault="003513F6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3513F6" w:rsidRDefault="003513F6" w:rsidP="00885B9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885B93" w:rsidRDefault="00885B93" w:rsidP="00885B93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3513F6" w:rsidRPr="00DF6C8B" w:rsidRDefault="000735CC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10E6A" w:rsidRPr="00DF6C8B" w:rsidTr="00EF2173">
        <w:trPr>
          <w:trHeight w:val="18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F66EC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6A" w:rsidRPr="00DF6C8B" w:rsidRDefault="00B10E6A" w:rsidP="00E76DBD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BD" w:rsidRPr="00DF6C8B" w:rsidRDefault="00E76DBD" w:rsidP="00E76DB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14787F" w:rsidRDefault="0014787F" w:rsidP="0014787F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14787F" w:rsidRPr="00DF6C8B" w:rsidRDefault="0014787F" w:rsidP="0014787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14787F" w:rsidRDefault="0014787F" w:rsidP="0014787F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14787F" w:rsidRDefault="0014787F" w:rsidP="0014787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14787F" w:rsidRDefault="0014787F" w:rsidP="0014787F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885B93" w:rsidRDefault="00885B93" w:rsidP="0014787F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  <w:p w:rsidR="00B10E6A" w:rsidRPr="00DF6C8B" w:rsidRDefault="000735CC" w:rsidP="00F2432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62923" w:rsidRPr="00DF6C8B" w:rsidTr="00885B93">
        <w:trPr>
          <w:trHeight w:val="4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23" w:rsidRDefault="00F66EC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562923" w:rsidRPr="00885B93" w:rsidRDefault="00562923" w:rsidP="00885B9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 w:rsidR="00885B93">
              <w:rPr>
                <w:rFonts w:ascii="Times New Roman" w:hAnsi="Times New Roman"/>
                <w:sz w:val="24"/>
              </w:rPr>
              <w:t xml:space="preserve"> 6</w:t>
            </w:r>
          </w:p>
          <w:p w:rsidR="00562923" w:rsidRDefault="00562923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885B93" w:rsidRDefault="00885B93" w:rsidP="00CA3913">
            <w:pPr>
              <w:rPr>
                <w:rFonts w:ascii="Times New Roman" w:hAnsi="Times New Roman"/>
                <w:iCs/>
                <w:sz w:val="24"/>
              </w:rPr>
            </w:pPr>
          </w:p>
          <w:p w:rsidR="00562923" w:rsidRPr="00694194" w:rsidRDefault="000735CC" w:rsidP="00CA3913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10E6A" w:rsidRPr="00DF6C8B" w:rsidTr="00C512B8">
        <w:trPr>
          <w:trHeight w:val="2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F66EC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B9431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роведение открытых занятий, мастер-классов,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8D1D11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Список мастер-классов, открытых занятий, мероприятий по форме: дата, место, тема, название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87F" w:rsidRPr="00DF6C8B" w:rsidRDefault="0014787F" w:rsidP="0014787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14787F" w:rsidRPr="00DF6C8B" w:rsidRDefault="0014787F" w:rsidP="0014787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14787F" w:rsidRDefault="0014787F" w:rsidP="0014787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14787F" w:rsidRDefault="0014787F" w:rsidP="0014787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14787F" w:rsidRDefault="0014787F" w:rsidP="0014787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14787F" w:rsidRDefault="0014787F" w:rsidP="0014787F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885B93" w:rsidRDefault="00885B93" w:rsidP="0014787F">
            <w:pPr>
              <w:rPr>
                <w:rFonts w:ascii="Times New Roman" w:hAnsi="Times New Roman"/>
                <w:iCs/>
                <w:sz w:val="24"/>
              </w:rPr>
            </w:pPr>
          </w:p>
          <w:p w:rsidR="00B10E6A" w:rsidRPr="00DF6C8B" w:rsidRDefault="000735CC" w:rsidP="0000351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F504E" w:rsidRPr="00DF6C8B" w:rsidTr="00EF2173">
        <w:trPr>
          <w:trHeight w:val="23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E" w:rsidRDefault="00581525" w:rsidP="00F66E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66E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E" w:rsidRDefault="009F504E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E" w:rsidRPr="00DF6C8B" w:rsidRDefault="009F504E" w:rsidP="00885B9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E" w:rsidRPr="00DF6C8B" w:rsidRDefault="009F504E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</w:t>
            </w:r>
            <w:r>
              <w:rPr>
                <w:rFonts w:ascii="Times New Roman" w:hAnsi="Times New Roman"/>
                <w:sz w:val="24"/>
              </w:rPr>
              <w:t>,</w:t>
            </w:r>
            <w:r w:rsidR="00885B9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DF6C8B">
              <w:rPr>
                <w:rFonts w:ascii="Times New Roman" w:hAnsi="Times New Roman"/>
                <w:sz w:val="24"/>
              </w:rPr>
              <w:t>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1CB" w:rsidRPr="00DF6C8B" w:rsidRDefault="006041CB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9F504E" w:rsidRPr="00DF6C8B" w:rsidRDefault="009F504E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9F504E" w:rsidRDefault="009F504E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885B9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 w:rsidR="00885B93"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885B93" w:rsidRDefault="00885B93" w:rsidP="00885B93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9F504E" w:rsidRPr="00C512B8" w:rsidRDefault="009F504E" w:rsidP="00885B93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10E6A" w:rsidRPr="00DF6C8B" w:rsidTr="00EF217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85346C" w:rsidP="00F66E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66EC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Общественн</w:t>
            </w:r>
            <w:r>
              <w:rPr>
                <w:rFonts w:ascii="Times New Roman" w:hAnsi="Times New Roman"/>
                <w:sz w:val="24"/>
              </w:rPr>
              <w:t>о-педагогическая</w:t>
            </w:r>
            <w:r w:rsidRPr="00DF6C8B">
              <w:rPr>
                <w:rFonts w:ascii="Times New Roman" w:hAnsi="Times New Roman"/>
                <w:sz w:val="24"/>
              </w:rPr>
              <w:t xml:space="preserve"> активность педагога: участие в экспертных комиссиях, в жюри конкурсов и т.д.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885B9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</w:t>
            </w:r>
            <w:r>
              <w:rPr>
                <w:rFonts w:ascii="Times New Roman" w:hAnsi="Times New Roman"/>
                <w:sz w:val="24"/>
              </w:rPr>
              <w:t>,</w:t>
            </w:r>
            <w:r w:rsidR="00885B9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DF6C8B">
              <w:rPr>
                <w:rFonts w:ascii="Times New Roman" w:hAnsi="Times New Roman"/>
                <w:sz w:val="24"/>
              </w:rPr>
              <w:t>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E" w:rsidRPr="00DF6C8B" w:rsidRDefault="00B530EE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B530EE" w:rsidRDefault="00B530EE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B530EE" w:rsidRDefault="00B530EE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335410" w:rsidRPr="009C5C2F" w:rsidRDefault="00335410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Default="00335410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</w:t>
            </w:r>
            <w:r w:rsidR="00885B93">
              <w:rPr>
                <w:rFonts w:ascii="Times New Roman" w:hAnsi="Times New Roman"/>
                <w:sz w:val="24"/>
              </w:rPr>
              <w:t>–</w:t>
            </w:r>
            <w:r w:rsidRPr="009C5C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885B93" w:rsidRPr="009C5C2F" w:rsidRDefault="00885B93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B10E6A" w:rsidRPr="00DF6C8B" w:rsidRDefault="00335410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10E6A" w:rsidRPr="00DF6C8B" w:rsidTr="00EF2173">
        <w:trPr>
          <w:trHeight w:val="34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85346C" w:rsidP="00F66E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66EC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885B9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41" w:rsidRDefault="00D52C41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 w:rsidR="00885B93">
              <w:rPr>
                <w:rFonts w:ascii="Times New Roman" w:hAnsi="Times New Roman"/>
                <w:sz w:val="24"/>
              </w:rPr>
              <w:t xml:space="preserve">на порталах сети Интернет </w:t>
            </w: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52C41" w:rsidRDefault="00D52C41" w:rsidP="00885B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885B9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885B93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885B93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885B9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885B93" w:rsidRDefault="00885B93" w:rsidP="00885B9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10E6A" w:rsidRPr="00DF6C8B" w:rsidRDefault="000735CC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638E6" w:rsidRPr="00DF6C8B" w:rsidTr="00F61FF7">
        <w:trPr>
          <w:trHeight w:val="5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Default="00581525" w:rsidP="00F66E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66EC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Pr="00AF76CB" w:rsidRDefault="002638E6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Default="001C4DEB" w:rsidP="00885B9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Pr="00DF6C8B" w:rsidRDefault="002638E6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8E6" w:rsidRDefault="002638E6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– 3</w:t>
            </w:r>
          </w:p>
        </w:tc>
      </w:tr>
      <w:tr w:rsidR="00B10E6A" w:rsidRPr="00DF6C8B" w:rsidTr="00EF217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F66E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F66EC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885B9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5" w:rsidRPr="00353E63" w:rsidRDefault="00873195" w:rsidP="00885B93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885B93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85B93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885B93" w:rsidRDefault="00885B93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FA64B6" w:rsidRPr="00DF6C8B" w:rsidRDefault="000735CC" w:rsidP="00885B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 w:rsidR="00B87B50">
        <w:rPr>
          <w:rFonts w:ascii="Times New Roman" w:hAnsi="Times New Roman"/>
          <w:color w:val="000000"/>
          <w:sz w:val="24"/>
        </w:rPr>
        <w:t>35</w:t>
      </w:r>
      <w:r w:rsidRPr="00DF6C8B">
        <w:rPr>
          <w:rFonts w:ascii="Times New Roman" w:hAnsi="Times New Roman"/>
          <w:color w:val="000000"/>
          <w:sz w:val="24"/>
        </w:rPr>
        <w:t xml:space="preserve"> баллов - высшая квалификационная категория;</w:t>
      </w:r>
    </w:p>
    <w:p w:rsidR="00425E4D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 w:rsidR="007B200F">
        <w:rPr>
          <w:rFonts w:ascii="Times New Roman" w:hAnsi="Times New Roman"/>
          <w:color w:val="000000"/>
          <w:sz w:val="24"/>
        </w:rPr>
        <w:t>25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 w:rsidR="00B87B50">
        <w:rPr>
          <w:rFonts w:ascii="Times New Roman" w:hAnsi="Times New Roman"/>
          <w:color w:val="000000"/>
          <w:sz w:val="24"/>
        </w:rPr>
        <w:t>35</w:t>
      </w:r>
      <w:r w:rsidRPr="00DF6C8B">
        <w:rPr>
          <w:rFonts w:ascii="Times New Roman" w:hAnsi="Times New Roman"/>
          <w:color w:val="000000"/>
          <w:sz w:val="24"/>
        </w:rPr>
        <w:t xml:space="preserve"> баллов - первая квалификационная категория</w:t>
      </w:r>
    </w:p>
    <w:p w:rsidR="007B200F" w:rsidRPr="00DF6C8B" w:rsidRDefault="007B200F" w:rsidP="00425E4D">
      <w:pPr>
        <w:pStyle w:val="a4"/>
        <w:rPr>
          <w:rFonts w:ascii="Times New Roman" w:hAnsi="Times New Roman"/>
          <w:color w:val="000000"/>
          <w:sz w:val="24"/>
        </w:rPr>
      </w:pPr>
    </w:p>
    <w:p w:rsidR="00425E4D" w:rsidRPr="00DF6C8B" w:rsidRDefault="00425E4D" w:rsidP="00885B93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и критерии оценки портфолио </w:t>
      </w:r>
      <w:r w:rsidRPr="00DF6C8B">
        <w:rPr>
          <w:rFonts w:ascii="Times New Roman" w:hAnsi="Times New Roman"/>
          <w:b/>
          <w:bCs/>
          <w:sz w:val="24"/>
        </w:rPr>
        <w:t xml:space="preserve">воспитателя, воспитателя ГПД, </w:t>
      </w:r>
      <w:r w:rsidR="00A105F8">
        <w:rPr>
          <w:rFonts w:ascii="Times New Roman" w:hAnsi="Times New Roman"/>
          <w:b/>
          <w:bCs/>
          <w:sz w:val="24"/>
        </w:rPr>
        <w:t>(</w:t>
      </w:r>
      <w:r w:rsidRPr="00DF6C8B">
        <w:rPr>
          <w:rFonts w:ascii="Times New Roman" w:hAnsi="Times New Roman"/>
          <w:b/>
          <w:bCs/>
          <w:sz w:val="24"/>
        </w:rPr>
        <w:t>старшего</w:t>
      </w:r>
      <w:r w:rsidR="00A105F8">
        <w:rPr>
          <w:rFonts w:ascii="Times New Roman" w:hAnsi="Times New Roman"/>
          <w:b/>
          <w:bCs/>
          <w:sz w:val="24"/>
        </w:rPr>
        <w:t>)</w:t>
      </w:r>
      <w:r w:rsidRPr="00DF6C8B">
        <w:rPr>
          <w:rFonts w:ascii="Times New Roman" w:hAnsi="Times New Roman"/>
          <w:b/>
          <w:bCs/>
          <w:sz w:val="24"/>
        </w:rPr>
        <w:t xml:space="preserve"> вожатого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tbl>
      <w:tblPr>
        <w:tblW w:w="151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2836"/>
        <w:gridCol w:w="2977"/>
        <w:gridCol w:w="2126"/>
        <w:gridCol w:w="6518"/>
      </w:tblGrid>
      <w:tr w:rsidR="001E2298" w:rsidRPr="00DF6C8B" w:rsidTr="00630C01">
        <w:trPr>
          <w:trHeight w:val="7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3513F6" w:rsidRPr="00DF6C8B" w:rsidTr="00630C01">
        <w:trPr>
          <w:trHeight w:val="22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F6" w:rsidRPr="00DF6C8B" w:rsidRDefault="003513F6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F6" w:rsidRPr="00DF6C8B" w:rsidRDefault="003513F6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F6" w:rsidRPr="00DF6C8B" w:rsidRDefault="003513F6" w:rsidP="007673D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F6" w:rsidRPr="00DF6C8B" w:rsidRDefault="003513F6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3F6" w:rsidRPr="00DF6C8B" w:rsidRDefault="003513F6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3513F6" w:rsidRDefault="003513F6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3513F6" w:rsidRPr="00DF6C8B" w:rsidRDefault="003513F6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3513F6" w:rsidRDefault="003513F6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3513F6" w:rsidRDefault="003513F6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3513F6" w:rsidRDefault="003513F6" w:rsidP="007673D4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7673D4" w:rsidRDefault="007673D4" w:rsidP="007673D4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3513F6" w:rsidRPr="00DF6C8B" w:rsidRDefault="000735CC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C87C67" w:rsidRPr="00DF6C8B" w:rsidTr="00EF2173">
        <w:trPr>
          <w:trHeight w:val="5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67" w:rsidRDefault="00C87C6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67" w:rsidRPr="002C0F6A" w:rsidRDefault="00C87C67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>Взаимодействие с родителями обучающихся</w:t>
            </w:r>
            <w:r w:rsidR="007673D4">
              <w:rPr>
                <w:rFonts w:ascii="Times New Roman" w:hAnsi="Times New Roman"/>
                <w:sz w:val="24"/>
              </w:rPr>
              <w:t xml:space="preserve"> </w:t>
            </w:r>
            <w:r w:rsidRPr="002C0F6A">
              <w:rPr>
                <w:rFonts w:ascii="Times New Roman" w:hAnsi="Times New Roman"/>
                <w:sz w:val="24"/>
              </w:rPr>
              <w:t>(просветительская работа, совместная творческая деятельность и т.п.)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67" w:rsidRPr="00DF6C8B" w:rsidRDefault="00C87C67" w:rsidP="007673D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 w:rsidR="00283E45">
              <w:rPr>
                <w:rFonts w:ascii="Times New Roman" w:hAnsi="Times New Roman"/>
                <w:iCs/>
                <w:sz w:val="24"/>
              </w:rPr>
              <w:t xml:space="preserve"> (все справки должны содержать </w:t>
            </w:r>
            <w:r w:rsidR="00283E45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283E45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67" w:rsidRPr="00DF6C8B" w:rsidRDefault="00C87C67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C67" w:rsidRDefault="00C87C67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>Разнообразие форм совместных мероприятий с родителями:</w:t>
            </w:r>
          </w:p>
          <w:p w:rsidR="00C87C67" w:rsidRDefault="00C87C67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>до 3-х</w:t>
            </w:r>
            <w:r>
              <w:rPr>
                <w:rFonts w:ascii="Times New Roman" w:hAnsi="Times New Roman"/>
                <w:sz w:val="24"/>
              </w:rPr>
              <w:t xml:space="preserve"> -  3</w:t>
            </w:r>
          </w:p>
          <w:p w:rsidR="00C87C67" w:rsidRPr="002C0F6A" w:rsidRDefault="00C87C67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>более 3-х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A6281C" w:rsidRPr="00DF6C8B" w:rsidTr="00EF2173">
        <w:trPr>
          <w:trHeight w:val="6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C" w:rsidRDefault="00A6281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C" w:rsidRPr="002C0F6A" w:rsidRDefault="00A6281C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 xml:space="preserve">Взаимодействие с </w:t>
            </w:r>
            <w:r>
              <w:rPr>
                <w:rFonts w:ascii="Times New Roman" w:hAnsi="Times New Roman"/>
                <w:sz w:val="24"/>
              </w:rPr>
              <w:t>учителями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C" w:rsidRPr="00DF6C8B" w:rsidRDefault="00A6281C" w:rsidP="007673D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C" w:rsidRPr="00DF6C8B" w:rsidRDefault="00A6281C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81C" w:rsidRPr="002C0F6A" w:rsidRDefault="00A6281C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Системное - 5</w:t>
            </w:r>
          </w:p>
        </w:tc>
      </w:tr>
      <w:tr w:rsidR="00452B48" w:rsidRPr="00DF6C8B" w:rsidTr="00630C01">
        <w:trPr>
          <w:trHeight w:val="12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A6281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452B48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452B48" w:rsidP="007673D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 должна содержать ссылку на  документы (приказ об участии). Результат участия – проект, методи</w:t>
            </w:r>
            <w:r w:rsidR="007673D4">
              <w:rPr>
                <w:rFonts w:ascii="Times New Roman" w:hAnsi="Times New Roman"/>
                <w:iCs/>
                <w:sz w:val="24"/>
              </w:rPr>
              <w:t>ческая разработка, доклад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452B48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</w:t>
            </w:r>
            <w:r w:rsidR="007673D4">
              <w:rPr>
                <w:rFonts w:ascii="Times New Roman" w:hAnsi="Times New Roman"/>
                <w:sz w:val="24"/>
              </w:rPr>
              <w:t xml:space="preserve">тво образования РМ, управление </w:t>
            </w:r>
            <w:r w:rsidRPr="00DF6C8B">
              <w:rPr>
                <w:rFonts w:ascii="Times New Roman" w:hAnsi="Times New Roman"/>
                <w:sz w:val="24"/>
              </w:rPr>
              <w:t>образованием муниципалитета,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EA" w:rsidRDefault="00E454EA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52B48" w:rsidRDefault="00452B48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52B48" w:rsidRDefault="00452B48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52B48" w:rsidRDefault="00452B48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52B48" w:rsidRDefault="00452B48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7673D4" w:rsidRDefault="007673D4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452B48" w:rsidRPr="00DF6C8B" w:rsidRDefault="000735CC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E2298" w:rsidRPr="00DF6C8B" w:rsidTr="00630C01">
        <w:trPr>
          <w:trHeight w:val="3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A6281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1E2298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Результаты у</w:t>
            </w:r>
            <w:r w:rsidR="007673D4">
              <w:rPr>
                <w:rFonts w:ascii="Times New Roman" w:hAnsi="Times New Roman"/>
                <w:sz w:val="24"/>
              </w:rPr>
              <w:t xml:space="preserve">частия воспитанников в </w:t>
            </w:r>
          </w:p>
          <w:p w:rsidR="001E2298" w:rsidRPr="00DF6C8B" w:rsidRDefault="001E2298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конкурсах;</w:t>
            </w:r>
          </w:p>
          <w:p w:rsidR="001E2298" w:rsidRPr="00DF6C8B" w:rsidRDefault="001E2298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выставках;</w:t>
            </w:r>
          </w:p>
          <w:p w:rsidR="001E2298" w:rsidRPr="00DF6C8B" w:rsidRDefault="001E2298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турнирах; </w:t>
            </w:r>
          </w:p>
          <w:p w:rsidR="001E2298" w:rsidRPr="00DF6C8B" w:rsidRDefault="001E2298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соревнованиях;</w:t>
            </w:r>
          </w:p>
          <w:p w:rsidR="001E2298" w:rsidRPr="00DF6C8B" w:rsidRDefault="001E2298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акциях;</w:t>
            </w:r>
          </w:p>
          <w:p w:rsidR="001E2298" w:rsidRPr="00DF6C8B" w:rsidRDefault="001E2298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фестивалях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1E2298" w:rsidP="007673D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</w:t>
            </w:r>
            <w:r w:rsidR="00736723">
              <w:rPr>
                <w:rFonts w:ascii="Times New Roman" w:hAnsi="Times New Roman"/>
                <w:iCs/>
                <w:sz w:val="24"/>
              </w:rPr>
              <w:t>. Участие не оценивается. Если нет имени педагога на дипломах – справка работодателя, подтверждающая,  что дети являются его учениками).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1E2298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8B" w:rsidRDefault="00AD168B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заоч</w:t>
            </w:r>
            <w:r w:rsidR="006974C7">
              <w:rPr>
                <w:rFonts w:ascii="Times New Roman" w:hAnsi="Times New Roman"/>
                <w:sz w:val="24"/>
              </w:rPr>
              <w:t xml:space="preserve">ных/дистанционных мероприятиях в сети «Интернет» - 2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AD168B" w:rsidRDefault="00AD168B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муниципальных мероприятиях – 3 (п</w:t>
            </w:r>
            <w:r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</w:p>
          <w:p w:rsidR="00AD168B" w:rsidRDefault="00AD168B" w:rsidP="007673D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республиканских мероприятиях – 4 (п</w:t>
            </w:r>
            <w:r>
              <w:rPr>
                <w:rFonts w:ascii="Times New Roman" w:hAnsi="Times New Roman"/>
                <w:iCs/>
                <w:sz w:val="24"/>
              </w:rPr>
              <w:t xml:space="preserve">ри наличии более 1 призового места +1 балл) </w:t>
            </w:r>
          </w:p>
          <w:p w:rsidR="00AD168B" w:rsidRDefault="00AD168B" w:rsidP="007673D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российских мероприятиях  - 5 (п</w:t>
            </w:r>
            <w:r>
              <w:rPr>
                <w:rFonts w:ascii="Times New Roman" w:hAnsi="Times New Roman"/>
                <w:iCs/>
                <w:sz w:val="24"/>
              </w:rPr>
              <w:t xml:space="preserve">ри наличии более 1 призового места +1 балл) </w:t>
            </w:r>
          </w:p>
          <w:p w:rsidR="00AD168B" w:rsidRDefault="00AD168B" w:rsidP="007673D4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международных мероприятиях- 6 (п</w:t>
            </w:r>
            <w:r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</w:p>
          <w:p w:rsidR="006974C7" w:rsidRDefault="006974C7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1E2298" w:rsidRPr="00DF6C8B" w:rsidRDefault="00AD168B" w:rsidP="007673D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E2298" w:rsidRPr="00DF6C8B" w:rsidTr="00630C01">
        <w:trPr>
          <w:trHeight w:val="1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A6281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1E229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8" w:rsidRPr="00DF6C8B" w:rsidRDefault="001E2298" w:rsidP="00E76DBD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BD" w:rsidRPr="00DF6C8B" w:rsidRDefault="00E76DBD" w:rsidP="00E76DB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AD168B" w:rsidRDefault="00AD168B" w:rsidP="00AD168B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AD168B" w:rsidRPr="00DF6C8B" w:rsidRDefault="00AD168B" w:rsidP="00AD168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AD168B" w:rsidRDefault="00AD168B" w:rsidP="00AD168B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AD168B" w:rsidRDefault="00AD168B" w:rsidP="00AD168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AD168B" w:rsidRDefault="00AD168B" w:rsidP="00AD168B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6974C7" w:rsidRDefault="006974C7" w:rsidP="00AD168B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  <w:p w:rsidR="001E2298" w:rsidRPr="00DF6C8B" w:rsidRDefault="000735CC" w:rsidP="00AD168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62923" w:rsidRPr="00DF6C8B" w:rsidTr="00630C01">
        <w:trPr>
          <w:trHeight w:val="2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A6281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6974C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923" w:rsidRPr="00DF6C8B" w:rsidRDefault="00562923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562923" w:rsidRPr="00DF6C8B" w:rsidRDefault="00562923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562923" w:rsidRDefault="00562923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562923" w:rsidRDefault="00562923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562923" w:rsidRPr="006974C7" w:rsidRDefault="00562923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 w:rsidR="006974C7">
              <w:rPr>
                <w:rFonts w:ascii="Times New Roman" w:hAnsi="Times New Roman"/>
                <w:sz w:val="24"/>
              </w:rPr>
              <w:t xml:space="preserve"> 6</w:t>
            </w:r>
          </w:p>
          <w:p w:rsidR="00562923" w:rsidRDefault="00562923" w:rsidP="006974C7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6974C7" w:rsidRDefault="006974C7" w:rsidP="006974C7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562923" w:rsidRPr="00694194" w:rsidRDefault="000735CC" w:rsidP="006974C7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E2298" w:rsidRPr="00DF6C8B" w:rsidTr="00630C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8" w:rsidRPr="00DF6C8B" w:rsidRDefault="00A6281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8" w:rsidRPr="00DF6C8B" w:rsidRDefault="001E2298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роведение мастер-классов, открытых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8" w:rsidRPr="00DF6C8B" w:rsidRDefault="001E2298" w:rsidP="006974C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Список мастер-классов, открытых </w:t>
            </w:r>
            <w:r>
              <w:rPr>
                <w:rFonts w:ascii="Times New Roman" w:hAnsi="Times New Roman"/>
                <w:iCs/>
                <w:sz w:val="24"/>
              </w:rPr>
              <w:t>занятий</w:t>
            </w:r>
            <w:r w:rsidRPr="00DF6C8B">
              <w:rPr>
                <w:rFonts w:ascii="Times New Roman" w:hAnsi="Times New Roman"/>
                <w:iCs/>
                <w:sz w:val="24"/>
              </w:rPr>
              <w:t>, мероприятий по форме: дата, место, тема, название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8" w:rsidRPr="00DF6C8B" w:rsidRDefault="001E2298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B" w:rsidRPr="00DF6C8B" w:rsidRDefault="00AD168B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AD168B" w:rsidRPr="00DF6C8B" w:rsidRDefault="00AD168B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AD168B" w:rsidRDefault="00AD168B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AD168B" w:rsidRDefault="00AD168B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AD168B" w:rsidRDefault="00AD168B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AD168B" w:rsidRDefault="00AD168B" w:rsidP="006974C7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6974C7" w:rsidRDefault="006974C7" w:rsidP="006974C7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1E2298" w:rsidRPr="00DF6C8B" w:rsidRDefault="000735CC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F504E" w:rsidRPr="00DF6C8B" w:rsidTr="00630C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4E" w:rsidRDefault="00A6281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4E" w:rsidRDefault="009F504E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E" w:rsidRPr="00DF6C8B" w:rsidRDefault="009F504E" w:rsidP="006974C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Копии приказов, справки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E" w:rsidRPr="00DF6C8B" w:rsidRDefault="009F504E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CB" w:rsidRPr="00DF6C8B" w:rsidRDefault="006041CB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9F504E" w:rsidRPr="00DF6C8B" w:rsidRDefault="009F504E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9F504E" w:rsidRDefault="009F504E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6974C7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6974C7" w:rsidRDefault="006974C7" w:rsidP="006974C7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9F504E" w:rsidRDefault="000735CC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638E6" w:rsidRPr="00DF6C8B" w:rsidTr="00630C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E6" w:rsidRDefault="00A6281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Pr="00AF76CB" w:rsidRDefault="002638E6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Default="001C4DEB" w:rsidP="006974C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Pr="00DF6C8B" w:rsidRDefault="002638E6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Default="002638E6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</w:tc>
      </w:tr>
      <w:tr w:rsidR="001E2298" w:rsidRPr="00DF6C8B" w:rsidTr="00630C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DD3997" w:rsidP="00A6281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6281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1E2298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Общественно-педагогическая активность педагога: участие в комиссиях, в жюри конкурсов</w:t>
            </w:r>
            <w:r w:rsidR="00864E10">
              <w:rPr>
                <w:rFonts w:ascii="Times New Roman" w:hAnsi="Times New Roman"/>
                <w:sz w:val="24"/>
              </w:rPr>
              <w:t>, педагогических сообществах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1E2298" w:rsidP="006974C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Копии приказов, справки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1E2298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муниципальные органы управления образованием, </w:t>
            </w:r>
            <w:r w:rsidR="00EF2173"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E" w:rsidRPr="00DF6C8B" w:rsidRDefault="00B530EE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B530EE" w:rsidRDefault="00B530EE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B530EE" w:rsidRDefault="00B530EE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335410" w:rsidRPr="009C5C2F" w:rsidRDefault="00335410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Default="00335410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</w:t>
            </w:r>
            <w:r w:rsidR="006974C7">
              <w:rPr>
                <w:rFonts w:ascii="Times New Roman" w:hAnsi="Times New Roman"/>
                <w:sz w:val="24"/>
              </w:rPr>
              <w:t>–</w:t>
            </w:r>
            <w:r w:rsidRPr="009C5C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6974C7" w:rsidRPr="009C5C2F" w:rsidRDefault="006974C7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1E2298" w:rsidRPr="00DF6C8B" w:rsidRDefault="00335410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0D1C2E" w:rsidRPr="00DF6C8B" w:rsidTr="00630C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2E" w:rsidRPr="00DF6C8B" w:rsidRDefault="00771B9B" w:rsidP="00A6281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6281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2E" w:rsidRPr="00DF6C8B" w:rsidRDefault="000D1C2E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Создание комфортного психологического климата в группах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2E" w:rsidRPr="00DF6C8B" w:rsidRDefault="000D1C2E" w:rsidP="006974C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>
              <w:rPr>
                <w:rFonts w:ascii="Times New Roman" w:hAnsi="Times New Roman"/>
                <w:iCs/>
                <w:sz w:val="24"/>
              </w:rPr>
              <w:t>, результаты анкетирования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2E" w:rsidRPr="00DF6C8B" w:rsidRDefault="000D1C2E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2E" w:rsidRPr="00DF6C8B" w:rsidRDefault="000D1C2E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50-79% детей отмечают благоприятный психологический климат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0D1C2E" w:rsidRPr="00DF6C8B" w:rsidRDefault="000D1C2E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80-99% детей отмечают благоприятный психологический климат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0D1C2E" w:rsidRPr="00DF6C8B" w:rsidRDefault="000D1C2E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100% детей отмечают благоприятный психологический климат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34132D" w:rsidRPr="00DF6C8B" w:rsidTr="00630C01">
        <w:trPr>
          <w:trHeight w:val="1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2D" w:rsidRPr="00DF6C8B" w:rsidRDefault="0034132D" w:rsidP="00A6281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A6281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2D" w:rsidRPr="00DF6C8B" w:rsidRDefault="0034132D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2D" w:rsidRPr="00DF6C8B" w:rsidRDefault="0034132D" w:rsidP="006974C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2D" w:rsidRPr="00DF6C8B" w:rsidRDefault="0034132D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41" w:rsidRDefault="00D52C41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 w:rsidR="006974C7">
              <w:rPr>
                <w:rFonts w:ascii="Times New Roman" w:hAnsi="Times New Roman"/>
                <w:sz w:val="24"/>
              </w:rPr>
              <w:t xml:space="preserve">на порталах сети Интернет </w:t>
            </w: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52C41" w:rsidRDefault="00D52C41" w:rsidP="006974C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6974C7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6974C7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6974C7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52C41" w:rsidRDefault="00D52C41" w:rsidP="006974C7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6974C7" w:rsidRDefault="006974C7" w:rsidP="006974C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4132D" w:rsidRPr="00DF6C8B" w:rsidRDefault="000735CC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4132D" w:rsidRPr="00DF6C8B" w:rsidTr="00630C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2D" w:rsidRPr="00DF6C8B" w:rsidRDefault="0034132D" w:rsidP="00A6281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A6281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2D" w:rsidRPr="00DF6C8B" w:rsidRDefault="0034132D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2D" w:rsidRPr="00DF6C8B" w:rsidRDefault="0034132D" w:rsidP="006974C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2D" w:rsidRPr="00DF6C8B" w:rsidRDefault="0034132D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</w:t>
            </w:r>
            <w:r w:rsidR="006974C7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5" w:rsidRPr="00353E63" w:rsidRDefault="00873195" w:rsidP="006974C7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6974C7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6974C7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6974C7" w:rsidRDefault="006974C7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4132D" w:rsidRPr="00DF6C8B" w:rsidRDefault="000735CC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 w:rsidR="0057406C">
        <w:rPr>
          <w:rFonts w:ascii="Times New Roman" w:hAnsi="Times New Roman"/>
          <w:color w:val="000000"/>
          <w:sz w:val="24"/>
        </w:rPr>
        <w:t>3</w:t>
      </w:r>
      <w:r w:rsidRPr="00DF6C8B">
        <w:rPr>
          <w:rFonts w:ascii="Times New Roman" w:hAnsi="Times New Roman"/>
          <w:color w:val="000000"/>
          <w:sz w:val="24"/>
        </w:rPr>
        <w:t>5 баллов -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 w:rsidR="0057406C">
        <w:rPr>
          <w:rFonts w:ascii="Times New Roman" w:hAnsi="Times New Roman"/>
          <w:color w:val="000000"/>
          <w:sz w:val="24"/>
        </w:rPr>
        <w:t>25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 w:rsidR="0057406C">
        <w:rPr>
          <w:rFonts w:ascii="Times New Roman" w:hAnsi="Times New Roman"/>
          <w:color w:val="000000"/>
          <w:sz w:val="24"/>
        </w:rPr>
        <w:t>3</w:t>
      </w:r>
      <w:r w:rsidRPr="00DF6C8B">
        <w:rPr>
          <w:rFonts w:ascii="Times New Roman" w:hAnsi="Times New Roman"/>
          <w:color w:val="000000"/>
          <w:sz w:val="24"/>
        </w:rPr>
        <w:t>5 баллов - первая квалификационная категория.</w:t>
      </w:r>
    </w:p>
    <w:p w:rsidR="00425E4D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Default="00425E4D" w:rsidP="003F42DB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критерии оценки портфолио </w:t>
      </w:r>
      <w:r w:rsidRPr="00DF6C8B">
        <w:rPr>
          <w:rFonts w:ascii="Times New Roman" w:hAnsi="Times New Roman"/>
          <w:b/>
          <w:bCs/>
          <w:sz w:val="24"/>
        </w:rPr>
        <w:t xml:space="preserve">социального педагога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</w:p>
    <w:tbl>
      <w:tblPr>
        <w:tblW w:w="151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2978"/>
        <w:gridCol w:w="2410"/>
        <w:gridCol w:w="2126"/>
        <w:gridCol w:w="6943"/>
      </w:tblGrid>
      <w:tr w:rsidR="007A4619" w:rsidRPr="00DF6C8B" w:rsidTr="00D0582B">
        <w:trPr>
          <w:trHeight w:val="7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19" w:rsidRPr="00DF6C8B" w:rsidRDefault="007A4619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19" w:rsidRPr="00DF6C8B" w:rsidRDefault="007A4619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19" w:rsidRPr="00DF6C8B" w:rsidRDefault="007A4619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19" w:rsidRPr="00DF6C8B" w:rsidRDefault="007A4619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619" w:rsidRPr="00DF6C8B" w:rsidRDefault="007A4619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2B15B9" w:rsidRPr="00DF6C8B" w:rsidTr="00FA25E4">
        <w:trPr>
          <w:trHeight w:val="5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B9" w:rsidRPr="00DF6C8B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Pr="00DF6C8B" w:rsidRDefault="002B15B9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с воспитанниками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Pr="00DF6C8B" w:rsidRDefault="002B15B9" w:rsidP="006974C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 w:rsidR="00283E45">
              <w:rPr>
                <w:rFonts w:ascii="Times New Roman" w:hAnsi="Times New Roman"/>
                <w:iCs/>
                <w:sz w:val="24"/>
              </w:rPr>
              <w:t xml:space="preserve"> (все справки должны содержать </w:t>
            </w:r>
            <w:r w:rsidR="00283E45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283E45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Pr="00DF6C8B" w:rsidRDefault="002B15B9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B9" w:rsidRPr="00DF6C8B" w:rsidRDefault="002B15B9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по плану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2B15B9" w:rsidRPr="00DF6C8B" w:rsidRDefault="002B15B9" w:rsidP="006974C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Выработана четкая система взаимодействия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2B15B9" w:rsidRPr="00DF6C8B" w:rsidTr="00D0582B">
        <w:trPr>
          <w:trHeight w:val="10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Pr="00DF6C8B" w:rsidRDefault="002B15B9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Эффективность ранней профилактики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Pr="00DF6C8B" w:rsidRDefault="002B15B9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Pr="00DF6C8B" w:rsidRDefault="002B15B9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B9" w:rsidRDefault="002B15B9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Ранняя профилактика осуществляется только на стадии выявления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2B15B9" w:rsidRDefault="002B15B9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Число правонарушений не увеличивается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2B15B9" w:rsidRPr="00DF6C8B" w:rsidRDefault="002B15B9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Число правонарушений сокращается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2B15B9" w:rsidRPr="00DF6C8B" w:rsidTr="00D0582B">
        <w:trPr>
          <w:trHeight w:val="7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Pr="00DF6C8B" w:rsidRDefault="002B15B9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с учителями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DF6C8B">
              <w:rPr>
                <w:rFonts w:ascii="Times New Roman" w:hAnsi="Times New Roman"/>
                <w:sz w:val="24"/>
              </w:rPr>
              <w:t>родителями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Pr="00DF6C8B" w:rsidRDefault="002B15B9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Pr="00DF6C8B" w:rsidRDefault="002B15B9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B9" w:rsidRPr="00DF6C8B" w:rsidRDefault="002B15B9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Регулярно</w:t>
            </w:r>
            <w:r>
              <w:rPr>
                <w:rFonts w:ascii="Times New Roman" w:hAnsi="Times New Roman"/>
                <w:sz w:val="24"/>
              </w:rPr>
              <w:t xml:space="preserve">  - 3</w:t>
            </w:r>
          </w:p>
          <w:p w:rsidR="002B15B9" w:rsidRPr="00DF6C8B" w:rsidRDefault="002B15B9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 системе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E609D2" w:rsidRPr="00DF6C8B" w:rsidTr="00D0582B">
        <w:trPr>
          <w:trHeight w:val="10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2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с правоохранительными, общественными организациями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Справка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Регулярно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F06339">
              <w:rPr>
                <w:rFonts w:ascii="Times New Roman" w:hAnsi="Times New Roman"/>
                <w:sz w:val="24"/>
              </w:rPr>
              <w:t>3</w:t>
            </w:r>
          </w:p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 системе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="00F06339">
              <w:rPr>
                <w:rFonts w:ascii="Times New Roman" w:hAnsi="Times New Roman"/>
                <w:sz w:val="24"/>
              </w:rPr>
              <w:t>5</w:t>
            </w:r>
          </w:p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513F6" w:rsidRPr="00DF6C8B" w:rsidTr="00D0582B">
        <w:trPr>
          <w:trHeight w:val="22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6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6" w:rsidRPr="00DF6C8B" w:rsidRDefault="003513F6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6" w:rsidRPr="00DF6C8B" w:rsidRDefault="003513F6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6" w:rsidRPr="00DF6C8B" w:rsidRDefault="003513F6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3F6" w:rsidRPr="00DF6C8B" w:rsidRDefault="003513F6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3513F6" w:rsidRDefault="003513F6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3513F6" w:rsidRPr="00DF6C8B" w:rsidRDefault="003513F6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3513F6" w:rsidRDefault="003513F6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3513F6" w:rsidRDefault="003513F6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3513F6" w:rsidRDefault="003513F6" w:rsidP="00BA256A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BA256A" w:rsidRDefault="00BA256A" w:rsidP="00BA256A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3513F6" w:rsidRPr="00DF6C8B" w:rsidRDefault="000735CC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452B48" w:rsidRPr="00DF6C8B" w:rsidTr="00D0582B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452B48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452B48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 должна содержать ссылку на  подтверждающие документы (приказ об участии). Результат участия – проект, методическая разработка, доклад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452B48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EA" w:rsidRDefault="00E454EA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52B48" w:rsidRDefault="00452B48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52B48" w:rsidRDefault="00452B48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52B48" w:rsidRDefault="00452B48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52B48" w:rsidRDefault="00452B48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452B48" w:rsidRDefault="00452B48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452B48" w:rsidRPr="00DF6C8B" w:rsidRDefault="000735CC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609D2" w:rsidRPr="00DF6C8B" w:rsidTr="007034C0">
        <w:trPr>
          <w:trHeight w:val="33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Рез</w:t>
            </w:r>
            <w:r w:rsidR="00BA256A">
              <w:rPr>
                <w:rFonts w:ascii="Times New Roman" w:hAnsi="Times New Roman"/>
                <w:sz w:val="24"/>
              </w:rPr>
              <w:t xml:space="preserve">ультаты участия воспитанников в </w:t>
            </w:r>
          </w:p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конкурсах;</w:t>
            </w:r>
          </w:p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выставках;</w:t>
            </w:r>
          </w:p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турнирах; </w:t>
            </w:r>
          </w:p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соревнованиях;</w:t>
            </w:r>
          </w:p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акциях;</w:t>
            </w:r>
          </w:p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фестивалях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</w:t>
            </w:r>
            <w:r w:rsidR="00736723">
              <w:rPr>
                <w:rFonts w:ascii="Times New Roman" w:hAnsi="Times New Roman"/>
                <w:iCs/>
                <w:sz w:val="24"/>
              </w:rPr>
              <w:t>. Участие не оценивается. Если нет имени педагога на дипломах – справка работодателя, подтверждающая,  что дети являются его учениками).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9D2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заочных/дистанционных мероприятиях  в сети «Интернет» - 2  (независимо от количества призеров)</w:t>
            </w:r>
          </w:p>
          <w:p w:rsidR="00E609D2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муниципальных мероприятиях – 3 (п</w:t>
            </w:r>
            <w:r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</w:p>
          <w:p w:rsidR="00E609D2" w:rsidRDefault="00E609D2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республиканских мероприятиях – 4 (п</w:t>
            </w:r>
            <w:r>
              <w:rPr>
                <w:rFonts w:ascii="Times New Roman" w:hAnsi="Times New Roman"/>
                <w:iCs/>
                <w:sz w:val="24"/>
              </w:rPr>
              <w:t xml:space="preserve">ри наличии более 1 призового места +1 балл) </w:t>
            </w:r>
          </w:p>
          <w:p w:rsidR="00E609D2" w:rsidRDefault="00E609D2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российских мероприятиях  - 5 (п</w:t>
            </w:r>
            <w:r>
              <w:rPr>
                <w:rFonts w:ascii="Times New Roman" w:hAnsi="Times New Roman"/>
                <w:iCs/>
                <w:sz w:val="24"/>
              </w:rPr>
              <w:t xml:space="preserve">ри наличии более 1 призового места +1 балл) </w:t>
            </w:r>
          </w:p>
          <w:p w:rsidR="00E609D2" w:rsidRDefault="00E609D2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международных мероприятиях- 6 (п</w:t>
            </w:r>
            <w:r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</w:p>
          <w:p w:rsidR="00BA256A" w:rsidRDefault="00BA256A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E609D2" w:rsidRPr="00DF6C8B" w:rsidRDefault="000735CC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609D2" w:rsidRPr="00DF6C8B" w:rsidTr="00D0582B">
        <w:trPr>
          <w:trHeight w:val="1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BD" w:rsidRPr="00DF6C8B" w:rsidRDefault="00E76DBD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E609D2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E609D2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E609D2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E609D2" w:rsidRDefault="00E609D2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BA256A" w:rsidRDefault="00BA256A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62923" w:rsidRPr="00DF6C8B" w:rsidTr="00D0582B">
        <w:trPr>
          <w:trHeight w:val="2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923" w:rsidRPr="00DF6C8B" w:rsidRDefault="00562923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562923" w:rsidRPr="00DF6C8B" w:rsidRDefault="00562923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562923" w:rsidRDefault="00562923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562923" w:rsidRDefault="00562923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562923" w:rsidRPr="00BA256A" w:rsidRDefault="00562923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 w:rsidR="00BA256A">
              <w:rPr>
                <w:rFonts w:ascii="Times New Roman" w:hAnsi="Times New Roman"/>
                <w:sz w:val="24"/>
              </w:rPr>
              <w:t xml:space="preserve"> 6</w:t>
            </w:r>
          </w:p>
          <w:p w:rsidR="00562923" w:rsidRDefault="00562923" w:rsidP="00BA256A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BA256A" w:rsidRDefault="00BA256A" w:rsidP="00BA256A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562923" w:rsidRPr="00694194" w:rsidRDefault="000735CC" w:rsidP="00BA256A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609D2" w:rsidRPr="00DF6C8B" w:rsidTr="00D0582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D2" w:rsidRPr="00DF6C8B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роведение мастер-классов, открытых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Список мастер-классов, открытых </w:t>
            </w:r>
            <w:r>
              <w:rPr>
                <w:rFonts w:ascii="Times New Roman" w:hAnsi="Times New Roman"/>
                <w:iCs/>
                <w:sz w:val="24"/>
              </w:rPr>
              <w:t>занятий</w:t>
            </w:r>
            <w:r w:rsidRPr="00DF6C8B">
              <w:rPr>
                <w:rFonts w:ascii="Times New Roman" w:hAnsi="Times New Roman"/>
                <w:iCs/>
                <w:sz w:val="24"/>
              </w:rPr>
              <w:t>, мероприятий по форме: дата, место, тема, название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</w:t>
            </w:r>
            <w:r w:rsidR="00BA256A">
              <w:rPr>
                <w:rFonts w:ascii="Times New Roman" w:hAnsi="Times New Roman"/>
                <w:sz w:val="24"/>
              </w:rPr>
              <w:t xml:space="preserve">тво образования РМ, управление </w:t>
            </w:r>
            <w:r w:rsidRPr="00DF6C8B">
              <w:rPr>
                <w:rFonts w:ascii="Times New Roman" w:hAnsi="Times New Roman"/>
                <w:sz w:val="24"/>
              </w:rPr>
              <w:t>образованием муниципалитета,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E609D2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E609D2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E609D2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E609D2" w:rsidRDefault="00E609D2" w:rsidP="00BA256A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</w:t>
            </w:r>
            <w:r w:rsidR="00C25D89">
              <w:rPr>
                <w:rFonts w:ascii="Times New Roman" w:hAnsi="Times New Roman"/>
                <w:iCs/>
                <w:sz w:val="24"/>
              </w:rPr>
              <w:t>1 балл на каждом уровне</w:t>
            </w:r>
          </w:p>
          <w:p w:rsidR="00BA256A" w:rsidRDefault="00BA256A" w:rsidP="00BA256A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E609D2" w:rsidRPr="00DF6C8B" w:rsidRDefault="000735CC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F504E" w:rsidRPr="00DF6C8B" w:rsidTr="00D0582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4E" w:rsidRDefault="002B15B9" w:rsidP="002B15B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4E" w:rsidRDefault="009F504E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E" w:rsidRPr="00DF6C8B" w:rsidRDefault="009F504E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Копии приказов, справки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E" w:rsidRPr="00DF6C8B" w:rsidRDefault="009F504E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муниципальные органы управления образованием, </w:t>
            </w:r>
            <w:r w:rsidR="00683206"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CB" w:rsidRPr="00DF6C8B" w:rsidRDefault="006041CB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9F504E" w:rsidRPr="00DF6C8B" w:rsidRDefault="009F504E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9F504E" w:rsidRDefault="009F504E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BA256A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BA256A" w:rsidRDefault="00BA256A" w:rsidP="00BA256A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9F504E" w:rsidRDefault="000735CC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609D2" w:rsidRPr="00DF6C8B" w:rsidTr="00D0582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DD7A8F" w:rsidP="002B15B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B15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Общественно-педагогическая активность педагога: участие в экспертных комиссиях, в жюри конкурсов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Копии приказов, справки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</w:t>
            </w:r>
            <w:r w:rsidR="00BA256A">
              <w:rPr>
                <w:rFonts w:ascii="Times New Roman" w:hAnsi="Times New Roman"/>
                <w:sz w:val="24"/>
              </w:rPr>
              <w:t>рганы управления образованием, о</w:t>
            </w:r>
            <w:r w:rsidRPr="00DF6C8B">
              <w:rPr>
                <w:rFonts w:ascii="Times New Roman" w:hAnsi="Times New Roman"/>
                <w:sz w:val="24"/>
              </w:rPr>
              <w:t>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E" w:rsidRPr="00DF6C8B" w:rsidRDefault="00B530EE" w:rsidP="00B530E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B530EE" w:rsidRDefault="00B530EE" w:rsidP="00B530E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B530EE" w:rsidRDefault="00B530EE" w:rsidP="00B530E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335410" w:rsidRPr="009C5C2F" w:rsidRDefault="00335410" w:rsidP="00335410">
            <w:pPr>
              <w:rPr>
                <w:rFonts w:ascii="Times New Roman" w:hAnsi="Times New Roman"/>
                <w:sz w:val="24"/>
              </w:rPr>
            </w:pPr>
          </w:p>
          <w:p w:rsidR="00E609D2" w:rsidRPr="00DF6C8B" w:rsidRDefault="000735CC" w:rsidP="0033541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638E6" w:rsidRPr="00DF6C8B" w:rsidTr="00D0582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Pr="00AF76CB" w:rsidRDefault="002638E6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Default="001C4DEB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Pr="00DF6C8B" w:rsidRDefault="002638E6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Default="002638E6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</w:tc>
      </w:tr>
      <w:tr w:rsidR="004D3B41" w:rsidRPr="00DF6C8B" w:rsidTr="00D0582B">
        <w:trPr>
          <w:trHeight w:val="6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41" w:rsidRPr="00DF6C8B" w:rsidRDefault="004D3B41" w:rsidP="002B15B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2B15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41" w:rsidRPr="00DF6C8B" w:rsidRDefault="004D3B41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41" w:rsidRPr="00DF6C8B" w:rsidRDefault="004D3B41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41" w:rsidRPr="00DF6C8B" w:rsidRDefault="004D3B41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AD" w:rsidRDefault="002D6AAD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 w:rsidR="00BA256A">
              <w:rPr>
                <w:rFonts w:ascii="Times New Roman" w:hAnsi="Times New Roman"/>
                <w:sz w:val="24"/>
              </w:rPr>
              <w:t xml:space="preserve">на порталах сети Интернет </w:t>
            </w: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2D6AAD" w:rsidRDefault="002D6AAD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2D6AAD" w:rsidRDefault="002D6AAD" w:rsidP="00BA256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2D6AAD" w:rsidRDefault="002D6AAD" w:rsidP="00BA256A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D6AAD" w:rsidRDefault="002D6AAD" w:rsidP="00BA256A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D6AAD" w:rsidRPr="00DF6C8B" w:rsidRDefault="002D6AAD" w:rsidP="00BA256A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2D6AAD" w:rsidRDefault="002D6AAD" w:rsidP="00BA256A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A256A" w:rsidRDefault="00BA256A" w:rsidP="00BA256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D3B41" w:rsidRPr="00DF6C8B" w:rsidRDefault="000735CC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609D2" w:rsidRPr="00DF6C8B" w:rsidTr="00D0582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2B15B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2B15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</w:t>
            </w:r>
            <w:r w:rsidR="00BA256A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5" w:rsidRPr="00353E63" w:rsidRDefault="00873195" w:rsidP="00BA256A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BA256A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BA256A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BA256A" w:rsidRDefault="00BA256A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E609D2" w:rsidRPr="00DF6C8B" w:rsidRDefault="000735CC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7A4619" w:rsidRPr="00DF6C8B" w:rsidRDefault="007A4619" w:rsidP="007A4619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>
        <w:rPr>
          <w:rFonts w:ascii="Times New Roman" w:hAnsi="Times New Roman"/>
          <w:color w:val="000000"/>
          <w:sz w:val="24"/>
        </w:rPr>
        <w:t>3</w:t>
      </w:r>
      <w:r w:rsidRPr="00DF6C8B">
        <w:rPr>
          <w:rFonts w:ascii="Times New Roman" w:hAnsi="Times New Roman"/>
          <w:color w:val="000000"/>
          <w:sz w:val="24"/>
        </w:rPr>
        <w:t>5 баллов - высшая квалификационная категория;</w:t>
      </w:r>
    </w:p>
    <w:p w:rsidR="007A4619" w:rsidRPr="00DF6C8B" w:rsidRDefault="007A4619" w:rsidP="007A4619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>
        <w:rPr>
          <w:rFonts w:ascii="Times New Roman" w:hAnsi="Times New Roman"/>
          <w:color w:val="000000"/>
          <w:sz w:val="24"/>
        </w:rPr>
        <w:t>25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>
        <w:rPr>
          <w:rFonts w:ascii="Times New Roman" w:hAnsi="Times New Roman"/>
          <w:color w:val="000000"/>
          <w:sz w:val="24"/>
        </w:rPr>
        <w:t>3</w:t>
      </w:r>
      <w:r w:rsidRPr="00DF6C8B">
        <w:rPr>
          <w:rFonts w:ascii="Times New Roman" w:hAnsi="Times New Roman"/>
          <w:color w:val="000000"/>
          <w:sz w:val="24"/>
        </w:rPr>
        <w:t>5 баллов - первая квалификационная категория.</w:t>
      </w:r>
    </w:p>
    <w:p w:rsidR="007A4619" w:rsidRDefault="007A4619" w:rsidP="007A4619">
      <w:pPr>
        <w:pStyle w:val="a4"/>
        <w:rPr>
          <w:rFonts w:ascii="Times New Roman" w:hAnsi="Times New Roman"/>
          <w:sz w:val="24"/>
        </w:rPr>
      </w:pPr>
    </w:p>
    <w:p w:rsidR="008145FB" w:rsidRDefault="008145FB" w:rsidP="007A4619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BA256A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критерии оценки портфолио </w:t>
      </w:r>
      <w:r w:rsidRPr="00DF6C8B">
        <w:rPr>
          <w:rFonts w:ascii="Times New Roman" w:hAnsi="Times New Roman"/>
          <w:b/>
          <w:bCs/>
          <w:sz w:val="24"/>
        </w:rPr>
        <w:t xml:space="preserve">педагогов дополнительного образования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</w:p>
    <w:p w:rsidR="00425E4D" w:rsidRPr="00DF6C8B" w:rsidRDefault="00425E4D" w:rsidP="00425E4D">
      <w:pPr>
        <w:pStyle w:val="a4"/>
        <w:rPr>
          <w:rFonts w:ascii="Times New Roman" w:hAnsi="Times New Roman"/>
          <w:b/>
          <w:bCs/>
          <w:sz w:val="24"/>
        </w:rPr>
      </w:pPr>
    </w:p>
    <w:tbl>
      <w:tblPr>
        <w:tblW w:w="1516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2977"/>
        <w:gridCol w:w="2410"/>
        <w:gridCol w:w="2407"/>
        <w:gridCol w:w="6804"/>
      </w:tblGrid>
      <w:tr w:rsidR="008145FB" w:rsidRPr="00DF6C8B" w:rsidTr="00335410">
        <w:trPr>
          <w:trHeight w:val="78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8145FB" w:rsidRPr="00DF6C8B" w:rsidRDefault="008145F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8145FB" w:rsidRPr="00DF6C8B" w:rsidRDefault="008145F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8145FB" w:rsidRPr="00DF6C8B" w:rsidRDefault="008145F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8145FB" w:rsidRPr="00DF6C8B" w:rsidRDefault="008145F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8145FB" w:rsidRPr="00DF6C8B" w:rsidRDefault="008145F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8145FB" w:rsidRPr="00DF6C8B" w:rsidTr="00335410">
        <w:trPr>
          <w:trHeight w:val="5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5FB" w:rsidRPr="00DF6C8B" w:rsidRDefault="008145F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5FB" w:rsidRPr="00DF6C8B" w:rsidRDefault="008145FB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Реализация образовательных программ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5FB" w:rsidRPr="00DF6C8B" w:rsidRDefault="008145FB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Справка </w:t>
            </w:r>
            <w:r w:rsidR="00283E45">
              <w:rPr>
                <w:rFonts w:ascii="Times New Roman" w:hAnsi="Times New Roman"/>
                <w:iCs/>
                <w:sz w:val="24"/>
              </w:rPr>
              <w:t xml:space="preserve">(все справки должны содержать </w:t>
            </w:r>
            <w:r w:rsidR="00283E45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283E45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5FB" w:rsidRPr="00DF6C8B" w:rsidRDefault="008145FB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45FB" w:rsidRPr="00DF6C8B" w:rsidRDefault="008145FB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Апробирует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8145FB" w:rsidRPr="00DF6C8B" w:rsidRDefault="008145FB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Реализует системно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8145FB" w:rsidRPr="00DF6C8B" w:rsidRDefault="008145FB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Реализует системно и добивается позитивной динамики </w:t>
            </w:r>
            <w:r>
              <w:rPr>
                <w:rFonts w:ascii="Times New Roman" w:hAnsi="Times New Roman"/>
                <w:sz w:val="24"/>
              </w:rPr>
              <w:t>- 5</w:t>
            </w:r>
          </w:p>
        </w:tc>
      </w:tr>
      <w:tr w:rsidR="00452B48" w:rsidRPr="00DF6C8B" w:rsidTr="00335410"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B48" w:rsidRPr="00DF6C8B" w:rsidRDefault="00452B48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B48" w:rsidRPr="00DF6C8B" w:rsidRDefault="00452B48" w:rsidP="00BA256A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 должна содержать ссылку на  документы (приказ об участии). Результат участия – проект, методическая разработка, доклад и др.)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B48" w:rsidRPr="00DF6C8B" w:rsidRDefault="00452B48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4EA" w:rsidRDefault="00E454EA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52B48" w:rsidRDefault="00452B48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52B48" w:rsidRDefault="00452B48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52B48" w:rsidRDefault="00452B48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52B48" w:rsidRPr="00DF6C8B" w:rsidRDefault="00452B48" w:rsidP="00BA256A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</w:tc>
      </w:tr>
      <w:tr w:rsidR="00425E4D" w:rsidRPr="00DF6C8B" w:rsidTr="00335410"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4D" w:rsidRPr="00DF6C8B" w:rsidRDefault="000735C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44E7B" w:rsidRPr="00DF6C8B" w:rsidTr="00335410"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4E7B" w:rsidRPr="00DF6C8B" w:rsidRDefault="00544E7B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4E7B" w:rsidRPr="00DF6C8B" w:rsidRDefault="003B136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детей в</w:t>
            </w:r>
          </w:p>
          <w:p w:rsidR="00544E7B" w:rsidRPr="00DF6C8B" w:rsidRDefault="00544E7B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конкурсах;</w:t>
            </w:r>
          </w:p>
          <w:p w:rsidR="00544E7B" w:rsidRPr="00DF6C8B" w:rsidRDefault="00544E7B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выставках;</w:t>
            </w:r>
          </w:p>
          <w:p w:rsidR="00544E7B" w:rsidRPr="00DF6C8B" w:rsidRDefault="00544E7B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турнирах; </w:t>
            </w:r>
          </w:p>
          <w:p w:rsidR="00544E7B" w:rsidRPr="00DF6C8B" w:rsidRDefault="00544E7B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соревнованиях;</w:t>
            </w:r>
          </w:p>
          <w:p w:rsidR="00544E7B" w:rsidRPr="00DF6C8B" w:rsidRDefault="00544E7B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акциях;</w:t>
            </w:r>
          </w:p>
          <w:p w:rsidR="00544E7B" w:rsidRPr="00DF6C8B" w:rsidRDefault="00544E7B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фестивалях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4E7B" w:rsidRPr="00DF6C8B" w:rsidRDefault="00544E7B" w:rsidP="00AD056D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</w:t>
            </w:r>
            <w:r w:rsidR="00736723">
              <w:rPr>
                <w:rFonts w:ascii="Times New Roman" w:hAnsi="Times New Roman"/>
                <w:iCs/>
                <w:sz w:val="24"/>
              </w:rPr>
              <w:t>. Участие не оценивается. Если нет имени педагога на дипломах – справка работодателя, подтверждающая,  что дети являются его учениками).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4E7B" w:rsidRPr="00DF6C8B" w:rsidRDefault="00544E7B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4E7B" w:rsidRDefault="00544E7B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заочных/дистанционных мероприятиях  в сети «Интернет» - 2  (независимо от количества призеров)</w:t>
            </w:r>
          </w:p>
          <w:p w:rsidR="00544E7B" w:rsidRDefault="00544E7B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муниципальных мероприятиях – 3 (п</w:t>
            </w:r>
            <w:r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</w:p>
          <w:p w:rsidR="00544E7B" w:rsidRDefault="00544E7B" w:rsidP="00AD056D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республиканских мероприятиях – 4 (п</w:t>
            </w:r>
            <w:r>
              <w:rPr>
                <w:rFonts w:ascii="Times New Roman" w:hAnsi="Times New Roman"/>
                <w:iCs/>
                <w:sz w:val="24"/>
              </w:rPr>
              <w:t xml:space="preserve">ри наличии более 1 призового места +1 балл) </w:t>
            </w:r>
          </w:p>
          <w:p w:rsidR="00544E7B" w:rsidRDefault="00544E7B" w:rsidP="00AD056D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российских мероприятиях  - 5 (п</w:t>
            </w:r>
            <w:r>
              <w:rPr>
                <w:rFonts w:ascii="Times New Roman" w:hAnsi="Times New Roman"/>
                <w:iCs/>
                <w:sz w:val="24"/>
              </w:rPr>
              <w:t xml:space="preserve">ри наличии более 1 призового места +1 балл) </w:t>
            </w:r>
          </w:p>
          <w:p w:rsidR="00544E7B" w:rsidRPr="00DF6C8B" w:rsidRDefault="00544E7B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Победы и призовые места в очных международных </w:t>
            </w:r>
            <w:proofErr w:type="spellStart"/>
            <w:r>
              <w:rPr>
                <w:rFonts w:ascii="Times New Roman" w:hAnsi="Times New Roman"/>
                <w:sz w:val="24"/>
              </w:rPr>
              <w:t>меро</w:t>
            </w:r>
            <w:r w:rsidR="000538EB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приятиях</w:t>
            </w:r>
            <w:proofErr w:type="spellEnd"/>
            <w:r>
              <w:rPr>
                <w:rFonts w:ascii="Times New Roman" w:hAnsi="Times New Roman"/>
                <w:sz w:val="24"/>
              </w:rPr>
              <w:t>- 6 (п</w:t>
            </w:r>
            <w:r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</w:p>
        </w:tc>
      </w:tr>
      <w:tr w:rsidR="00425E4D" w:rsidRPr="00DF6C8B" w:rsidTr="00335410"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DF6C8B" w:rsidRDefault="000735C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D7204" w:rsidRPr="00DF6C8B" w:rsidTr="00335410"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204" w:rsidRPr="00DF6C8B" w:rsidRDefault="002A165D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204" w:rsidRPr="00DF6C8B" w:rsidRDefault="00AD7204" w:rsidP="000854C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204" w:rsidRPr="00DF6C8B" w:rsidRDefault="00AD7204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Титульный лист печатного издания, страница  «содержание» сборника, </w:t>
            </w:r>
            <w:r w:rsidRPr="00DF6C8B">
              <w:rPr>
                <w:rFonts w:ascii="Times New Roman" w:hAnsi="Times New Roman"/>
                <w:iCs/>
                <w:sz w:val="24"/>
              </w:rPr>
              <w:t>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204" w:rsidRPr="00DF6C8B" w:rsidRDefault="00AD7204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13F6" w:rsidRPr="00DF6C8B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3513F6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3513F6" w:rsidRPr="00DF6C8B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3513F6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3513F6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AD7204" w:rsidRPr="00DF6C8B" w:rsidRDefault="003513F6" w:rsidP="00A16D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</w:tc>
      </w:tr>
      <w:tr w:rsidR="00425E4D" w:rsidRPr="00DF6C8B" w:rsidTr="00335410"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DF6C8B" w:rsidRDefault="000735C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620083" w:rsidRPr="00DF6C8B" w:rsidTr="00335410"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0083" w:rsidRPr="00DF6C8B" w:rsidRDefault="002A165D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0083" w:rsidRPr="00DF6C8B" w:rsidRDefault="00620083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0083" w:rsidRPr="00DF6C8B" w:rsidRDefault="00620083" w:rsidP="00AD056D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0083" w:rsidRPr="00DF6C8B" w:rsidRDefault="00620083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DBD" w:rsidRPr="00DF6C8B" w:rsidRDefault="00E76DBD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620083" w:rsidRDefault="00620083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620083" w:rsidRPr="00DF6C8B" w:rsidRDefault="00620083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620083" w:rsidRDefault="00620083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620083" w:rsidRDefault="00620083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620083" w:rsidRPr="00DF6C8B" w:rsidRDefault="00620083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</w:tc>
      </w:tr>
      <w:tr w:rsidR="00425E4D" w:rsidRPr="00DF6C8B" w:rsidTr="00335410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DF6C8B" w:rsidRDefault="000735C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62923" w:rsidRPr="00DF6C8B" w:rsidTr="00335410"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923" w:rsidRPr="00DF6C8B" w:rsidRDefault="002A165D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923" w:rsidRPr="00DF6C8B" w:rsidRDefault="00562923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923" w:rsidRPr="00DF6C8B" w:rsidRDefault="00562923" w:rsidP="00AD056D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923" w:rsidRPr="00DF6C8B" w:rsidRDefault="00562923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2923" w:rsidRPr="00DF6C8B" w:rsidRDefault="00562923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562923" w:rsidRPr="00DF6C8B" w:rsidRDefault="00562923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562923" w:rsidRDefault="00562923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562923" w:rsidRDefault="00562923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562923" w:rsidRPr="00AD056D" w:rsidRDefault="00562923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 w:rsidR="00AD056D">
              <w:rPr>
                <w:rFonts w:ascii="Times New Roman" w:hAnsi="Times New Roman"/>
                <w:sz w:val="24"/>
              </w:rPr>
              <w:t xml:space="preserve"> 6</w:t>
            </w:r>
          </w:p>
          <w:p w:rsidR="00562923" w:rsidRPr="00694194" w:rsidRDefault="00562923" w:rsidP="00AD056D">
            <w:pPr>
              <w:jc w:val="both"/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</w:tc>
      </w:tr>
      <w:tr w:rsidR="00425E4D" w:rsidRPr="00DF6C8B" w:rsidTr="00335410"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AD056D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DF6C8B" w:rsidRDefault="00611907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D056D" w:rsidRPr="00DF6C8B" w:rsidTr="0033541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056D" w:rsidRPr="00DF6C8B" w:rsidRDefault="00AD056D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056D" w:rsidRPr="00DF6C8B" w:rsidRDefault="00AD056D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роведение мастер-классов, открытых мероприятий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056D" w:rsidRPr="00DF6C8B" w:rsidRDefault="00AD056D" w:rsidP="000735C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Список мастер-классов, открытых </w:t>
            </w:r>
            <w:r>
              <w:rPr>
                <w:rFonts w:ascii="Times New Roman" w:hAnsi="Times New Roman"/>
                <w:iCs/>
                <w:sz w:val="24"/>
              </w:rPr>
              <w:t>занятий</w:t>
            </w:r>
            <w:r w:rsidRPr="00DF6C8B">
              <w:rPr>
                <w:rFonts w:ascii="Times New Roman" w:hAnsi="Times New Roman"/>
                <w:iCs/>
                <w:sz w:val="24"/>
              </w:rPr>
              <w:t>, мероприятий по форме: дата, место, тема, название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056D" w:rsidRPr="00DF6C8B" w:rsidRDefault="00AD056D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</w:t>
            </w:r>
            <w:r>
              <w:rPr>
                <w:rFonts w:ascii="Times New Roman" w:hAnsi="Times New Roman"/>
                <w:sz w:val="24"/>
              </w:rPr>
              <w:t xml:space="preserve">тво образования РМ, управление </w:t>
            </w:r>
            <w:r w:rsidRPr="00DF6C8B">
              <w:rPr>
                <w:rFonts w:ascii="Times New Roman" w:hAnsi="Times New Roman"/>
                <w:sz w:val="24"/>
              </w:rPr>
              <w:t>образованием муниципалитета,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56D" w:rsidRPr="00DF6C8B" w:rsidRDefault="00AD056D" w:rsidP="0061190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AD056D" w:rsidRPr="00DF6C8B" w:rsidRDefault="00AD056D" w:rsidP="0061190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AD056D" w:rsidRDefault="00AD056D" w:rsidP="0061190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AD056D" w:rsidRDefault="00AD056D" w:rsidP="0061190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AD056D" w:rsidRDefault="00AD056D" w:rsidP="0061190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AD056D" w:rsidRDefault="00AD056D" w:rsidP="00611907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AD056D" w:rsidRDefault="00AD056D" w:rsidP="00611907">
            <w:pPr>
              <w:rPr>
                <w:rFonts w:ascii="Times New Roman" w:hAnsi="Times New Roman"/>
                <w:iCs/>
                <w:sz w:val="24"/>
              </w:rPr>
            </w:pPr>
          </w:p>
          <w:p w:rsidR="00AD056D" w:rsidRPr="00DF6C8B" w:rsidRDefault="000735CC" w:rsidP="0061190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442DC" w:rsidRPr="00DF6C8B" w:rsidTr="0033541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42DC" w:rsidRDefault="002A165D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42DC" w:rsidRDefault="00E442DC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DC" w:rsidRPr="00DF6C8B" w:rsidRDefault="00E442DC" w:rsidP="00AD056D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Копии приказов, справки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DC" w:rsidRPr="00DF6C8B" w:rsidRDefault="00E442DC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1CB" w:rsidRPr="00DF6C8B" w:rsidRDefault="006041CB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9F504E" w:rsidRPr="00DF6C8B" w:rsidRDefault="009F504E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9F504E" w:rsidRDefault="009F504E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AD056D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AD056D" w:rsidRDefault="00AD056D" w:rsidP="00AD056D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E442DC" w:rsidRPr="00DF6C8B" w:rsidRDefault="000735CC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24320" w:rsidRPr="00DF6C8B" w:rsidTr="0033541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2A165D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0EE" w:rsidRPr="00DF6C8B" w:rsidRDefault="00B530EE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B530EE" w:rsidRDefault="00B530EE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B530EE" w:rsidRDefault="00B530EE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335410" w:rsidRPr="009C5C2F" w:rsidRDefault="0033541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Default="0033541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</w:t>
            </w:r>
            <w:r w:rsidR="00AD056D">
              <w:rPr>
                <w:rFonts w:ascii="Times New Roman" w:hAnsi="Times New Roman"/>
                <w:sz w:val="24"/>
              </w:rPr>
              <w:t>–</w:t>
            </w:r>
            <w:r w:rsidRPr="009C5C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AD056D" w:rsidRPr="009C5C2F" w:rsidRDefault="00AD056D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F24320" w:rsidRPr="00DF6C8B" w:rsidRDefault="000735CC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24320" w:rsidRPr="00DF6C8B" w:rsidTr="0033541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320" w:rsidRPr="00DF6C8B" w:rsidRDefault="00A54CE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320" w:rsidRPr="00AF76C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320" w:rsidRDefault="001C4DEB" w:rsidP="00AD056D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320" w:rsidRDefault="00F24320" w:rsidP="00AD056D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Эффективная педагогическая помощь молодым специалистам - </w:t>
            </w:r>
            <w:r w:rsidR="002638E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24320" w:rsidRPr="00DF6C8B" w:rsidTr="0033541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AD056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Позитивные результаты работы с детьми:</w:t>
            </w:r>
          </w:p>
          <w:p w:rsidR="00F24320" w:rsidRPr="00DF6C8B" w:rsidRDefault="00F24320" w:rsidP="00AD056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наличие системы воспитательной работы;</w:t>
            </w:r>
          </w:p>
          <w:p w:rsidR="00F24320" w:rsidRPr="00DF6C8B" w:rsidRDefault="00F24320" w:rsidP="00AD056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применение средств диагностики развития ребенка;</w:t>
            </w:r>
          </w:p>
          <w:p w:rsidR="00F24320" w:rsidRPr="00DF6C8B" w:rsidRDefault="00F24320" w:rsidP="00AD056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организация индивидуального подхода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F24320" w:rsidRPr="00DF6C8B" w:rsidRDefault="00F24320" w:rsidP="00AD056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динамика межличностных отношений;</w:t>
            </w:r>
          </w:p>
          <w:p w:rsidR="00F24320" w:rsidRPr="00DF6C8B" w:rsidRDefault="00F24320" w:rsidP="00AD056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отсутствие или уменьшение количества пропусков занятий детьми без уважительных причин;</w:t>
            </w:r>
          </w:p>
          <w:p w:rsidR="00F24320" w:rsidRPr="00DF6C8B" w:rsidRDefault="00F24320" w:rsidP="00AD056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отлаженная система взаимодействия с родителями;</w:t>
            </w:r>
          </w:p>
          <w:p w:rsidR="00F24320" w:rsidRPr="00DF6C8B" w:rsidRDefault="00F24320" w:rsidP="00AD056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отсутствие жалоб родителей;</w:t>
            </w:r>
          </w:p>
          <w:p w:rsidR="00F24320" w:rsidRPr="00DF6C8B" w:rsidRDefault="00F24320" w:rsidP="00AD056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реализация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 xml:space="preserve"> технологий в воспитательном процессе;</w:t>
            </w:r>
          </w:p>
          <w:p w:rsidR="00F24320" w:rsidRPr="00DF6C8B" w:rsidRDefault="00F24320" w:rsidP="00AD056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духовно-нравственное воспитание и народные традиции.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Справка, заверенная руководителем.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Реализуются 1-5</w:t>
            </w:r>
            <w:r w:rsidR="00A54CE1">
              <w:rPr>
                <w:rFonts w:ascii="Times New Roman" w:hAnsi="Times New Roman"/>
                <w:sz w:val="24"/>
              </w:rPr>
              <w:t xml:space="preserve"> - 3</w:t>
            </w:r>
          </w:p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Реализуются 6-7 показателей</w:t>
            </w:r>
            <w:r w:rsidR="00A54CE1">
              <w:rPr>
                <w:rFonts w:ascii="Times New Roman" w:hAnsi="Times New Roman"/>
                <w:sz w:val="24"/>
              </w:rPr>
              <w:t xml:space="preserve"> - 4</w:t>
            </w:r>
          </w:p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Реализуются 8-9 показателей</w:t>
            </w:r>
            <w:r w:rsidR="00A54CE1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4D3B41" w:rsidRPr="00DF6C8B" w:rsidTr="00335410">
        <w:trPr>
          <w:trHeight w:val="1595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3E7CB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3E7C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AD056D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right w:val="single" w:sz="2" w:space="0" w:color="000000"/>
            </w:tcBorders>
            <w:hideMark/>
          </w:tcPr>
          <w:p w:rsidR="002D6AAD" w:rsidRDefault="002D6AAD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 w:rsidR="00AD056D">
              <w:rPr>
                <w:rFonts w:ascii="Times New Roman" w:hAnsi="Times New Roman"/>
                <w:sz w:val="24"/>
              </w:rPr>
              <w:t xml:space="preserve">на порталах сети Интернет </w:t>
            </w: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2D6AAD" w:rsidRDefault="002D6AAD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2D6AAD" w:rsidRDefault="002D6AAD" w:rsidP="00AD056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2D6AAD" w:rsidRDefault="002D6AAD" w:rsidP="00AD056D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D6AAD" w:rsidRDefault="002D6AAD" w:rsidP="00AD056D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D6AAD" w:rsidRPr="00DF6C8B" w:rsidRDefault="002D6AAD" w:rsidP="00AD056D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2D6AAD" w:rsidRDefault="002D6AAD" w:rsidP="00AD056D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AD056D" w:rsidRDefault="00AD056D" w:rsidP="00AD056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D3B41" w:rsidRPr="00DF6C8B" w:rsidRDefault="002D6AAD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425E4D" w:rsidRPr="00DF6C8B" w:rsidTr="00AD056D">
        <w:trPr>
          <w:trHeight w:val="2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F24320" w:rsidRPr="00DF6C8B" w:rsidTr="00335410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E7CB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3E7C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приказов.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3195" w:rsidRPr="00353E63" w:rsidRDefault="00873195" w:rsidP="00AD056D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 w:rsidR="00AD056D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AD056D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AD056D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(образования)/отличник образования - 8</w:t>
            </w:r>
          </w:p>
          <w:p w:rsidR="00873195" w:rsidRDefault="00873195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AD056D" w:rsidRDefault="00AD056D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F24320" w:rsidRPr="00DF6C8B" w:rsidRDefault="000735CC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>- более 45 баллов -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>- от 30 до 45 баллов - первая квалификационная категория.</w:t>
      </w:r>
    </w:p>
    <w:p w:rsidR="00425E4D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Показатели и критерии оценки портфолио</w:t>
      </w:r>
      <w:r w:rsidR="00283E45">
        <w:rPr>
          <w:rFonts w:ascii="Times New Roman" w:hAnsi="Times New Roman"/>
          <w:sz w:val="24"/>
        </w:rPr>
        <w:t xml:space="preserve"> </w:t>
      </w:r>
      <w:r w:rsidRPr="00DF6C8B">
        <w:rPr>
          <w:rFonts w:ascii="Times New Roman" w:hAnsi="Times New Roman"/>
          <w:b/>
          <w:bCs/>
          <w:sz w:val="24"/>
        </w:rPr>
        <w:t xml:space="preserve">методистов, инструкторов-методистов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</w:p>
    <w:p w:rsidR="00425E4D" w:rsidRPr="00DF6C8B" w:rsidRDefault="00425E4D" w:rsidP="00425E4D">
      <w:pPr>
        <w:pStyle w:val="a4"/>
        <w:rPr>
          <w:rFonts w:ascii="Times New Roman" w:hAnsi="Times New Roman"/>
          <w:b/>
          <w:bCs/>
          <w:sz w:val="24"/>
        </w:rPr>
      </w:pPr>
    </w:p>
    <w:tbl>
      <w:tblPr>
        <w:tblW w:w="1516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3120"/>
        <w:gridCol w:w="2551"/>
        <w:gridCol w:w="2123"/>
        <w:gridCol w:w="6663"/>
      </w:tblGrid>
      <w:tr w:rsidR="00425E4D" w:rsidRPr="00DF6C8B" w:rsidTr="005B7BC9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F24320" w:rsidRPr="00DF6C8B" w:rsidTr="005B7BC9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Реализация целевых муниципальных и республиканских программ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  <w:r w:rsidR="00283E45">
              <w:rPr>
                <w:rFonts w:ascii="Times New Roman" w:hAnsi="Times New Roman"/>
                <w:sz w:val="24"/>
              </w:rPr>
              <w:t xml:space="preserve"> </w:t>
            </w:r>
            <w:r w:rsidR="00283E45">
              <w:rPr>
                <w:rFonts w:ascii="Times New Roman" w:hAnsi="Times New Roman"/>
                <w:iCs/>
                <w:sz w:val="24"/>
              </w:rPr>
              <w:t xml:space="preserve">(все справки должны содержать </w:t>
            </w:r>
            <w:r w:rsidR="00283E45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283E45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Апробирует</w:t>
            </w:r>
            <w:r w:rsidR="003E7CB8">
              <w:rPr>
                <w:rFonts w:ascii="Times New Roman" w:hAnsi="Times New Roman"/>
                <w:sz w:val="24"/>
              </w:rPr>
              <w:t xml:space="preserve"> - 3</w:t>
            </w:r>
          </w:p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Реализует системно</w:t>
            </w:r>
            <w:r w:rsidR="003E7CB8">
              <w:rPr>
                <w:rFonts w:ascii="Times New Roman" w:hAnsi="Times New Roman"/>
                <w:sz w:val="24"/>
              </w:rPr>
              <w:t xml:space="preserve"> - 4</w:t>
            </w:r>
          </w:p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Реализует системно и добивается позитивных результатов </w:t>
            </w:r>
            <w:r w:rsidR="003E7CB8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F24320" w:rsidRPr="00DF6C8B" w:rsidTr="00A16D90">
        <w:trPr>
          <w:trHeight w:val="1059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с субъектами образовательного процесса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 руководителя.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Уровень консультирования</w:t>
            </w:r>
            <w:r w:rsidR="003E7CB8">
              <w:rPr>
                <w:rFonts w:ascii="Times New Roman" w:hAnsi="Times New Roman"/>
                <w:sz w:val="24"/>
              </w:rPr>
              <w:t xml:space="preserve"> - 3</w:t>
            </w:r>
          </w:p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Оказывается методическая помощь</w:t>
            </w:r>
            <w:r w:rsidR="003E7CB8">
              <w:rPr>
                <w:rFonts w:ascii="Times New Roman" w:hAnsi="Times New Roman"/>
                <w:sz w:val="24"/>
              </w:rPr>
              <w:t xml:space="preserve"> - 4</w:t>
            </w:r>
          </w:p>
          <w:p w:rsidR="00F24320" w:rsidRPr="00DF6C8B" w:rsidRDefault="00F24320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Системное взаимодействие на уровне</w:t>
            </w:r>
            <w:r w:rsidR="00AD056D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методического сопровождения</w:t>
            </w:r>
            <w:r w:rsidR="003E7CB8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4D3B41" w:rsidRPr="00DF6C8B" w:rsidTr="005B7BC9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AD056D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6AAD" w:rsidRDefault="002D6AAD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 w:rsidR="008F4E67">
              <w:rPr>
                <w:rFonts w:ascii="Times New Roman" w:hAnsi="Times New Roman"/>
                <w:sz w:val="24"/>
              </w:rPr>
              <w:t xml:space="preserve">на порталах сети Интернет </w:t>
            </w: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2D6AAD" w:rsidRDefault="002D6AAD" w:rsidP="00AD05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2D6AAD" w:rsidRDefault="002D6AAD" w:rsidP="00AD056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2D6AAD" w:rsidRDefault="002D6AAD" w:rsidP="00AD056D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D6AAD" w:rsidRDefault="002D6AAD" w:rsidP="00AD056D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D6AAD" w:rsidRPr="00DF6C8B" w:rsidRDefault="002D6AAD" w:rsidP="00AD056D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4D3B41" w:rsidRDefault="002D6AAD" w:rsidP="00AD056D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8F4E67" w:rsidRPr="00DF6C8B" w:rsidRDefault="000735CC" w:rsidP="00AD056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24320" w:rsidRPr="00DF6C8B" w:rsidTr="005B7BC9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Организация деятельности по обобщению и распространению передового педагогического опыта (организация конкурсов, аттестации, семинаров и т.д.)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320" w:rsidRPr="00DF6C8B" w:rsidRDefault="00F24320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 w:rsidR="003E7CB8">
              <w:rPr>
                <w:rFonts w:ascii="Times New Roman" w:hAnsi="Times New Roman"/>
                <w:sz w:val="24"/>
              </w:rPr>
              <w:t xml:space="preserve"> - 3</w:t>
            </w:r>
          </w:p>
          <w:p w:rsidR="00F24320" w:rsidRPr="00DF6C8B" w:rsidRDefault="00F24320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Республиканский уровень </w:t>
            </w:r>
            <w:r w:rsidR="003E7CB8">
              <w:rPr>
                <w:rFonts w:ascii="Times New Roman" w:hAnsi="Times New Roman"/>
                <w:sz w:val="24"/>
              </w:rPr>
              <w:t>- 4</w:t>
            </w:r>
          </w:p>
          <w:p w:rsidR="00F24320" w:rsidRDefault="003E7CB8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F24320" w:rsidRPr="00DF6C8B">
              <w:rPr>
                <w:rFonts w:ascii="Times New Roman" w:hAnsi="Times New Roman"/>
                <w:sz w:val="24"/>
              </w:rPr>
              <w:t>оссийский уровень</w:t>
            </w:r>
            <w:r>
              <w:rPr>
                <w:rFonts w:ascii="Times New Roman" w:hAnsi="Times New Roman"/>
                <w:sz w:val="24"/>
              </w:rPr>
              <w:t xml:space="preserve"> – 5</w:t>
            </w:r>
          </w:p>
          <w:p w:rsidR="003E7CB8" w:rsidRPr="00DF6C8B" w:rsidRDefault="003E7CB8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уровень - 6</w:t>
            </w:r>
          </w:p>
        </w:tc>
      </w:tr>
      <w:tr w:rsidR="00452B48" w:rsidRPr="00DF6C8B" w:rsidTr="005B7BC9">
        <w:trPr>
          <w:trHeight w:val="1510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B48" w:rsidRPr="00DF6C8B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B48" w:rsidRPr="00DF6C8B" w:rsidRDefault="00452B48" w:rsidP="00212A1C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 должна содержать ссылку на  документы (приказ об участии). Результат участия – проект, методическая разработка, доклад и др.)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B48" w:rsidRPr="00DF6C8B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452B48" w:rsidRPr="00DF6C8B" w:rsidRDefault="000735CC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24320" w:rsidRPr="00DF6C8B" w:rsidTr="005B7BC9">
        <w:trPr>
          <w:trHeight w:val="1941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F2432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Титульный лист печатного издания, страница «содержание» сборника, </w:t>
            </w:r>
            <w:r w:rsidRPr="00DF6C8B">
              <w:rPr>
                <w:rFonts w:ascii="Times New Roman" w:hAnsi="Times New Roman"/>
                <w:iCs/>
                <w:sz w:val="24"/>
              </w:rPr>
              <w:t>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13F6" w:rsidRPr="00DF6C8B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3513F6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3513F6" w:rsidRPr="00DF6C8B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3513F6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3513F6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3513F6" w:rsidRDefault="003513F6" w:rsidP="003513F6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F24320" w:rsidRPr="00DF6C8B" w:rsidRDefault="008F4E67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E5CCA" w:rsidRPr="00DF6C8B" w:rsidTr="005B7BC9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5CCA" w:rsidRPr="00DF6C8B" w:rsidRDefault="002E5CC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5CCA" w:rsidRPr="00DF6C8B" w:rsidRDefault="002E5CCA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CCA" w:rsidRPr="00DF6C8B" w:rsidRDefault="002E5CCA" w:rsidP="008F4E6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5CCA" w:rsidRPr="00DF6C8B" w:rsidRDefault="002E5CCA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DBD" w:rsidRPr="00DF6C8B" w:rsidRDefault="00E76DBD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2E5CCA" w:rsidRDefault="002E5CCA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2E5CCA" w:rsidRPr="00DF6C8B" w:rsidRDefault="002E5CCA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2E5CCA" w:rsidRDefault="002E5CCA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2E5CCA" w:rsidRDefault="002E5CCA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2E5CCA" w:rsidRDefault="002E5CCA" w:rsidP="008F4E6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8F4E67" w:rsidRPr="00DF6C8B" w:rsidRDefault="008F4E67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469A2" w:rsidRPr="00DF6C8B" w:rsidTr="005B7BC9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469A2" w:rsidRPr="00DF6C8B" w:rsidRDefault="00672966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69A2" w:rsidRPr="00DF6C8B" w:rsidRDefault="00F469A2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69A2" w:rsidRPr="00DF6C8B" w:rsidRDefault="00F469A2" w:rsidP="008F4E6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69A2" w:rsidRPr="00DF6C8B" w:rsidRDefault="00F469A2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9A2" w:rsidRPr="00DF6C8B" w:rsidRDefault="00F469A2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F469A2" w:rsidRPr="00DF6C8B" w:rsidRDefault="00F469A2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F469A2" w:rsidRDefault="00F469A2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F469A2" w:rsidRDefault="00F469A2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469A2" w:rsidRDefault="00F469A2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F469A2" w:rsidRDefault="000735CC" w:rsidP="008F4E67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более 1 открытого мероприятия +1 балл на каждом уровне</w:t>
            </w:r>
          </w:p>
          <w:p w:rsidR="00F469A2" w:rsidRDefault="000735CC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62923" w:rsidRPr="00DF6C8B" w:rsidTr="005B7BC9">
        <w:trPr>
          <w:trHeight w:val="1738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923" w:rsidRPr="00DF6C8B" w:rsidRDefault="00672966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923" w:rsidRPr="00DF6C8B" w:rsidRDefault="00562923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923" w:rsidRPr="00DF6C8B" w:rsidRDefault="00562923" w:rsidP="008F4E6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923" w:rsidRPr="00DF6C8B" w:rsidRDefault="00562923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2923" w:rsidRPr="00DF6C8B" w:rsidRDefault="00562923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562923" w:rsidRPr="00DF6C8B" w:rsidRDefault="00562923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562923" w:rsidRDefault="00562923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562923" w:rsidRDefault="00562923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562923" w:rsidRDefault="00562923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  <w:p w:rsidR="00562923" w:rsidRDefault="00562923" w:rsidP="008F4E67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562923" w:rsidRPr="00694194" w:rsidRDefault="008F4E67" w:rsidP="008F4E67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37A45" w:rsidRPr="00DF6C8B" w:rsidTr="005B7BC9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7A45" w:rsidRPr="00DF6C8B" w:rsidRDefault="00672966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7A45" w:rsidRPr="00DF6C8B" w:rsidRDefault="00A37A45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7A45" w:rsidRPr="00DF6C8B" w:rsidRDefault="00F24320" w:rsidP="008F4E6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Копии приказов, справка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7A45" w:rsidRPr="00DF6C8B" w:rsidRDefault="00F24320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муниципальные органы управления образованием, </w:t>
            </w:r>
            <w:r w:rsidR="008F37AE"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1CB" w:rsidRPr="00DF6C8B" w:rsidRDefault="006041CB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9F504E" w:rsidRPr="00DF6C8B" w:rsidRDefault="009F504E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9F504E" w:rsidRDefault="009F504E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8F4E67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A37A45" w:rsidRPr="00DF6C8B" w:rsidRDefault="000735CC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638E6" w:rsidRPr="00DF6C8B" w:rsidTr="005B7BC9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38E6" w:rsidRPr="00DF6C8B" w:rsidRDefault="00672966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8E6" w:rsidRPr="00AF76CB" w:rsidRDefault="002638E6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8E6" w:rsidRDefault="001C4DEB" w:rsidP="008F4E67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8E6" w:rsidRPr="00DF6C8B" w:rsidRDefault="002638E6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8E6" w:rsidRDefault="002638E6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</w:tc>
      </w:tr>
      <w:tr w:rsidR="00F24320" w:rsidRPr="00DF6C8B" w:rsidTr="005B7BC9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67296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67296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Копии приказов, справка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0EE" w:rsidRPr="00DF6C8B" w:rsidRDefault="00B530EE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B530EE" w:rsidRDefault="00B530EE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B530EE" w:rsidRDefault="00B530EE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335410" w:rsidRPr="009C5C2F" w:rsidRDefault="00335410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Pr="009C5C2F" w:rsidRDefault="00335410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24320" w:rsidRPr="00DF6C8B" w:rsidRDefault="000735CC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B0C3E" w:rsidRPr="00DF6C8B" w:rsidTr="005B7BC9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C3E" w:rsidRPr="00DF6C8B" w:rsidRDefault="005B0C3E" w:rsidP="0067296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67296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C3E" w:rsidRPr="00DF6C8B" w:rsidRDefault="005B0C3E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C3E" w:rsidRPr="00DF6C8B" w:rsidRDefault="005B0C3E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Грамоты, благодарности, выписки из приказов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0C3E" w:rsidRPr="00DF6C8B" w:rsidRDefault="005B0C3E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3195" w:rsidRPr="00353E63" w:rsidRDefault="00873195" w:rsidP="008F4E67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8F4E67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F4E67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5B0C3E" w:rsidRPr="00DF6C8B" w:rsidRDefault="000735CC" w:rsidP="008F4E6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bCs/>
          <w:color w:val="000000"/>
          <w:sz w:val="24"/>
        </w:rPr>
      </w:pPr>
      <w:r w:rsidRPr="00DF6C8B">
        <w:rPr>
          <w:rFonts w:ascii="Times New Roman" w:hAnsi="Times New Roman"/>
          <w:bCs/>
          <w:color w:val="000000"/>
          <w:sz w:val="24"/>
        </w:rPr>
        <w:t>- более 45 баллов -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bCs/>
          <w:color w:val="000000"/>
          <w:sz w:val="24"/>
        </w:rPr>
      </w:pPr>
      <w:r w:rsidRPr="00DF6C8B">
        <w:rPr>
          <w:rFonts w:ascii="Times New Roman" w:hAnsi="Times New Roman"/>
          <w:bCs/>
          <w:color w:val="000000"/>
          <w:sz w:val="24"/>
        </w:rPr>
        <w:t>- от 30 до 45 баллов - первая квалификационная категория.</w:t>
      </w:r>
    </w:p>
    <w:p w:rsidR="00425E4D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Критерии и показатели оценки портфолио </w:t>
      </w:r>
      <w:r w:rsidRPr="00DF6C8B">
        <w:rPr>
          <w:rFonts w:ascii="Times New Roman" w:hAnsi="Times New Roman"/>
          <w:b/>
          <w:bCs/>
          <w:sz w:val="24"/>
        </w:rPr>
        <w:t xml:space="preserve">педагогов-организаторов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15150" w:type="dxa"/>
        <w:tblInd w:w="121" w:type="dxa"/>
        <w:tblLayout w:type="fixed"/>
        <w:tblLook w:val="04A0"/>
      </w:tblPr>
      <w:tblGrid>
        <w:gridCol w:w="584"/>
        <w:gridCol w:w="3365"/>
        <w:gridCol w:w="2192"/>
        <w:gridCol w:w="30"/>
        <w:gridCol w:w="2278"/>
        <w:gridCol w:w="6701"/>
      </w:tblGrid>
      <w:tr w:rsidR="005B0C3E" w:rsidRPr="00DF6C8B" w:rsidTr="002E5CCA">
        <w:trPr>
          <w:trHeight w:val="69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E71417" w:rsidRPr="00DF6C8B" w:rsidTr="00CA391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417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417" w:rsidRPr="00DF6C8B" w:rsidRDefault="00E71417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организационно-массовой работы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417" w:rsidRPr="00DF6C8B" w:rsidRDefault="00E71417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  <w:r w:rsidR="00283E45">
              <w:rPr>
                <w:rFonts w:ascii="Times New Roman" w:hAnsi="Times New Roman"/>
                <w:sz w:val="24"/>
              </w:rPr>
              <w:t xml:space="preserve"> </w:t>
            </w:r>
            <w:r w:rsidR="00283E45">
              <w:rPr>
                <w:rFonts w:ascii="Times New Roman" w:hAnsi="Times New Roman"/>
                <w:iCs/>
                <w:sz w:val="24"/>
              </w:rPr>
              <w:t xml:space="preserve">(все справки должны содержать </w:t>
            </w:r>
            <w:r w:rsidR="00283E45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283E45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417" w:rsidRPr="00DF6C8B" w:rsidRDefault="00E71417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17" w:rsidRPr="00DF6C8B" w:rsidRDefault="00E71417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Систематически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E71417" w:rsidRPr="00DF6C8B" w:rsidRDefault="00E71417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Спланирована и организована система мероприятий, направленных на поддержку социально-значимых инициатив обучающихся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</w:tc>
      </w:tr>
      <w:tr w:rsidR="0032541A" w:rsidRPr="00DF6C8B" w:rsidTr="002E5CCA">
        <w:trPr>
          <w:trHeight w:val="139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41A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41A" w:rsidRPr="00DF6C8B" w:rsidRDefault="0032541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41A" w:rsidRPr="00DF6C8B" w:rsidRDefault="0032541A" w:rsidP="000735C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 должна содержать ссылку на  документы (приказ об участии). Результат участия – проект, методическая разработка, доклад и др.)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41A" w:rsidRPr="00DF6C8B" w:rsidRDefault="0032541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54EA" w:rsidRDefault="00E454E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32541A" w:rsidRDefault="0032541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32541A" w:rsidRDefault="0032541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32541A" w:rsidRDefault="0032541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32541A" w:rsidRDefault="0032541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32541A" w:rsidRDefault="0032541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2541A" w:rsidRPr="00DF6C8B" w:rsidRDefault="0032541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B0C3E" w:rsidRPr="00DF6C8B" w:rsidTr="002E5CCA">
        <w:trPr>
          <w:trHeight w:val="277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Результаты участия воспитанников в</w:t>
            </w:r>
            <w:r w:rsidR="000735CC">
              <w:rPr>
                <w:rFonts w:ascii="Times New Roman" w:hAnsi="Times New Roman"/>
                <w:sz w:val="24"/>
              </w:rPr>
              <w:t xml:space="preserve"> </w:t>
            </w:r>
          </w:p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конкурсах;</w:t>
            </w:r>
          </w:p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выставках;</w:t>
            </w:r>
          </w:p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турнирах;</w:t>
            </w:r>
          </w:p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соревнованиях;</w:t>
            </w:r>
          </w:p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акциях;</w:t>
            </w:r>
          </w:p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другое.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Грамоты или документы, подтверждающие победы и призовые места</w:t>
            </w:r>
            <w:r w:rsidR="00736723">
              <w:rPr>
                <w:rFonts w:ascii="Times New Roman" w:hAnsi="Times New Roman"/>
                <w:sz w:val="24"/>
              </w:rPr>
              <w:t xml:space="preserve">. </w:t>
            </w:r>
            <w:r w:rsidR="00736723">
              <w:rPr>
                <w:rFonts w:ascii="Times New Roman" w:hAnsi="Times New Roman"/>
                <w:iCs/>
                <w:sz w:val="24"/>
              </w:rPr>
              <w:t>Участие не оценивается. Если нет имени педагога на дипломах – справка работодателя, подтверждающая,  что дети являются его учениками).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0709" w:rsidRDefault="002F0709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-2</w:t>
            </w:r>
            <w:r w:rsidR="000735C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2F0709" w:rsidRDefault="002F0709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F0709" w:rsidRDefault="002F0709" w:rsidP="000735C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F0709" w:rsidRDefault="002F0709" w:rsidP="000735C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F0709" w:rsidRDefault="002F0709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B0C3E" w:rsidRPr="00DF6C8B" w:rsidRDefault="000735CC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B0C3E" w:rsidRPr="00DF6C8B" w:rsidTr="00B07281">
        <w:trPr>
          <w:trHeight w:val="218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Титульный ли</w:t>
            </w:r>
            <w:r w:rsidR="000735CC">
              <w:rPr>
                <w:rFonts w:ascii="Times New Roman" w:hAnsi="Times New Roman"/>
                <w:sz w:val="24"/>
              </w:rPr>
              <w:t xml:space="preserve">ст печатного издания, страница </w:t>
            </w:r>
            <w:r w:rsidRPr="00DF6C8B">
              <w:rPr>
                <w:rFonts w:ascii="Times New Roman" w:hAnsi="Times New Roman"/>
                <w:sz w:val="24"/>
              </w:rPr>
              <w:t xml:space="preserve">«содержание» сборника, </w:t>
            </w:r>
            <w:r w:rsidRPr="00DF6C8B">
              <w:rPr>
                <w:rFonts w:ascii="Times New Roman" w:hAnsi="Times New Roman"/>
                <w:iCs/>
                <w:sz w:val="24"/>
              </w:rPr>
              <w:t>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13F6" w:rsidRPr="00DF6C8B" w:rsidRDefault="003513F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3513F6" w:rsidRDefault="003513F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3513F6" w:rsidRPr="00DF6C8B" w:rsidRDefault="003513F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3513F6" w:rsidRDefault="003513F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3513F6" w:rsidRDefault="003513F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3513F6" w:rsidRDefault="003513F6" w:rsidP="000735C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5B0C3E" w:rsidRPr="00DF6C8B" w:rsidRDefault="000735CC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E5CCA" w:rsidRPr="00DF6C8B" w:rsidTr="002E5CCA">
        <w:trPr>
          <w:trHeight w:val="166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CCA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CA" w:rsidRPr="00DF6C8B" w:rsidRDefault="002E5CC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CA" w:rsidRPr="00DF6C8B" w:rsidRDefault="002E5CCA" w:rsidP="000735C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CCA" w:rsidRPr="00DF6C8B" w:rsidRDefault="002E5CC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6DBD" w:rsidRPr="00DF6C8B" w:rsidRDefault="00E76DBD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2E5CCA" w:rsidRDefault="002E5CC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2E5CCA" w:rsidRPr="00DF6C8B" w:rsidRDefault="002E5CC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2E5CCA" w:rsidRDefault="002E5CC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2E5CCA" w:rsidRDefault="002E5CC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2E5CCA" w:rsidRDefault="002E5CCA" w:rsidP="000735C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2E5CCA" w:rsidRPr="00DF6C8B" w:rsidRDefault="002E5CC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851180" w:rsidRPr="00DF6C8B" w:rsidTr="00B07281">
        <w:trPr>
          <w:trHeight w:val="195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180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180" w:rsidRPr="00DF6C8B" w:rsidRDefault="00851180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180" w:rsidRPr="00DF6C8B" w:rsidRDefault="00851180" w:rsidP="000735C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180" w:rsidRPr="00DF6C8B" w:rsidRDefault="00851180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1180" w:rsidRPr="00DF6C8B" w:rsidRDefault="00851180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851180" w:rsidRPr="00DF6C8B" w:rsidRDefault="00851180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851180" w:rsidRDefault="00851180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851180" w:rsidRDefault="00851180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851180" w:rsidRDefault="00851180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  <w:p w:rsidR="00851180" w:rsidRDefault="00851180" w:rsidP="000735C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851180" w:rsidRDefault="00851180" w:rsidP="000735C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  <w:p w:rsidR="00851180" w:rsidRPr="00694194" w:rsidRDefault="00851180" w:rsidP="000735CC">
            <w:pPr>
              <w:jc w:val="both"/>
            </w:pPr>
          </w:p>
        </w:tc>
      </w:tr>
      <w:tr w:rsidR="00F469A2" w:rsidRPr="00DF6C8B" w:rsidTr="002E5CCA">
        <w:trPr>
          <w:trHeight w:val="193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F469A2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F469A2" w:rsidP="000735C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F469A2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A2" w:rsidRPr="00DF6C8B" w:rsidRDefault="00F469A2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F469A2" w:rsidRPr="00DF6C8B" w:rsidRDefault="00F469A2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F469A2" w:rsidRDefault="00F469A2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F469A2" w:rsidRDefault="00F469A2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469A2" w:rsidRDefault="00F469A2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F469A2" w:rsidRDefault="000735CC" w:rsidP="000735C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более 1 открытого мероприятия +1 балл на каждом уровне</w:t>
            </w:r>
          </w:p>
          <w:p w:rsidR="00F469A2" w:rsidRDefault="000735CC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B0C3E" w:rsidRPr="00DF6C8B" w:rsidTr="005B0C3E">
        <w:trPr>
          <w:trHeight w:val="8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36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5B0C3E" w:rsidRPr="00DF6C8B" w:rsidTr="002E5CC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Копии приказов, справка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муниципальные органы управления образованием,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DF6C8B">
              <w:rPr>
                <w:rFonts w:ascii="Times New Roman" w:hAnsi="Times New Roman"/>
                <w:sz w:val="24"/>
              </w:rPr>
              <w:t>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EE" w:rsidRPr="00DF6C8B" w:rsidRDefault="00B530E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B530EE" w:rsidRDefault="00B530E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B530EE" w:rsidRDefault="00B530E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335410" w:rsidRPr="009C5C2F" w:rsidRDefault="00335410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Pr="009C5C2F" w:rsidRDefault="00335410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5B0C3E" w:rsidRPr="00DF6C8B" w:rsidRDefault="00335410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B0C3E" w:rsidRPr="00DF6C8B" w:rsidTr="002E5CC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Копии приказов, справка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муниципальные органы управления образованием,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DF6C8B">
              <w:rPr>
                <w:rFonts w:ascii="Times New Roman" w:hAnsi="Times New Roman"/>
                <w:sz w:val="24"/>
              </w:rPr>
              <w:t>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CB" w:rsidRPr="00DF6C8B" w:rsidRDefault="006041CB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9F504E" w:rsidRPr="00DF6C8B" w:rsidRDefault="009F504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9F504E" w:rsidRDefault="009F504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0735C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5B0C3E" w:rsidRPr="00DF6C8B" w:rsidRDefault="009F504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B0C3E" w:rsidRPr="00DF6C8B" w:rsidTr="002E5CC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AF76C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Default="001C4DEB" w:rsidP="000735C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Эффективная педагогическая помощь молодым специалистам - </w:t>
            </w:r>
            <w:r w:rsidR="002638E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5B0C3E" w:rsidRPr="00DF6C8B" w:rsidTr="002E5CC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0735C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Позитивные результаты работы с воспитанниками:</w:t>
            </w:r>
          </w:p>
          <w:p w:rsidR="005B0C3E" w:rsidRPr="00DF6C8B" w:rsidRDefault="005B0C3E" w:rsidP="000735C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наличие системы воспитательной работы;</w:t>
            </w:r>
          </w:p>
          <w:p w:rsidR="005B0C3E" w:rsidRPr="00DF6C8B" w:rsidRDefault="005B0C3E" w:rsidP="000735C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-высокий уровень воспитанности воспитанников;</w:t>
            </w:r>
          </w:p>
          <w:p w:rsidR="005B0C3E" w:rsidRPr="00DF6C8B" w:rsidRDefault="005B0C3E" w:rsidP="000735C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динамика межличностных отношений;</w:t>
            </w:r>
          </w:p>
          <w:p w:rsidR="005B0C3E" w:rsidRPr="00DF6C8B" w:rsidRDefault="005B0C3E" w:rsidP="000735C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организация индивидуального подхода;</w:t>
            </w:r>
          </w:p>
          <w:p w:rsidR="005B0C3E" w:rsidRPr="00DF6C8B" w:rsidRDefault="005B0C3E" w:rsidP="000735C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высокая  посещаемость;</w:t>
            </w:r>
          </w:p>
          <w:p w:rsidR="005B0C3E" w:rsidRPr="00DF6C8B" w:rsidRDefault="005B0C3E" w:rsidP="000735C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отлаженная система взаимодействия с родителями;</w:t>
            </w:r>
          </w:p>
          <w:p w:rsidR="005B0C3E" w:rsidRPr="00DF6C8B" w:rsidRDefault="005B0C3E" w:rsidP="000735C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отсутствие жалоб и обращений родителей на неправомерные действия;</w:t>
            </w:r>
          </w:p>
          <w:p w:rsidR="005B0C3E" w:rsidRPr="00DF6C8B" w:rsidRDefault="005B0C3E" w:rsidP="000735C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реализация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 xml:space="preserve"> технологий в воспитательном процессе;</w:t>
            </w:r>
          </w:p>
          <w:p w:rsidR="005B0C3E" w:rsidRPr="00DF6C8B" w:rsidRDefault="005B0C3E" w:rsidP="000735C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духовно-нравственное воспитание и народные традиции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E" w:rsidRPr="00DF6C8B" w:rsidRDefault="000735CC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Реализуются </w:t>
            </w:r>
            <w:r w:rsidR="005B0C3E" w:rsidRPr="00DF6C8B">
              <w:rPr>
                <w:rFonts w:ascii="Times New Roman" w:hAnsi="Times New Roman"/>
                <w:sz w:val="24"/>
              </w:rPr>
              <w:t>3-4 показателя</w:t>
            </w:r>
            <w:r w:rsidR="005B0C3E">
              <w:rPr>
                <w:rFonts w:ascii="Times New Roman" w:hAnsi="Times New Roman"/>
                <w:sz w:val="24"/>
              </w:rPr>
              <w:t xml:space="preserve"> - 3</w:t>
            </w:r>
          </w:p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Реализуются 5-7 показателей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5B0C3E" w:rsidRPr="00DF6C8B" w:rsidRDefault="005B0C3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Реализуютс</w:t>
            </w:r>
            <w:r w:rsidR="000735CC"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8 - 9 показателей</w:t>
            </w:r>
            <w:r>
              <w:rPr>
                <w:rFonts w:ascii="Times New Roman" w:hAnsi="Times New Roman"/>
                <w:sz w:val="24"/>
              </w:rPr>
              <w:t xml:space="preserve"> -5</w:t>
            </w:r>
          </w:p>
        </w:tc>
      </w:tr>
      <w:tr w:rsidR="00BC5779" w:rsidRPr="00DF6C8B" w:rsidTr="00E71417">
        <w:trPr>
          <w:trHeight w:val="119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DF6C8B" w:rsidRDefault="00BC577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DF6C8B" w:rsidRDefault="00BC5779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DF6C8B" w:rsidRDefault="00BC5779" w:rsidP="000735C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DF6C8B" w:rsidRDefault="00BC5779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08B5" w:rsidRDefault="00D808B5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 w:rsidR="000735CC">
              <w:rPr>
                <w:rFonts w:ascii="Times New Roman" w:hAnsi="Times New Roman"/>
                <w:sz w:val="24"/>
              </w:rPr>
              <w:t xml:space="preserve">на порталах сети Интернет </w:t>
            </w: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808B5" w:rsidRDefault="00D808B5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808B5" w:rsidRDefault="00D808B5" w:rsidP="000735C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808B5" w:rsidRDefault="00D808B5" w:rsidP="000735C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808B5" w:rsidRDefault="00D808B5" w:rsidP="000735CC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808B5" w:rsidRPr="00DF6C8B" w:rsidRDefault="00D808B5" w:rsidP="000735CC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808B5" w:rsidRDefault="00D808B5" w:rsidP="000735CC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C5779" w:rsidRPr="00DF6C8B" w:rsidRDefault="000735CC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360C8" w:rsidRPr="00DF6C8B" w:rsidTr="002E5CC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DF6C8B" w:rsidRDefault="00A360C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DF6C8B" w:rsidRDefault="00A360C8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DF6C8B" w:rsidRDefault="00A360C8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Грамоты, благодарности, выписки из приказов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0C8" w:rsidRPr="00DF6C8B" w:rsidRDefault="00A360C8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195" w:rsidRPr="00353E63" w:rsidRDefault="00873195" w:rsidP="000735CC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0735CC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0735CC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A360C8" w:rsidRPr="00DF6C8B" w:rsidRDefault="000735CC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360C8" w:rsidRPr="00DF6C8B" w:rsidTr="002E5CCA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DF6C8B" w:rsidRDefault="00A360C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DF6C8B" w:rsidRDefault="00A360C8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Уровень организации сотрудничества с учреждениями культуры, спорта и молодежной политики; творческими и общественными объединениями</w:t>
            </w: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DF6C8B" w:rsidRDefault="00A360C8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Справка, благодарности</w:t>
            </w:r>
          </w:p>
        </w:tc>
        <w:tc>
          <w:tcPr>
            <w:tcW w:w="2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DF6C8B" w:rsidRDefault="00A360C8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0C8" w:rsidRPr="00DF6C8B" w:rsidRDefault="00A360C8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Сотрудничество на муниципальном уровне</w:t>
            </w:r>
            <w:r w:rsidR="00441C8E">
              <w:rPr>
                <w:rFonts w:ascii="Times New Roman" w:hAnsi="Times New Roman"/>
                <w:sz w:val="24"/>
              </w:rPr>
              <w:t xml:space="preserve"> - 3</w:t>
            </w:r>
          </w:p>
          <w:p w:rsidR="00A360C8" w:rsidRPr="00DF6C8B" w:rsidRDefault="00A360C8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Сотрудничество на республиканском уровне</w:t>
            </w:r>
            <w:r w:rsidR="00441C8E">
              <w:rPr>
                <w:rFonts w:ascii="Times New Roman" w:hAnsi="Times New Roman"/>
                <w:sz w:val="24"/>
              </w:rPr>
              <w:t xml:space="preserve"> - 4</w:t>
            </w:r>
          </w:p>
          <w:p w:rsidR="00A360C8" w:rsidRPr="00DF6C8B" w:rsidRDefault="00A360C8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Сотрудничество на российском уровне</w:t>
            </w:r>
            <w:r w:rsidR="00441C8E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bCs/>
          <w:color w:val="000000"/>
          <w:sz w:val="24"/>
        </w:rPr>
      </w:pPr>
      <w:r w:rsidRPr="00DF6C8B">
        <w:rPr>
          <w:rFonts w:ascii="Times New Roman" w:hAnsi="Times New Roman"/>
          <w:bCs/>
          <w:color w:val="000000"/>
          <w:sz w:val="24"/>
        </w:rPr>
        <w:t>более 50 баллов -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bCs/>
          <w:color w:val="000000"/>
          <w:sz w:val="24"/>
        </w:rPr>
      </w:pPr>
      <w:r w:rsidRPr="00DF6C8B">
        <w:rPr>
          <w:rFonts w:ascii="Times New Roman" w:hAnsi="Times New Roman"/>
          <w:bCs/>
          <w:color w:val="000000"/>
          <w:sz w:val="24"/>
        </w:rPr>
        <w:t>от 30 до 50 баллов - первая квалификационная категория;</w:t>
      </w:r>
    </w:p>
    <w:p w:rsidR="00425E4D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0735CC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Критерии и показатели оценки портфолио </w:t>
      </w:r>
      <w:r w:rsidRPr="00DF6C8B">
        <w:rPr>
          <w:rFonts w:ascii="Times New Roman" w:hAnsi="Times New Roman"/>
          <w:b/>
          <w:bCs/>
          <w:sz w:val="24"/>
        </w:rPr>
        <w:t>инструктора по физической культуре</w:t>
      </w:r>
      <w:r w:rsidRPr="00DF6C8B">
        <w:rPr>
          <w:rFonts w:ascii="Times New Roman" w:hAnsi="Times New Roman"/>
          <w:sz w:val="24"/>
        </w:rPr>
        <w:t xml:space="preserve"> образовательных организаций</w:t>
      </w:r>
    </w:p>
    <w:p w:rsidR="00425E4D" w:rsidRPr="00DF6C8B" w:rsidRDefault="00425E4D" w:rsidP="000735CC">
      <w:pPr>
        <w:pStyle w:val="a4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567"/>
        <w:gridCol w:w="2977"/>
        <w:gridCol w:w="2410"/>
        <w:gridCol w:w="2380"/>
        <w:gridCol w:w="6834"/>
      </w:tblGrid>
      <w:tr w:rsidR="00A360C8" w:rsidRPr="00ED0EB2" w:rsidTr="00335410">
        <w:trPr>
          <w:trHeight w:val="6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ED0EB2" w:rsidRDefault="00A360C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ED0EB2" w:rsidRDefault="00A360C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Наименование критерия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ED0EB2" w:rsidRDefault="00A360C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ED0EB2" w:rsidRDefault="00A360C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Ответственные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360C8" w:rsidRPr="00ED0EB2" w:rsidRDefault="00A360C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Количество баллов по каждому показателю</w:t>
            </w:r>
          </w:p>
        </w:tc>
      </w:tr>
      <w:tr w:rsidR="00A360C8" w:rsidRPr="00ED0EB2" w:rsidTr="003354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ED0EB2" w:rsidRDefault="006D2C25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245A5D" w:rsidRDefault="00A360C8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Формы организации физкультурных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245A5D" w:rsidRDefault="00A360C8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Справка</w:t>
            </w:r>
            <w:r w:rsidR="00FB2E38">
              <w:rPr>
                <w:rFonts w:ascii="Times New Roman" w:hAnsi="Times New Roman"/>
                <w:sz w:val="24"/>
              </w:rPr>
              <w:t xml:space="preserve"> </w:t>
            </w:r>
            <w:r w:rsidR="00FB2E38">
              <w:rPr>
                <w:rFonts w:ascii="Times New Roman" w:hAnsi="Times New Roman"/>
                <w:iCs/>
                <w:sz w:val="24"/>
              </w:rPr>
              <w:t xml:space="preserve">(все справки должны содержать </w:t>
            </w:r>
            <w:r w:rsidR="00FB2E38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FB2E38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245A5D" w:rsidRDefault="00A360C8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0C8" w:rsidRPr="00245A5D" w:rsidRDefault="00A360C8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Использует разнообразные формы занятий</w:t>
            </w:r>
            <w:r w:rsidR="006D2C25" w:rsidRPr="00245A5D">
              <w:rPr>
                <w:rFonts w:ascii="Times New Roman" w:hAnsi="Times New Roman"/>
                <w:sz w:val="24"/>
              </w:rPr>
              <w:t xml:space="preserve"> - 3</w:t>
            </w:r>
          </w:p>
          <w:p w:rsidR="00A360C8" w:rsidRPr="00245A5D" w:rsidRDefault="00A360C8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Использует разнообразные формы занятий, в т.ч. авторские в соответствии с имеющимися требованиями</w:t>
            </w:r>
            <w:r w:rsidR="006D2C25" w:rsidRPr="00245A5D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971AF6" w:rsidRPr="00ED0EB2" w:rsidTr="003354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Результаты анализа текущей документации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F6" w:rsidRPr="00245A5D" w:rsidRDefault="00971AF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Документация в полном объеме в соответствии с имеющимися требованиями</w:t>
            </w:r>
            <w:r w:rsidR="006D2C25" w:rsidRPr="00245A5D">
              <w:rPr>
                <w:rFonts w:ascii="Times New Roman" w:hAnsi="Times New Roman"/>
                <w:sz w:val="24"/>
              </w:rPr>
              <w:t xml:space="preserve"> - 3</w:t>
            </w:r>
          </w:p>
        </w:tc>
      </w:tr>
      <w:tr w:rsidR="00971AF6" w:rsidRPr="00ED0EB2" w:rsidTr="003354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Эффективность организации и проведения мероприятий оздоровительного характера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F6" w:rsidRPr="00245A5D" w:rsidRDefault="00971AF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Мероприятия проводятся регулярно, в них участвует 30% воспитанников</w:t>
            </w:r>
            <w:r w:rsidR="006D2C25" w:rsidRPr="00245A5D">
              <w:rPr>
                <w:rFonts w:ascii="Times New Roman" w:hAnsi="Times New Roman"/>
                <w:sz w:val="24"/>
              </w:rPr>
              <w:t xml:space="preserve"> - 3</w:t>
            </w:r>
          </w:p>
          <w:p w:rsidR="00971AF6" w:rsidRPr="00245A5D" w:rsidRDefault="00971AF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Мероприятия проводятся регулярно, в них участвует 50% воспитанников</w:t>
            </w:r>
            <w:r w:rsidR="006D2C25" w:rsidRPr="00245A5D">
              <w:rPr>
                <w:rFonts w:ascii="Times New Roman" w:hAnsi="Times New Roman"/>
                <w:sz w:val="24"/>
              </w:rPr>
              <w:t xml:space="preserve"> - 4</w:t>
            </w:r>
          </w:p>
          <w:p w:rsidR="00971AF6" w:rsidRPr="00245A5D" w:rsidRDefault="00971AF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Мероприятия проводятся регулярно, в них участвует 80% воспитанников</w:t>
            </w:r>
            <w:r w:rsidR="006D2C25" w:rsidRPr="00245A5D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2F0709" w:rsidRPr="00ED0EB2" w:rsidTr="003354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709" w:rsidRPr="00ED0EB2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709" w:rsidRPr="00DF6C8B" w:rsidRDefault="002F0709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Результаты участия воспитанн</w:t>
            </w:r>
            <w:r w:rsidR="000735CC">
              <w:rPr>
                <w:rFonts w:ascii="Times New Roman" w:hAnsi="Times New Roman"/>
                <w:sz w:val="24"/>
              </w:rPr>
              <w:t xml:space="preserve">иков в </w:t>
            </w:r>
          </w:p>
          <w:p w:rsidR="002F0709" w:rsidRPr="00DF6C8B" w:rsidRDefault="002F0709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конкурсах;</w:t>
            </w:r>
          </w:p>
          <w:p w:rsidR="002F0709" w:rsidRPr="00DF6C8B" w:rsidRDefault="002F0709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выставках;</w:t>
            </w:r>
          </w:p>
          <w:p w:rsidR="002F0709" w:rsidRPr="00DF6C8B" w:rsidRDefault="002F0709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турнирах;</w:t>
            </w:r>
          </w:p>
          <w:p w:rsidR="002F0709" w:rsidRPr="00DF6C8B" w:rsidRDefault="002F0709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соревнованиях;</w:t>
            </w:r>
          </w:p>
          <w:p w:rsidR="002F0709" w:rsidRPr="00DF6C8B" w:rsidRDefault="002F0709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акциях;</w:t>
            </w:r>
          </w:p>
          <w:p w:rsidR="002F0709" w:rsidRPr="00DF6C8B" w:rsidRDefault="002F0709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другое.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709" w:rsidRPr="00DF6C8B" w:rsidRDefault="002F0709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Грамоты или документы, подтверждающие победы и призовые места</w:t>
            </w:r>
            <w:r w:rsidR="00736723">
              <w:rPr>
                <w:rFonts w:ascii="Times New Roman" w:hAnsi="Times New Roman"/>
                <w:sz w:val="24"/>
              </w:rPr>
              <w:t xml:space="preserve">. </w:t>
            </w:r>
            <w:r w:rsidR="00736723">
              <w:rPr>
                <w:rFonts w:ascii="Times New Roman" w:hAnsi="Times New Roman"/>
                <w:iCs/>
                <w:sz w:val="24"/>
              </w:rPr>
              <w:t>Участие не оценивается. Если нет имени педагога на дипломах – справка работодателя, подтверждающая,  что дети являются его учениками).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709" w:rsidRPr="00DF6C8B" w:rsidRDefault="002F0709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09" w:rsidRDefault="002F0709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заочных/дистанционных мероприятиях  </w:t>
            </w:r>
            <w:r w:rsidR="000735CC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сети «Интернет» -2</w:t>
            </w:r>
            <w:r w:rsidR="000735C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2F0709" w:rsidRDefault="002F0709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F0709" w:rsidRDefault="002F0709" w:rsidP="000735C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F0709" w:rsidRDefault="002F0709" w:rsidP="000735C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F0709" w:rsidRDefault="002F0709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F0709" w:rsidRPr="00ED0EB2" w:rsidRDefault="000735CC" w:rsidP="000735C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71AF6" w:rsidRPr="00ED0EB2" w:rsidTr="00335410">
        <w:trPr>
          <w:trHeight w:val="20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971AF6" w:rsidP="000735C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Наличие публикаций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971AF6" w:rsidP="000735C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 xml:space="preserve">Титульный лист печатного издания, страница  «содержание» сборника, </w:t>
            </w:r>
            <w:r w:rsidRPr="00ED0EB2">
              <w:rPr>
                <w:rFonts w:ascii="Times New Roman" w:hAnsi="Times New Roman"/>
                <w:iCs/>
                <w:sz w:val="22"/>
                <w:szCs w:val="22"/>
              </w:rPr>
              <w:t>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2"/>
                <w:szCs w:val="22"/>
              </w:rPr>
              <w:t xml:space="preserve">. </w:t>
            </w:r>
            <w:r w:rsidR="00B931B2">
              <w:rPr>
                <w:rFonts w:ascii="Times New Roman" w:hAnsi="Times New Roman"/>
                <w:iCs/>
                <w:sz w:val="24"/>
              </w:rPr>
              <w:t>Публикации в районных газетах – критерий «Общественно-педагогическая деятельность»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971AF6" w:rsidP="000735C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 xml:space="preserve"> 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213A" w:rsidRPr="00DF6C8B" w:rsidRDefault="00CA213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0735CC">
              <w:rPr>
                <w:rFonts w:ascii="Times New Roman" w:hAnsi="Times New Roman"/>
                <w:sz w:val="24"/>
              </w:rPr>
              <w:t xml:space="preserve">атериалы, прошедшие экспертизу </w:t>
            </w:r>
            <w:r>
              <w:rPr>
                <w:rFonts w:ascii="Times New Roman" w:hAnsi="Times New Roman"/>
                <w:sz w:val="24"/>
              </w:rPr>
              <w:t>на сайтах, порталах сети Интернет – 2 (независимо от количества).</w:t>
            </w:r>
          </w:p>
          <w:p w:rsidR="00CA213A" w:rsidRDefault="00CA213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CA213A" w:rsidRPr="00DF6C8B" w:rsidRDefault="00CA213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CA213A" w:rsidRDefault="00CA213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CA213A" w:rsidRDefault="00CA213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CA213A" w:rsidRDefault="00CA213A" w:rsidP="000735C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CA213A" w:rsidRPr="00ED0EB2" w:rsidRDefault="000735CC" w:rsidP="000735C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E5CCA" w:rsidRPr="00ED0EB2" w:rsidTr="00335410">
        <w:trPr>
          <w:trHeight w:val="1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CCA" w:rsidRPr="00ED0EB2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CA" w:rsidRPr="00DF6C8B" w:rsidRDefault="002E5CC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CA" w:rsidRPr="00DF6C8B" w:rsidRDefault="002E5CCA" w:rsidP="000735C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CCA" w:rsidRPr="00DF6C8B" w:rsidRDefault="002E5CC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6DBD" w:rsidRPr="00DF6C8B" w:rsidRDefault="00E76DBD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2E5CCA" w:rsidRDefault="002E5CC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2E5CCA" w:rsidRPr="00DF6C8B" w:rsidRDefault="002E5CC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2E5CCA" w:rsidRDefault="002E5CC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2E5CCA" w:rsidRDefault="002E5CCA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2E5CCA" w:rsidRDefault="002E5CCA" w:rsidP="000735C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2E5CCA" w:rsidRPr="00DF6C8B" w:rsidRDefault="000735CC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E1A06" w:rsidRPr="00ED0EB2" w:rsidTr="00335410">
        <w:trPr>
          <w:trHeight w:val="17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ED0EB2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A06" w:rsidRPr="00DF6C8B" w:rsidRDefault="00FE1A0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0735C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1A06" w:rsidRPr="00DF6C8B" w:rsidRDefault="00FE1A0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FE1A06" w:rsidRPr="00DF6C8B" w:rsidRDefault="00FE1A0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FE1A06" w:rsidRDefault="00FE1A0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FE1A06" w:rsidRDefault="00FE1A0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FE1A06" w:rsidRDefault="00FE1A0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  <w:p w:rsidR="00FE1A06" w:rsidRDefault="00FE1A06" w:rsidP="000735CC">
            <w:pPr>
              <w:jc w:val="both"/>
            </w:pPr>
          </w:p>
          <w:p w:rsidR="00FE1A06" w:rsidRDefault="00FE1A06" w:rsidP="000735C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FE1A06" w:rsidRDefault="00FE1A06" w:rsidP="000735C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  <w:p w:rsidR="00FE1A06" w:rsidRPr="00694194" w:rsidRDefault="00FE1A06" w:rsidP="000735CC">
            <w:pPr>
              <w:jc w:val="both"/>
            </w:pPr>
          </w:p>
        </w:tc>
      </w:tr>
      <w:tr w:rsidR="00F469A2" w:rsidRPr="00ED0EB2" w:rsidTr="00335410">
        <w:trPr>
          <w:trHeight w:val="17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ED0EB2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F469A2" w:rsidRDefault="000735CC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более 1 открытого мероприятия +1 балл на каждом уровне</w:t>
            </w:r>
          </w:p>
          <w:p w:rsidR="00F469A2" w:rsidRDefault="000735CC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71AF6" w:rsidRPr="00ED0EB2" w:rsidTr="00335410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1AF6" w:rsidRPr="00ED0EB2" w:rsidTr="003354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971AF6" w:rsidP="000735C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971AF6" w:rsidP="000735C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Выписки из приказов, справка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971AF6" w:rsidP="000735C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EE" w:rsidRPr="00DF6C8B" w:rsidRDefault="00B530E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B530EE" w:rsidRDefault="00B530E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B530EE" w:rsidRDefault="00B530E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335410" w:rsidRPr="009C5C2F" w:rsidRDefault="00335410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Pr="009C5C2F" w:rsidRDefault="00335410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71AF6" w:rsidRPr="00ED0EB2" w:rsidRDefault="00335410" w:rsidP="000735C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71AF6" w:rsidRPr="00ED0EB2" w:rsidTr="003354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DF6C8B" w:rsidRDefault="00971AF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Экспертная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971AF6" w:rsidP="000735C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Выписки из приказов, справка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971AF6" w:rsidP="000735C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CB" w:rsidRPr="00DF6C8B" w:rsidRDefault="006041CB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9F504E" w:rsidRPr="00DF6C8B" w:rsidRDefault="009F504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9F504E" w:rsidRDefault="009F504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0735CC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971AF6" w:rsidRPr="00ED0EB2" w:rsidRDefault="009F504E" w:rsidP="000735C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638E6" w:rsidRPr="00ED0EB2" w:rsidTr="003354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E6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E6" w:rsidRPr="00AF76CB" w:rsidRDefault="002638E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E6" w:rsidRDefault="001C4DEB" w:rsidP="000735CC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E6" w:rsidRPr="00DF6C8B" w:rsidRDefault="002638E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E6" w:rsidRDefault="002638E6" w:rsidP="000735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</w:tc>
      </w:tr>
      <w:tr w:rsidR="000E4902" w:rsidRPr="00ED0EB2" w:rsidTr="00335410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902" w:rsidRPr="00ED0EB2" w:rsidRDefault="000E4902" w:rsidP="00245A5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1</w:t>
            </w:r>
            <w:r w:rsidR="00245A5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902" w:rsidRPr="00DF6C8B" w:rsidRDefault="000E4902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902" w:rsidRPr="00DF6C8B" w:rsidRDefault="000E4902" w:rsidP="007251D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</w:t>
            </w:r>
            <w:r w:rsidR="007251D3">
              <w:rPr>
                <w:rFonts w:ascii="Times New Roman" w:hAnsi="Times New Roman"/>
                <w:iCs/>
                <w:sz w:val="24"/>
              </w:rPr>
              <w:t>авка должна содержать ссылку на</w:t>
            </w:r>
            <w:r>
              <w:rPr>
                <w:rFonts w:ascii="Times New Roman" w:hAnsi="Times New Roman"/>
                <w:iCs/>
                <w:sz w:val="24"/>
              </w:rPr>
              <w:t xml:space="preserve"> документы (приказ об участии). Результат участия – проект, методическая разработка, доклад и </w:t>
            </w:r>
            <w:r w:rsidR="007251D3">
              <w:rPr>
                <w:rFonts w:ascii="Times New Roman" w:hAnsi="Times New Roman"/>
                <w:iCs/>
                <w:sz w:val="24"/>
              </w:rPr>
              <w:t>др.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902" w:rsidRPr="00DF6C8B" w:rsidRDefault="000E4902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</w:t>
            </w:r>
            <w:r w:rsidR="007251D3">
              <w:rPr>
                <w:rFonts w:ascii="Times New Roman" w:hAnsi="Times New Roman"/>
                <w:sz w:val="24"/>
              </w:rPr>
              <w:t xml:space="preserve">тво образования РМ, управление </w:t>
            </w:r>
            <w:r w:rsidRPr="00DF6C8B">
              <w:rPr>
                <w:rFonts w:ascii="Times New Roman" w:hAnsi="Times New Roman"/>
                <w:sz w:val="24"/>
              </w:rPr>
              <w:t>образованием муниципалитета, 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54EA" w:rsidRDefault="00E454EA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0E4902" w:rsidRDefault="000E4902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0E4902" w:rsidRDefault="000E4902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0E4902" w:rsidRDefault="000E4902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0E4902" w:rsidRDefault="000E4902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0E4902" w:rsidRDefault="000E4902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0E4902" w:rsidRPr="00DF6C8B" w:rsidRDefault="000E4902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71AF6" w:rsidRPr="00ED0EB2" w:rsidTr="003354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245A5D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1</w:t>
            </w:r>
            <w:r w:rsidR="00245A5D" w:rsidRPr="00245A5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Степень осуществления просветительской функции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Работа осуществляется с воспитанниками и их родителями</w:t>
            </w:r>
            <w:r w:rsidR="00245A5D" w:rsidRPr="00245A5D">
              <w:rPr>
                <w:rFonts w:ascii="Times New Roman" w:hAnsi="Times New Roman"/>
                <w:sz w:val="24"/>
              </w:rPr>
              <w:t xml:space="preserve"> - 3</w:t>
            </w:r>
          </w:p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Работа осуществляется с воспитанниками родителями и педагогами</w:t>
            </w:r>
            <w:r w:rsidR="00245A5D" w:rsidRPr="00245A5D">
              <w:rPr>
                <w:rFonts w:ascii="Times New Roman" w:hAnsi="Times New Roman"/>
                <w:sz w:val="24"/>
              </w:rPr>
              <w:t xml:space="preserve"> - 4</w:t>
            </w:r>
          </w:p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Работа осуществляется с воспитанниками, родителями, педагогами с привлечением соответствующих специалистов</w:t>
            </w:r>
            <w:r w:rsidR="00245A5D" w:rsidRPr="00245A5D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BC5779" w:rsidRPr="00ED0EB2" w:rsidTr="00335410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ED0EB2" w:rsidRDefault="00BC5779" w:rsidP="00245A5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1</w:t>
            </w:r>
            <w:r w:rsidR="00245A5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DF6C8B" w:rsidRDefault="00BC5779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5779" w:rsidRPr="00DF6C8B" w:rsidRDefault="00BC5779" w:rsidP="007251D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5779" w:rsidRPr="00DF6C8B" w:rsidRDefault="00BC5779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08B5" w:rsidRDefault="00D808B5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 w:rsidR="007251D3">
              <w:rPr>
                <w:rFonts w:ascii="Times New Roman" w:hAnsi="Times New Roman"/>
                <w:sz w:val="24"/>
              </w:rPr>
              <w:t xml:space="preserve">на порталах сети Интернет </w:t>
            </w: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808B5" w:rsidRDefault="00D808B5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808B5" w:rsidRDefault="00D808B5" w:rsidP="007251D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808B5" w:rsidRDefault="00D808B5" w:rsidP="007251D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808B5" w:rsidRDefault="00D808B5" w:rsidP="007251D3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808B5" w:rsidRPr="00DF6C8B" w:rsidRDefault="00D808B5" w:rsidP="007251D3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808B5" w:rsidRDefault="00D808B5" w:rsidP="007251D3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C5779" w:rsidRPr="00DF6C8B" w:rsidRDefault="00D808B5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71AF6" w:rsidRPr="00ED0EB2" w:rsidTr="003354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971AF6" w:rsidP="00245A5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1</w:t>
            </w:r>
            <w:r w:rsidR="00245A5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971AF6" w:rsidP="007251D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 xml:space="preserve">Награды и поощрения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971AF6" w:rsidP="007251D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Грамоты, благодарности, выписки из приказов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971AF6" w:rsidP="007251D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 xml:space="preserve">Министерство образования РМ, муниципальные  органы управления образованием, образовательная организация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195" w:rsidRPr="00353E63" w:rsidRDefault="00873195" w:rsidP="007251D3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7251D3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7251D3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971AF6" w:rsidRPr="00ED0EB2" w:rsidRDefault="00873195" w:rsidP="007251D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bCs/>
          <w:color w:val="000000"/>
          <w:sz w:val="24"/>
        </w:rPr>
      </w:pPr>
      <w:r w:rsidRPr="00DF6C8B">
        <w:rPr>
          <w:rFonts w:ascii="Times New Roman" w:hAnsi="Times New Roman"/>
          <w:bCs/>
          <w:color w:val="000000"/>
          <w:sz w:val="24"/>
        </w:rPr>
        <w:t>- более 50 баллов -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bCs/>
          <w:color w:val="000000"/>
          <w:sz w:val="24"/>
        </w:rPr>
      </w:pPr>
      <w:r w:rsidRPr="00DF6C8B">
        <w:rPr>
          <w:rFonts w:ascii="Times New Roman" w:hAnsi="Times New Roman"/>
          <w:bCs/>
          <w:color w:val="000000"/>
          <w:sz w:val="24"/>
        </w:rPr>
        <w:t>- от 30 до 50 - первая квалификационная категория.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и критерии оценки портфолио  </w:t>
      </w:r>
      <w:r w:rsidRPr="00DF6C8B">
        <w:rPr>
          <w:rFonts w:ascii="Times New Roman" w:hAnsi="Times New Roman"/>
          <w:b/>
          <w:bCs/>
          <w:sz w:val="24"/>
        </w:rPr>
        <w:t xml:space="preserve">тренера-преподавателя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</w:p>
    <w:p w:rsidR="00425E4D" w:rsidRPr="00DF6C8B" w:rsidRDefault="00425E4D" w:rsidP="00425E4D">
      <w:pPr>
        <w:pStyle w:val="a4"/>
        <w:rPr>
          <w:rFonts w:ascii="Times New Roman" w:hAnsi="Times New Roman"/>
          <w:b/>
          <w:bCs/>
          <w:sz w:val="24"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631"/>
        <w:gridCol w:w="3331"/>
        <w:gridCol w:w="2205"/>
        <w:gridCol w:w="2295"/>
        <w:gridCol w:w="6847"/>
      </w:tblGrid>
      <w:tr w:rsidR="00971AF6" w:rsidRPr="00AD16B5" w:rsidTr="002E5CCA">
        <w:trPr>
          <w:trHeight w:val="51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AF6" w:rsidRPr="00AD16B5" w:rsidRDefault="00971AF6" w:rsidP="00331204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AD16B5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AF6" w:rsidRPr="00AD16B5" w:rsidRDefault="00971AF6" w:rsidP="00331204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AD16B5">
              <w:rPr>
                <w:rFonts w:ascii="Times New Roman" w:hAnsi="Times New Roman"/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AF6" w:rsidRPr="00AD16B5" w:rsidRDefault="00971AF6" w:rsidP="00331204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AD16B5">
              <w:rPr>
                <w:rFonts w:ascii="Times New Roman" w:hAnsi="Times New Roman"/>
                <w:b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AF6" w:rsidRPr="00AD16B5" w:rsidRDefault="00971AF6" w:rsidP="00331204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AD16B5">
              <w:rPr>
                <w:rFonts w:ascii="Times New Roman" w:hAnsi="Times New Roman"/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AF6" w:rsidRPr="00AD16B5" w:rsidRDefault="00971AF6" w:rsidP="00331204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AD16B5">
              <w:rPr>
                <w:rFonts w:ascii="Times New Roman" w:hAnsi="Times New Roman"/>
                <w:b/>
                <w:sz w:val="22"/>
                <w:szCs w:val="22"/>
              </w:rPr>
              <w:t>Количество баллов по каждому показателю</w:t>
            </w:r>
          </w:p>
          <w:p w:rsidR="00971AF6" w:rsidRPr="00AD16B5" w:rsidRDefault="00971AF6" w:rsidP="00331204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D3B41" w:rsidRPr="00AD16B5" w:rsidTr="002E5CCA">
        <w:trPr>
          <w:trHeight w:val="127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AD16B5" w:rsidRDefault="00B200E7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7251D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</w:t>
            </w:r>
            <w:r w:rsidR="007251D3">
              <w:rPr>
                <w:rFonts w:ascii="Times New Roman" w:hAnsi="Times New Roman"/>
                <w:iCs/>
                <w:sz w:val="24"/>
              </w:rPr>
              <w:t xml:space="preserve">вка должна содержать ссылку на </w:t>
            </w:r>
            <w:r>
              <w:rPr>
                <w:rFonts w:ascii="Times New Roman" w:hAnsi="Times New Roman"/>
                <w:iCs/>
                <w:sz w:val="24"/>
              </w:rPr>
              <w:t>документы (приказ об участии). Результат участия – проект, методическая разра</w:t>
            </w:r>
            <w:r w:rsidR="007251D3">
              <w:rPr>
                <w:rFonts w:ascii="Times New Roman" w:hAnsi="Times New Roman"/>
                <w:iCs/>
                <w:sz w:val="24"/>
              </w:rPr>
              <w:t>ботка, доклад и др.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54EA" w:rsidRDefault="00E454EA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D3B41" w:rsidRDefault="004D3B41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D3B41" w:rsidRDefault="004D3B41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D3B41" w:rsidRDefault="004D3B41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D3B41" w:rsidRDefault="004D3B41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4D3B41" w:rsidRDefault="004D3B41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4D3B41" w:rsidRPr="00DF6C8B" w:rsidRDefault="004D3B41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71AF6" w:rsidRPr="00AD16B5" w:rsidTr="002E5CC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B200E7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Степень обеспечения повышения уровня подготовленности воспитанников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Справка</w:t>
            </w:r>
            <w:r w:rsidR="00FB2E38">
              <w:rPr>
                <w:rFonts w:ascii="Times New Roman" w:hAnsi="Times New Roman"/>
                <w:sz w:val="24"/>
              </w:rPr>
              <w:t xml:space="preserve"> </w:t>
            </w:r>
            <w:r w:rsidR="00FB2E38">
              <w:rPr>
                <w:rFonts w:ascii="Times New Roman" w:hAnsi="Times New Roman"/>
                <w:iCs/>
                <w:sz w:val="24"/>
              </w:rPr>
              <w:t xml:space="preserve">(все справки должны содержать </w:t>
            </w:r>
            <w:r w:rsidR="00FB2E38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FB2E38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F6" w:rsidRPr="00B200E7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Обеспечивает уровень подготовленности воспитанников по ОФП, СФП и теоретической подготовке, но допускает ошибки в использовании КПН</w:t>
            </w:r>
            <w:r w:rsidR="00B200E7">
              <w:rPr>
                <w:rFonts w:ascii="Times New Roman" w:hAnsi="Times New Roman"/>
                <w:sz w:val="24"/>
              </w:rPr>
              <w:t xml:space="preserve"> - 3</w:t>
            </w:r>
          </w:p>
          <w:p w:rsidR="00971AF6" w:rsidRPr="00B200E7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Обеспечивает уровень подготовленности воспитанников по ОФП, СФП и теоретической подготовке, не допуская ошибок в использовании КПН</w:t>
            </w:r>
            <w:r w:rsidR="00B200E7">
              <w:rPr>
                <w:rFonts w:ascii="Times New Roman" w:hAnsi="Times New Roman"/>
                <w:sz w:val="24"/>
              </w:rPr>
              <w:t xml:space="preserve"> - 4</w:t>
            </w:r>
          </w:p>
          <w:p w:rsidR="00971AF6" w:rsidRPr="00B200E7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Обеспечивает дополнительный  уровень подготовленности (выполнение спортивных разрядов) воспитанников</w:t>
            </w:r>
            <w:r w:rsidR="00B200E7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971AF6" w:rsidRPr="00AD16B5" w:rsidTr="002E5CC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B200E7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Сохранность контингента воспитанников на этапах спортивной подготовки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F6" w:rsidRPr="00B200E7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УТ-1; УТ-2 до 90%</w:t>
            </w:r>
            <w:r w:rsidR="00B200E7">
              <w:rPr>
                <w:rFonts w:ascii="Times New Roman" w:hAnsi="Times New Roman"/>
                <w:sz w:val="24"/>
              </w:rPr>
              <w:t xml:space="preserve"> - 3</w:t>
            </w:r>
          </w:p>
          <w:p w:rsidR="00971AF6" w:rsidRPr="00B200E7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УТ-3; УТ-4 (5) свыше 90%</w:t>
            </w:r>
            <w:r w:rsidR="00B200E7">
              <w:rPr>
                <w:rFonts w:ascii="Times New Roman" w:hAnsi="Times New Roman"/>
                <w:sz w:val="24"/>
              </w:rPr>
              <w:t xml:space="preserve"> - 4</w:t>
            </w:r>
          </w:p>
          <w:p w:rsidR="00971AF6" w:rsidRPr="00B200E7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УТ-3; УТ-4(5); СС; ВМС-100%</w:t>
            </w:r>
            <w:r w:rsidR="00B200E7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971AF6" w:rsidRPr="00AD16B5" w:rsidTr="002E5CC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B200E7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Результаты анализа текущей документации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 xml:space="preserve"> Справка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F6" w:rsidRPr="00B200E7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Документация представлена в полном объеме, ведется в соответствии с имеющимися требованиями</w:t>
            </w:r>
            <w:r w:rsidR="00B200E7">
              <w:rPr>
                <w:rFonts w:ascii="Times New Roman" w:hAnsi="Times New Roman"/>
                <w:sz w:val="24"/>
              </w:rPr>
              <w:t xml:space="preserve"> - 3</w:t>
            </w:r>
          </w:p>
        </w:tc>
      </w:tr>
      <w:tr w:rsidR="00971AF6" w:rsidRPr="00AD16B5" w:rsidTr="002E5CC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AD16B5" w:rsidRDefault="00B200E7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AF76CB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Default="001C4DEB" w:rsidP="007251D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DF6C8B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F6" w:rsidRPr="00AD16B5" w:rsidRDefault="00971AF6" w:rsidP="007251D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Эффективная педагогическая помощь молодым специалистам - </w:t>
            </w:r>
            <w:r w:rsidR="00B200E7">
              <w:rPr>
                <w:rFonts w:ascii="Times New Roman" w:hAnsi="Times New Roman"/>
                <w:sz w:val="24"/>
              </w:rPr>
              <w:t>3</w:t>
            </w:r>
          </w:p>
        </w:tc>
      </w:tr>
      <w:tr w:rsidR="00971AF6" w:rsidRPr="00AD16B5" w:rsidTr="002E5CC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B200E7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Выполнение воспитанниками требований для присвоения спортивных званий и разрядов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F6" w:rsidRPr="00B200E7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1-3 разряды</w:t>
            </w:r>
            <w:r w:rsidR="00B200E7">
              <w:rPr>
                <w:rFonts w:ascii="Times New Roman" w:hAnsi="Times New Roman"/>
                <w:sz w:val="24"/>
              </w:rPr>
              <w:t xml:space="preserve"> - 4</w:t>
            </w:r>
          </w:p>
          <w:p w:rsidR="00971AF6" w:rsidRPr="00B200E7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Кандидат в мастера спорта</w:t>
            </w:r>
            <w:r w:rsidR="00B200E7">
              <w:rPr>
                <w:rFonts w:ascii="Times New Roman" w:hAnsi="Times New Roman"/>
                <w:sz w:val="24"/>
              </w:rPr>
              <w:t xml:space="preserve"> - 5</w:t>
            </w:r>
          </w:p>
          <w:p w:rsidR="00971AF6" w:rsidRPr="00B200E7" w:rsidRDefault="00971AF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 xml:space="preserve">Мастер спорта, мастер спорта международного класса – 6 </w:t>
            </w:r>
          </w:p>
        </w:tc>
      </w:tr>
      <w:tr w:rsidR="00F469A2" w:rsidRPr="00AD16B5" w:rsidTr="002E5CCA">
        <w:trPr>
          <w:trHeight w:val="177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AD16B5" w:rsidRDefault="004F4C7F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F469A2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F469A2" w:rsidP="007251D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F469A2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</w:t>
            </w:r>
            <w:r w:rsidR="007251D3">
              <w:rPr>
                <w:rFonts w:ascii="Times New Roman" w:hAnsi="Times New Roman"/>
                <w:sz w:val="24"/>
              </w:rPr>
              <w:t xml:space="preserve">тво образования РМ, управление </w:t>
            </w:r>
            <w:r w:rsidRPr="00DF6C8B">
              <w:rPr>
                <w:rFonts w:ascii="Times New Roman" w:hAnsi="Times New Roman"/>
                <w:sz w:val="24"/>
              </w:rPr>
              <w:t>образованием муниципалитета, 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A2" w:rsidRPr="00DF6C8B" w:rsidRDefault="00F469A2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F469A2" w:rsidRPr="00DF6C8B" w:rsidRDefault="00F469A2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F469A2" w:rsidRDefault="00F469A2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F469A2" w:rsidRDefault="00F469A2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469A2" w:rsidRDefault="00F469A2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F469A2" w:rsidRDefault="000735CC" w:rsidP="007251D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более 1 открытого мероприятия +1 балл на каждом уровне</w:t>
            </w:r>
          </w:p>
          <w:p w:rsidR="00F469A2" w:rsidRDefault="000735CC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E1A06" w:rsidRPr="00AD16B5" w:rsidTr="004F4C7F">
        <w:trPr>
          <w:trHeight w:val="7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AD16B5" w:rsidRDefault="004F4C7F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7251D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1A06" w:rsidRPr="00DF6C8B" w:rsidRDefault="00FE1A0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FE1A06" w:rsidRPr="00DF6C8B" w:rsidRDefault="00FE1A0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FE1A06" w:rsidRDefault="00FE1A0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FE1A06" w:rsidRDefault="00FE1A0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FE1A06" w:rsidRDefault="00FE1A06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  <w:p w:rsidR="00FE1A06" w:rsidRDefault="00FE1A06" w:rsidP="007251D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FE1A06" w:rsidRPr="007251D3" w:rsidRDefault="00FE1A06" w:rsidP="007251D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</w:t>
            </w:r>
            <w:r w:rsidR="007251D3">
              <w:rPr>
                <w:rFonts w:ascii="Times New Roman" w:hAnsi="Times New Roman"/>
                <w:iCs/>
                <w:sz w:val="24"/>
              </w:rPr>
              <w:t>аллы по показателям суммируются</w:t>
            </w:r>
          </w:p>
        </w:tc>
      </w:tr>
      <w:tr w:rsidR="002F0709" w:rsidRPr="00AD16B5" w:rsidTr="002E5CCA">
        <w:trPr>
          <w:trHeight w:val="25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709" w:rsidRPr="00AD16B5" w:rsidRDefault="004F4C7F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709" w:rsidRPr="00DF6C8B" w:rsidRDefault="002F0709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Результаты участия воспитанников в</w:t>
            </w:r>
            <w:r>
              <w:rPr>
                <w:rFonts w:ascii="Times New Roman" w:hAnsi="Times New Roman"/>
                <w:sz w:val="24"/>
              </w:rPr>
              <w:t xml:space="preserve"> официальных соревнованиях</w:t>
            </w:r>
          </w:p>
          <w:p w:rsidR="002F0709" w:rsidRPr="00DF6C8B" w:rsidRDefault="002F0709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709" w:rsidRPr="00DF6C8B" w:rsidRDefault="002F0709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Грамоты или документы, подтверждающие победы и призовые места</w:t>
            </w:r>
            <w:r w:rsidR="00736723">
              <w:rPr>
                <w:rFonts w:ascii="Times New Roman" w:hAnsi="Times New Roman"/>
                <w:sz w:val="24"/>
              </w:rPr>
              <w:t xml:space="preserve">. </w:t>
            </w:r>
            <w:r w:rsidR="00736723">
              <w:rPr>
                <w:rFonts w:ascii="Times New Roman" w:hAnsi="Times New Roman"/>
                <w:iCs/>
                <w:sz w:val="24"/>
              </w:rPr>
              <w:t>Участие не оценивается. Если нет имени педагога на дипломах – справка работодателя, подтверждающая,  что дети являются его учениками).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709" w:rsidRPr="00DF6C8B" w:rsidRDefault="002F0709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0709" w:rsidRDefault="002F0709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-2</w:t>
            </w:r>
            <w:r w:rsidR="007251D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2F0709" w:rsidRDefault="002F0709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F0709" w:rsidRDefault="002F0709" w:rsidP="007251D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F0709" w:rsidRDefault="002F0709" w:rsidP="007251D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="007251D3">
              <w:rPr>
                <w:rFonts w:ascii="Times New Roman" w:hAnsi="Times New Roman"/>
                <w:sz w:val="24"/>
              </w:rPr>
              <w:t>российских мероприятиях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F0709" w:rsidRDefault="002F0709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F0709" w:rsidRPr="00ED0EB2" w:rsidRDefault="002F0709" w:rsidP="007251D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71AF6" w:rsidRPr="00AD16B5" w:rsidTr="002E5CCA">
        <w:trPr>
          <w:trHeight w:val="71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971AF6" w:rsidP="00BC363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1</w:t>
            </w:r>
            <w:r w:rsidR="00BC36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AD16B5" w:rsidRDefault="00971AF6" w:rsidP="007251D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Система взаимодействия с родителями воспитанников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971AF6" w:rsidP="007251D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Справка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971AF6" w:rsidP="007251D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F6" w:rsidRPr="00AD16B5" w:rsidRDefault="00971AF6" w:rsidP="007251D3">
            <w:pPr>
              <w:pStyle w:val="a4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Присутствует  </w:t>
            </w:r>
            <w:r w:rsidR="004F4C7F">
              <w:rPr>
                <w:rFonts w:ascii="Times New Roman" w:hAnsi="Times New Roman"/>
                <w:sz w:val="22"/>
                <w:szCs w:val="22"/>
              </w:rPr>
              <w:t xml:space="preserve"> - 3</w:t>
            </w:r>
          </w:p>
        </w:tc>
      </w:tr>
      <w:tr w:rsidR="002E5CCA" w:rsidRPr="00AD16B5" w:rsidTr="002E5CCA">
        <w:trPr>
          <w:trHeight w:val="144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CCA" w:rsidRPr="00AD16B5" w:rsidRDefault="002E5CCA" w:rsidP="00BC363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1</w:t>
            </w:r>
            <w:r w:rsidR="00BC36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CA" w:rsidRPr="00DF6C8B" w:rsidRDefault="002E5CCA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Наличие </w:t>
            </w:r>
            <w:r w:rsidR="00BC3635">
              <w:rPr>
                <w:rFonts w:ascii="Times New Roman" w:hAnsi="Times New Roman"/>
                <w:sz w:val="24"/>
              </w:rPr>
              <w:t xml:space="preserve">публикаций, </w:t>
            </w:r>
            <w:r w:rsidRPr="00DF6C8B">
              <w:rPr>
                <w:rFonts w:ascii="Times New Roman" w:hAnsi="Times New Roman"/>
                <w:sz w:val="24"/>
              </w:rPr>
              <w:t>авторских программ, методических пособий, методических рекомендаций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CA" w:rsidRPr="00DF6C8B" w:rsidRDefault="002E5CCA" w:rsidP="007251D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Сертификат-решение экспертного совета</w:t>
            </w:r>
            <w:r w:rsidR="00E76DBD">
              <w:rPr>
                <w:rFonts w:ascii="Times New Roman" w:hAnsi="Times New Roman"/>
                <w:iCs/>
                <w:sz w:val="24"/>
              </w:rPr>
              <w:t>.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931B2">
              <w:rPr>
                <w:rFonts w:ascii="Times New Roman" w:hAnsi="Times New Roman"/>
                <w:iCs/>
                <w:sz w:val="24"/>
              </w:rPr>
              <w:t>Публикации в районных газетах – критерий «Общественно-педагогическая деятельность»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CCA" w:rsidRPr="00DF6C8B" w:rsidRDefault="002E5CCA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</w:t>
            </w:r>
            <w:r w:rsidR="007251D3">
              <w:rPr>
                <w:rFonts w:ascii="Times New Roman" w:hAnsi="Times New Roman"/>
                <w:sz w:val="24"/>
              </w:rPr>
              <w:t>тво образования РМ, управление о</w:t>
            </w:r>
            <w:r w:rsidRPr="00DF6C8B">
              <w:rPr>
                <w:rFonts w:ascii="Times New Roman" w:hAnsi="Times New Roman"/>
                <w:sz w:val="24"/>
              </w:rPr>
              <w:t>бразованием муниципалитета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3635" w:rsidRPr="00DF6C8B" w:rsidRDefault="00BC3635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BC3635" w:rsidRDefault="00BC3635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BC3635" w:rsidRPr="00DF6C8B" w:rsidRDefault="00BC3635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BC3635" w:rsidRDefault="00BC3635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BC3635" w:rsidRDefault="00BC3635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BC3635" w:rsidRDefault="00BC3635" w:rsidP="007251D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="007251D3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(авторского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>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2E5CCA" w:rsidRPr="00DF6C8B" w:rsidRDefault="00BC3635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C5779" w:rsidRPr="00AD16B5" w:rsidTr="002E5CCA">
        <w:trPr>
          <w:trHeight w:val="203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AD16B5" w:rsidRDefault="00BC5779" w:rsidP="00BC363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1</w:t>
            </w:r>
            <w:r w:rsidR="00BC363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DF6C8B" w:rsidRDefault="00BC5779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DF6C8B" w:rsidRDefault="00BC5779" w:rsidP="007251D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DF6C8B" w:rsidRDefault="00BC5779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08B5" w:rsidRDefault="00D808B5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 w:rsidR="00B82C66">
              <w:rPr>
                <w:rFonts w:ascii="Times New Roman" w:hAnsi="Times New Roman"/>
                <w:sz w:val="24"/>
              </w:rPr>
              <w:t xml:space="preserve">на порталах сети Интернет </w:t>
            </w: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808B5" w:rsidRDefault="00D808B5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808B5" w:rsidRDefault="00D808B5" w:rsidP="007251D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808B5" w:rsidRDefault="00D808B5" w:rsidP="007251D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808B5" w:rsidRDefault="00D808B5" w:rsidP="007251D3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808B5" w:rsidRPr="00DF6C8B" w:rsidRDefault="00D808B5" w:rsidP="007251D3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808B5" w:rsidRDefault="00D808B5" w:rsidP="007251D3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C5779" w:rsidRPr="00DF6C8B" w:rsidRDefault="00D808B5" w:rsidP="007251D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37A45" w:rsidRPr="00AD16B5" w:rsidTr="0033120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A45" w:rsidRPr="00AD16B5" w:rsidRDefault="004F4C7F" w:rsidP="00BC363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C36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A45" w:rsidRPr="00AD16B5" w:rsidRDefault="00A37A45" w:rsidP="00B82C6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Экспертная деятельность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A45" w:rsidRPr="00AD16B5" w:rsidRDefault="00971AF6" w:rsidP="00B82C6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Справка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A45" w:rsidRPr="00AD16B5" w:rsidRDefault="00971AF6" w:rsidP="00B82C6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Министерство образования РМ, муниципальные  органы управления образованием, 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CB" w:rsidRPr="00DF6C8B" w:rsidRDefault="006041C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9F504E" w:rsidRPr="00DF6C8B" w:rsidRDefault="009F504E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9F504E" w:rsidRDefault="009F504E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B82C66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A37A45" w:rsidRPr="00AD16B5" w:rsidRDefault="009F504E" w:rsidP="00B82C6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71AF6" w:rsidRPr="00AD16B5" w:rsidTr="002E5CC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971AF6" w:rsidP="003C6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1</w:t>
            </w:r>
            <w:r w:rsidR="003C6BE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5C1DF9" w:rsidP="00B82C6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Награды и п</w:t>
            </w:r>
            <w:r w:rsidR="00971AF6" w:rsidRPr="00AD16B5">
              <w:rPr>
                <w:rFonts w:ascii="Times New Roman" w:hAnsi="Times New Roman"/>
                <w:sz w:val="22"/>
                <w:szCs w:val="22"/>
              </w:rPr>
              <w:t xml:space="preserve">оощрения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971AF6" w:rsidP="00B82C6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Дипломы, справки, благодарности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971AF6" w:rsidP="00B82C6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195" w:rsidRPr="00353E63" w:rsidRDefault="00873195" w:rsidP="00B82C66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B82C66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B82C66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</w:t>
            </w:r>
            <w:r w:rsidR="00B82C66">
              <w:rPr>
                <w:rFonts w:ascii="Times New Roman" w:hAnsi="Times New Roman"/>
                <w:sz w:val="24"/>
              </w:rPr>
              <w:t>отник просвещения (образования)</w:t>
            </w:r>
            <w:r>
              <w:rPr>
                <w:rFonts w:ascii="Times New Roman" w:hAnsi="Times New Roman"/>
                <w:sz w:val="24"/>
              </w:rPr>
              <w:t>/отличник образования - 8</w:t>
            </w:r>
          </w:p>
          <w:p w:rsidR="00873195" w:rsidRDefault="00873195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971AF6" w:rsidRPr="00AD16B5" w:rsidRDefault="00873195" w:rsidP="00B82C6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71AF6" w:rsidRPr="00AD16B5" w:rsidTr="002E5CC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971AF6" w:rsidP="003C6B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1</w:t>
            </w:r>
            <w:r w:rsidR="003C6BE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971AF6" w:rsidP="00B82C6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971AF6" w:rsidP="00B82C6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Справка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971AF6" w:rsidP="00B82C6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EE" w:rsidRPr="00DF6C8B" w:rsidRDefault="00B530EE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B530EE" w:rsidRDefault="00B530EE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B530EE" w:rsidRDefault="00B530EE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335410" w:rsidRPr="009C5C2F" w:rsidRDefault="00335410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Pr="009C5C2F" w:rsidRDefault="00335410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71AF6" w:rsidRPr="00AD16B5" w:rsidRDefault="00335410" w:rsidP="00B82C6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более 50 баллов –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от 35 до 50 – первая квалификационная категория. 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b/>
          <w:bCs/>
          <w:sz w:val="24"/>
        </w:rPr>
      </w:pPr>
      <w:r w:rsidRPr="00DF6C8B">
        <w:rPr>
          <w:rFonts w:ascii="Times New Roman" w:hAnsi="Times New Roman"/>
          <w:sz w:val="24"/>
        </w:rPr>
        <w:t xml:space="preserve">Критерии и показатели оценки портфолио </w:t>
      </w:r>
      <w:r w:rsidRPr="00DF6C8B">
        <w:rPr>
          <w:rFonts w:ascii="Times New Roman" w:hAnsi="Times New Roman"/>
          <w:b/>
          <w:sz w:val="24"/>
        </w:rPr>
        <w:t>воспитателей</w:t>
      </w:r>
      <w:r w:rsidRPr="00DF6C8B">
        <w:rPr>
          <w:rFonts w:ascii="Times New Roman" w:hAnsi="Times New Roman"/>
          <w:sz w:val="24"/>
        </w:rPr>
        <w:t xml:space="preserve"> образовательных организаций </w:t>
      </w:r>
      <w:r w:rsidRPr="00DF6C8B">
        <w:rPr>
          <w:rFonts w:ascii="Times New Roman" w:hAnsi="Times New Roman"/>
          <w:b/>
          <w:bCs/>
          <w:sz w:val="24"/>
        </w:rPr>
        <w:t>СПО</w:t>
      </w:r>
    </w:p>
    <w:p w:rsidR="00425E4D" w:rsidRPr="00DF6C8B" w:rsidRDefault="00425E4D" w:rsidP="00425E4D">
      <w:pPr>
        <w:pStyle w:val="a4"/>
        <w:rPr>
          <w:rFonts w:ascii="Times New Roman" w:hAnsi="Times New Roman"/>
          <w:b/>
          <w:bCs/>
          <w:sz w:val="24"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567"/>
        <w:gridCol w:w="3261"/>
        <w:gridCol w:w="2212"/>
        <w:gridCol w:w="2182"/>
        <w:gridCol w:w="7087"/>
      </w:tblGrid>
      <w:tr w:rsidR="00971AF6" w:rsidRPr="00DF6C8B" w:rsidTr="009D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>Наименование критерия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>Подтверждающие документы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>Количество баллов по каждому показателю</w:t>
            </w:r>
          </w:p>
        </w:tc>
      </w:tr>
      <w:tr w:rsidR="00971AF6" w:rsidRPr="00DF6C8B" w:rsidTr="009D01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3E574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Наличие, состояние и эффективное использование документации по организации воспитательной работы в общежитии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Справка</w:t>
            </w:r>
            <w:r w:rsidR="009744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4485">
              <w:rPr>
                <w:rFonts w:ascii="Times New Roman" w:hAnsi="Times New Roman"/>
                <w:iCs/>
                <w:sz w:val="24"/>
              </w:rPr>
              <w:t xml:space="preserve">(все справки должны содержать </w:t>
            </w:r>
            <w:r w:rsidR="00974485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974485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Ведется в соответствиитребований</w:t>
            </w:r>
            <w:r w:rsidR="003E5741">
              <w:rPr>
                <w:rFonts w:ascii="Times New Roman" w:hAnsi="Times New Roman"/>
                <w:color w:val="000000"/>
                <w:sz w:val="24"/>
              </w:rPr>
              <w:t xml:space="preserve"> - 3</w:t>
            </w:r>
          </w:p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Ведется на высоком содержательном уровне</w:t>
            </w:r>
            <w:r w:rsidR="003E5741">
              <w:rPr>
                <w:rFonts w:ascii="Times New Roman" w:hAnsi="Times New Roman"/>
                <w:sz w:val="24"/>
              </w:rPr>
              <w:t xml:space="preserve"> - 4</w:t>
            </w:r>
          </w:p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 xml:space="preserve">Ведётся на </w:t>
            </w:r>
            <w:r w:rsidRPr="00DF6C8B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высоком </w:t>
            </w:r>
            <w:r w:rsidRPr="00DF6C8B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содержательном и оформительском </w:t>
            </w:r>
            <w:r w:rsidRPr="00DF6C8B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уровне, </w:t>
            </w:r>
            <w:r w:rsidRPr="00DF6C8B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обеспечивается </w:t>
            </w:r>
            <w:r w:rsidRPr="00DF6C8B">
              <w:rPr>
                <w:rFonts w:ascii="Times New Roman" w:hAnsi="Times New Roman"/>
                <w:color w:val="000000"/>
                <w:sz w:val="24"/>
              </w:rPr>
              <w:t xml:space="preserve">взаимосвязь </w:t>
            </w:r>
            <w:r w:rsidRPr="00DF6C8B">
              <w:rPr>
                <w:rFonts w:ascii="Times New Roman" w:hAnsi="Times New Roman"/>
                <w:color w:val="000000"/>
                <w:spacing w:val="-1"/>
                <w:sz w:val="24"/>
              </w:rPr>
              <w:t>документов</w:t>
            </w:r>
            <w:r w:rsidR="003E5741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- 5</w:t>
            </w:r>
          </w:p>
        </w:tc>
      </w:tr>
      <w:tr w:rsidR="00971AF6" w:rsidRPr="00DF6C8B" w:rsidTr="009D01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3E574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Выполнение требований СанПиН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Справка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Соответствуют в полном объеме</w:t>
            </w:r>
            <w:r w:rsidR="003E5741">
              <w:rPr>
                <w:rFonts w:ascii="Times New Roman" w:hAnsi="Times New Roman"/>
                <w:sz w:val="24"/>
              </w:rPr>
              <w:t xml:space="preserve"> - </w:t>
            </w:r>
            <w:r w:rsidR="00D57057">
              <w:rPr>
                <w:rFonts w:ascii="Times New Roman" w:hAnsi="Times New Roman"/>
                <w:sz w:val="24"/>
              </w:rPr>
              <w:t>5</w:t>
            </w:r>
          </w:p>
        </w:tc>
      </w:tr>
      <w:tr w:rsidR="00971AF6" w:rsidRPr="00DF6C8B" w:rsidTr="009D01F2">
        <w:trPr>
          <w:trHeight w:val="21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3E574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Титульный лист печатного издания, страница  «содержание» сборника, </w:t>
            </w:r>
            <w:r w:rsidRPr="00DF6C8B">
              <w:rPr>
                <w:rFonts w:ascii="Times New Roman" w:hAnsi="Times New Roman"/>
                <w:iCs/>
                <w:sz w:val="24"/>
              </w:rPr>
              <w:t>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741" w:rsidRPr="00DF6C8B" w:rsidRDefault="003E57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3E5741" w:rsidRDefault="003E57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3E5741" w:rsidRPr="00DF6C8B" w:rsidRDefault="003E57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3E5741" w:rsidRDefault="003E57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3E5741" w:rsidRDefault="003E57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3E5741" w:rsidRDefault="003E5741" w:rsidP="00B82C66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971AF6" w:rsidRPr="003E5741" w:rsidRDefault="003E5741" w:rsidP="00B82C6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C0DF3" w:rsidRPr="00DF6C8B" w:rsidTr="009D01F2">
        <w:trPr>
          <w:trHeight w:val="3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DF3" w:rsidRPr="00DF6C8B" w:rsidRDefault="0085012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DF3" w:rsidRPr="00DF6C8B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Рез</w:t>
            </w:r>
            <w:r w:rsidR="00B82C66">
              <w:rPr>
                <w:rFonts w:ascii="Times New Roman" w:hAnsi="Times New Roman"/>
                <w:sz w:val="24"/>
              </w:rPr>
              <w:t>ультаты участия воспитанников в</w:t>
            </w:r>
          </w:p>
          <w:p w:rsidR="005C0DF3" w:rsidRPr="00DF6C8B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конкурсах;</w:t>
            </w:r>
          </w:p>
          <w:p w:rsidR="005C0DF3" w:rsidRPr="00DF6C8B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выставках;</w:t>
            </w:r>
          </w:p>
          <w:p w:rsidR="005C0DF3" w:rsidRPr="00DF6C8B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турнирах;</w:t>
            </w:r>
          </w:p>
          <w:p w:rsidR="005C0DF3" w:rsidRPr="00DF6C8B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соревнованиях;</w:t>
            </w:r>
          </w:p>
          <w:p w:rsidR="005C0DF3" w:rsidRPr="00DF6C8B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акциях;</w:t>
            </w:r>
          </w:p>
          <w:p w:rsidR="005C0DF3" w:rsidRPr="00DF6C8B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другое.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DF3" w:rsidRPr="00DF6C8B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Грамоты или документы, подтверждающие победы и призовые места</w:t>
            </w:r>
            <w:r w:rsidR="00736723">
              <w:rPr>
                <w:rFonts w:ascii="Times New Roman" w:hAnsi="Times New Roman"/>
                <w:sz w:val="24"/>
              </w:rPr>
              <w:t xml:space="preserve">. </w:t>
            </w:r>
            <w:r w:rsidR="00736723">
              <w:rPr>
                <w:rFonts w:ascii="Times New Roman" w:hAnsi="Times New Roman"/>
                <w:iCs/>
                <w:sz w:val="24"/>
              </w:rPr>
              <w:t>Участие не оценивается. Если нет имени педагога на дипломах – справка работодателя, подтверждающая,  что дети являются его учениками).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DF3" w:rsidRPr="00DF6C8B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0DF3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</w:t>
            </w:r>
            <w:r w:rsidR="00B82C66">
              <w:rPr>
                <w:rFonts w:ascii="Times New Roman" w:hAnsi="Times New Roman"/>
                <w:sz w:val="24"/>
              </w:rPr>
              <w:t xml:space="preserve">ных/дистанционных мероприятиях </w:t>
            </w:r>
            <w:r>
              <w:rPr>
                <w:rFonts w:ascii="Times New Roman" w:hAnsi="Times New Roman"/>
                <w:sz w:val="24"/>
              </w:rPr>
              <w:t>в сети «Интернет» -2(независимо от количества призеров)</w:t>
            </w:r>
          </w:p>
          <w:p w:rsidR="005C0DF3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Default="005C0DF3" w:rsidP="00B82C66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Default="005C0DF3" w:rsidP="00B82C66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Pr="00ED0EB2" w:rsidRDefault="005C0DF3" w:rsidP="00B82C6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71AF6" w:rsidRPr="00DF6C8B" w:rsidTr="009D01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85012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Отсутствие фактов бытового травматизма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Справка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Отсутствуют</w:t>
            </w:r>
            <w:r w:rsidR="00850121">
              <w:rPr>
                <w:rFonts w:ascii="Times New Roman" w:hAnsi="Times New Roman"/>
                <w:color w:val="000000"/>
                <w:sz w:val="24"/>
              </w:rPr>
              <w:t xml:space="preserve"> - 5</w:t>
            </w:r>
          </w:p>
        </w:tc>
      </w:tr>
      <w:tr w:rsidR="00971AF6" w:rsidRPr="00DF6C8B" w:rsidTr="009D01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85012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 xml:space="preserve">Динамика организации занятости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r w:rsidRPr="00DF6C8B">
              <w:rPr>
                <w:rFonts w:ascii="Times New Roman" w:hAnsi="Times New Roman"/>
                <w:color w:val="000000"/>
                <w:sz w:val="24"/>
              </w:rPr>
              <w:t>, проживающих в общежитии, во внеурочное время (работа кружков, спортивных секций и др.)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Справка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Стабильные результаты</w:t>
            </w:r>
            <w:r w:rsidR="00850121">
              <w:rPr>
                <w:rFonts w:ascii="Times New Roman" w:hAnsi="Times New Roman"/>
                <w:color w:val="000000"/>
                <w:sz w:val="24"/>
              </w:rPr>
              <w:t xml:space="preserve"> - 4</w:t>
            </w:r>
          </w:p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Положительная динамика</w:t>
            </w:r>
            <w:r w:rsidR="00850121">
              <w:rPr>
                <w:rFonts w:ascii="Times New Roman" w:hAnsi="Times New Roman"/>
                <w:color w:val="000000"/>
                <w:sz w:val="24"/>
              </w:rPr>
              <w:t xml:space="preserve"> - 5</w:t>
            </w:r>
          </w:p>
        </w:tc>
      </w:tr>
      <w:tr w:rsidR="00971AF6" w:rsidRPr="00DF6C8B" w:rsidTr="009D01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85012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 xml:space="preserve">Снижение правонарушений и нарушений общественного порядка обучающими за </w:t>
            </w:r>
            <w:proofErr w:type="spellStart"/>
            <w:r w:rsidRPr="00DF6C8B">
              <w:rPr>
                <w:rFonts w:ascii="Times New Roman" w:hAnsi="Times New Roman"/>
                <w:color w:val="000000"/>
                <w:sz w:val="24"/>
              </w:rPr>
              <w:t>межаттестационный</w:t>
            </w:r>
            <w:proofErr w:type="spellEnd"/>
            <w:r w:rsidRPr="00DF6C8B">
              <w:rPr>
                <w:rFonts w:ascii="Times New Roman" w:hAnsi="Times New Roman"/>
                <w:color w:val="000000"/>
                <w:sz w:val="24"/>
              </w:rPr>
              <w:t xml:space="preserve"> период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Справка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Снижение нарушений</w:t>
            </w:r>
            <w:r w:rsidR="00850121">
              <w:rPr>
                <w:rFonts w:ascii="Times New Roman" w:hAnsi="Times New Roman"/>
                <w:color w:val="000000"/>
                <w:sz w:val="24"/>
              </w:rPr>
              <w:t>- 4</w:t>
            </w:r>
          </w:p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Отсутствие нарушений</w:t>
            </w:r>
            <w:r w:rsidR="00850121">
              <w:rPr>
                <w:rFonts w:ascii="Times New Roman" w:hAnsi="Times New Roman"/>
                <w:color w:val="000000"/>
                <w:sz w:val="24"/>
              </w:rPr>
              <w:t xml:space="preserve"> - 5</w:t>
            </w:r>
          </w:p>
        </w:tc>
      </w:tr>
      <w:tr w:rsidR="00971AF6" w:rsidRPr="00DF6C8B" w:rsidTr="009D01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85012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Взаимодействие с кураторами групп и родителями:</w:t>
            </w:r>
          </w:p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-своевременное информирование;</w:t>
            </w:r>
          </w:p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-организация самоподготовки;</w:t>
            </w:r>
          </w:p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-совместное ведение дневников педагогических наблюдений и др.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Справка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F6" w:rsidRPr="00DF6C8B" w:rsidRDefault="00971AF6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Работа ведется в системе</w:t>
            </w:r>
            <w:r w:rsidR="00850121">
              <w:rPr>
                <w:rFonts w:ascii="Times New Roman" w:hAnsi="Times New Roman"/>
                <w:color w:val="000000"/>
                <w:sz w:val="24"/>
              </w:rPr>
              <w:t xml:space="preserve"> - 5</w:t>
            </w:r>
          </w:p>
        </w:tc>
      </w:tr>
      <w:tr w:rsidR="00D57057" w:rsidRPr="00DF6C8B" w:rsidTr="009D01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057" w:rsidRDefault="00D5705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057" w:rsidRPr="00DF6C8B" w:rsidRDefault="00D57057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Взаимодействие с родителями:</w:t>
            </w:r>
          </w:p>
          <w:p w:rsidR="00D57057" w:rsidRPr="00DF6C8B" w:rsidRDefault="00D57057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-своевременное информирование;</w:t>
            </w:r>
          </w:p>
          <w:p w:rsidR="00D57057" w:rsidRPr="00DF6C8B" w:rsidRDefault="00D57057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-организация самоподготовки;</w:t>
            </w:r>
          </w:p>
          <w:p w:rsidR="00D57057" w:rsidRPr="00DF6C8B" w:rsidRDefault="00D57057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-совместное ведение дневников педагогических наблюдений и др.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057" w:rsidRPr="00DF6C8B" w:rsidRDefault="00D57057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Справка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057" w:rsidRPr="00DF6C8B" w:rsidRDefault="00D57057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57" w:rsidRPr="00DF6C8B" w:rsidRDefault="00D57057" w:rsidP="00B82C66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Работа ведется в системе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- 5</w:t>
            </w:r>
          </w:p>
        </w:tc>
      </w:tr>
      <w:tr w:rsidR="004D3B41" w:rsidRPr="00DF6C8B" w:rsidTr="00B82C6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D5705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B82C66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</w:t>
            </w:r>
            <w:r w:rsidR="00B82C66">
              <w:rPr>
                <w:rFonts w:ascii="Times New Roman" w:hAnsi="Times New Roman"/>
                <w:iCs/>
                <w:sz w:val="24"/>
              </w:rPr>
              <w:t xml:space="preserve">вка должна содержать ссылку на </w:t>
            </w:r>
            <w:r>
              <w:rPr>
                <w:rFonts w:ascii="Times New Roman" w:hAnsi="Times New Roman"/>
                <w:iCs/>
                <w:sz w:val="24"/>
              </w:rPr>
              <w:t>документы (приказ об участии). Результат участия – проект, методическая разработка, доклад и др.)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54EA" w:rsidRDefault="00E454EA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D3B41" w:rsidRDefault="004D3B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D3B41" w:rsidRDefault="004D3B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D3B41" w:rsidRDefault="004D3B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D3B41" w:rsidRDefault="004D3B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4D3B41" w:rsidRDefault="004D3B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4D3B41" w:rsidRPr="00DF6C8B" w:rsidRDefault="004D3B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E1A06" w:rsidRPr="00DF6C8B" w:rsidTr="009D01F2">
        <w:trPr>
          <w:trHeight w:val="19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22079E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22079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B82C66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1A06" w:rsidRPr="00DF6C8B" w:rsidRDefault="00FE1A0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FE1A06" w:rsidRPr="00DF6C8B" w:rsidRDefault="00FE1A0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FE1A06" w:rsidRDefault="00FE1A0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FE1A06" w:rsidRDefault="00FE1A0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FE1A06" w:rsidRDefault="00FE1A0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  <w:p w:rsidR="00FE1A06" w:rsidRDefault="00FE1A06" w:rsidP="00B82C66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FE1A06" w:rsidRDefault="00FE1A06" w:rsidP="00B82C66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  <w:p w:rsidR="00FE1A06" w:rsidRPr="00694194" w:rsidRDefault="00FE1A06" w:rsidP="00B82C66">
            <w:pPr>
              <w:jc w:val="both"/>
            </w:pPr>
          </w:p>
        </w:tc>
      </w:tr>
      <w:tr w:rsidR="00F469A2" w:rsidRPr="00DF6C8B" w:rsidTr="009D01F2">
        <w:trPr>
          <w:trHeight w:val="24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9A2" w:rsidRPr="00DF6C8B" w:rsidRDefault="00850121" w:rsidP="0022079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2079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9A2" w:rsidRPr="00DF6C8B" w:rsidRDefault="00F469A2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9A2" w:rsidRPr="00DF6C8B" w:rsidRDefault="00F469A2" w:rsidP="00B82C66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9A2" w:rsidRPr="00DF6C8B" w:rsidRDefault="00F469A2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</w:t>
            </w:r>
            <w:r w:rsidR="00B82C66">
              <w:rPr>
                <w:rFonts w:ascii="Times New Roman" w:hAnsi="Times New Roman"/>
                <w:sz w:val="24"/>
              </w:rPr>
              <w:t xml:space="preserve">тво образования РМ, управление </w:t>
            </w:r>
            <w:r w:rsidRPr="00DF6C8B">
              <w:rPr>
                <w:rFonts w:ascii="Times New Roman" w:hAnsi="Times New Roman"/>
                <w:sz w:val="24"/>
              </w:rPr>
              <w:t>образованием муниципалитета, 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A2" w:rsidRPr="00DF6C8B" w:rsidRDefault="00F469A2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F469A2" w:rsidRPr="00DF6C8B" w:rsidRDefault="00F469A2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F469A2" w:rsidRDefault="00F469A2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F469A2" w:rsidRDefault="00F469A2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469A2" w:rsidRDefault="00F469A2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F469A2" w:rsidRDefault="000735CC" w:rsidP="00B82C66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более 1 открытого мероприятия +1 балл на каждом уровне</w:t>
            </w:r>
          </w:p>
          <w:p w:rsidR="00F469A2" w:rsidRDefault="000735CC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C5779" w:rsidRPr="00DF6C8B" w:rsidTr="00B82C66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79" w:rsidRPr="00DF6C8B" w:rsidRDefault="00850121" w:rsidP="0022079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2079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79" w:rsidRPr="00DF6C8B" w:rsidRDefault="00BC5779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79" w:rsidRPr="00DF6C8B" w:rsidRDefault="00BC5779" w:rsidP="00B82C66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79" w:rsidRPr="00DF6C8B" w:rsidRDefault="00BC5779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6B" w:rsidRDefault="00920D6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920D6B" w:rsidRDefault="00920D6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920D6B" w:rsidRDefault="00920D6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920D6B" w:rsidRDefault="00920D6B" w:rsidP="00B82C6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920D6B" w:rsidRDefault="00920D6B" w:rsidP="00B82C66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Default="00920D6B" w:rsidP="00B82C66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Pr="00DF6C8B" w:rsidRDefault="00920D6B" w:rsidP="00B82C66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920D6B" w:rsidRDefault="00920D6B" w:rsidP="00B82C66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C5779" w:rsidRPr="00DF6C8B" w:rsidRDefault="00920D6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36396" w:rsidRPr="00DF6C8B" w:rsidTr="009D01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22079E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22079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C1DF9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Награды и п</w:t>
            </w:r>
            <w:r w:rsidR="00536396" w:rsidRPr="00DF6C8B">
              <w:rPr>
                <w:rFonts w:ascii="Times New Roman" w:hAnsi="Times New Roman"/>
                <w:sz w:val="24"/>
              </w:rPr>
              <w:t xml:space="preserve">оощрения 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Дипломы, справки, благодарности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195" w:rsidRPr="00353E63" w:rsidRDefault="00873195" w:rsidP="00B82C66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B82C66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B82C66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536396" w:rsidRPr="00DF6C8B" w:rsidRDefault="00873195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36396" w:rsidRPr="00DF6C8B" w:rsidTr="009D01F2">
        <w:trPr>
          <w:trHeight w:val="24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22079E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22079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Наличие </w:t>
            </w:r>
            <w:r w:rsidR="0022079E">
              <w:rPr>
                <w:rFonts w:ascii="Times New Roman" w:hAnsi="Times New Roman"/>
                <w:sz w:val="24"/>
              </w:rPr>
              <w:t>авторских программ, методических пособий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E76DBD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Сертификат-решение экспертного совета</w:t>
            </w:r>
            <w:r>
              <w:rPr>
                <w:rFonts w:ascii="Times New Roman" w:hAnsi="Times New Roman"/>
                <w:iCs/>
                <w:sz w:val="24"/>
              </w:rPr>
              <w:t>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213A" w:rsidRPr="00DF6C8B" w:rsidRDefault="00CA213A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Материалы, прошедшие экспертизу  на сайтах, порталах сети Интернет – </w:t>
            </w:r>
            <w:r w:rsidR="00E76DBD"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(независимо от количества).</w:t>
            </w:r>
          </w:p>
          <w:p w:rsidR="00CA213A" w:rsidRDefault="00CA213A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CA213A" w:rsidRPr="00DF6C8B" w:rsidRDefault="00CA213A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CA213A" w:rsidRDefault="00CA213A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CA213A" w:rsidRDefault="00CA213A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CA213A" w:rsidRDefault="00CA213A" w:rsidP="00B82C66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536396" w:rsidRPr="00DF6C8B" w:rsidRDefault="00CA213A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36396" w:rsidRPr="00DF6C8B" w:rsidTr="009D01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22079E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22079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EE" w:rsidRPr="00DF6C8B" w:rsidRDefault="00B530EE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B530EE" w:rsidRDefault="00B530EE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B530EE" w:rsidRDefault="00B530EE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335410" w:rsidRPr="009C5C2F" w:rsidRDefault="00335410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Pr="009C5C2F" w:rsidRDefault="00335410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536396" w:rsidRPr="00DF6C8B" w:rsidRDefault="00335410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C4DEB" w:rsidRPr="00DF6C8B" w:rsidTr="009D01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DEB" w:rsidRPr="00AD16B5" w:rsidRDefault="001C4DEB" w:rsidP="00415ED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DEB" w:rsidRPr="00AF76CB" w:rsidRDefault="001C4DE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DEB" w:rsidRDefault="001C4DEB" w:rsidP="00B82C66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DEB" w:rsidRPr="00DF6C8B" w:rsidRDefault="001C4DE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C9" w:rsidRPr="00B82C66" w:rsidRDefault="001C4DEB" w:rsidP="00B82C6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  <w:p w:rsidR="001C4DEB" w:rsidRPr="00954EC9" w:rsidRDefault="00954EC9" w:rsidP="00B82C66">
            <w:pPr>
              <w:jc w:val="both"/>
            </w:pPr>
            <w:r w:rsidRPr="008E7D2B">
              <w:rPr>
                <w:rFonts w:ascii="Times New Roman" w:hAnsi="Times New Roman"/>
                <w:sz w:val="24"/>
              </w:rPr>
              <w:t>(педпрактика студентов не оценивается)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- более </w:t>
      </w:r>
      <w:r>
        <w:rPr>
          <w:rFonts w:ascii="Times New Roman" w:hAnsi="Times New Roman"/>
          <w:sz w:val="24"/>
        </w:rPr>
        <w:t>5</w:t>
      </w:r>
      <w:r w:rsidRPr="00DF6C8B">
        <w:rPr>
          <w:rFonts w:ascii="Times New Roman" w:hAnsi="Times New Roman"/>
          <w:sz w:val="24"/>
        </w:rPr>
        <w:t>5 баллов –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- от 30 до </w:t>
      </w:r>
      <w:r>
        <w:rPr>
          <w:rFonts w:ascii="Times New Roman" w:hAnsi="Times New Roman"/>
          <w:sz w:val="24"/>
        </w:rPr>
        <w:t>5</w:t>
      </w:r>
      <w:r w:rsidRPr="00DF6C8B">
        <w:rPr>
          <w:rFonts w:ascii="Times New Roman" w:hAnsi="Times New Roman"/>
          <w:sz w:val="24"/>
        </w:rPr>
        <w:t xml:space="preserve">5 – первая квалификационная категория. </w:t>
      </w:r>
    </w:p>
    <w:p w:rsidR="00425E4D" w:rsidRDefault="00425E4D" w:rsidP="00B82C66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Критерии и показатели оценки портфолио</w:t>
      </w:r>
      <w:r w:rsidRPr="00DF6C8B">
        <w:rPr>
          <w:rFonts w:ascii="Times New Roman" w:hAnsi="Times New Roman"/>
          <w:b/>
          <w:sz w:val="24"/>
        </w:rPr>
        <w:t xml:space="preserve">  преподавателей образовательных организаций </w:t>
      </w:r>
      <w:r w:rsidRPr="00DF6C8B">
        <w:rPr>
          <w:rFonts w:ascii="Times New Roman" w:hAnsi="Times New Roman"/>
          <w:b/>
          <w:bCs/>
          <w:sz w:val="24"/>
        </w:rPr>
        <w:t>СПО</w:t>
      </w: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sz w:val="24"/>
        </w:rPr>
      </w:pPr>
    </w:p>
    <w:tbl>
      <w:tblPr>
        <w:tblW w:w="15309" w:type="dxa"/>
        <w:tblCellSpacing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"/>
        <w:gridCol w:w="2924"/>
        <w:gridCol w:w="2195"/>
        <w:gridCol w:w="1997"/>
        <w:gridCol w:w="7713"/>
      </w:tblGrid>
      <w:tr w:rsidR="00A464A2" w:rsidRPr="00DF6C8B" w:rsidTr="00BC5779">
        <w:trPr>
          <w:trHeight w:val="80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A2" w:rsidRPr="00DF6C8B" w:rsidRDefault="00A464A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A2" w:rsidRPr="00DF6C8B" w:rsidRDefault="00A464A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b/>
                <w:bCs/>
                <w:sz w:val="24"/>
              </w:rPr>
              <w:t>Наименование критерия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A2" w:rsidRPr="00DF6C8B" w:rsidRDefault="00A464A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b/>
                <w:bCs/>
                <w:sz w:val="24"/>
              </w:rPr>
              <w:t>Подтверждающие документы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A2" w:rsidRPr="00DF6C8B" w:rsidRDefault="00A464A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b/>
                <w:bCs/>
                <w:sz w:val="24"/>
              </w:rPr>
              <w:t>ответственные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A2" w:rsidRPr="00DF6C8B" w:rsidRDefault="00A464A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>Количество баллов по каждому показателю</w:t>
            </w:r>
          </w:p>
        </w:tc>
      </w:tr>
      <w:tr w:rsidR="004D3B41" w:rsidRPr="00DF6C8B" w:rsidTr="00BC5779">
        <w:trPr>
          <w:trHeight w:val="1635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B41" w:rsidRPr="00DF6C8B" w:rsidRDefault="00EE3A40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B41" w:rsidRPr="00DF6C8B" w:rsidRDefault="004D3B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41" w:rsidRPr="00DF6C8B" w:rsidRDefault="004D3B41" w:rsidP="00B82C66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</w:t>
            </w:r>
            <w:r w:rsidR="00B82C66">
              <w:rPr>
                <w:rFonts w:ascii="Times New Roman" w:hAnsi="Times New Roman"/>
                <w:iCs/>
                <w:sz w:val="24"/>
              </w:rPr>
              <w:t xml:space="preserve">вка должна содержать ссылку на </w:t>
            </w:r>
            <w:r>
              <w:rPr>
                <w:rFonts w:ascii="Times New Roman" w:hAnsi="Times New Roman"/>
                <w:iCs/>
                <w:sz w:val="24"/>
              </w:rPr>
              <w:t>документы (приказ об участии). Результат участия – проект, методическая разработка, доклад и др.)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B41" w:rsidRPr="00DF6C8B" w:rsidRDefault="004D3B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454EA" w:rsidRDefault="00E454EA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D3B41" w:rsidRDefault="004D3B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D3B41" w:rsidRDefault="004D3B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D3B41" w:rsidRDefault="004D3B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D3B41" w:rsidRDefault="004D3B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4D3B41" w:rsidRDefault="004D3B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4D3B41" w:rsidRPr="00DF6C8B" w:rsidRDefault="004D3B41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E3A40" w:rsidRPr="00DF6C8B" w:rsidTr="00B82C66">
        <w:trPr>
          <w:trHeight w:val="592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Pr="00DF6C8B" w:rsidRDefault="00EE3A40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Pr="003E6622" w:rsidRDefault="00EE3A40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3E6622">
              <w:rPr>
                <w:rFonts w:ascii="Times New Roman" w:hAnsi="Times New Roman"/>
                <w:sz w:val="24"/>
              </w:rPr>
              <w:t>Стабильные положительные результат</w:t>
            </w:r>
            <w:r>
              <w:rPr>
                <w:rFonts w:ascii="Times New Roman" w:hAnsi="Times New Roman"/>
                <w:sz w:val="24"/>
              </w:rPr>
              <w:t>ы</w:t>
            </w:r>
            <w:r w:rsidR="00B82C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(положительная динамика) </w:t>
            </w:r>
            <w:r w:rsidRPr="003E6622">
              <w:rPr>
                <w:rFonts w:ascii="Times New Roman" w:hAnsi="Times New Roman"/>
                <w:sz w:val="24"/>
              </w:rPr>
              <w:t>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Pr="00DF6C8B" w:rsidRDefault="00EE3A40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 w:rsidR="007630A1">
              <w:rPr>
                <w:rFonts w:ascii="Times New Roman" w:hAnsi="Times New Roman"/>
                <w:iCs/>
                <w:sz w:val="24"/>
              </w:rPr>
              <w:t xml:space="preserve"> (все справки должны содержать </w:t>
            </w:r>
            <w:r w:rsidR="007630A1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7630A1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Pr="00DF6C8B" w:rsidRDefault="00EE3A40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Default="00EE3A40" w:rsidP="00B82C66">
            <w:pPr>
              <w:pStyle w:val="a4"/>
              <w:tabs>
                <w:tab w:val="left" w:pos="-107"/>
              </w:tabs>
              <w:rPr>
                <w:rFonts w:ascii="Times New Roman" w:hAnsi="Times New Roman"/>
                <w:sz w:val="24"/>
              </w:rPr>
            </w:pPr>
            <w:r w:rsidRPr="003E6622">
              <w:rPr>
                <w:rFonts w:ascii="Times New Roman" w:hAnsi="Times New Roman"/>
                <w:sz w:val="24"/>
              </w:rPr>
              <w:t>Стабильные положительные результат</w:t>
            </w:r>
            <w:r>
              <w:rPr>
                <w:rFonts w:ascii="Times New Roman" w:hAnsi="Times New Roman"/>
                <w:sz w:val="24"/>
              </w:rPr>
              <w:t>ы (за последние 3 года) - 5</w:t>
            </w:r>
          </w:p>
          <w:p w:rsidR="00EE3A40" w:rsidRDefault="00EE3A40" w:rsidP="00EE3A4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 динамика (за последние 3 года) - 6</w:t>
            </w:r>
          </w:p>
          <w:p w:rsidR="00EE3A40" w:rsidRPr="00DF6C8B" w:rsidRDefault="00EE3A40" w:rsidP="00EE3A40">
            <w:pPr>
              <w:pStyle w:val="a4"/>
              <w:rPr>
                <w:rFonts w:ascii="Times New Roman" w:hAnsi="Times New Roman"/>
                <w:sz w:val="24"/>
              </w:rPr>
            </w:pPr>
            <w:r w:rsidRPr="00E24148">
              <w:rPr>
                <w:rFonts w:ascii="Times New Roman" w:hAnsi="Times New Roman"/>
                <w:sz w:val="24"/>
              </w:rPr>
              <w:t xml:space="preserve">При отсутствии стабильных положительных результатов </w:t>
            </w:r>
            <w:r>
              <w:rPr>
                <w:rFonts w:ascii="Times New Roman" w:hAnsi="Times New Roman"/>
                <w:sz w:val="24"/>
              </w:rPr>
              <w:t>необходимо представить</w:t>
            </w:r>
            <w:r w:rsidR="00B82C66">
              <w:rPr>
                <w:rFonts w:ascii="Times New Roman" w:hAnsi="Times New Roman"/>
                <w:sz w:val="24"/>
              </w:rPr>
              <w:t xml:space="preserve"> </w:t>
            </w:r>
            <w:r w:rsidRPr="00C970F8">
              <w:rPr>
                <w:rFonts w:ascii="Times New Roman" w:hAnsi="Times New Roman"/>
                <w:b/>
                <w:sz w:val="24"/>
              </w:rPr>
              <w:t>справк</w:t>
            </w:r>
            <w:r>
              <w:rPr>
                <w:rFonts w:ascii="Times New Roman" w:hAnsi="Times New Roman"/>
                <w:b/>
                <w:sz w:val="24"/>
              </w:rPr>
              <w:t>у</w:t>
            </w:r>
            <w:r w:rsidRPr="00C970F8">
              <w:rPr>
                <w:rFonts w:ascii="Times New Roman" w:hAnsi="Times New Roman"/>
                <w:b/>
                <w:sz w:val="24"/>
              </w:rPr>
              <w:t xml:space="preserve"> -пояснение</w:t>
            </w:r>
            <w:r>
              <w:rPr>
                <w:rFonts w:ascii="Times New Roman" w:hAnsi="Times New Roman"/>
                <w:sz w:val="24"/>
              </w:rPr>
              <w:t xml:space="preserve">  от работодателя</w:t>
            </w:r>
            <w:r w:rsidRPr="00E2414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E3A40" w:rsidRPr="00DF6C8B" w:rsidTr="00BC577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Pr="00DF6C8B" w:rsidRDefault="00CA3913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Pr="000779C6" w:rsidRDefault="00F92AD2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Стабильные положительные результаты</w:t>
            </w:r>
            <w:r w:rsidR="00B82C66">
              <w:rPr>
                <w:rFonts w:ascii="Times New Roman" w:hAnsi="Times New Roman"/>
                <w:sz w:val="24"/>
              </w:rPr>
              <w:t xml:space="preserve"> </w:t>
            </w:r>
            <w:r w:rsidR="00EE3A40" w:rsidRPr="000779C6">
              <w:rPr>
                <w:rFonts w:ascii="Times New Roman" w:hAnsi="Times New Roman"/>
                <w:sz w:val="24"/>
              </w:rPr>
              <w:t>освоения обучающимися образовательных программ по итогам внешнего мониторинга системы образования</w:t>
            </w:r>
            <w:r w:rsidR="00EE3A40">
              <w:rPr>
                <w:rFonts w:ascii="Times New Roman" w:hAnsi="Times New Roman"/>
                <w:sz w:val="24"/>
              </w:rPr>
              <w:t xml:space="preserve"> (результаты ГИА не учитываются)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Pr="00DF6C8B" w:rsidRDefault="00EE3A40" w:rsidP="00B82C66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Pr="00DF6C8B" w:rsidRDefault="00EE3A40" w:rsidP="00B82C66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ЦОКО,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правление  образованием муниципалитета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Pr="00AD16B5" w:rsidRDefault="00EE3A40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D16B5">
              <w:rPr>
                <w:rFonts w:ascii="Times New Roman" w:hAnsi="Times New Roman"/>
                <w:b/>
                <w:bCs/>
                <w:sz w:val="24"/>
              </w:rPr>
              <w:t>СПО</w:t>
            </w:r>
          </w:p>
          <w:p w:rsidR="00EE3A40" w:rsidRPr="00AD16B5" w:rsidRDefault="00EE3A40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D16B5">
              <w:rPr>
                <w:rFonts w:ascii="Times New Roman" w:hAnsi="Times New Roman"/>
                <w:sz w:val="24"/>
              </w:rPr>
              <w:t>качество знаний 40-55%</w:t>
            </w:r>
          </w:p>
          <w:p w:rsidR="00EE3A40" w:rsidRPr="00AD16B5" w:rsidRDefault="00EE3A40" w:rsidP="00B82C66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AD16B5">
              <w:rPr>
                <w:rFonts w:ascii="Times New Roman" w:hAnsi="Times New Roman"/>
                <w:b/>
                <w:sz w:val="24"/>
              </w:rPr>
              <w:t>НПО</w:t>
            </w:r>
          </w:p>
          <w:p w:rsidR="00EE3A40" w:rsidRPr="00AD16B5" w:rsidRDefault="00EE3A40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D16B5">
              <w:rPr>
                <w:rFonts w:ascii="Times New Roman" w:hAnsi="Times New Roman"/>
                <w:sz w:val="24"/>
              </w:rPr>
              <w:t>качество знаний 20-35%</w:t>
            </w:r>
          </w:p>
          <w:p w:rsidR="00EE3A40" w:rsidRPr="00AD16B5" w:rsidRDefault="00EE3A40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D16B5">
              <w:rPr>
                <w:rFonts w:ascii="Times New Roman" w:hAnsi="Times New Roman"/>
                <w:b/>
                <w:bCs/>
                <w:sz w:val="24"/>
              </w:rPr>
              <w:t>СПО</w:t>
            </w:r>
          </w:p>
          <w:p w:rsidR="00EE3A40" w:rsidRPr="00AD16B5" w:rsidRDefault="00EE3A40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D16B5">
              <w:rPr>
                <w:rFonts w:ascii="Times New Roman" w:hAnsi="Times New Roman"/>
                <w:sz w:val="24"/>
              </w:rPr>
              <w:t xml:space="preserve">качество знаний 56-70% </w:t>
            </w:r>
          </w:p>
          <w:p w:rsidR="00EE3A40" w:rsidRPr="00AD16B5" w:rsidRDefault="00EE3A40" w:rsidP="00B82C66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AD16B5">
              <w:rPr>
                <w:rFonts w:ascii="Times New Roman" w:hAnsi="Times New Roman"/>
                <w:b/>
                <w:sz w:val="24"/>
              </w:rPr>
              <w:t>НПО</w:t>
            </w:r>
          </w:p>
          <w:p w:rsidR="00EE3A40" w:rsidRPr="00DF6C8B" w:rsidRDefault="00EE3A40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D16B5">
              <w:rPr>
                <w:rFonts w:ascii="Times New Roman" w:hAnsi="Times New Roman"/>
                <w:sz w:val="24"/>
              </w:rPr>
              <w:t>качество знаний 36-55%</w:t>
            </w:r>
          </w:p>
          <w:p w:rsidR="00EE3A40" w:rsidRPr="00AD16B5" w:rsidRDefault="00EE3A40" w:rsidP="00B82C66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AD16B5">
              <w:rPr>
                <w:rFonts w:ascii="Times New Roman" w:hAnsi="Times New Roman"/>
                <w:b/>
                <w:sz w:val="24"/>
              </w:rPr>
              <w:t>СПО</w:t>
            </w:r>
          </w:p>
          <w:p w:rsidR="00EE3A40" w:rsidRPr="00AD16B5" w:rsidRDefault="00EE3A40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D16B5">
              <w:rPr>
                <w:rFonts w:ascii="Times New Roman" w:hAnsi="Times New Roman"/>
                <w:sz w:val="24"/>
              </w:rPr>
              <w:t xml:space="preserve">качество знаний свыше 70 % </w:t>
            </w:r>
          </w:p>
          <w:p w:rsidR="00EE3A40" w:rsidRPr="00AD16B5" w:rsidRDefault="00EE3A40" w:rsidP="00B82C66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AD16B5">
              <w:rPr>
                <w:rFonts w:ascii="Times New Roman" w:hAnsi="Times New Roman"/>
                <w:b/>
                <w:sz w:val="24"/>
              </w:rPr>
              <w:t>НПО</w:t>
            </w:r>
          </w:p>
          <w:p w:rsidR="00EE3A40" w:rsidRPr="00DF6C8B" w:rsidRDefault="00EE3A40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D16B5">
              <w:rPr>
                <w:rFonts w:ascii="Times New Roman" w:hAnsi="Times New Roman"/>
                <w:sz w:val="24"/>
              </w:rPr>
              <w:t>качество знаний свыше 56%</w:t>
            </w:r>
          </w:p>
        </w:tc>
      </w:tr>
      <w:tr w:rsidR="0079773B" w:rsidRPr="00DF6C8B" w:rsidTr="000C202A">
        <w:trPr>
          <w:trHeight w:val="3024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CA3913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участия обучающихся в мероприятиях различных уровней по учебной деятельности профессиональной направленности: </w:t>
            </w:r>
          </w:p>
          <w:p w:rsidR="0079773B" w:rsidRPr="00DF6C8B" w:rsidRDefault="0079773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предметные олимпиады;</w:t>
            </w:r>
          </w:p>
          <w:p w:rsidR="0079773B" w:rsidRPr="00DF6C8B" w:rsidRDefault="0079773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конкурсы;</w:t>
            </w:r>
          </w:p>
          <w:p w:rsidR="0079773B" w:rsidRPr="00DF6C8B" w:rsidRDefault="0079773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научно-практические конференции.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Справка, грамоты, дипломы или документы, подтверждающие </w:t>
            </w:r>
            <w:r w:rsidR="00736723">
              <w:rPr>
                <w:rFonts w:ascii="Times New Roman" w:hAnsi="Times New Roman"/>
                <w:sz w:val="24"/>
              </w:rPr>
              <w:t xml:space="preserve">победы и призовые места. </w:t>
            </w:r>
            <w:r w:rsidR="00736723">
              <w:rPr>
                <w:rFonts w:ascii="Times New Roman" w:hAnsi="Times New Roman"/>
                <w:iCs/>
                <w:sz w:val="24"/>
              </w:rPr>
              <w:t>Участие не оценивается. Если нет имени педагога на дипломах – справка работодателя, подтверждающая,  что дети являются его учениками).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C0DF3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-2</w:t>
            </w:r>
            <w:r w:rsidR="00B82C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5C0DF3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Default="005C0DF3" w:rsidP="00B82C66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Default="005C0DF3" w:rsidP="00B82C66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79773B" w:rsidRPr="00DF6C8B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79773B" w:rsidRPr="00DF6C8B" w:rsidTr="000C202A">
        <w:trPr>
          <w:trHeight w:val="3354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CA3913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B82C6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участия обучающихся во внеурочной деятельности по преподаваемой  дисциплине: </w:t>
            </w:r>
          </w:p>
          <w:p w:rsidR="0079773B" w:rsidRPr="00DF6C8B" w:rsidRDefault="0079773B" w:rsidP="00B82C6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конкурсы;</w:t>
            </w:r>
          </w:p>
          <w:p w:rsidR="0079773B" w:rsidRPr="00DF6C8B" w:rsidRDefault="0079773B" w:rsidP="00B82C6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конференции тематические;</w:t>
            </w:r>
          </w:p>
          <w:p w:rsidR="0079773B" w:rsidRPr="00DF6C8B" w:rsidRDefault="0079773B" w:rsidP="00B82C6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концерты;</w:t>
            </w:r>
          </w:p>
          <w:p w:rsidR="0079773B" w:rsidRPr="00DF6C8B" w:rsidRDefault="0079773B" w:rsidP="00B82C6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выставки;</w:t>
            </w:r>
          </w:p>
          <w:p w:rsidR="0079773B" w:rsidRPr="00DF6C8B" w:rsidRDefault="0079773B" w:rsidP="00B82C6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турниры;</w:t>
            </w:r>
          </w:p>
          <w:p w:rsidR="0079773B" w:rsidRPr="00DF6C8B" w:rsidRDefault="0079773B" w:rsidP="00B82C6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соревнования.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Справка, грамоты, дипломы или документы, подтверждающие </w:t>
            </w:r>
            <w:r w:rsidR="00736723">
              <w:rPr>
                <w:rFonts w:ascii="Times New Roman" w:hAnsi="Times New Roman"/>
                <w:sz w:val="24"/>
              </w:rPr>
              <w:t>победы и призовые места.</w:t>
            </w:r>
            <w:r w:rsidR="00736723">
              <w:rPr>
                <w:rFonts w:ascii="Times New Roman" w:hAnsi="Times New Roman"/>
                <w:iCs/>
                <w:sz w:val="24"/>
              </w:rPr>
              <w:t xml:space="preserve"> Участие не оценивается. Если нет имени педагога на дипломах – справка работодателя, подтверждающая,  что дети являются его учениками).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C0DF3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в сети «Интернет» -2</w:t>
            </w:r>
            <w:r w:rsidR="00B82C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5C0DF3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Default="005C0DF3" w:rsidP="00B82C66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Default="005C0DF3" w:rsidP="00B82C66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79773B" w:rsidRPr="00DF6C8B" w:rsidRDefault="005C0DF3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6306E1" w:rsidRPr="00DF6C8B" w:rsidTr="006254F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8D6212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2" w:rsidRPr="00DF6C8B" w:rsidRDefault="008D6212" w:rsidP="008D621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1 (независимо от количества).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79773B" w:rsidRPr="00DF6C8B" w:rsidTr="00BC577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CA3913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работы в качестве куратора 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Стабильн</w:t>
            </w:r>
            <w:r w:rsidR="003C1BD6">
              <w:rPr>
                <w:rFonts w:ascii="Times New Roman" w:hAnsi="Times New Roman"/>
                <w:sz w:val="24"/>
              </w:rPr>
              <w:t>ые результаты</w:t>
            </w:r>
            <w:r w:rsidR="00CA3913">
              <w:rPr>
                <w:rFonts w:ascii="Times New Roman" w:hAnsi="Times New Roman"/>
                <w:sz w:val="24"/>
              </w:rPr>
              <w:t xml:space="preserve"> - </w:t>
            </w:r>
            <w:r w:rsidR="003C1BD6">
              <w:rPr>
                <w:rFonts w:ascii="Times New Roman" w:hAnsi="Times New Roman"/>
                <w:sz w:val="24"/>
              </w:rPr>
              <w:t>4</w:t>
            </w:r>
          </w:p>
          <w:p w:rsidR="0079773B" w:rsidRPr="00DF6C8B" w:rsidRDefault="0079773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Положительная динамика</w:t>
            </w:r>
            <w:r w:rsidR="003C1BD6">
              <w:rPr>
                <w:rFonts w:ascii="Times New Roman" w:hAnsi="Times New Roman"/>
                <w:sz w:val="24"/>
              </w:rPr>
              <w:t xml:space="preserve"> -5</w:t>
            </w:r>
          </w:p>
        </w:tc>
      </w:tr>
      <w:tr w:rsidR="0079773B" w:rsidRPr="00DF6C8B" w:rsidTr="00BC5779">
        <w:trPr>
          <w:trHeight w:val="2223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B37CC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Титульный лист печатного издания, страница  «содержание» сборника, </w:t>
            </w:r>
            <w:r w:rsidRPr="00DF6C8B">
              <w:rPr>
                <w:rFonts w:ascii="Times New Roman" w:hAnsi="Times New Roman"/>
                <w:iCs/>
                <w:sz w:val="24"/>
              </w:rPr>
              <w:t>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A213A" w:rsidRPr="00DF6C8B" w:rsidRDefault="00CA213A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CA213A" w:rsidRDefault="00CA213A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CA213A" w:rsidRPr="00DF6C8B" w:rsidRDefault="00CA213A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CA213A" w:rsidRDefault="00CA213A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CA213A" w:rsidRDefault="00CA213A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CA213A" w:rsidRDefault="00CA213A" w:rsidP="00B82C66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79773B" w:rsidRPr="00DF6C8B" w:rsidRDefault="00CA213A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C5779" w:rsidRPr="00DF6C8B" w:rsidTr="00BC5779">
        <w:trPr>
          <w:trHeight w:val="218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779" w:rsidRPr="00DF6C8B" w:rsidRDefault="00B37CC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779" w:rsidRPr="00DF6C8B" w:rsidRDefault="00BC5779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779" w:rsidRPr="00DF6C8B" w:rsidRDefault="00BC5779" w:rsidP="00B82C66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779" w:rsidRPr="00DF6C8B" w:rsidRDefault="00BC5779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20D6B" w:rsidRDefault="00920D6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920D6B" w:rsidRDefault="00920D6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920D6B" w:rsidRDefault="00920D6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920D6B" w:rsidRDefault="00920D6B" w:rsidP="00B82C6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920D6B" w:rsidRDefault="00920D6B" w:rsidP="00B82C66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Default="00920D6B" w:rsidP="00B82C66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Pr="00DF6C8B" w:rsidRDefault="00920D6B" w:rsidP="00B82C66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920D6B" w:rsidRDefault="00920D6B" w:rsidP="00B82C66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C5779" w:rsidRPr="00DF6C8B" w:rsidRDefault="00920D6B" w:rsidP="00B82C66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E1A06" w:rsidRPr="00DF6C8B" w:rsidTr="00BC5779">
        <w:trPr>
          <w:trHeight w:val="194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B37CC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37CC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FE1A06" w:rsidRPr="009F4B53" w:rsidRDefault="00FE1A06" w:rsidP="009F4B5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 w:rsidR="009F4B53">
              <w:rPr>
                <w:rFonts w:ascii="Times New Roman" w:hAnsi="Times New Roman"/>
                <w:sz w:val="24"/>
              </w:rPr>
              <w:t xml:space="preserve"> 6</w:t>
            </w:r>
          </w:p>
          <w:p w:rsidR="00FE1A06" w:rsidRDefault="00FE1A06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9F4B53" w:rsidRDefault="009F4B53" w:rsidP="00CA3913">
            <w:pPr>
              <w:rPr>
                <w:rFonts w:ascii="Times New Roman" w:hAnsi="Times New Roman"/>
                <w:iCs/>
                <w:sz w:val="24"/>
              </w:rPr>
            </w:pPr>
          </w:p>
          <w:p w:rsidR="00FE1A06" w:rsidRDefault="00FE1A06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  <w:p w:rsidR="00FE1A06" w:rsidRPr="00694194" w:rsidRDefault="00FE1A06" w:rsidP="00CA3913"/>
        </w:tc>
      </w:tr>
      <w:tr w:rsidR="00F469A2" w:rsidRPr="00DF6C8B" w:rsidTr="000C202A">
        <w:trPr>
          <w:trHeight w:val="37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F469A2" w:rsidP="00B37CC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37CC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F469A2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F469A2" w:rsidP="009F4B5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F469A2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9F4B53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F469A2" w:rsidRPr="00DF6C8B">
              <w:rPr>
                <w:rFonts w:ascii="Times New Roman" w:hAnsi="Times New Roman"/>
                <w:sz w:val="24"/>
              </w:rPr>
              <w:t>ров</w:t>
            </w:r>
            <w:r w:rsidR="00F469A2">
              <w:rPr>
                <w:rFonts w:ascii="Times New Roman" w:hAnsi="Times New Roman"/>
                <w:sz w:val="24"/>
              </w:rPr>
              <w:t>е</w:t>
            </w:r>
            <w:r w:rsidR="00F469A2" w:rsidRPr="00DF6C8B">
              <w:rPr>
                <w:rFonts w:ascii="Times New Roman" w:hAnsi="Times New Roman"/>
                <w:sz w:val="24"/>
              </w:rPr>
              <w:t>н</w:t>
            </w:r>
            <w:r w:rsidR="00F469A2">
              <w:rPr>
                <w:rFonts w:ascii="Times New Roman" w:hAnsi="Times New Roman"/>
                <w:sz w:val="24"/>
              </w:rPr>
              <w:t>ь</w:t>
            </w:r>
            <w:r w:rsidR="00F469A2"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 w:rsidR="00F469A2">
              <w:rPr>
                <w:rFonts w:ascii="Times New Roman" w:hAnsi="Times New Roman"/>
                <w:sz w:val="24"/>
              </w:rPr>
              <w:t xml:space="preserve"> - 3</w:t>
            </w:r>
          </w:p>
          <w:p w:rsidR="00F469A2" w:rsidRPr="00DF6C8B" w:rsidRDefault="00F469A2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F469A2" w:rsidRDefault="00F469A2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F469A2" w:rsidRDefault="00F469A2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469A2" w:rsidRDefault="00F469A2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F469A2" w:rsidRDefault="000735CC" w:rsidP="009F4B5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более 1 открытого мероприятия +1 балл на каждом уровне</w:t>
            </w:r>
          </w:p>
          <w:p w:rsidR="00F469A2" w:rsidRDefault="000735CC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79773B" w:rsidRPr="00DF6C8B" w:rsidTr="00BC577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DF6C8B" w:rsidRDefault="0079773B" w:rsidP="00B37CC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B37CC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DF6C8B" w:rsidRDefault="005C1DF9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Награды и п</w:t>
            </w:r>
            <w:r w:rsidR="0079773B" w:rsidRPr="00DF6C8B">
              <w:rPr>
                <w:rFonts w:ascii="Times New Roman" w:hAnsi="Times New Roman"/>
                <w:sz w:val="24"/>
              </w:rPr>
              <w:t xml:space="preserve">оощрения  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DF6C8B" w:rsidRDefault="0079773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Дипломы, справки, благодарности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DF6C8B" w:rsidRDefault="0079773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195" w:rsidRPr="00353E63" w:rsidRDefault="00873195" w:rsidP="009F4B53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9F4B53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9F4B53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79773B" w:rsidRPr="00DF6C8B" w:rsidRDefault="00873195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79773B" w:rsidRPr="00DF6C8B" w:rsidTr="00BC577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DF6C8B" w:rsidRDefault="00B37CC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AF76CB" w:rsidRDefault="0079773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Default="001C4DEB" w:rsidP="009F4B5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DF6C8B" w:rsidRDefault="0079773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EC9" w:rsidRDefault="0079773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Эффективная педагогическая помощь молодым специалистам - </w:t>
            </w:r>
            <w:r w:rsidR="002638E6">
              <w:rPr>
                <w:rFonts w:ascii="Times New Roman" w:hAnsi="Times New Roman"/>
                <w:sz w:val="24"/>
              </w:rPr>
              <w:t>3</w:t>
            </w:r>
          </w:p>
          <w:p w:rsidR="0079773B" w:rsidRPr="00954EC9" w:rsidRDefault="00954EC9" w:rsidP="009F4B53">
            <w:pPr>
              <w:jc w:val="both"/>
            </w:pPr>
            <w:r w:rsidRPr="008E7D2B">
              <w:rPr>
                <w:rFonts w:ascii="Times New Roman" w:hAnsi="Times New Roman"/>
                <w:sz w:val="24"/>
              </w:rPr>
              <w:t>(педпрактика студентов не оценивается)</w:t>
            </w:r>
          </w:p>
        </w:tc>
      </w:tr>
      <w:tr w:rsidR="0079773B" w:rsidRPr="00DF6C8B" w:rsidTr="00BC577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DF6C8B" w:rsidRDefault="00B37CC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AF76CB" w:rsidRDefault="0079773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Default="0079773B" w:rsidP="009F4B5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копии приказов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DF6C8B" w:rsidRDefault="0079773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1CB" w:rsidRPr="00DF6C8B" w:rsidRDefault="006041C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9F504E" w:rsidRPr="00DF6C8B" w:rsidRDefault="009F504E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9F504E" w:rsidRDefault="009F504E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4B5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79773B" w:rsidRPr="00DF6C8B" w:rsidRDefault="009F504E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79773B" w:rsidRPr="00DF6C8B" w:rsidTr="00BC577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0EE" w:rsidRPr="00DF6C8B" w:rsidRDefault="00B530EE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</w:t>
            </w:r>
            <w:r w:rsidR="009F4B5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 (независимо от количества)</w:t>
            </w:r>
          </w:p>
          <w:p w:rsidR="00B530EE" w:rsidRDefault="00B530EE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B530EE" w:rsidRDefault="00B530EE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335410" w:rsidRPr="009C5C2F" w:rsidRDefault="00335410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Pr="009C5C2F" w:rsidRDefault="00335410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79773B" w:rsidRPr="00DF6C8B" w:rsidRDefault="00335410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- более 65 баллов –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- от 45 до 6</w:t>
      </w:r>
      <w:r w:rsidR="00233C87">
        <w:rPr>
          <w:rFonts w:ascii="Times New Roman" w:hAnsi="Times New Roman"/>
          <w:sz w:val="24"/>
        </w:rPr>
        <w:t>5</w:t>
      </w:r>
      <w:r w:rsidRPr="00DF6C8B">
        <w:rPr>
          <w:rFonts w:ascii="Times New Roman" w:hAnsi="Times New Roman"/>
          <w:sz w:val="24"/>
        </w:rPr>
        <w:t xml:space="preserve"> – первая квалификационная категория. </w:t>
      </w:r>
    </w:p>
    <w:p w:rsidR="00335410" w:rsidRDefault="00335410" w:rsidP="00425E4D">
      <w:pPr>
        <w:pStyle w:val="a4"/>
        <w:jc w:val="center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b/>
          <w:bCs/>
          <w:sz w:val="24"/>
        </w:rPr>
      </w:pPr>
      <w:r w:rsidRPr="00DF6C8B">
        <w:rPr>
          <w:rFonts w:ascii="Times New Roman" w:hAnsi="Times New Roman"/>
          <w:sz w:val="24"/>
        </w:rPr>
        <w:t xml:space="preserve">Критерии и показатели оценки портфолио </w:t>
      </w:r>
      <w:r w:rsidRPr="00DF6C8B">
        <w:rPr>
          <w:rFonts w:ascii="Times New Roman" w:hAnsi="Times New Roman"/>
          <w:b/>
          <w:bCs/>
          <w:sz w:val="24"/>
        </w:rPr>
        <w:t>руководителей физ</w:t>
      </w:r>
      <w:r>
        <w:rPr>
          <w:rFonts w:ascii="Times New Roman" w:hAnsi="Times New Roman"/>
          <w:b/>
          <w:bCs/>
          <w:sz w:val="24"/>
        </w:rPr>
        <w:t xml:space="preserve">ического </w:t>
      </w:r>
      <w:r w:rsidRPr="00DF6C8B">
        <w:rPr>
          <w:rFonts w:ascii="Times New Roman" w:hAnsi="Times New Roman"/>
          <w:b/>
          <w:bCs/>
          <w:sz w:val="24"/>
        </w:rPr>
        <w:t xml:space="preserve">воспитания </w:t>
      </w:r>
      <w:r w:rsidRPr="00DF6C8B">
        <w:rPr>
          <w:rFonts w:ascii="Times New Roman" w:hAnsi="Times New Roman"/>
          <w:sz w:val="24"/>
        </w:rPr>
        <w:t xml:space="preserve">образовательных организаций </w:t>
      </w:r>
      <w:r w:rsidRPr="00DF6C8B">
        <w:rPr>
          <w:rFonts w:ascii="Times New Roman" w:hAnsi="Times New Roman"/>
          <w:b/>
          <w:bCs/>
          <w:sz w:val="24"/>
        </w:rPr>
        <w:t>СПО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tbl>
      <w:tblPr>
        <w:tblW w:w="15287" w:type="dxa"/>
        <w:tblCellSpacing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4"/>
        <w:gridCol w:w="2805"/>
        <w:gridCol w:w="2083"/>
        <w:gridCol w:w="2014"/>
        <w:gridCol w:w="7831"/>
      </w:tblGrid>
      <w:tr w:rsidR="0079773B" w:rsidRPr="00AD16B5" w:rsidTr="00BC5779">
        <w:trPr>
          <w:trHeight w:val="761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73B" w:rsidRPr="009F4B53" w:rsidRDefault="0079773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F4B53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9F4B53">
              <w:rPr>
                <w:rFonts w:ascii="Times New Roman" w:hAnsi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73B" w:rsidRPr="009F4B53" w:rsidRDefault="0079773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F4B53">
              <w:rPr>
                <w:rFonts w:ascii="Times New Roman" w:hAnsi="Times New Roman"/>
                <w:bCs/>
                <w:sz w:val="22"/>
                <w:szCs w:val="22"/>
              </w:rPr>
              <w:t>Наименование критерия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73B" w:rsidRPr="009F4B53" w:rsidRDefault="0079773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F4B53">
              <w:rPr>
                <w:rFonts w:ascii="Times New Roman" w:hAnsi="Times New Roman"/>
                <w:bCs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73B" w:rsidRPr="009F4B53" w:rsidRDefault="0079773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F4B53">
              <w:rPr>
                <w:rFonts w:ascii="Times New Roman" w:hAnsi="Times New Roman"/>
                <w:bCs/>
                <w:sz w:val="22"/>
                <w:szCs w:val="22"/>
              </w:rPr>
              <w:t>ответственные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9773B" w:rsidRPr="009F4B53" w:rsidRDefault="0079773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F4B53">
              <w:rPr>
                <w:rFonts w:ascii="Times New Roman" w:hAnsi="Times New Roman"/>
                <w:sz w:val="22"/>
                <w:szCs w:val="22"/>
              </w:rPr>
              <w:t>Количество баллов по каждому показателю</w:t>
            </w:r>
          </w:p>
          <w:p w:rsidR="0079773B" w:rsidRPr="009F4B53" w:rsidRDefault="0079773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3B41" w:rsidRPr="00AD16B5" w:rsidTr="00BC5779">
        <w:trPr>
          <w:trHeight w:val="1520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B41" w:rsidRPr="00AD16B5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B41" w:rsidRPr="00DF6C8B" w:rsidRDefault="004D3B4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41" w:rsidRPr="00DF6C8B" w:rsidRDefault="004D3B41" w:rsidP="009F4B5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 должна содержать ссылку на документы (приказ об участии). Результат участия – проект, методическая разработка, доклад и др.)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B41" w:rsidRPr="00DF6C8B" w:rsidRDefault="004D3B4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</w:t>
            </w:r>
            <w:r w:rsidR="009F4B53">
              <w:rPr>
                <w:rFonts w:ascii="Times New Roman" w:hAnsi="Times New Roman"/>
                <w:sz w:val="24"/>
              </w:rPr>
              <w:t xml:space="preserve">тво образования РМ, управление </w:t>
            </w:r>
            <w:r w:rsidRPr="00DF6C8B">
              <w:rPr>
                <w:rFonts w:ascii="Times New Roman" w:hAnsi="Times New Roman"/>
                <w:sz w:val="24"/>
              </w:rPr>
              <w:t>образованием муниципалитета, 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454EA" w:rsidRDefault="00E454EA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D3B41" w:rsidRDefault="004D3B4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D3B41" w:rsidRDefault="004D3B4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D3B41" w:rsidRDefault="004D3B4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D3B41" w:rsidRDefault="004D3B4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4D3B41" w:rsidRDefault="004D3B4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4D3B41" w:rsidRPr="00DF6C8B" w:rsidRDefault="004D3B4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760FE3" w:rsidRPr="00AD16B5" w:rsidTr="00BC577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E3" w:rsidRPr="00AD16B5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E3" w:rsidRPr="00760711" w:rsidRDefault="00760FE3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 xml:space="preserve">Качество знаний обучающихся по итогам промежуточной, итоговой аттестации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E3" w:rsidRPr="00AD16B5" w:rsidRDefault="00760FE3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Справка</w:t>
            </w:r>
            <w:r w:rsidR="00CE5D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E5DE9">
              <w:rPr>
                <w:rFonts w:ascii="Times New Roman" w:hAnsi="Times New Roman"/>
                <w:iCs/>
                <w:sz w:val="24"/>
              </w:rPr>
              <w:t xml:space="preserve">(все справки должны содержать </w:t>
            </w:r>
            <w:r w:rsidR="00CE5DE9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CE5DE9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E3" w:rsidRPr="00AD16B5" w:rsidRDefault="00760FE3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Default="00EE3A40" w:rsidP="009F4B53">
            <w:pPr>
              <w:pStyle w:val="a4"/>
              <w:tabs>
                <w:tab w:val="left" w:pos="-107"/>
              </w:tabs>
              <w:jc w:val="both"/>
              <w:rPr>
                <w:rFonts w:ascii="Times New Roman" w:hAnsi="Times New Roman"/>
                <w:sz w:val="24"/>
              </w:rPr>
            </w:pPr>
            <w:r w:rsidRPr="003E6622">
              <w:rPr>
                <w:rFonts w:ascii="Times New Roman" w:hAnsi="Times New Roman"/>
                <w:sz w:val="24"/>
              </w:rPr>
              <w:t>Стабильные положительные результат</w:t>
            </w:r>
            <w:r>
              <w:rPr>
                <w:rFonts w:ascii="Times New Roman" w:hAnsi="Times New Roman"/>
                <w:sz w:val="24"/>
              </w:rPr>
              <w:t>ы (за последние 3 года) - 5</w:t>
            </w:r>
          </w:p>
          <w:p w:rsidR="00EE3A40" w:rsidRDefault="00EE3A40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 динамика (за последние 3 года) - 6</w:t>
            </w:r>
          </w:p>
          <w:p w:rsidR="00760FE3" w:rsidRPr="00AD16B5" w:rsidRDefault="00EE3A40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148">
              <w:rPr>
                <w:rFonts w:ascii="Times New Roman" w:hAnsi="Times New Roman"/>
                <w:sz w:val="24"/>
              </w:rPr>
              <w:t>При отсутствии стаби</w:t>
            </w:r>
            <w:r w:rsidR="009F4B53">
              <w:rPr>
                <w:rFonts w:ascii="Times New Roman" w:hAnsi="Times New Roman"/>
                <w:sz w:val="24"/>
              </w:rPr>
              <w:t>льных положительных результатов</w:t>
            </w:r>
            <w:r>
              <w:rPr>
                <w:rFonts w:ascii="Times New Roman" w:hAnsi="Times New Roman"/>
                <w:sz w:val="24"/>
              </w:rPr>
              <w:t xml:space="preserve"> необходимо представить</w:t>
            </w:r>
            <w:r w:rsidR="009F4B53">
              <w:rPr>
                <w:rFonts w:ascii="Times New Roman" w:hAnsi="Times New Roman"/>
                <w:sz w:val="24"/>
              </w:rPr>
              <w:t xml:space="preserve"> </w:t>
            </w:r>
            <w:r w:rsidRPr="00C970F8">
              <w:rPr>
                <w:rFonts w:ascii="Times New Roman" w:hAnsi="Times New Roman"/>
                <w:b/>
                <w:sz w:val="24"/>
              </w:rPr>
              <w:t>справк</w:t>
            </w:r>
            <w:r>
              <w:rPr>
                <w:rFonts w:ascii="Times New Roman" w:hAnsi="Times New Roman"/>
                <w:b/>
                <w:sz w:val="24"/>
              </w:rPr>
              <w:t>у</w:t>
            </w:r>
            <w:r w:rsidRPr="00C970F8">
              <w:rPr>
                <w:rFonts w:ascii="Times New Roman" w:hAnsi="Times New Roman"/>
                <w:b/>
                <w:sz w:val="24"/>
              </w:rPr>
              <w:t xml:space="preserve"> -</w:t>
            </w:r>
            <w:r w:rsidR="009F4B5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970F8">
              <w:rPr>
                <w:rFonts w:ascii="Times New Roman" w:hAnsi="Times New Roman"/>
                <w:b/>
                <w:sz w:val="24"/>
              </w:rPr>
              <w:t>пояснение</w:t>
            </w:r>
            <w:r>
              <w:rPr>
                <w:rFonts w:ascii="Times New Roman" w:hAnsi="Times New Roman"/>
                <w:sz w:val="24"/>
              </w:rPr>
              <w:t xml:space="preserve">  от работодателя</w:t>
            </w:r>
          </w:p>
        </w:tc>
      </w:tr>
      <w:tr w:rsidR="00B9199B" w:rsidRPr="00AD16B5" w:rsidTr="00BC577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924342" w:rsidRDefault="0076071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92434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924342" w:rsidRDefault="00B9199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24342">
              <w:rPr>
                <w:rFonts w:ascii="Times New Roman" w:hAnsi="Times New Roman"/>
                <w:sz w:val="24"/>
              </w:rPr>
              <w:t xml:space="preserve">Динамика результативности учебной деятельности по итогам внешнего мониторинга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924342" w:rsidRDefault="00B9199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24342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924342" w:rsidRDefault="00B9199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24342">
              <w:rPr>
                <w:rFonts w:ascii="Times New Roman" w:hAnsi="Times New Roman"/>
                <w:sz w:val="24"/>
              </w:rPr>
              <w:t>Министерство образования РМ, 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924342" w:rsidRDefault="00B9199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B9199B" w:rsidRPr="00924342" w:rsidRDefault="00B9199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24342">
              <w:rPr>
                <w:rFonts w:ascii="Times New Roman" w:hAnsi="Times New Roman"/>
                <w:sz w:val="24"/>
              </w:rPr>
              <w:t>Стабильная</w:t>
            </w:r>
            <w:r w:rsidR="00760711" w:rsidRPr="00924342">
              <w:rPr>
                <w:rFonts w:ascii="Times New Roman" w:hAnsi="Times New Roman"/>
                <w:sz w:val="24"/>
              </w:rPr>
              <w:t xml:space="preserve"> - 4</w:t>
            </w:r>
          </w:p>
          <w:p w:rsidR="00B9199B" w:rsidRPr="00924342" w:rsidRDefault="00B9199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24342">
              <w:rPr>
                <w:rFonts w:ascii="Times New Roman" w:hAnsi="Times New Roman"/>
                <w:sz w:val="24"/>
              </w:rPr>
              <w:t>Положительная</w:t>
            </w:r>
            <w:r w:rsidR="00760711" w:rsidRPr="00924342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B9199B" w:rsidRPr="00AD16B5" w:rsidTr="00BC5779">
        <w:trPr>
          <w:trHeight w:val="3038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760711" w:rsidRDefault="00B9199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>Результаты участия обучающихся в мероприятиях различных уровней:</w:t>
            </w:r>
          </w:p>
          <w:p w:rsidR="00B9199B" w:rsidRPr="00760711" w:rsidRDefault="00B9199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>- турниры;</w:t>
            </w:r>
          </w:p>
          <w:p w:rsidR="00B9199B" w:rsidRPr="00760711" w:rsidRDefault="00B9199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>- соревнования</w:t>
            </w:r>
          </w:p>
          <w:p w:rsidR="00B9199B" w:rsidRPr="00760711" w:rsidRDefault="00B9199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>- спартакиады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Справка</w:t>
            </w:r>
            <w:r w:rsidR="00CA3A8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CA3A8B">
              <w:rPr>
                <w:rFonts w:ascii="Times New Roman" w:hAnsi="Times New Roman"/>
                <w:iCs/>
                <w:sz w:val="24"/>
              </w:rPr>
              <w:t>Участие не оценивается. Если нет имени педагога на дипломах – справка работодателя, подтверждающая,  что дети являются его учениками.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C0DF3" w:rsidRDefault="005C0DF3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-2</w:t>
            </w:r>
            <w:r w:rsidR="009F4B5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5C0DF3" w:rsidRDefault="005C0DF3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Default="005C0DF3" w:rsidP="009F4B5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Default="005C0DF3" w:rsidP="009F4B5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Default="005C0DF3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9199B" w:rsidRPr="00AD16B5" w:rsidRDefault="005C0DF3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6306E1" w:rsidRPr="00AD16B5" w:rsidTr="00BC577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AD16B5" w:rsidRDefault="006306E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9F4B5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2" w:rsidRPr="00DF6C8B" w:rsidRDefault="008D6212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</w:t>
            </w:r>
            <w:r w:rsidR="009F4B53">
              <w:rPr>
                <w:rFonts w:ascii="Times New Roman" w:hAnsi="Times New Roman"/>
                <w:sz w:val="24"/>
              </w:rPr>
              <w:t xml:space="preserve"> – 1 (независимо от количества)</w:t>
            </w:r>
          </w:p>
          <w:p w:rsidR="006306E1" w:rsidRDefault="006306E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6306E1" w:rsidRPr="00DF6C8B" w:rsidRDefault="006306E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6306E1" w:rsidRDefault="006306E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6306E1" w:rsidRDefault="006306E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6306E1" w:rsidRDefault="006306E1" w:rsidP="009F4B5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6306E1" w:rsidRPr="00DF6C8B" w:rsidRDefault="006306E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9199B" w:rsidRPr="00AD16B5" w:rsidTr="00BC5779">
        <w:trPr>
          <w:trHeight w:val="1147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760711" w:rsidRDefault="00B9199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>Организация занятости обучающихся во внеурочное время (работа спортивных секций, клубов)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760711" w:rsidRDefault="00B9199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>Справка, заверенная руководителем организации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760711" w:rsidRDefault="00B9199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760711" w:rsidRDefault="00B9199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>Охват  обучающихся спортивными секциями - 50 %</w:t>
            </w:r>
            <w:r w:rsidR="00760711" w:rsidRPr="00760711">
              <w:rPr>
                <w:rFonts w:ascii="Times New Roman" w:hAnsi="Times New Roman"/>
                <w:sz w:val="24"/>
              </w:rPr>
              <w:t xml:space="preserve"> - 3</w:t>
            </w:r>
          </w:p>
          <w:p w:rsidR="00B9199B" w:rsidRPr="00760711" w:rsidRDefault="00B9199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>охват  обучающихся спортивными секциями – 75%</w:t>
            </w:r>
            <w:r w:rsidR="00760711" w:rsidRPr="00760711">
              <w:rPr>
                <w:rFonts w:ascii="Times New Roman" w:hAnsi="Times New Roman"/>
                <w:sz w:val="24"/>
              </w:rPr>
              <w:t xml:space="preserve"> - 4</w:t>
            </w:r>
          </w:p>
          <w:p w:rsidR="00B9199B" w:rsidRPr="00760711" w:rsidRDefault="00B9199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>охват  обучающихся спортивными секциями -80 %</w:t>
            </w:r>
            <w:r w:rsidR="00760711" w:rsidRPr="00760711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B9199B" w:rsidRPr="00AD16B5" w:rsidTr="00BC5779">
        <w:trPr>
          <w:trHeight w:val="2039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Наличие публикаций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Титульный лист печатного издания, страница  «содержание» сборника, </w:t>
            </w:r>
            <w:r w:rsidRPr="00AD16B5">
              <w:rPr>
                <w:rFonts w:ascii="Times New Roman" w:hAnsi="Times New Roman"/>
                <w:iCs/>
                <w:sz w:val="22"/>
                <w:szCs w:val="22"/>
              </w:rPr>
              <w:t>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2"/>
                <w:szCs w:val="22"/>
              </w:rPr>
              <w:t xml:space="preserve">. </w:t>
            </w:r>
            <w:r w:rsidR="00B931B2">
              <w:rPr>
                <w:rFonts w:ascii="Times New Roman" w:hAnsi="Times New Roman"/>
                <w:iCs/>
                <w:sz w:val="24"/>
              </w:rPr>
              <w:t>Публикации в районных газетах – критерий «Общественно-педагогическая деятельность»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Министерство образования РМ, 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A213A" w:rsidRPr="00DF6C8B" w:rsidRDefault="00CA213A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CA213A" w:rsidRDefault="00CA213A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CA213A" w:rsidRPr="00DF6C8B" w:rsidRDefault="00CA213A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CA213A" w:rsidRDefault="00CA213A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CA213A" w:rsidRDefault="00CA213A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CA213A" w:rsidRDefault="00CA213A" w:rsidP="009F4B5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B9199B" w:rsidRPr="00AD16B5" w:rsidRDefault="00CA213A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E1A06" w:rsidRPr="00AD16B5" w:rsidTr="00BC5779">
        <w:trPr>
          <w:trHeight w:val="1786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AD16B5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9F4B5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</w:t>
            </w:r>
            <w:r w:rsidR="009F4B53">
              <w:rPr>
                <w:rFonts w:ascii="Times New Roman" w:hAnsi="Times New Roman"/>
                <w:sz w:val="24"/>
              </w:rPr>
              <w:t xml:space="preserve">тво образования РМ, управление </w:t>
            </w:r>
            <w:r w:rsidRPr="00DF6C8B">
              <w:rPr>
                <w:rFonts w:ascii="Times New Roman" w:hAnsi="Times New Roman"/>
                <w:sz w:val="24"/>
              </w:rPr>
              <w:t>образованием муниципалитета, 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FE1A06" w:rsidRPr="00DF6C8B" w:rsidRDefault="00FE1A06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FE1A06" w:rsidRDefault="00FE1A06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FE1A06" w:rsidRDefault="00FE1A06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FE1A06" w:rsidRPr="009F4B53" w:rsidRDefault="00FE1A06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 w:rsidR="009F4B53">
              <w:rPr>
                <w:rFonts w:ascii="Times New Roman" w:hAnsi="Times New Roman"/>
                <w:sz w:val="24"/>
              </w:rPr>
              <w:t xml:space="preserve"> 6</w:t>
            </w:r>
          </w:p>
          <w:p w:rsidR="00FE1A06" w:rsidRDefault="00FE1A06" w:rsidP="009F4B5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9F4B53" w:rsidRDefault="009F4B53" w:rsidP="009F4B53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FE1A06" w:rsidRDefault="00FE1A06" w:rsidP="009F4B5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  <w:p w:rsidR="00FE1A06" w:rsidRPr="00694194" w:rsidRDefault="00FE1A06" w:rsidP="009F4B53">
            <w:pPr>
              <w:jc w:val="both"/>
            </w:pPr>
          </w:p>
        </w:tc>
      </w:tr>
      <w:tr w:rsidR="00F469A2" w:rsidRPr="00AD16B5" w:rsidTr="00BC5779">
        <w:trPr>
          <w:trHeight w:val="1786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AD16B5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F469A2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F469A2" w:rsidP="009F4B5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F469A2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F469A2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F469A2" w:rsidRPr="00DF6C8B" w:rsidRDefault="00F469A2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F469A2" w:rsidRDefault="00F469A2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F469A2" w:rsidRDefault="00F469A2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469A2" w:rsidRDefault="00F469A2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F469A2" w:rsidRDefault="000735CC" w:rsidP="009F4B5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более 1 открытого мероприятия +1 балл на каждом уровне</w:t>
            </w:r>
          </w:p>
          <w:p w:rsidR="00F469A2" w:rsidRDefault="000735CC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C5779" w:rsidRPr="00AD16B5" w:rsidTr="00BC5779">
        <w:trPr>
          <w:trHeight w:val="1786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C5779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C5779" w:rsidRPr="00DF6C8B" w:rsidRDefault="00BC5779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C5779" w:rsidRPr="00DF6C8B" w:rsidRDefault="00BC5779" w:rsidP="009F4B5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C5779" w:rsidRPr="00DF6C8B" w:rsidRDefault="00BC5779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20D6B" w:rsidRDefault="00920D6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 w:rsidR="009F4B53">
              <w:rPr>
                <w:rFonts w:ascii="Times New Roman" w:hAnsi="Times New Roman"/>
                <w:sz w:val="24"/>
              </w:rPr>
              <w:t xml:space="preserve">на порталах сети Интернет </w:t>
            </w: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920D6B" w:rsidRDefault="00920D6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920D6B" w:rsidRDefault="00920D6B" w:rsidP="009F4B5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920D6B" w:rsidRDefault="00920D6B" w:rsidP="009F4B5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Default="00920D6B" w:rsidP="009F4B53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Pr="00DF6C8B" w:rsidRDefault="00920D6B" w:rsidP="009F4B53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920D6B" w:rsidRDefault="00920D6B" w:rsidP="009F4B53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C5779" w:rsidRPr="00DF6C8B" w:rsidRDefault="00920D6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9199B" w:rsidRPr="00AD16B5" w:rsidTr="00BC577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76071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1</w:t>
            </w:r>
            <w:r w:rsidR="007607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026B1A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Награды и п</w:t>
            </w:r>
            <w:r w:rsidR="00B9199B" w:rsidRPr="00AD16B5">
              <w:rPr>
                <w:rFonts w:ascii="Times New Roman" w:hAnsi="Times New Roman"/>
                <w:sz w:val="22"/>
                <w:szCs w:val="22"/>
              </w:rPr>
              <w:t xml:space="preserve">оощрения 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Дипломы, справки, благодарности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Министерство образования РМ, 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195" w:rsidRPr="00353E63" w:rsidRDefault="00873195" w:rsidP="009F4B53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9F4B53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9F4B53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B9199B" w:rsidRPr="00AD16B5" w:rsidRDefault="00873195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9199B" w:rsidRPr="00AD16B5" w:rsidTr="00BC577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99B" w:rsidRPr="00AD16B5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99B" w:rsidRPr="00AD16B5" w:rsidRDefault="00B9199B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Состояние материально-технической базы спортивного зала, спортивной площадки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99B" w:rsidRPr="00AD16B5" w:rsidRDefault="00B9199B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Справка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99B" w:rsidRPr="00AD16B5" w:rsidRDefault="00B9199B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Министерство образования РМ, 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99B" w:rsidRPr="00AD16B5" w:rsidRDefault="00B9199B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Достаточный </w:t>
            </w:r>
            <w:r w:rsidR="00760711">
              <w:rPr>
                <w:rFonts w:ascii="Times New Roman" w:hAnsi="Times New Roman"/>
                <w:sz w:val="22"/>
                <w:szCs w:val="22"/>
              </w:rPr>
              <w:t>- 4</w:t>
            </w:r>
          </w:p>
          <w:p w:rsidR="00B9199B" w:rsidRPr="00AD16B5" w:rsidRDefault="00B9199B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Высокий </w:t>
            </w:r>
            <w:r w:rsidR="00760711">
              <w:rPr>
                <w:rFonts w:ascii="Times New Roman" w:hAnsi="Times New Roman"/>
                <w:sz w:val="22"/>
                <w:szCs w:val="22"/>
              </w:rPr>
              <w:t>- 5</w:t>
            </w:r>
          </w:p>
        </w:tc>
      </w:tr>
      <w:tr w:rsidR="00AF2FDE" w:rsidRPr="00AD16B5" w:rsidTr="00BC577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FDE" w:rsidRDefault="00760711" w:rsidP="0076071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FDE" w:rsidRPr="00AD16B5" w:rsidRDefault="00AF2FDE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Экспертная деятельность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FDE" w:rsidRPr="00AD16B5" w:rsidRDefault="00AF2FDE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Справка, копии приказов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FDE" w:rsidRPr="00AD16B5" w:rsidRDefault="00AF2FDE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Министерство образования РМ, 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1CB" w:rsidRPr="00DF6C8B" w:rsidRDefault="006041C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9F504E" w:rsidRPr="00DF6C8B" w:rsidRDefault="009F504E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9F504E" w:rsidRDefault="009F504E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4B5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AF2FDE" w:rsidRPr="00AD16B5" w:rsidRDefault="009F504E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638E6" w:rsidRPr="00AD16B5" w:rsidTr="00BC577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8E6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8E6" w:rsidRPr="00AF76CB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8E6" w:rsidRDefault="001C4DEB" w:rsidP="009F4B5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8E6" w:rsidRPr="00DF6C8B" w:rsidRDefault="002638E6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EC9" w:rsidRDefault="002638E6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  <w:p w:rsidR="002638E6" w:rsidRPr="00954EC9" w:rsidRDefault="00954EC9" w:rsidP="009F4B53">
            <w:pPr>
              <w:jc w:val="both"/>
            </w:pPr>
            <w:r w:rsidRPr="008E7D2B">
              <w:rPr>
                <w:rFonts w:ascii="Times New Roman" w:hAnsi="Times New Roman"/>
                <w:sz w:val="24"/>
              </w:rPr>
              <w:t>(педпрактика студентов не оценивается)</w:t>
            </w:r>
          </w:p>
        </w:tc>
      </w:tr>
      <w:tr w:rsidR="00B9199B" w:rsidRPr="00AD16B5" w:rsidTr="00BC577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AF2FDE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Справка, копии приказов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Министерство образования РМ, 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0EE" w:rsidRPr="00DF6C8B" w:rsidRDefault="00B530EE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B530EE" w:rsidRDefault="00B530EE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B530EE" w:rsidRDefault="00B530EE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335410" w:rsidRPr="009C5C2F" w:rsidRDefault="00335410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Pr="009C5C2F" w:rsidRDefault="00335410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B9199B" w:rsidRPr="00AD16B5" w:rsidRDefault="00335410" w:rsidP="009F4B5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- более 60 баллов –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- от 45 до 60 баллов – первая квалификационная категория. </w:t>
      </w:r>
    </w:p>
    <w:p w:rsidR="00425E4D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</w:p>
    <w:p w:rsidR="00425E4D" w:rsidRPr="00DF6C8B" w:rsidRDefault="00425E4D" w:rsidP="00D4423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Критерии и показатели оценки портфолио </w:t>
      </w:r>
      <w:r w:rsidRPr="00DF6C8B">
        <w:rPr>
          <w:rFonts w:ascii="Times New Roman" w:hAnsi="Times New Roman"/>
          <w:b/>
          <w:bCs/>
          <w:sz w:val="24"/>
        </w:rPr>
        <w:t xml:space="preserve">мастера  производственного обучения </w:t>
      </w:r>
      <w:r w:rsidRPr="00DF6C8B">
        <w:rPr>
          <w:rFonts w:ascii="Times New Roman" w:hAnsi="Times New Roman"/>
          <w:sz w:val="24"/>
        </w:rPr>
        <w:t xml:space="preserve">образовательных организаций </w:t>
      </w:r>
      <w:r w:rsidRPr="00DF6C8B">
        <w:rPr>
          <w:rFonts w:ascii="Times New Roman" w:hAnsi="Times New Roman"/>
          <w:b/>
          <w:bCs/>
          <w:sz w:val="24"/>
        </w:rPr>
        <w:t>СПО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tbl>
      <w:tblPr>
        <w:tblW w:w="15330" w:type="dxa"/>
        <w:tblCellSpacing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"/>
        <w:gridCol w:w="2667"/>
        <w:gridCol w:w="2195"/>
        <w:gridCol w:w="1997"/>
        <w:gridCol w:w="7991"/>
      </w:tblGrid>
      <w:tr w:rsidR="009333C1" w:rsidRPr="00DF6C8B" w:rsidTr="002E5CCA">
        <w:trPr>
          <w:trHeight w:val="56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DF6C8B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9F4B53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9F4B53">
              <w:rPr>
                <w:rFonts w:ascii="Times New Roman" w:hAnsi="Times New Roman"/>
                <w:bCs/>
                <w:sz w:val="24"/>
              </w:rPr>
              <w:t>Критерии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9F4B53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9F4B53">
              <w:rPr>
                <w:rFonts w:ascii="Times New Roman" w:hAnsi="Times New Roman"/>
                <w:bCs/>
                <w:sz w:val="24"/>
              </w:rPr>
              <w:t>Подтверждающие документы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9F4B53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9F4B53">
              <w:rPr>
                <w:rFonts w:ascii="Times New Roman" w:hAnsi="Times New Roman"/>
                <w:bCs/>
                <w:sz w:val="24"/>
              </w:rPr>
              <w:t>ответственные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33C1" w:rsidRPr="009F4B53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9F4B53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452B48" w:rsidRPr="00DF6C8B" w:rsidTr="002E5C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учебно-планирующей документации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  <w:r w:rsidR="00CE5DE9">
              <w:rPr>
                <w:rFonts w:ascii="Times New Roman" w:hAnsi="Times New Roman"/>
                <w:sz w:val="24"/>
              </w:rPr>
              <w:t xml:space="preserve"> </w:t>
            </w:r>
            <w:r w:rsidR="00CE5DE9">
              <w:rPr>
                <w:rFonts w:ascii="Times New Roman" w:hAnsi="Times New Roman"/>
                <w:iCs/>
                <w:sz w:val="24"/>
              </w:rPr>
              <w:t xml:space="preserve">(все справки должны содержать </w:t>
            </w:r>
            <w:r w:rsidR="00CE5DE9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CE5DE9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Ведётся в полном объеме в соответствии с требованиями</w:t>
            </w:r>
            <w:r w:rsidR="00C31E05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452B48" w:rsidRPr="00DF6C8B" w:rsidTr="002E5C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 сдачи экзаменов обучающихся на присвоение квалификационных разрядов 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50-55%</w:t>
            </w:r>
            <w:r w:rsidR="00C31E05">
              <w:rPr>
                <w:rFonts w:ascii="Times New Roman" w:hAnsi="Times New Roman"/>
                <w:sz w:val="24"/>
              </w:rPr>
              <w:t xml:space="preserve"> - 3</w:t>
            </w:r>
          </w:p>
          <w:p w:rsidR="00452B48" w:rsidRPr="00DF6C8B" w:rsidRDefault="00452B48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56-70%</w:t>
            </w:r>
            <w:r w:rsidR="00C31E05">
              <w:rPr>
                <w:rFonts w:ascii="Times New Roman" w:hAnsi="Times New Roman"/>
                <w:sz w:val="24"/>
              </w:rPr>
              <w:t xml:space="preserve"> - 4</w:t>
            </w:r>
          </w:p>
          <w:p w:rsidR="00452B48" w:rsidRPr="00DF6C8B" w:rsidRDefault="00C31E05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452B48" w:rsidRPr="00DF6C8B">
              <w:rPr>
                <w:rFonts w:ascii="Times New Roman" w:hAnsi="Times New Roman"/>
                <w:sz w:val="24"/>
              </w:rPr>
              <w:t>выше 70%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452B48" w:rsidRPr="00DF6C8B" w:rsidTr="002E5C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Динамика результативности учебной деятельности по итогам внешнего мониторинга 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Стабильн</w:t>
            </w:r>
            <w:r w:rsidR="00C31E05">
              <w:rPr>
                <w:rFonts w:ascii="Times New Roman" w:hAnsi="Times New Roman"/>
                <w:sz w:val="24"/>
              </w:rPr>
              <w:t>ые результаты - 4</w:t>
            </w:r>
          </w:p>
          <w:p w:rsidR="00452B48" w:rsidRPr="00DF6C8B" w:rsidRDefault="00452B48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Положительная динамика</w:t>
            </w:r>
            <w:r w:rsidR="00C31E05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9333C1" w:rsidRPr="00DF6C8B" w:rsidTr="00943976">
        <w:trPr>
          <w:trHeight w:val="3078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C31E05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DF6C8B" w:rsidRDefault="009333C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участия обучающихся в мероприятиях различных уровней внеурочной деятельности: </w:t>
            </w:r>
          </w:p>
          <w:p w:rsidR="009333C1" w:rsidRPr="00DF6C8B" w:rsidRDefault="009333C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конкурсы;</w:t>
            </w:r>
          </w:p>
          <w:p w:rsidR="009333C1" w:rsidRPr="00DF6C8B" w:rsidRDefault="009333C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выставки технического творчества и т. д.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Default="009333C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  <w:r w:rsidR="006A1912">
              <w:rPr>
                <w:rFonts w:ascii="Times New Roman" w:hAnsi="Times New Roman"/>
                <w:sz w:val="24"/>
              </w:rPr>
              <w:t>.</w:t>
            </w:r>
          </w:p>
          <w:p w:rsidR="00CA3A8B" w:rsidRPr="00DF6C8B" w:rsidRDefault="00CA3A8B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Участие не оценивается. Если нет имени педагога на дипломах – справка работодателя, подтверждающая,  что дети являются его учениками.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DF6C8B" w:rsidRDefault="009333C1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C0DF3" w:rsidRDefault="005C0DF3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-2</w:t>
            </w:r>
            <w:r w:rsidR="006A191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5C0DF3" w:rsidRDefault="005C0DF3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Default="005C0DF3" w:rsidP="009F4B5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Default="005C0DF3" w:rsidP="009F4B5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Default="005C0DF3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333C1" w:rsidRPr="00DF6C8B" w:rsidRDefault="005C0DF3" w:rsidP="009F4B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333C1" w:rsidRPr="00DF6C8B" w:rsidTr="00943976">
        <w:trPr>
          <w:trHeight w:val="307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C31E05" w:rsidRDefault="00C31E0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DF6C8B" w:rsidRDefault="009333C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обучающихся, подготовленных мастером производственного обучения, в профессиональных конкурсах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DF6C8B" w:rsidRDefault="009333C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DF6C8B" w:rsidRDefault="009333C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C0DF3" w:rsidRDefault="005C0DF3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-2(независимо от количества призеров)</w:t>
            </w:r>
          </w:p>
          <w:p w:rsidR="005C0DF3" w:rsidRDefault="005C0DF3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Default="005C0DF3" w:rsidP="006A191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5(п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Default="005C0DF3" w:rsidP="006A191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Default="005C0DF3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- 7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333C1" w:rsidRPr="00DF6C8B" w:rsidRDefault="005C0DF3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130C2" w:rsidRPr="00DF6C8B" w:rsidTr="006A1912">
        <w:trPr>
          <w:trHeight w:val="1726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C31E05" w:rsidRDefault="00C31E05" w:rsidP="00331204">
            <w:pPr>
              <w:pStyle w:val="a4"/>
              <w:rPr>
                <w:rFonts w:ascii="Times New Roman" w:hAnsi="Times New Roman"/>
                <w:bCs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DF6C8B" w:rsidRDefault="00CA213A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Титульный лист печатного издания, страница  «содержание» сборника, </w:t>
            </w:r>
            <w:r w:rsidRPr="00DF6C8B">
              <w:rPr>
                <w:rFonts w:ascii="Times New Roman" w:hAnsi="Times New Roman"/>
                <w:iCs/>
                <w:sz w:val="24"/>
              </w:rPr>
              <w:t>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A213A" w:rsidRPr="00DF6C8B" w:rsidRDefault="00CA213A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CA213A" w:rsidRDefault="00CA213A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CA213A" w:rsidRPr="00DF6C8B" w:rsidRDefault="00CA213A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CA213A" w:rsidRDefault="00CA213A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CA213A" w:rsidRDefault="00CA213A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CA213A" w:rsidRDefault="00CA213A" w:rsidP="006A1912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2130C2" w:rsidRPr="00DF6C8B" w:rsidRDefault="00CA213A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6306E1" w:rsidRPr="00DF6C8B" w:rsidTr="00331204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C31E05" w:rsidRDefault="006306E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6A191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2" w:rsidRPr="00DF6C8B" w:rsidRDefault="008D621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6A1912">
              <w:rPr>
                <w:rFonts w:ascii="Times New Roman" w:hAnsi="Times New Roman"/>
                <w:sz w:val="24"/>
              </w:rPr>
              <w:t xml:space="preserve">атериалы, прошедшие экспертизу </w:t>
            </w:r>
            <w:r>
              <w:rPr>
                <w:rFonts w:ascii="Times New Roman" w:hAnsi="Times New Roman"/>
                <w:sz w:val="24"/>
              </w:rPr>
              <w:t>на сайтах, порталах сети Интернет – 1 (независимо от количества).</w:t>
            </w:r>
          </w:p>
          <w:p w:rsidR="006306E1" w:rsidRDefault="006306E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6306E1" w:rsidRPr="00DF6C8B" w:rsidRDefault="006306E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6306E1" w:rsidRDefault="006306E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6306E1" w:rsidRDefault="006306E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6306E1" w:rsidRDefault="006306E1" w:rsidP="006A191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6306E1" w:rsidRPr="00DF6C8B" w:rsidRDefault="006306E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E1A06" w:rsidRPr="00DF6C8B" w:rsidTr="002E5CCA">
        <w:trPr>
          <w:trHeight w:val="194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C31E05" w:rsidRDefault="00C31E0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6A191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FE1A06" w:rsidRPr="00DF6C8B" w:rsidRDefault="00FE1A06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FE1A06" w:rsidRDefault="00FE1A06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FE1A06" w:rsidRDefault="00FE1A06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FE1A06" w:rsidRPr="006A1912" w:rsidRDefault="00FE1A06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 w:rsidR="006A1912">
              <w:rPr>
                <w:rFonts w:ascii="Times New Roman" w:hAnsi="Times New Roman"/>
                <w:sz w:val="24"/>
              </w:rPr>
              <w:t xml:space="preserve"> 6</w:t>
            </w:r>
          </w:p>
          <w:p w:rsidR="00FE1A06" w:rsidRDefault="00FE1A06" w:rsidP="006A1912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6A1912" w:rsidRDefault="006A1912" w:rsidP="006A1912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FE1A06" w:rsidRDefault="00FE1A06" w:rsidP="006A1912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  <w:p w:rsidR="00FE1A06" w:rsidRPr="00694194" w:rsidRDefault="00FE1A06" w:rsidP="006A1912">
            <w:pPr>
              <w:jc w:val="both"/>
            </w:pPr>
          </w:p>
        </w:tc>
      </w:tr>
      <w:tr w:rsidR="00F469A2" w:rsidRPr="00DF6C8B" w:rsidTr="002E5CCA">
        <w:trPr>
          <w:trHeight w:val="194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A2" w:rsidRPr="00C31E05" w:rsidRDefault="00C31E05" w:rsidP="00331204">
            <w:pPr>
              <w:pStyle w:val="a4"/>
              <w:rPr>
                <w:rFonts w:ascii="Times New Roman" w:hAnsi="Times New Roman"/>
                <w:bCs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9A2" w:rsidRPr="00DF6C8B" w:rsidRDefault="00F469A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9A2" w:rsidRPr="00DF6C8B" w:rsidRDefault="00F469A2" w:rsidP="006A191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9A2" w:rsidRPr="00DF6C8B" w:rsidRDefault="00F469A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F469A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F469A2" w:rsidRPr="00DF6C8B" w:rsidRDefault="00F469A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F469A2" w:rsidRDefault="00F469A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F469A2" w:rsidRDefault="00F469A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469A2" w:rsidRDefault="00F469A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F469A2" w:rsidRDefault="000735CC" w:rsidP="006A1912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более 1 открытого мероприятия +1 балл на каждом уровне</w:t>
            </w:r>
          </w:p>
          <w:p w:rsidR="00F469A2" w:rsidRDefault="000735CC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4D3B41" w:rsidRPr="00DF6C8B" w:rsidTr="002E5CCA">
        <w:trPr>
          <w:trHeight w:val="1635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D3B41" w:rsidRPr="00C31E05" w:rsidRDefault="00C31E0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3B41" w:rsidRPr="00DF6C8B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3B41" w:rsidRPr="00DF6C8B" w:rsidRDefault="004D3B41" w:rsidP="006A191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 должна содержать ссылку на документы (приказ об участии). Результат участия – проект, методическая разработка, доклад и др.)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3B41" w:rsidRPr="00DF6C8B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454EA" w:rsidRDefault="00E454EA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D3B41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D3B41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D3B41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D3B41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4D3B41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4D3B41" w:rsidRPr="00DF6C8B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C5779" w:rsidRPr="00DF6C8B" w:rsidTr="002E5C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779" w:rsidRPr="00C31E05" w:rsidRDefault="00C31E05" w:rsidP="00331204">
            <w:pPr>
              <w:pStyle w:val="a4"/>
              <w:rPr>
                <w:rFonts w:ascii="Times New Roman" w:hAnsi="Times New Roman"/>
                <w:bCs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779" w:rsidRPr="00DF6C8B" w:rsidRDefault="00BC5779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779" w:rsidRPr="00DF6C8B" w:rsidRDefault="00BC5779" w:rsidP="006A191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779" w:rsidRPr="00DF6C8B" w:rsidRDefault="00BC5779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D6B" w:rsidRDefault="00920D6B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 w:rsidR="006A1912">
              <w:rPr>
                <w:rFonts w:ascii="Times New Roman" w:hAnsi="Times New Roman"/>
                <w:sz w:val="24"/>
              </w:rPr>
              <w:t xml:space="preserve">на порталах сети Интернет </w:t>
            </w: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920D6B" w:rsidRDefault="00920D6B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920D6B" w:rsidRDefault="00920D6B" w:rsidP="006A191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920D6B" w:rsidRDefault="00920D6B" w:rsidP="006A1912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Default="00920D6B" w:rsidP="006A1912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Pr="00DF6C8B" w:rsidRDefault="00920D6B" w:rsidP="006A1912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920D6B" w:rsidRDefault="00920D6B" w:rsidP="006A1912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C5779" w:rsidRPr="00DF6C8B" w:rsidRDefault="00920D6B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130C2" w:rsidRPr="00DF6C8B" w:rsidTr="002E5C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C2" w:rsidRPr="00C31E05" w:rsidRDefault="00C31E05" w:rsidP="00331204">
            <w:pPr>
              <w:pStyle w:val="a4"/>
              <w:rPr>
                <w:rFonts w:ascii="Times New Roman" w:hAnsi="Times New Roman"/>
                <w:bCs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C2" w:rsidRPr="00DF6C8B" w:rsidRDefault="009F504E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Справка, выписка из приказа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C2" w:rsidRPr="00DF6C8B" w:rsidRDefault="009F504E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образованием, 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1CB" w:rsidRPr="00DF6C8B" w:rsidRDefault="006041CB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9F504E" w:rsidRPr="00DF6C8B" w:rsidRDefault="009F504E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9F504E" w:rsidRDefault="009F504E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6A1912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2130C2" w:rsidRPr="00DF6C8B" w:rsidRDefault="009F504E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130C2" w:rsidRPr="00DF6C8B" w:rsidTr="002E5C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C31E05" w:rsidRDefault="00C31E05" w:rsidP="00331204">
            <w:pPr>
              <w:pStyle w:val="a4"/>
              <w:rPr>
                <w:rFonts w:ascii="Times New Roman" w:hAnsi="Times New Roman"/>
                <w:bCs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13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DF6C8B" w:rsidRDefault="009F504E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Справка, выписка из приказа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DF6C8B" w:rsidRDefault="009F504E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0EE" w:rsidRPr="00DF6C8B" w:rsidRDefault="00B530EE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B530EE" w:rsidRDefault="00B530EE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B530EE" w:rsidRDefault="00B530EE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913F00" w:rsidRPr="009C5C2F" w:rsidRDefault="00913F00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913F00" w:rsidRPr="009C5C2F" w:rsidRDefault="00913F00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913F00" w:rsidRPr="009C5C2F" w:rsidRDefault="00913F00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913F00" w:rsidRDefault="00913F00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</w:t>
            </w:r>
            <w:r w:rsidR="006A1912">
              <w:rPr>
                <w:rFonts w:ascii="Times New Roman" w:hAnsi="Times New Roman"/>
                <w:sz w:val="24"/>
              </w:rPr>
              <w:t>–</w:t>
            </w:r>
            <w:r w:rsidRPr="009C5C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6A1912" w:rsidRPr="009C5C2F" w:rsidRDefault="006A191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2130C2" w:rsidRPr="00DF6C8B" w:rsidRDefault="00913F00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130C2" w:rsidRPr="00DF6C8B" w:rsidTr="002E5C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C2" w:rsidRPr="00C31E05" w:rsidRDefault="00C31E05" w:rsidP="00331204">
            <w:pPr>
              <w:pStyle w:val="a4"/>
              <w:rPr>
                <w:rFonts w:ascii="Times New Roman" w:hAnsi="Times New Roman"/>
                <w:bCs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14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C2" w:rsidRPr="00AF76C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C2" w:rsidRDefault="001C4DEB" w:rsidP="006A191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EC9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Эффективная педагогическая помощь молодым специалистам - </w:t>
            </w:r>
            <w:r w:rsidR="002638E6">
              <w:rPr>
                <w:rFonts w:ascii="Times New Roman" w:hAnsi="Times New Roman"/>
                <w:sz w:val="24"/>
              </w:rPr>
              <w:t>3</w:t>
            </w:r>
          </w:p>
          <w:p w:rsidR="002130C2" w:rsidRPr="00954EC9" w:rsidRDefault="00954EC9" w:rsidP="006A1912">
            <w:pPr>
              <w:jc w:val="both"/>
            </w:pPr>
            <w:r w:rsidRPr="008E7D2B">
              <w:rPr>
                <w:rFonts w:ascii="Times New Roman" w:hAnsi="Times New Roman"/>
                <w:sz w:val="24"/>
              </w:rPr>
              <w:t>(педпрактика студентов не оценивается)</w:t>
            </w:r>
          </w:p>
        </w:tc>
      </w:tr>
      <w:tr w:rsidR="002130C2" w:rsidRPr="00DF6C8B" w:rsidTr="002E5C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C31E05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15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DF6C8B" w:rsidRDefault="00026B1A" w:rsidP="00026B1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Награды и п</w:t>
            </w:r>
            <w:r w:rsidR="002130C2" w:rsidRPr="00DF6C8B">
              <w:rPr>
                <w:rFonts w:ascii="Times New Roman" w:hAnsi="Times New Roman"/>
                <w:sz w:val="24"/>
              </w:rPr>
              <w:t xml:space="preserve">оощрения  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Дипломы, справки, благодарности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6A1912" w:rsidRDefault="006A1912" w:rsidP="00873195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2130C2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6A1912" w:rsidRDefault="006A1912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- более 50 –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- от 30 до 50- первая квалификационная категория.</w:t>
      </w:r>
    </w:p>
    <w:p w:rsidR="00425E4D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Критерии и показатели оценки портфолио  </w:t>
      </w:r>
      <w:r w:rsidRPr="00DF6C8B">
        <w:rPr>
          <w:rFonts w:ascii="Times New Roman" w:hAnsi="Times New Roman"/>
          <w:b/>
          <w:sz w:val="24"/>
        </w:rPr>
        <w:t>тьюторов</w:t>
      </w:r>
      <w:r w:rsidR="00CA3A8B">
        <w:rPr>
          <w:rFonts w:ascii="Times New Roman" w:hAnsi="Times New Roman"/>
          <w:b/>
          <w:sz w:val="24"/>
        </w:rPr>
        <w:t xml:space="preserve"> </w:t>
      </w:r>
      <w:r w:rsidRPr="00DF6C8B">
        <w:rPr>
          <w:rFonts w:ascii="Times New Roman" w:hAnsi="Times New Roman"/>
          <w:sz w:val="24"/>
        </w:rPr>
        <w:t>образовательных организации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tbl>
      <w:tblPr>
        <w:tblW w:w="15300" w:type="dxa"/>
        <w:tblInd w:w="108" w:type="dxa"/>
        <w:tblLayout w:type="fixed"/>
        <w:tblLook w:val="04A0"/>
      </w:tblPr>
      <w:tblGrid>
        <w:gridCol w:w="813"/>
        <w:gridCol w:w="2857"/>
        <w:gridCol w:w="2269"/>
        <w:gridCol w:w="2127"/>
        <w:gridCol w:w="7234"/>
      </w:tblGrid>
      <w:tr w:rsidR="002130C2" w:rsidRPr="00DF6C8B" w:rsidTr="002E5CCA">
        <w:trPr>
          <w:trHeight w:val="56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eastAsia="Nimbus Roman No9 L" w:hAnsi="Times New Roman"/>
                <w:b/>
                <w:sz w:val="24"/>
              </w:rPr>
              <w:t xml:space="preserve">№ </w:t>
            </w:r>
            <w:r w:rsidRPr="00DF6C8B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6A1912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6A1912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6A1912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6A1912">
              <w:rPr>
                <w:rFonts w:ascii="Times New Roman" w:hAnsi="Times New Roman"/>
                <w:sz w:val="24"/>
              </w:rPr>
              <w:t xml:space="preserve">Подтверждающие документы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6A1912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6A1912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30C2" w:rsidRPr="006A1912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6A1912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  <w:p w:rsidR="002130C2" w:rsidRPr="006A1912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2130C2" w:rsidRPr="00DF6C8B" w:rsidTr="002E5CC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DD66BE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Организация процесса индивидуальной работы с обучающимися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Выписка из приказа, справка </w:t>
            </w:r>
            <w:r w:rsidR="00CE5DE9">
              <w:rPr>
                <w:rFonts w:ascii="Times New Roman" w:hAnsi="Times New Roman"/>
                <w:iCs/>
                <w:sz w:val="24"/>
              </w:rPr>
              <w:t xml:space="preserve">(все справки должны содержать </w:t>
            </w:r>
            <w:r w:rsidR="00CE5DE9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CE5DE9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Реализует индивидуальные образовательные траектории, индивидуальные учебные планы обучающихся 40%</w:t>
            </w:r>
            <w:r w:rsidR="00DD66BE">
              <w:rPr>
                <w:rFonts w:ascii="Times New Roman" w:hAnsi="Times New Roman"/>
                <w:sz w:val="24"/>
              </w:rPr>
              <w:t xml:space="preserve"> - 3</w:t>
            </w:r>
          </w:p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Реализует индивидуальные образовательные траектории, индивидуальные учебные планы обучающихся 41%-60% </w:t>
            </w:r>
            <w:r w:rsidR="00DD66BE">
              <w:rPr>
                <w:rFonts w:ascii="Times New Roman" w:hAnsi="Times New Roman"/>
                <w:sz w:val="24"/>
              </w:rPr>
              <w:t>- 4</w:t>
            </w:r>
          </w:p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Реализует индивидуальные образовательные траектории, индивидуальные учебные планы обучающихся свыше 60 % </w:t>
            </w:r>
            <w:r w:rsidR="00DD66BE">
              <w:rPr>
                <w:rFonts w:ascii="Times New Roman" w:hAnsi="Times New Roman"/>
                <w:sz w:val="24"/>
              </w:rPr>
              <w:t>- 5</w:t>
            </w:r>
          </w:p>
        </w:tc>
      </w:tr>
      <w:tr w:rsidR="002130C2" w:rsidRPr="00DF6C8B" w:rsidTr="002E5CCA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5C07E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Доля сопровождаемых детей, включенных в различные виды внеурочной деятельности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Справка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Включенность от 30 до 49 %</w:t>
            </w:r>
            <w:r w:rsidR="00DD66BE">
              <w:rPr>
                <w:rFonts w:ascii="Times New Roman" w:hAnsi="Times New Roman"/>
                <w:sz w:val="24"/>
              </w:rPr>
              <w:t xml:space="preserve"> - 3</w:t>
            </w:r>
          </w:p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Включенность от 50  до 69 %</w:t>
            </w:r>
            <w:r w:rsidR="00DD66BE">
              <w:rPr>
                <w:rFonts w:ascii="Times New Roman" w:hAnsi="Times New Roman"/>
                <w:sz w:val="24"/>
              </w:rPr>
              <w:t xml:space="preserve"> - 4</w:t>
            </w:r>
          </w:p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Включенность от 70 % и выше</w:t>
            </w:r>
            <w:r w:rsidR="00DD66BE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2130C2" w:rsidRPr="00DF6C8B" w:rsidTr="005C07EF">
        <w:trPr>
          <w:trHeight w:val="346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5C07E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персонального  сопровождения обучающихся в образовательном пространстве (участие обучающихся  в социально значимой деятельности: конкурсах, проектах, смотрах, выставках, фестивалях, конференциях) 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Грамоты, дипломы или друг</w:t>
            </w:r>
            <w:r w:rsidR="006A1912">
              <w:rPr>
                <w:rFonts w:ascii="Times New Roman" w:hAnsi="Times New Roman"/>
                <w:sz w:val="24"/>
              </w:rPr>
              <w:t xml:space="preserve">ие </w:t>
            </w:r>
            <w:r w:rsidRPr="00DF6C8B">
              <w:rPr>
                <w:rFonts w:ascii="Times New Roman" w:hAnsi="Times New Roman"/>
                <w:sz w:val="24"/>
              </w:rPr>
              <w:t xml:space="preserve">документы, подтверждающие победы и призовые места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образования муниципалитета, образовательная организация</w:t>
            </w:r>
          </w:p>
        </w:tc>
        <w:tc>
          <w:tcPr>
            <w:tcW w:w="7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0DB8" w:rsidRDefault="00BB0DB8" w:rsidP="00BB0DB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-2</w:t>
            </w:r>
            <w:r w:rsidR="006A191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BB0DB8" w:rsidRDefault="00BB0DB8" w:rsidP="00BB0DB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B0DB8" w:rsidRDefault="00BB0DB8" w:rsidP="00BB0DB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B0DB8" w:rsidRDefault="00BB0DB8" w:rsidP="00BB0DB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B0DB8" w:rsidRDefault="00BB0DB8" w:rsidP="00BB0DB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6A1912" w:rsidRDefault="006A1912" w:rsidP="00BB0DB8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2130C2" w:rsidRPr="005C07EF" w:rsidRDefault="00BB0DB8" w:rsidP="00BB0D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130C2" w:rsidRPr="00DF6C8B" w:rsidTr="002E5CC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5C07E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6A1912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Осуществление поддержки обучающихся с разными образовательными потребностями (по категориям):</w:t>
            </w:r>
          </w:p>
          <w:p w:rsidR="002130C2" w:rsidRPr="00DF6C8B" w:rsidRDefault="002130C2" w:rsidP="006A1912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-дети-инвалиды;</w:t>
            </w:r>
          </w:p>
          <w:p w:rsidR="002130C2" w:rsidRPr="00DF6C8B" w:rsidRDefault="002130C2" w:rsidP="006A1912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-дети с ОВЗ;</w:t>
            </w:r>
          </w:p>
          <w:p w:rsidR="002130C2" w:rsidRPr="00DF6C8B" w:rsidRDefault="002130C2" w:rsidP="006A1912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обучающиеся основной школы в рамках предпрофильной подготовки;</w:t>
            </w:r>
          </w:p>
          <w:p w:rsidR="002130C2" w:rsidRPr="00DF6C8B" w:rsidRDefault="002130C2" w:rsidP="006A1912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обучающиеся старшей школы в рамках профильного обучения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Справка </w:t>
            </w:r>
            <w:r w:rsidR="00CA3A8B">
              <w:rPr>
                <w:rFonts w:ascii="Times New Roman" w:hAnsi="Times New Roman"/>
                <w:sz w:val="24"/>
              </w:rPr>
              <w:t>о результатах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образования муниципалитета, 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поддержка двух из указанных категорий детей</w:t>
            </w:r>
            <w:r w:rsidR="005C07EF">
              <w:rPr>
                <w:rFonts w:ascii="Times New Roman" w:hAnsi="Times New Roman"/>
                <w:sz w:val="24"/>
              </w:rPr>
              <w:t xml:space="preserve"> - 3</w:t>
            </w:r>
          </w:p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поддержка трёх из указанных категорий детей</w:t>
            </w:r>
            <w:r w:rsidR="005C07EF">
              <w:rPr>
                <w:rFonts w:ascii="Times New Roman" w:hAnsi="Times New Roman"/>
                <w:sz w:val="24"/>
              </w:rPr>
              <w:t xml:space="preserve"> - 4</w:t>
            </w:r>
          </w:p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поддержка четырёх указанных категорий детей</w:t>
            </w:r>
            <w:r w:rsidR="005C07EF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2130C2" w:rsidRPr="00DF6C8B" w:rsidTr="002E5CC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5C07E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6A1912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с участниками образовательного процесса по направлениям:</w:t>
            </w:r>
          </w:p>
          <w:p w:rsidR="002130C2" w:rsidRPr="00DF6C8B" w:rsidRDefault="002130C2" w:rsidP="006A1912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консультирование и просвещение родителей;</w:t>
            </w:r>
          </w:p>
          <w:p w:rsidR="002130C2" w:rsidRPr="00DF6C8B" w:rsidRDefault="002130C2" w:rsidP="006A1912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участие в проведении комплексной диагностики;</w:t>
            </w:r>
          </w:p>
          <w:p w:rsidR="002130C2" w:rsidRPr="00DF6C8B" w:rsidRDefault="002130C2" w:rsidP="006A1912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участие в разработке индивидуального учебного плана; </w:t>
            </w:r>
          </w:p>
          <w:p w:rsidR="002130C2" w:rsidRPr="00DF6C8B" w:rsidRDefault="002130C2" w:rsidP="006A1912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участие в разработке адаптированной образовательной программы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Справка </w:t>
            </w:r>
            <w:r w:rsidR="00CA3A8B">
              <w:rPr>
                <w:rFonts w:ascii="Times New Roman" w:hAnsi="Times New Roman"/>
                <w:sz w:val="24"/>
              </w:rPr>
              <w:t>о результатах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образования муниципалитета, 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по 2 направлениям</w:t>
            </w:r>
            <w:r w:rsidR="005C07EF">
              <w:rPr>
                <w:rFonts w:ascii="Times New Roman" w:hAnsi="Times New Roman"/>
                <w:sz w:val="24"/>
              </w:rPr>
              <w:t xml:space="preserve"> -</w:t>
            </w:r>
            <w:r w:rsidR="006A1912">
              <w:rPr>
                <w:rFonts w:ascii="Times New Roman" w:hAnsi="Times New Roman"/>
                <w:sz w:val="24"/>
              </w:rPr>
              <w:t xml:space="preserve"> </w:t>
            </w:r>
            <w:r w:rsidR="005C07EF">
              <w:rPr>
                <w:rFonts w:ascii="Times New Roman" w:hAnsi="Times New Roman"/>
                <w:sz w:val="24"/>
              </w:rPr>
              <w:t>2</w:t>
            </w:r>
          </w:p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по 3 направлениям</w:t>
            </w:r>
            <w:r w:rsidR="005C07EF">
              <w:rPr>
                <w:rFonts w:ascii="Times New Roman" w:hAnsi="Times New Roman"/>
                <w:sz w:val="24"/>
              </w:rPr>
              <w:t xml:space="preserve"> - 3</w:t>
            </w:r>
          </w:p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по 4 и более направлениям</w:t>
            </w:r>
            <w:r w:rsidR="005C07EF">
              <w:rPr>
                <w:rFonts w:ascii="Times New Roman" w:hAnsi="Times New Roman"/>
                <w:sz w:val="24"/>
              </w:rPr>
              <w:t xml:space="preserve"> - 4</w:t>
            </w:r>
          </w:p>
        </w:tc>
      </w:tr>
      <w:tr w:rsidR="002130C2" w:rsidRPr="00DF6C8B" w:rsidTr="002E5CCA">
        <w:trPr>
          <w:trHeight w:val="166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130C2" w:rsidRPr="00DF6C8B" w:rsidRDefault="005C07E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Удовлетворённость родителей деятельностью тьютора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Справка, итоговый лист анкеты (с указанием количества участников и вопросов анкеты)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Наличие позитивных отзывов в адрес тьютора от 75 до 84% </w:t>
            </w:r>
            <w:r w:rsidR="005C07EF">
              <w:rPr>
                <w:rFonts w:ascii="Times New Roman" w:hAnsi="Times New Roman"/>
                <w:sz w:val="24"/>
              </w:rPr>
              <w:t>- 3</w:t>
            </w:r>
          </w:p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Наличие позитивных отзывов в адрес тьютора от 85 до 94 % </w:t>
            </w:r>
            <w:r w:rsidR="005C07EF">
              <w:rPr>
                <w:rFonts w:ascii="Times New Roman" w:hAnsi="Times New Roman"/>
                <w:sz w:val="24"/>
              </w:rPr>
              <w:t>- 4</w:t>
            </w:r>
          </w:p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Наличие позитивных отзывов в адрес тьютора  от 95 до 100 % </w:t>
            </w:r>
            <w:r w:rsidR="005C07EF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2130C2" w:rsidRPr="00DF6C8B" w:rsidTr="002E5CCA">
        <w:trPr>
          <w:trHeight w:val="239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130C2" w:rsidRPr="00DF6C8B" w:rsidRDefault="00CF0F0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130C2" w:rsidRPr="00DF6C8B" w:rsidRDefault="006A1912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</w:t>
            </w:r>
            <w:r w:rsidR="002130C2" w:rsidRPr="00DF6C8B">
              <w:rPr>
                <w:rFonts w:ascii="Times New Roman" w:hAnsi="Times New Roman"/>
                <w:sz w:val="24"/>
              </w:rPr>
              <w:t xml:space="preserve">публикаций 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Титульный лист методической разработки или скриншот, </w:t>
            </w:r>
            <w:r w:rsidRPr="00DF6C8B">
              <w:rPr>
                <w:rFonts w:ascii="Times New Roman" w:hAnsi="Times New Roman"/>
                <w:iCs/>
                <w:sz w:val="24"/>
              </w:rPr>
              <w:t>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213A" w:rsidRPr="00DF6C8B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CA213A" w:rsidRPr="00DF6C8B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CA213A" w:rsidRDefault="00CA213A" w:rsidP="00CA213A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6A1912" w:rsidRDefault="006A1912" w:rsidP="00CA213A">
            <w:pPr>
              <w:rPr>
                <w:rFonts w:ascii="Times New Roman" w:hAnsi="Times New Roman"/>
                <w:iCs/>
                <w:sz w:val="24"/>
              </w:rPr>
            </w:pPr>
          </w:p>
          <w:p w:rsidR="002130C2" w:rsidRPr="00DF6C8B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6306E1" w:rsidRPr="00DF6C8B" w:rsidTr="002E5CCA">
        <w:trPr>
          <w:trHeight w:val="239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306E1" w:rsidRDefault="006306E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6E1" w:rsidRPr="00DF6C8B" w:rsidRDefault="006306E1" w:rsidP="008D6212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212" w:rsidRPr="00DF6C8B" w:rsidRDefault="008D6212" w:rsidP="008D621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1 (независимо от количества).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130C2" w:rsidRPr="00DF6C8B" w:rsidTr="002E5CC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6306E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6A1912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Приказы; выписки </w:t>
            </w:r>
            <w:r w:rsidR="002130C2" w:rsidRPr="00DF6C8B">
              <w:rPr>
                <w:rFonts w:ascii="Times New Roman" w:hAnsi="Times New Roman"/>
                <w:sz w:val="24"/>
              </w:rPr>
              <w:t xml:space="preserve">из протоколов, приказов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образования муниципалитета, 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EE" w:rsidRPr="00DF6C8B" w:rsidRDefault="00B530EE" w:rsidP="00B530E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B530EE" w:rsidRDefault="00B530EE" w:rsidP="00B530E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B530EE" w:rsidRDefault="00B530EE" w:rsidP="00B530E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685C95" w:rsidRPr="009C5C2F" w:rsidRDefault="00685C95" w:rsidP="00685C95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685C95" w:rsidRPr="009C5C2F" w:rsidRDefault="00685C95" w:rsidP="00685C95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685C95" w:rsidRPr="009C5C2F" w:rsidRDefault="00685C95" w:rsidP="00685C95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685C95" w:rsidRPr="009C5C2F" w:rsidRDefault="00685C95" w:rsidP="00685C95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2130C2" w:rsidRPr="00DF6C8B" w:rsidRDefault="00685C95" w:rsidP="00685C95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874A0D" w:rsidRPr="00DF6C8B" w:rsidTr="00CA391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A0D" w:rsidRPr="00DF6C8B" w:rsidRDefault="006306E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4A0D" w:rsidRPr="00DF6C8B" w:rsidRDefault="00874A0D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A0D" w:rsidRPr="00DF6C8B" w:rsidRDefault="00874A0D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4A0D" w:rsidRPr="00DF6C8B" w:rsidRDefault="00874A0D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CB" w:rsidRPr="00DF6C8B" w:rsidRDefault="006041CB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874A0D" w:rsidRPr="00DF6C8B" w:rsidRDefault="00874A0D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874A0D" w:rsidRDefault="00874A0D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874A0D" w:rsidRDefault="00874A0D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874A0D" w:rsidRDefault="00874A0D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874A0D" w:rsidRDefault="00874A0D" w:rsidP="006A1912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874A0D" w:rsidRPr="00DF6C8B" w:rsidRDefault="00874A0D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E1A06" w:rsidRPr="00DF6C8B" w:rsidTr="008A5E30">
        <w:trPr>
          <w:trHeight w:val="256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6306E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6306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06" w:rsidRPr="00DF6C8B" w:rsidRDefault="00FE1A06" w:rsidP="006A191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1A06" w:rsidRPr="00DF6C8B" w:rsidRDefault="00FE1A06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FE1A06" w:rsidRPr="00DF6C8B" w:rsidRDefault="00FE1A06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FE1A06" w:rsidRDefault="00FE1A06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FE1A06" w:rsidRDefault="00FE1A06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FE1A06" w:rsidRPr="006A1912" w:rsidRDefault="00FE1A06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 w:rsidR="006A1912">
              <w:rPr>
                <w:rFonts w:ascii="Times New Roman" w:hAnsi="Times New Roman"/>
                <w:sz w:val="24"/>
              </w:rPr>
              <w:t xml:space="preserve"> 6</w:t>
            </w:r>
          </w:p>
          <w:p w:rsidR="00FE1A06" w:rsidRDefault="00FE1A06" w:rsidP="006A1912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6A1912" w:rsidRDefault="006A1912" w:rsidP="006A1912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FE1A06" w:rsidRDefault="00FE1A06" w:rsidP="006A1912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  <w:p w:rsidR="00FE1A06" w:rsidRPr="00694194" w:rsidRDefault="00FE1A06" w:rsidP="006A1912">
            <w:pPr>
              <w:jc w:val="both"/>
            </w:pPr>
          </w:p>
        </w:tc>
      </w:tr>
      <w:tr w:rsidR="00F469A2" w:rsidRPr="00DF6C8B" w:rsidTr="008A5E30">
        <w:trPr>
          <w:trHeight w:val="233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9A2" w:rsidRPr="00DF6C8B" w:rsidRDefault="00CF0F01" w:rsidP="006306E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306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9A2" w:rsidRPr="00DF6C8B" w:rsidRDefault="00F469A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A2" w:rsidRPr="00DF6C8B" w:rsidRDefault="00F469A2" w:rsidP="006A191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9A2" w:rsidRPr="00DF6C8B" w:rsidRDefault="00F469A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A2" w:rsidRPr="00DF6C8B" w:rsidRDefault="00F469A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F469A2" w:rsidRPr="00DF6C8B" w:rsidRDefault="00F469A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F469A2" w:rsidRDefault="00F469A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F469A2" w:rsidRDefault="00F469A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469A2" w:rsidRDefault="00F469A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F469A2" w:rsidRDefault="000735CC" w:rsidP="006A1912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более 1 открытого мероприятия +1 балл на каждом уровне</w:t>
            </w:r>
          </w:p>
          <w:p w:rsidR="00F469A2" w:rsidRDefault="00F469A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4D3B41" w:rsidRPr="00DF6C8B" w:rsidTr="002E5CCA">
        <w:trPr>
          <w:trHeight w:val="193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6306E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6306E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41" w:rsidRPr="00DF6C8B" w:rsidRDefault="004D3B41" w:rsidP="006A191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</w:t>
            </w:r>
            <w:r w:rsidR="006A1912">
              <w:rPr>
                <w:rFonts w:ascii="Times New Roman" w:hAnsi="Times New Roman"/>
                <w:iCs/>
                <w:sz w:val="24"/>
              </w:rPr>
              <w:t xml:space="preserve">вка должна содержать ссылку на </w:t>
            </w:r>
            <w:r>
              <w:rPr>
                <w:rFonts w:ascii="Times New Roman" w:hAnsi="Times New Roman"/>
                <w:iCs/>
                <w:sz w:val="24"/>
              </w:rPr>
              <w:t>документы (приказ об участии). Результат участия – проект, методическая разработка, доклад и др.)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</w:t>
            </w:r>
            <w:r w:rsidR="006A1912">
              <w:rPr>
                <w:rFonts w:ascii="Times New Roman" w:hAnsi="Times New Roman"/>
                <w:sz w:val="24"/>
              </w:rPr>
              <w:t xml:space="preserve">тво образования РМ, управление </w:t>
            </w:r>
            <w:r w:rsidRPr="00DF6C8B">
              <w:rPr>
                <w:rFonts w:ascii="Times New Roman" w:hAnsi="Times New Roman"/>
                <w:sz w:val="24"/>
              </w:rPr>
              <w:t>образованием муниципалитета, 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54EA" w:rsidRDefault="00E454EA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D3B41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D3B41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D3B41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D3B41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4D3B41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4D3B41" w:rsidRPr="00DF6C8B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C5779" w:rsidRPr="00DF6C8B" w:rsidTr="00920D6B">
        <w:trPr>
          <w:trHeight w:val="91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79" w:rsidRPr="00DF6C8B" w:rsidRDefault="00CF0F01" w:rsidP="006306E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306E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79" w:rsidRPr="00DF6C8B" w:rsidRDefault="00BC5779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79" w:rsidRPr="00DF6C8B" w:rsidRDefault="00BC5779" w:rsidP="006A191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79" w:rsidRPr="00DF6C8B" w:rsidRDefault="00BC5779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6B" w:rsidRDefault="00920D6B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920D6B" w:rsidRDefault="00920D6B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920D6B" w:rsidRDefault="00920D6B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920D6B" w:rsidRDefault="00920D6B" w:rsidP="006A191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920D6B" w:rsidRDefault="00920D6B" w:rsidP="006A1912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Default="00920D6B" w:rsidP="006A1912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Pr="00DF6C8B" w:rsidRDefault="00920D6B" w:rsidP="006A1912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920D6B" w:rsidRDefault="00920D6B" w:rsidP="006A1912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C5779" w:rsidRPr="00DF6C8B" w:rsidRDefault="00920D6B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638E6" w:rsidRPr="00DF6C8B" w:rsidTr="002638E6">
        <w:trPr>
          <w:trHeight w:val="63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E6" w:rsidRPr="00DF6C8B" w:rsidRDefault="00CF0F01" w:rsidP="006306E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306E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E6" w:rsidRPr="00AF76CB" w:rsidRDefault="002638E6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E6" w:rsidRDefault="001C4DEB" w:rsidP="006A191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E6" w:rsidRPr="00DF6C8B" w:rsidRDefault="002638E6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8E6" w:rsidRDefault="002638E6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</w:tc>
      </w:tr>
      <w:tr w:rsidR="002130C2" w:rsidRPr="00DF6C8B" w:rsidTr="002E5CC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6306E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6306E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026B1A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Награды и п</w:t>
            </w:r>
            <w:r w:rsidR="002130C2" w:rsidRPr="00DF6C8B">
              <w:rPr>
                <w:rFonts w:ascii="Times New Roman" w:hAnsi="Times New Roman"/>
                <w:sz w:val="24"/>
              </w:rPr>
              <w:t xml:space="preserve">оощрения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Дипломы, справки, благодарности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195" w:rsidRPr="00353E63" w:rsidRDefault="00873195" w:rsidP="006A1912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6A1912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6A1912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учитель/работник образования РМ (РФ) – 10</w:t>
            </w:r>
          </w:p>
          <w:p w:rsidR="002130C2" w:rsidRPr="00DF6C8B" w:rsidRDefault="00873195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- более </w:t>
      </w:r>
      <w:r>
        <w:rPr>
          <w:rFonts w:ascii="Times New Roman" w:hAnsi="Times New Roman"/>
          <w:sz w:val="24"/>
        </w:rPr>
        <w:t>55</w:t>
      </w:r>
      <w:r w:rsidRPr="00DF6C8B">
        <w:rPr>
          <w:rFonts w:ascii="Times New Roman" w:hAnsi="Times New Roman"/>
          <w:sz w:val="24"/>
        </w:rPr>
        <w:t xml:space="preserve"> баллов – высшая квалификационная категория</w:t>
      </w:r>
      <w:r w:rsidRPr="00DF6C8B">
        <w:rPr>
          <w:rFonts w:ascii="Times New Roman" w:hAnsi="Times New Roman"/>
          <w:sz w:val="24"/>
        </w:rPr>
        <w:br/>
        <w:t xml:space="preserve">- от </w:t>
      </w:r>
      <w:r>
        <w:rPr>
          <w:rFonts w:ascii="Times New Roman" w:hAnsi="Times New Roman"/>
          <w:sz w:val="24"/>
        </w:rPr>
        <w:t>4</w:t>
      </w:r>
      <w:r w:rsidRPr="00DF6C8B">
        <w:rPr>
          <w:rFonts w:ascii="Times New Roman" w:hAnsi="Times New Roman"/>
          <w:sz w:val="24"/>
        </w:rPr>
        <w:t xml:space="preserve">0 до </w:t>
      </w:r>
      <w:r>
        <w:rPr>
          <w:rFonts w:ascii="Times New Roman" w:hAnsi="Times New Roman"/>
          <w:sz w:val="24"/>
        </w:rPr>
        <w:t>55</w:t>
      </w:r>
      <w:r w:rsidRPr="00DF6C8B">
        <w:rPr>
          <w:rFonts w:ascii="Times New Roman" w:hAnsi="Times New Roman"/>
          <w:sz w:val="24"/>
        </w:rPr>
        <w:t xml:space="preserve"> баллов - уровень первой квалификационной категории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Критерии и показатели оценки портфолио </w:t>
      </w:r>
      <w:r w:rsidRPr="00DF6C8B">
        <w:rPr>
          <w:rFonts w:ascii="Times New Roman" w:hAnsi="Times New Roman"/>
          <w:b/>
          <w:bCs/>
          <w:sz w:val="24"/>
        </w:rPr>
        <w:t xml:space="preserve">педагога-библиотекаря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</w:p>
    <w:p w:rsidR="00425E4D" w:rsidRPr="00DF6C8B" w:rsidRDefault="00425E4D" w:rsidP="00425E4D">
      <w:pPr>
        <w:pStyle w:val="a4"/>
        <w:rPr>
          <w:rFonts w:ascii="Times New Roman" w:hAnsi="Times New Roman"/>
          <w:b/>
          <w:sz w:val="24"/>
        </w:rPr>
      </w:pPr>
    </w:p>
    <w:tbl>
      <w:tblPr>
        <w:tblW w:w="15384" w:type="dxa"/>
        <w:tblInd w:w="108" w:type="dxa"/>
        <w:tblLayout w:type="fixed"/>
        <w:tblLook w:val="04A0"/>
      </w:tblPr>
      <w:tblGrid>
        <w:gridCol w:w="545"/>
        <w:gridCol w:w="3283"/>
        <w:gridCol w:w="2268"/>
        <w:gridCol w:w="2551"/>
        <w:gridCol w:w="6737"/>
      </w:tblGrid>
      <w:tr w:rsidR="002130C2" w:rsidRPr="00DF6C8B" w:rsidTr="0033588C">
        <w:trPr>
          <w:trHeight w:val="5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6A1912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6A1912">
              <w:rPr>
                <w:rFonts w:ascii="Times New Roman" w:eastAsia="Nimbus Roman No9 L" w:hAnsi="Times New Roman"/>
                <w:sz w:val="24"/>
              </w:rPr>
              <w:t>№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6A1912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6A1912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6A1912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6A1912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6A1912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6A1912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30C2" w:rsidRPr="006A1912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6A1912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  <w:p w:rsidR="002130C2" w:rsidRPr="006A1912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4D3B41" w:rsidRPr="00DF6C8B" w:rsidTr="006F642F">
        <w:trPr>
          <w:trHeight w:val="62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674606" w:rsidP="00331204">
            <w:pPr>
              <w:pStyle w:val="a4"/>
              <w:rPr>
                <w:rFonts w:ascii="Times New Roman" w:eastAsia="Nimbus Roman No9 L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B41" w:rsidRPr="00DF6C8B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3B41" w:rsidRPr="00DF6C8B" w:rsidRDefault="004D3B41" w:rsidP="006A191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</w:t>
            </w:r>
            <w:r w:rsidR="006A1912">
              <w:rPr>
                <w:rFonts w:ascii="Times New Roman" w:hAnsi="Times New Roman"/>
                <w:iCs/>
                <w:sz w:val="24"/>
              </w:rPr>
              <w:t xml:space="preserve">вка должна содержать ссылку на </w:t>
            </w:r>
            <w:r>
              <w:rPr>
                <w:rFonts w:ascii="Times New Roman" w:hAnsi="Times New Roman"/>
                <w:iCs/>
                <w:sz w:val="24"/>
              </w:rPr>
              <w:t>документы (приказ об участии). Результат участия – проект, методическая разработка, доклад и др.)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54EA" w:rsidRDefault="00E454EA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D3B41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D3B41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D3B41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D3B41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на международном уровне– 6 </w:t>
            </w:r>
          </w:p>
          <w:p w:rsidR="004D3B41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4D3B41" w:rsidRPr="00DF6C8B" w:rsidRDefault="004D3B41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433D8" w:rsidRPr="00DF6C8B" w:rsidTr="0033588C">
        <w:trPr>
          <w:trHeight w:val="193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D8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D8" w:rsidRDefault="001433D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4355D5">
              <w:rPr>
                <w:rFonts w:ascii="Times New Roman" w:hAnsi="Times New Roman"/>
                <w:sz w:val="24"/>
              </w:rPr>
              <w:t>Внедрение информационных технологий в работу библиотеки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3C3BC9" w:rsidRDefault="001433D8" w:rsidP="001433D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4355D5">
              <w:rPr>
                <w:rFonts w:ascii="Times New Roman" w:hAnsi="Times New Roman"/>
                <w:sz w:val="24"/>
              </w:rPr>
              <w:t>ведение электронных баз данных,</w:t>
            </w:r>
          </w:p>
          <w:p w:rsidR="003C3BC9" w:rsidRDefault="003C3BC9" w:rsidP="001433D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1433D8" w:rsidRPr="004355D5">
              <w:rPr>
                <w:rFonts w:ascii="Times New Roman" w:hAnsi="Times New Roman"/>
                <w:sz w:val="24"/>
              </w:rPr>
              <w:t xml:space="preserve"> ведение и пополнение сайта, </w:t>
            </w:r>
          </w:p>
          <w:p w:rsidR="003C3BC9" w:rsidRDefault="003C3BC9" w:rsidP="001433D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1433D8" w:rsidRPr="004355D5">
              <w:rPr>
                <w:rFonts w:ascii="Times New Roman" w:hAnsi="Times New Roman"/>
                <w:sz w:val="24"/>
              </w:rPr>
              <w:t>формирование базы полнотекстовых документов,</w:t>
            </w:r>
          </w:p>
          <w:p w:rsidR="001433D8" w:rsidRDefault="003C3BC9" w:rsidP="003C3BC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1433D8" w:rsidRPr="004355D5">
              <w:rPr>
                <w:rFonts w:ascii="Times New Roman" w:hAnsi="Times New Roman"/>
                <w:sz w:val="24"/>
              </w:rPr>
              <w:t xml:space="preserve"> создание информационных продуктов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3D8" w:rsidRDefault="001433D8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</w:t>
            </w:r>
            <w:r w:rsidR="00CE5DE9">
              <w:rPr>
                <w:rFonts w:ascii="Times New Roman" w:hAnsi="Times New Roman"/>
                <w:iCs/>
                <w:sz w:val="24"/>
              </w:rPr>
              <w:t xml:space="preserve"> (все справки должны содержать </w:t>
            </w:r>
            <w:r w:rsidR="00CE5DE9" w:rsidRPr="00A43C9D">
              <w:rPr>
                <w:rFonts w:ascii="Times New Roman" w:hAnsi="Times New Roman"/>
                <w:b/>
                <w:iCs/>
                <w:sz w:val="24"/>
              </w:rPr>
              <w:t>дату,</w:t>
            </w:r>
            <w:r w:rsidR="00CE5DE9"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D8" w:rsidRPr="00DF6C8B" w:rsidRDefault="001433D8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3D8" w:rsidRDefault="003C3BC9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Выполняются 2-3 показателя – 4</w:t>
            </w:r>
          </w:p>
          <w:p w:rsidR="003C3BC9" w:rsidRDefault="003C3BC9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Выполняются все показатели - 5</w:t>
            </w:r>
          </w:p>
        </w:tc>
      </w:tr>
      <w:tr w:rsidR="001433D8" w:rsidRPr="00DF6C8B" w:rsidTr="0033588C">
        <w:trPr>
          <w:trHeight w:val="56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3C3BC9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Охват обучающихся чтением, сохранность контингента</w:t>
            </w:r>
          </w:p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читателей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Справка, контрольные показатели.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60 – 69 %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70 – 79 %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80 % и выше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3C3BC9" w:rsidRPr="00DF6C8B" w:rsidTr="0033588C">
        <w:trPr>
          <w:trHeight w:val="56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BC9" w:rsidRDefault="003C3BC9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BC9" w:rsidRPr="004355D5" w:rsidRDefault="003C3BC9" w:rsidP="006254F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4355D5">
              <w:rPr>
                <w:rFonts w:ascii="Times New Roman" w:hAnsi="Times New Roman"/>
                <w:sz w:val="24"/>
              </w:rPr>
              <w:t>Степень удовлетворенности пользователей работой педагога-библиотекаря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9" w:rsidRPr="004355D5" w:rsidRDefault="003C3BC9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</w:t>
            </w:r>
            <w:r w:rsidR="006A1912">
              <w:rPr>
                <w:rFonts w:ascii="Times New Roman" w:hAnsi="Times New Roman"/>
                <w:sz w:val="24"/>
              </w:rPr>
              <w:t xml:space="preserve">ультаты </w:t>
            </w:r>
            <w:proofErr w:type="spellStart"/>
            <w:r w:rsidR="006A1912">
              <w:rPr>
                <w:rFonts w:ascii="Times New Roman" w:hAnsi="Times New Roman"/>
                <w:sz w:val="24"/>
              </w:rPr>
              <w:t>социсследований</w:t>
            </w:r>
            <w:proofErr w:type="spellEnd"/>
            <w:r w:rsidR="006A1912">
              <w:rPr>
                <w:rFonts w:ascii="Times New Roman" w:hAnsi="Times New Roman"/>
                <w:sz w:val="24"/>
              </w:rPr>
              <w:t>, анкети</w:t>
            </w:r>
            <w:r>
              <w:rPr>
                <w:rFonts w:ascii="Times New Roman" w:hAnsi="Times New Roman"/>
                <w:sz w:val="24"/>
              </w:rPr>
              <w:t>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BC9" w:rsidRPr="004355D5" w:rsidRDefault="003C3BC9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9" w:rsidRPr="004355D5" w:rsidRDefault="003C3BC9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4355D5">
              <w:rPr>
                <w:rFonts w:ascii="Times New Roman" w:hAnsi="Times New Roman"/>
                <w:sz w:val="24"/>
              </w:rPr>
              <w:t>0-60% - 1</w:t>
            </w:r>
          </w:p>
          <w:p w:rsidR="003C3BC9" w:rsidRPr="004355D5" w:rsidRDefault="003C3BC9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4355D5">
              <w:rPr>
                <w:rFonts w:ascii="Times New Roman" w:hAnsi="Times New Roman"/>
                <w:sz w:val="24"/>
              </w:rPr>
              <w:t>61-80% - 2</w:t>
            </w:r>
          </w:p>
          <w:p w:rsidR="003C3BC9" w:rsidRPr="004355D5" w:rsidRDefault="003C3BC9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4355D5">
              <w:rPr>
                <w:rFonts w:ascii="Times New Roman" w:hAnsi="Times New Roman"/>
                <w:sz w:val="24"/>
              </w:rPr>
              <w:t>81-100% - 3</w:t>
            </w:r>
          </w:p>
        </w:tc>
      </w:tr>
      <w:tr w:rsidR="001433D8" w:rsidRPr="00DF6C8B" w:rsidTr="0033588C">
        <w:trPr>
          <w:trHeight w:val="307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3C3BC9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Рез</w:t>
            </w:r>
            <w:r w:rsidR="006A1912">
              <w:rPr>
                <w:rFonts w:ascii="Times New Roman" w:hAnsi="Times New Roman"/>
                <w:sz w:val="24"/>
              </w:rPr>
              <w:t>ультаты участия воспитанников в</w:t>
            </w:r>
          </w:p>
          <w:p w:rsidR="001433D8" w:rsidRPr="00DF6C8B" w:rsidRDefault="001433D8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конкурсах;</w:t>
            </w:r>
          </w:p>
          <w:p w:rsidR="001433D8" w:rsidRPr="00DF6C8B" w:rsidRDefault="001433D8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выставках;</w:t>
            </w:r>
          </w:p>
          <w:p w:rsidR="001433D8" w:rsidRPr="00DF6C8B" w:rsidRDefault="001433D8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турнирах;</w:t>
            </w:r>
          </w:p>
          <w:p w:rsidR="001433D8" w:rsidRPr="00DF6C8B" w:rsidRDefault="001433D8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соревнованиях;</w:t>
            </w:r>
          </w:p>
          <w:p w:rsidR="001433D8" w:rsidRPr="00DF6C8B" w:rsidRDefault="001433D8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акциях;</w:t>
            </w:r>
          </w:p>
          <w:p w:rsidR="001433D8" w:rsidRPr="00DF6C8B" w:rsidRDefault="001433D8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другое.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D8" w:rsidRPr="00DF6C8B" w:rsidRDefault="001433D8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Грамоты или документы, подтверждающие победы и призовые места</w:t>
            </w:r>
            <w:r w:rsidR="00CA3A8B">
              <w:rPr>
                <w:rFonts w:ascii="Times New Roman" w:hAnsi="Times New Roman"/>
                <w:sz w:val="24"/>
              </w:rPr>
              <w:t xml:space="preserve">. </w:t>
            </w:r>
            <w:r w:rsidR="00CA3A8B">
              <w:rPr>
                <w:rFonts w:ascii="Times New Roman" w:hAnsi="Times New Roman"/>
                <w:iCs/>
                <w:sz w:val="24"/>
              </w:rPr>
              <w:t xml:space="preserve">Участие не оценивается.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737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433D8" w:rsidRDefault="001433D8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-2</w:t>
            </w:r>
            <w:r w:rsidR="00502A9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1433D8" w:rsidRDefault="001433D8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1433D8" w:rsidRDefault="001433D8" w:rsidP="006A191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1433D8" w:rsidRDefault="001433D8" w:rsidP="006A191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1433D8" w:rsidRDefault="001433D8" w:rsidP="006A191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1433D8" w:rsidRPr="00ED0EB2" w:rsidRDefault="001433D8" w:rsidP="006A1912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6306E1" w:rsidRPr="00DF6C8B" w:rsidTr="0033588C">
        <w:trPr>
          <w:trHeight w:val="1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6E1" w:rsidRPr="00DF6C8B" w:rsidRDefault="006306E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6E1" w:rsidRPr="00DF6C8B" w:rsidRDefault="006306E1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E1" w:rsidRPr="00DF6C8B" w:rsidRDefault="006306E1" w:rsidP="00502A9E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6E1" w:rsidRPr="00DF6C8B" w:rsidRDefault="006306E1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12" w:rsidRPr="00DF6C8B" w:rsidRDefault="008D6212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1 (независимо от количества).</w:t>
            </w:r>
          </w:p>
          <w:p w:rsidR="006306E1" w:rsidRDefault="006306E1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6306E1" w:rsidRPr="00DF6C8B" w:rsidRDefault="006306E1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6306E1" w:rsidRDefault="006306E1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6306E1" w:rsidRDefault="006306E1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6306E1" w:rsidRDefault="006306E1" w:rsidP="00502A9E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6306E1" w:rsidRPr="00DF6C8B" w:rsidRDefault="006306E1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433D8" w:rsidRPr="00DF6C8B" w:rsidTr="0033588C">
        <w:trPr>
          <w:trHeight w:val="193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433D8" w:rsidRDefault="003C3BC9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433D8" w:rsidRPr="00DF6C8B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3D8" w:rsidRPr="00DF6C8B" w:rsidRDefault="001433D8" w:rsidP="00502A9E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 w:rsidR="00915B3C">
              <w:rPr>
                <w:rFonts w:ascii="Times New Roman" w:hAnsi="Times New Roman"/>
                <w:iCs/>
                <w:sz w:val="24"/>
              </w:rPr>
              <w:t xml:space="preserve">. </w:t>
            </w:r>
            <w:r w:rsidR="00915B3C"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 w:rsidR="00915B3C"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433D8" w:rsidRPr="00DF6C8B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3D8" w:rsidRPr="00DF6C8B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1433D8" w:rsidRPr="00DF6C8B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1433D8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1433D8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1433D8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  <w:p w:rsidR="001433D8" w:rsidRDefault="001433D8" w:rsidP="00502A9E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502A9E" w:rsidRDefault="00502A9E" w:rsidP="00502A9E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1433D8" w:rsidRDefault="001433D8" w:rsidP="00502A9E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  <w:p w:rsidR="001433D8" w:rsidRPr="00694194" w:rsidRDefault="001433D8" w:rsidP="00502A9E">
            <w:pPr>
              <w:jc w:val="both"/>
            </w:pPr>
          </w:p>
        </w:tc>
      </w:tr>
      <w:tr w:rsidR="001433D8" w:rsidRPr="00DF6C8B" w:rsidTr="0033588C">
        <w:trPr>
          <w:trHeight w:val="193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3C3BC9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D8" w:rsidRPr="00DF6C8B" w:rsidRDefault="001433D8" w:rsidP="00502A9E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33D8" w:rsidRPr="00DF6C8B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1433D8" w:rsidRPr="00DF6C8B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1433D8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1433D8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1433D8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1433D8" w:rsidRDefault="000735CC" w:rsidP="00502A9E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более 1 открытого мероприятия +1 балл на каждом уровне</w:t>
            </w:r>
          </w:p>
          <w:p w:rsidR="001433D8" w:rsidRDefault="000735CC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433D8" w:rsidRPr="00DF6C8B" w:rsidTr="0033588C">
        <w:trPr>
          <w:trHeight w:val="220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33D8" w:rsidRPr="00DF6C8B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Титульный лист печатного издания, страница  «содержание» сборника, </w:t>
            </w:r>
            <w:r w:rsidRPr="00DF6C8B">
              <w:rPr>
                <w:rFonts w:ascii="Times New Roman" w:hAnsi="Times New Roman"/>
                <w:iCs/>
                <w:sz w:val="24"/>
              </w:rPr>
              <w:t>свидетельство об электронной публикации</w:t>
            </w:r>
            <w:r w:rsidR="00B931B2">
              <w:rPr>
                <w:rFonts w:ascii="Times New Roman" w:hAnsi="Times New Roman"/>
                <w:iCs/>
                <w:sz w:val="24"/>
              </w:rPr>
              <w:t>. Публикации в районных газетах – критерий «Общественно-педагогическая деятельность»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3D8" w:rsidRPr="00DF6C8B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1433D8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1433D8" w:rsidRPr="00DF6C8B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1433D8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1433D8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1433D8" w:rsidRDefault="001433D8" w:rsidP="00502A9E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502A9E" w:rsidRDefault="00502A9E" w:rsidP="00502A9E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1433D8" w:rsidRPr="00DF6C8B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433D8" w:rsidRPr="00DF6C8B" w:rsidTr="0033588C">
        <w:trPr>
          <w:trHeight w:val="1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3C3BC9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Справка,</w:t>
            </w:r>
            <w:r w:rsidR="008D6212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приказы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образования муниципалитета, 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EE" w:rsidRPr="00DF6C8B" w:rsidRDefault="00B530EE" w:rsidP="00B530E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B530EE" w:rsidRDefault="00B530EE" w:rsidP="00B530E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B530EE" w:rsidRDefault="00B530EE" w:rsidP="00B530E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FA5D58" w:rsidRPr="009C5C2F" w:rsidRDefault="00FA5D58" w:rsidP="00FA5D58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FA5D58" w:rsidRPr="009C5C2F" w:rsidRDefault="00FA5D58" w:rsidP="00FA5D58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FA5D58" w:rsidRPr="009C5C2F" w:rsidRDefault="00FA5D58" w:rsidP="00FA5D58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FA5D58" w:rsidRPr="009C5C2F" w:rsidRDefault="00FA5D58" w:rsidP="00FA5D58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1433D8" w:rsidRPr="00DF6C8B" w:rsidRDefault="00FA5D58" w:rsidP="00FA5D58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433D8" w:rsidRPr="00DF6C8B" w:rsidTr="0033588C">
        <w:trPr>
          <w:trHeight w:val="1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D8" w:rsidRPr="00DF6C8B" w:rsidRDefault="003C3BC9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CB" w:rsidRPr="00DF6C8B" w:rsidRDefault="006041CB" w:rsidP="006041C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1433D8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1433D8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1433D8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1433D8" w:rsidRDefault="001433D8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433D8" w:rsidRPr="00DF6C8B" w:rsidTr="0033588C">
        <w:trPr>
          <w:trHeight w:val="1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D8" w:rsidRPr="00DF6C8B" w:rsidRDefault="001433D8" w:rsidP="003C3BC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C3BC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D8" w:rsidRPr="00AF76C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D8" w:rsidRDefault="001C4DEB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D8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</w:tc>
      </w:tr>
      <w:tr w:rsidR="001433D8" w:rsidRPr="00DF6C8B" w:rsidTr="0033588C">
        <w:trPr>
          <w:trHeight w:val="1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3C3BC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3C3BC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Межведомственные отношения с учреждениями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Договоры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муниципальном уровне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региональном уровне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всероссийскомуровне</w:t>
            </w:r>
            <w:r>
              <w:rPr>
                <w:rFonts w:ascii="Times New Roman" w:hAnsi="Times New Roman"/>
                <w:sz w:val="24"/>
              </w:rPr>
              <w:t xml:space="preserve"> -5</w:t>
            </w:r>
          </w:p>
        </w:tc>
      </w:tr>
      <w:tr w:rsidR="001433D8" w:rsidRPr="00DF6C8B" w:rsidTr="0033588C">
        <w:trPr>
          <w:trHeight w:val="1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3C3BC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3C3BC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D8" w:rsidRPr="00DF6C8B" w:rsidRDefault="001433D8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91" w:rsidRDefault="00677E91" w:rsidP="00677E9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 w:rsidR="00502A9E">
              <w:rPr>
                <w:rFonts w:ascii="Times New Roman" w:hAnsi="Times New Roman"/>
                <w:sz w:val="24"/>
              </w:rPr>
              <w:t xml:space="preserve">на порталах сети Интернет </w:t>
            </w: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677E91" w:rsidRDefault="00677E91" w:rsidP="00677E9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677E91" w:rsidRDefault="00677E91" w:rsidP="00677E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677E91" w:rsidRDefault="00677E91" w:rsidP="00677E91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677E91" w:rsidRDefault="00677E91" w:rsidP="00677E9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677E91" w:rsidRPr="00DF6C8B" w:rsidRDefault="00677E91" w:rsidP="00677E9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677E91" w:rsidRDefault="00677E91" w:rsidP="00677E9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1433D8" w:rsidRPr="00DF6C8B" w:rsidRDefault="00677E91" w:rsidP="00677E9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433D8" w:rsidRPr="00DF6C8B" w:rsidTr="004C1804">
        <w:trPr>
          <w:trHeight w:val="4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3C3BC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3C3BC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Награды и 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D8" w:rsidRPr="00DF6C8B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Дипломы, справки, благодарности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195" w:rsidRPr="00353E63" w:rsidRDefault="00873195" w:rsidP="00502A9E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502A9E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502A9E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1433D8" w:rsidRPr="00DF6C8B" w:rsidRDefault="00873195" w:rsidP="00502A9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- более 6</w:t>
      </w:r>
      <w:r>
        <w:rPr>
          <w:rFonts w:ascii="Times New Roman" w:hAnsi="Times New Roman"/>
          <w:sz w:val="24"/>
        </w:rPr>
        <w:t>0</w:t>
      </w:r>
      <w:r w:rsidRPr="00DF6C8B">
        <w:rPr>
          <w:rFonts w:ascii="Times New Roman" w:hAnsi="Times New Roman"/>
          <w:sz w:val="24"/>
        </w:rPr>
        <w:t xml:space="preserve"> баллов– уровень высшей квалификационной категории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- от 40 до 6</w:t>
      </w:r>
      <w:r>
        <w:rPr>
          <w:rFonts w:ascii="Times New Roman" w:hAnsi="Times New Roman"/>
          <w:sz w:val="24"/>
        </w:rPr>
        <w:t>0</w:t>
      </w:r>
      <w:r w:rsidRPr="00DF6C8B">
        <w:rPr>
          <w:rFonts w:ascii="Times New Roman" w:hAnsi="Times New Roman"/>
          <w:sz w:val="24"/>
        </w:rPr>
        <w:t xml:space="preserve"> – уровень первой квалификационной категории 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p w:rsidR="008330DE" w:rsidRPr="008330DE" w:rsidRDefault="008330DE" w:rsidP="008330DE">
      <w:pPr>
        <w:pStyle w:val="afd"/>
        <w:rPr>
          <w:b w:val="0"/>
          <w:sz w:val="24"/>
        </w:rPr>
      </w:pPr>
      <w:r w:rsidRPr="008330DE">
        <w:rPr>
          <w:b w:val="0"/>
          <w:sz w:val="24"/>
        </w:rPr>
        <w:t>Критерии и показатели при аттестации на квалификационные категории</w:t>
      </w:r>
    </w:p>
    <w:p w:rsidR="008330DE" w:rsidRPr="008330DE" w:rsidRDefault="008330DE" w:rsidP="008330DE">
      <w:pPr>
        <w:pStyle w:val="a0"/>
        <w:tabs>
          <w:tab w:val="left" w:pos="6480"/>
          <w:tab w:val="left" w:pos="6660"/>
          <w:tab w:val="left" w:pos="12780"/>
          <w:tab w:val="left" w:pos="12960"/>
        </w:tabs>
        <w:jc w:val="center"/>
        <w:rPr>
          <w:rFonts w:ascii="Times New Roman" w:hAnsi="Times New Roman"/>
          <w:sz w:val="24"/>
        </w:rPr>
      </w:pPr>
      <w:r w:rsidRPr="008330DE">
        <w:rPr>
          <w:rFonts w:ascii="Times New Roman" w:hAnsi="Times New Roman"/>
          <w:sz w:val="24"/>
        </w:rPr>
        <w:t>педагогических работников образовательных организаций культуры и искусства Республики Мордовия</w:t>
      </w:r>
    </w:p>
    <w:p w:rsidR="008330DE" w:rsidRPr="008330DE" w:rsidRDefault="008330DE" w:rsidP="008330DE">
      <w:pPr>
        <w:pStyle w:val="a0"/>
        <w:tabs>
          <w:tab w:val="left" w:pos="6480"/>
          <w:tab w:val="left" w:pos="6660"/>
          <w:tab w:val="left" w:pos="12780"/>
          <w:tab w:val="left" w:pos="12960"/>
        </w:tabs>
        <w:jc w:val="center"/>
        <w:rPr>
          <w:rFonts w:ascii="Times New Roman" w:hAnsi="Times New Roman"/>
          <w:bCs/>
          <w:sz w:val="24"/>
        </w:rPr>
      </w:pPr>
      <w:r w:rsidRPr="008330DE">
        <w:rPr>
          <w:rFonts w:ascii="Times New Roman" w:hAnsi="Times New Roman"/>
          <w:sz w:val="24"/>
        </w:rPr>
        <w:t>по должности «</w:t>
      </w:r>
      <w:r>
        <w:rPr>
          <w:rFonts w:ascii="Times New Roman" w:hAnsi="Times New Roman"/>
          <w:b/>
          <w:sz w:val="24"/>
        </w:rPr>
        <w:t>п</w:t>
      </w:r>
      <w:r w:rsidRPr="008330DE">
        <w:rPr>
          <w:rFonts w:ascii="Times New Roman" w:hAnsi="Times New Roman"/>
          <w:b/>
          <w:sz w:val="24"/>
        </w:rPr>
        <w:t>реподаватель</w:t>
      </w:r>
      <w:r w:rsidRPr="008330DE">
        <w:rPr>
          <w:rFonts w:ascii="Times New Roman" w:hAnsi="Times New Roman"/>
          <w:sz w:val="24"/>
        </w:rPr>
        <w:t xml:space="preserve">»    </w:t>
      </w:r>
    </w:p>
    <w:tbl>
      <w:tblPr>
        <w:tblW w:w="14601" w:type="dxa"/>
        <w:tblInd w:w="-176" w:type="dxa"/>
        <w:tblLayout w:type="fixed"/>
        <w:tblLook w:val="04A0"/>
      </w:tblPr>
      <w:tblGrid>
        <w:gridCol w:w="482"/>
        <w:gridCol w:w="3488"/>
        <w:gridCol w:w="1984"/>
        <w:gridCol w:w="709"/>
        <w:gridCol w:w="2835"/>
        <w:gridCol w:w="2126"/>
        <w:gridCol w:w="426"/>
        <w:gridCol w:w="2551"/>
      </w:tblGrid>
      <w:tr w:rsidR="008330DE" w:rsidRPr="008330DE" w:rsidTr="00011164">
        <w:trPr>
          <w:trHeight w:val="25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0DE" w:rsidRPr="008330DE" w:rsidRDefault="008330DE" w:rsidP="0001116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0DE" w:rsidRPr="008330DE" w:rsidRDefault="008330DE" w:rsidP="0001116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0DE" w:rsidRPr="008330DE" w:rsidRDefault="008330DE" w:rsidP="0001116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0DE" w:rsidRPr="008330DE" w:rsidRDefault="008330DE" w:rsidP="0001116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E" w:rsidRPr="008330DE" w:rsidRDefault="008330DE" w:rsidP="00011164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Показатели</w:t>
            </w:r>
          </w:p>
        </w:tc>
      </w:tr>
      <w:tr w:rsidR="008330DE" w:rsidRPr="008330DE" w:rsidTr="00011164"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0DE" w:rsidRPr="008330DE" w:rsidRDefault="008330DE" w:rsidP="00011164">
            <w:pPr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0DE" w:rsidRPr="008330DE" w:rsidRDefault="008330DE" w:rsidP="00011164">
            <w:pPr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0DE" w:rsidRPr="008330DE" w:rsidRDefault="008330DE" w:rsidP="00011164">
            <w:pPr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0DE" w:rsidRPr="008330DE" w:rsidRDefault="008330DE" w:rsidP="00011164">
            <w:pPr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30DE" w:rsidRPr="008330DE" w:rsidRDefault="008330DE" w:rsidP="00011164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330DE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0DE" w:rsidRPr="008330DE" w:rsidRDefault="008330DE" w:rsidP="00011164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330DE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0DE" w:rsidRPr="008330DE" w:rsidRDefault="008330DE" w:rsidP="00011164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330DE"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8330DE" w:rsidRPr="008330DE" w:rsidTr="0001116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 xml:space="preserve">Повышение квалификации, профессиональная переподготовка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Сертификаты, удостоверения и 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мастер-классы, заочное обучение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методические семинары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курсы повышения квалификации или обучение в аспирантуре </w:t>
            </w:r>
          </w:p>
        </w:tc>
      </w:tr>
      <w:tr w:rsidR="008330DE" w:rsidRPr="008330DE" w:rsidTr="0001116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Выступления на научно-практических конференциях, педагогических чтениях, семинарах, секциях, методических объединениях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Справка, выписка из приказа или протокола и 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участие на муниципальном уровне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 участие на республиканском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уровне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участие на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российском, международном уровнях</w:t>
            </w:r>
          </w:p>
        </w:tc>
      </w:tr>
      <w:tr w:rsidR="008330DE" w:rsidRPr="008330DE" w:rsidTr="0001116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Позитивная динамика доли учащихся, успевающих на «4» и «5» за предшествующий учебный год  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Справка, заверенная руководителем ОУ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502A9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качество знаний </w:t>
            </w:r>
          </w:p>
          <w:p w:rsidR="008330DE" w:rsidRPr="00502A9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40%- 50%</w:t>
            </w:r>
          </w:p>
          <w:p w:rsidR="008330DE" w:rsidRPr="00502A9E" w:rsidRDefault="008330DE" w:rsidP="0001116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502A9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качество знаний </w:t>
            </w:r>
          </w:p>
          <w:p w:rsidR="008330DE" w:rsidRPr="00502A9E" w:rsidRDefault="008330DE" w:rsidP="00011164">
            <w:pPr>
              <w:rPr>
                <w:rFonts w:ascii="Times New Roman" w:hAnsi="Times New Roman"/>
                <w:b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51-60%</w:t>
            </w:r>
          </w:p>
          <w:p w:rsidR="008330DE" w:rsidRPr="00502A9E" w:rsidRDefault="008330DE" w:rsidP="0001116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DE" w:rsidRPr="00502A9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качество знаний свыше 60 % </w:t>
            </w:r>
          </w:p>
          <w:p w:rsidR="008330DE" w:rsidRPr="00502A9E" w:rsidRDefault="008330DE" w:rsidP="00011164">
            <w:pPr>
              <w:rPr>
                <w:rFonts w:ascii="Times New Roman" w:hAnsi="Times New Roman"/>
                <w:sz w:val="24"/>
              </w:rPr>
            </w:pPr>
          </w:p>
        </w:tc>
      </w:tr>
      <w:tr w:rsidR="008330DE" w:rsidRPr="008330DE" w:rsidTr="0001116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 xml:space="preserve">Результаты участия обучающихся в </w:t>
            </w:r>
          </w:p>
          <w:p w:rsidR="008330DE" w:rsidRPr="008330D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профессиональных конкурсах, проводимых под  патронатом Министерств 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Копии дипломов, конкурсных положений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победы  и призовые  места на муниципальном уровне 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(при наличии более 1 победы </w:t>
            </w:r>
            <w:r w:rsidR="00502A9E">
              <w:rPr>
                <w:rFonts w:ascii="Times New Roman" w:hAnsi="Times New Roman"/>
                <w:sz w:val="24"/>
              </w:rPr>
              <w:t xml:space="preserve">+2 балла </w:t>
            </w:r>
            <w:r w:rsidRPr="00502A9E">
              <w:rPr>
                <w:rFonts w:ascii="Times New Roman" w:hAnsi="Times New Roman"/>
                <w:sz w:val="24"/>
              </w:rPr>
              <w:t>за каждую  последующую);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звание «Дипломант»– 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1 балл (при наличии более 1 дипломанта +1 балл за каждого последующего)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победы и призовые места на республиканском, 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уровне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(при наличии более 1 победы +3 балла  за каждую последующую); 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звание «Дипломант»– 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2 балла (при наличии более 1 дипломанта +2 балла за каждого последующего)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победы и призовые места на российском, международном уровнях 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 (при наличии более 1 победы +4 балла   за каждую последующую);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звание «Дипломант»– 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3 балла (при наличии более 1 дипломанта +3 балла за каждого последующего)</w:t>
            </w:r>
          </w:p>
        </w:tc>
      </w:tr>
      <w:tr w:rsidR="008330DE" w:rsidRPr="008330DE" w:rsidTr="0001116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 xml:space="preserve">Результаты участия обучающихся в мероприятиях различных уровней  по учебной деятельности: </w:t>
            </w:r>
          </w:p>
          <w:p w:rsidR="008330DE" w:rsidRPr="008330D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- предметные олимпиады;</w:t>
            </w:r>
          </w:p>
          <w:p w:rsidR="008330DE" w:rsidRPr="008330D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-конкурсы</w:t>
            </w:r>
          </w:p>
          <w:p w:rsidR="008330DE" w:rsidRPr="008330D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-фестивали;</w:t>
            </w:r>
          </w:p>
          <w:p w:rsidR="008330DE" w:rsidRPr="008330D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 xml:space="preserve">-выставки-конкурсы и </w:t>
            </w:r>
            <w:proofErr w:type="spellStart"/>
            <w:r w:rsidRPr="008330DE">
              <w:rPr>
                <w:rFonts w:ascii="Times New Roman" w:hAnsi="Times New Roman"/>
                <w:sz w:val="24"/>
              </w:rPr>
              <w:t>тд</w:t>
            </w:r>
            <w:proofErr w:type="spellEnd"/>
            <w:r w:rsidRPr="008330DE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Копии дипломов, конкурсных положений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победы  и призовые  места на муниципальном уровне 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(при наличии более 1 победы </w:t>
            </w:r>
            <w:r w:rsidR="00502A9E">
              <w:rPr>
                <w:rFonts w:ascii="Times New Roman" w:hAnsi="Times New Roman"/>
                <w:sz w:val="24"/>
              </w:rPr>
              <w:t xml:space="preserve">+2 балла </w:t>
            </w:r>
            <w:r w:rsidRPr="00502A9E">
              <w:rPr>
                <w:rFonts w:ascii="Times New Roman" w:hAnsi="Times New Roman"/>
                <w:sz w:val="24"/>
              </w:rPr>
              <w:t>за каждую  последующую);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звание «Дипломант»– 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1 балл (при наличии более 1 дипломанта +1 балл за каждого последующего)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победы и призовые места на республиканском, 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уровне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(при наличии более 1 победы +2 балла  а каждую последующую); 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звание« Дипломант»– 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2 балла (при наличии более 1 дипломанта +</w:t>
            </w:r>
            <w:r w:rsidR="00C25D89" w:rsidRPr="00502A9E">
              <w:rPr>
                <w:rFonts w:ascii="Times New Roman" w:hAnsi="Times New Roman"/>
                <w:sz w:val="24"/>
              </w:rPr>
              <w:t>1 балл</w:t>
            </w:r>
            <w:r w:rsidR="00502A9E">
              <w:rPr>
                <w:rFonts w:ascii="Times New Roman" w:hAnsi="Times New Roman"/>
                <w:sz w:val="24"/>
              </w:rPr>
              <w:t xml:space="preserve"> </w:t>
            </w:r>
            <w:r w:rsidRPr="00502A9E">
              <w:rPr>
                <w:rFonts w:ascii="Times New Roman" w:hAnsi="Times New Roman"/>
                <w:sz w:val="24"/>
              </w:rPr>
              <w:t>за каждого последующего)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победы и призовые места на российском, международном уровнях 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 (при наличии более 1 победы +3 балла   за каждую последующую);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звание «Дипломант»–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3 балла (при наличии более 1 дипломанта +2 балла за каждого последующего)</w:t>
            </w:r>
          </w:p>
        </w:tc>
      </w:tr>
      <w:tr w:rsidR="008330DE" w:rsidRPr="008330DE" w:rsidTr="0001116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Количество учащихся (коллективов), принимающих участие в конкурсах,</w:t>
            </w:r>
          </w:p>
          <w:p w:rsidR="008330DE" w:rsidRPr="008330D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 xml:space="preserve">фестивалях, выставках различного уровня за </w:t>
            </w:r>
            <w:proofErr w:type="spellStart"/>
            <w:r w:rsidRPr="008330DE">
              <w:rPr>
                <w:rFonts w:ascii="Times New Roman" w:hAnsi="Times New Roman"/>
                <w:sz w:val="24"/>
              </w:rPr>
              <w:t>межаттестационный</w:t>
            </w:r>
            <w:proofErr w:type="spellEnd"/>
            <w:r w:rsidRPr="008330DE">
              <w:rPr>
                <w:rFonts w:ascii="Times New Roman" w:hAnsi="Times New Roman"/>
                <w:sz w:val="24"/>
              </w:rPr>
              <w:t xml:space="preserve"> период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Копии дипломов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502A9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1-4 чел. (коллектив)</w:t>
            </w:r>
          </w:p>
          <w:p w:rsidR="008330DE" w:rsidRPr="00502A9E" w:rsidRDefault="008330DE" w:rsidP="0001116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502A9E" w:rsidRDefault="008330DE" w:rsidP="00011164">
            <w:pPr>
              <w:rPr>
                <w:rFonts w:ascii="Times New Roman" w:hAnsi="Times New Roman"/>
                <w:b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5-9 чел. (коллектив)</w:t>
            </w:r>
          </w:p>
          <w:p w:rsidR="008330DE" w:rsidRPr="00502A9E" w:rsidRDefault="008330DE" w:rsidP="0001116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DE" w:rsidRPr="00502A9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свыше 10 чел. (коллектив)</w:t>
            </w:r>
          </w:p>
          <w:p w:rsidR="008330DE" w:rsidRPr="00502A9E" w:rsidRDefault="008330DE" w:rsidP="00011164">
            <w:pPr>
              <w:rPr>
                <w:rFonts w:ascii="Times New Roman" w:hAnsi="Times New Roman"/>
                <w:sz w:val="24"/>
              </w:rPr>
            </w:pPr>
          </w:p>
        </w:tc>
      </w:tr>
      <w:tr w:rsidR="008330DE" w:rsidRPr="008330DE" w:rsidTr="0001116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Участие преподавателя или учащихся в мероприятиях концертно-просветительского, художественно-творческого характера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участие на муниципальном уровне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участие на республиканском уровне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участие на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российском, международном уровнях</w:t>
            </w:r>
          </w:p>
        </w:tc>
      </w:tr>
      <w:tr w:rsidR="008330DE" w:rsidRPr="008330DE" w:rsidTr="0001116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502A9E">
            <w:pPr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 xml:space="preserve">Поступление учащихся </w:t>
            </w:r>
            <w:r w:rsidR="00502A9E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8330DE">
              <w:rPr>
                <w:rFonts w:ascii="Times New Roman" w:hAnsi="Times New Roman"/>
                <w:sz w:val="24"/>
              </w:rPr>
              <w:t>ССУЗы</w:t>
            </w:r>
            <w:proofErr w:type="spellEnd"/>
            <w:r w:rsidRPr="008330DE">
              <w:rPr>
                <w:rFonts w:ascii="Times New Roman" w:hAnsi="Times New Roman"/>
                <w:sz w:val="24"/>
              </w:rPr>
              <w:t xml:space="preserve"> и ВУЗы за </w:t>
            </w:r>
            <w:proofErr w:type="spellStart"/>
            <w:r w:rsidRPr="008330DE">
              <w:rPr>
                <w:rFonts w:ascii="Times New Roman" w:hAnsi="Times New Roman"/>
                <w:sz w:val="24"/>
              </w:rPr>
              <w:t>межаттестационный</w:t>
            </w:r>
            <w:proofErr w:type="spellEnd"/>
            <w:r w:rsidRPr="008330DE">
              <w:rPr>
                <w:rFonts w:ascii="Times New Roman" w:hAnsi="Times New Roman"/>
                <w:sz w:val="24"/>
              </w:rPr>
              <w:t xml:space="preserve"> период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Справка с места учебы учащегося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DE" w:rsidRPr="00502A9E" w:rsidRDefault="008330DE" w:rsidP="00502A9E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02A9E">
              <w:rPr>
                <w:rFonts w:ascii="Times New Roman" w:hAnsi="Times New Roman"/>
                <w:b/>
                <w:sz w:val="24"/>
              </w:rPr>
              <w:t>5б.</w:t>
            </w:r>
          </w:p>
          <w:p w:rsidR="008330DE" w:rsidRPr="00502A9E" w:rsidRDefault="008330D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поступают в </w:t>
            </w:r>
            <w:proofErr w:type="spellStart"/>
            <w:r w:rsidRPr="00502A9E">
              <w:rPr>
                <w:rFonts w:ascii="Times New Roman" w:hAnsi="Times New Roman"/>
                <w:sz w:val="24"/>
              </w:rPr>
              <w:t>ССУЗы</w:t>
            </w:r>
            <w:proofErr w:type="spellEnd"/>
            <w:r w:rsidRPr="00502A9E">
              <w:rPr>
                <w:rFonts w:ascii="Times New Roman" w:hAnsi="Times New Roman"/>
                <w:sz w:val="24"/>
              </w:rPr>
              <w:t xml:space="preserve"> и ВУЗы не по профилю преподаваемых дисциплин</w:t>
            </w:r>
          </w:p>
          <w:p w:rsidR="008330DE" w:rsidRPr="00502A9E" w:rsidRDefault="008330DE" w:rsidP="00502A9E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(при наличии более 1 поступившего+3 балла за каждого   последующего) </w:t>
            </w:r>
            <w:r w:rsidRPr="00502A9E">
              <w:rPr>
                <w:rFonts w:ascii="Times New Roman" w:hAnsi="Times New Roman"/>
                <w:b/>
                <w:sz w:val="24"/>
              </w:rPr>
              <w:t>10 б</w:t>
            </w:r>
          </w:p>
          <w:p w:rsidR="008330DE" w:rsidRPr="00502A9E" w:rsidRDefault="008330D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поступают в </w:t>
            </w:r>
            <w:proofErr w:type="spellStart"/>
            <w:r w:rsidRPr="00502A9E">
              <w:rPr>
                <w:rFonts w:ascii="Times New Roman" w:hAnsi="Times New Roman"/>
                <w:sz w:val="24"/>
              </w:rPr>
              <w:t>ССУЗы</w:t>
            </w:r>
            <w:proofErr w:type="spellEnd"/>
            <w:r w:rsidRPr="00502A9E">
              <w:rPr>
                <w:rFonts w:ascii="Times New Roman" w:hAnsi="Times New Roman"/>
                <w:sz w:val="24"/>
              </w:rPr>
              <w:t xml:space="preserve"> и ВУЗы по профилю преподаваемых д</w:t>
            </w:r>
            <w:r w:rsidR="00502A9E">
              <w:rPr>
                <w:rFonts w:ascii="Times New Roman" w:hAnsi="Times New Roman"/>
                <w:sz w:val="24"/>
              </w:rPr>
              <w:t xml:space="preserve">исциплин </w:t>
            </w:r>
            <w:r w:rsidRPr="00502A9E">
              <w:rPr>
                <w:rFonts w:ascii="Times New Roman" w:hAnsi="Times New Roman"/>
                <w:sz w:val="24"/>
              </w:rPr>
              <w:t>(при наличии более 1 поступившего+5 ба</w:t>
            </w:r>
            <w:r w:rsidR="00502A9E">
              <w:rPr>
                <w:rFonts w:ascii="Times New Roman" w:hAnsi="Times New Roman"/>
                <w:sz w:val="24"/>
              </w:rPr>
              <w:t>ллов за каждого   последующего)</w:t>
            </w:r>
          </w:p>
        </w:tc>
      </w:tr>
      <w:tr w:rsidR="008330DE" w:rsidRPr="008330DE" w:rsidTr="0001116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 xml:space="preserve">Наличие авторских учебно-методических пособий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iCs/>
                <w:sz w:val="24"/>
              </w:rPr>
              <w:t xml:space="preserve">Титульный лист печатного издания, страница «содержание» сборника, в котором помещена публикация, интернет адрес, рецензия и </w:t>
            </w:r>
            <w:proofErr w:type="spellStart"/>
            <w:r w:rsidRPr="00502A9E">
              <w:rPr>
                <w:rFonts w:ascii="Times New Roman" w:hAnsi="Times New Roman"/>
                <w:iCs/>
                <w:sz w:val="24"/>
              </w:rPr>
              <w:t>тд</w:t>
            </w:r>
            <w:proofErr w:type="spellEnd"/>
            <w:r w:rsidRPr="00502A9E">
              <w:rPr>
                <w:rFonts w:ascii="Times New Roman" w:hAnsi="Times New Roman"/>
                <w:iCs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502A9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методические разработки;</w:t>
            </w:r>
          </w:p>
          <w:p w:rsidR="008330DE" w:rsidRPr="00502A9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-аранжировки или переложения музыкальных произведений;</w:t>
            </w:r>
          </w:p>
          <w:p w:rsidR="008330DE" w:rsidRPr="00502A9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репродукции работ в каталоге выставки </w:t>
            </w:r>
          </w:p>
          <w:p w:rsidR="008330DE" w:rsidRPr="00502A9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за </w:t>
            </w:r>
            <w:proofErr w:type="spellStart"/>
            <w:r w:rsidRPr="00502A9E">
              <w:rPr>
                <w:rFonts w:ascii="Times New Roman" w:hAnsi="Times New Roman"/>
                <w:sz w:val="24"/>
              </w:rPr>
              <w:t>межаттестационный</w:t>
            </w:r>
            <w:proofErr w:type="spellEnd"/>
            <w:r w:rsidRPr="00502A9E">
              <w:rPr>
                <w:rFonts w:ascii="Times New Roman" w:hAnsi="Times New Roman"/>
                <w:sz w:val="24"/>
              </w:rPr>
              <w:t xml:space="preserve"> период.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(при наличии более 1 экз.+3 балла за каждую  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последующую)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публикации в профессиональных изданиях, включая интернет-публикации</w:t>
            </w:r>
          </w:p>
          <w:p w:rsidR="008330DE" w:rsidRPr="00502A9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(при наличии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более 1 экз.+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5 баллов за каждую  </w:t>
            </w: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последующую)</w:t>
            </w:r>
          </w:p>
          <w:p w:rsidR="008330DE" w:rsidRPr="00502A9E" w:rsidRDefault="008330DE" w:rsidP="00011164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авторские программы, сборники, методические пособия с рецензиями, рекомендующими его к использованию в учебном процессе детских школ искусств, </w:t>
            </w:r>
            <w:proofErr w:type="spellStart"/>
            <w:r w:rsidRPr="00502A9E">
              <w:rPr>
                <w:rFonts w:ascii="Times New Roman" w:hAnsi="Times New Roman"/>
                <w:sz w:val="24"/>
              </w:rPr>
              <w:t>ССУЗа</w:t>
            </w:r>
            <w:proofErr w:type="spellEnd"/>
          </w:p>
          <w:p w:rsidR="008330DE" w:rsidRPr="00502A9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(10 баллов за каждое издание) </w:t>
            </w:r>
          </w:p>
        </w:tc>
      </w:tr>
      <w:tr w:rsidR="008330DE" w:rsidRPr="008330DE" w:rsidTr="0001116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11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E">
              <w:rPr>
                <w:rFonts w:ascii="Times New Roman" w:hAnsi="Times New Roman" w:cs="Times New Roman"/>
                <w:sz w:val="24"/>
                <w:szCs w:val="24"/>
              </w:rPr>
              <w:t>Признание высокого профессионализма, в т.ч.:</w:t>
            </w:r>
          </w:p>
          <w:p w:rsidR="008330DE" w:rsidRPr="008330DE" w:rsidRDefault="008330DE" w:rsidP="00011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грамот, благодарственных писем, полученных за работу преподавателя </w:t>
            </w:r>
            <w:r w:rsidRPr="008330D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02A9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502A9E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502A9E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Pr="008330D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502A9E" w:rsidRDefault="008330DE" w:rsidP="00502A9E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502A9E" w:rsidRDefault="008330DE" w:rsidP="00502A9E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502A9E" w:rsidRDefault="008330DE" w:rsidP="00502A9E">
            <w:pPr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имеет грамоты, благодарности на муниципальном уровне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502A9E" w:rsidRDefault="008330DE" w:rsidP="00502A9E">
            <w:pPr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имеет  грамоты, благодарности на республиканском уровне</w:t>
            </w:r>
          </w:p>
          <w:p w:rsidR="008330DE" w:rsidRPr="00502A9E" w:rsidRDefault="008330DE" w:rsidP="00502A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DE" w:rsidRPr="00502A9E" w:rsidRDefault="008330DE" w:rsidP="00502A9E">
            <w:pPr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имеет  грамоты, благодарности на российском, международном уровнях</w:t>
            </w:r>
          </w:p>
          <w:p w:rsidR="008330DE" w:rsidRPr="00502A9E" w:rsidRDefault="008330DE" w:rsidP="00502A9E">
            <w:pPr>
              <w:rPr>
                <w:rFonts w:ascii="Times New Roman" w:hAnsi="Times New Roman"/>
                <w:sz w:val="24"/>
              </w:rPr>
            </w:pPr>
          </w:p>
        </w:tc>
      </w:tr>
      <w:tr w:rsidR="008330DE" w:rsidRPr="008330DE" w:rsidTr="0001116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502A9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наград (грамот, </w:t>
            </w:r>
            <w:r w:rsidR="008330DE" w:rsidRPr="00502A9E">
              <w:rPr>
                <w:rFonts w:ascii="Times New Roman" w:hAnsi="Times New Roman"/>
                <w:sz w:val="24"/>
              </w:rPr>
              <w:t>благодарственных писем), полученных за работу в области культуры и искусства</w:t>
            </w:r>
          </w:p>
          <w:p w:rsidR="008330DE" w:rsidRPr="00502A9E" w:rsidRDefault="008330D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 (независимо от года получения)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502A9E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02A9E">
              <w:rPr>
                <w:rFonts w:ascii="Times New Roman" w:hAnsi="Times New Roman"/>
                <w:b/>
                <w:sz w:val="24"/>
              </w:rPr>
              <w:t>5 б.</w:t>
            </w:r>
          </w:p>
          <w:p w:rsidR="008330DE" w:rsidRPr="00502A9E" w:rsidRDefault="008330DE" w:rsidP="00502A9E">
            <w:pPr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имеет грамоты, благодарности на муниципальном уровне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502A9E" w:rsidRDefault="008330DE" w:rsidP="00502A9E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02A9E">
              <w:rPr>
                <w:rFonts w:ascii="Times New Roman" w:hAnsi="Times New Roman"/>
                <w:b/>
                <w:sz w:val="24"/>
              </w:rPr>
              <w:t>8 б</w:t>
            </w:r>
          </w:p>
          <w:p w:rsidR="008330DE" w:rsidRPr="00502A9E" w:rsidRDefault="008330DE" w:rsidP="00502A9E">
            <w:pPr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 имеет  грамоты, благодарности на республиканском уровне</w:t>
            </w:r>
          </w:p>
          <w:p w:rsidR="008330DE" w:rsidRPr="00502A9E" w:rsidRDefault="008330DE" w:rsidP="00502A9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0DE" w:rsidRPr="00502A9E" w:rsidRDefault="008330DE" w:rsidP="00011164">
            <w:pPr>
              <w:snapToGrid w:val="0"/>
              <w:ind w:right="-26"/>
              <w:jc w:val="center"/>
              <w:rPr>
                <w:rFonts w:ascii="Times New Roman" w:hAnsi="Times New Roman"/>
                <w:b/>
                <w:sz w:val="24"/>
              </w:rPr>
            </w:pPr>
            <w:r w:rsidRPr="00502A9E">
              <w:rPr>
                <w:rFonts w:ascii="Times New Roman" w:hAnsi="Times New Roman"/>
                <w:b/>
                <w:sz w:val="24"/>
              </w:rPr>
              <w:t>10 б.</w:t>
            </w:r>
          </w:p>
          <w:p w:rsidR="008330DE" w:rsidRPr="00502A9E" w:rsidRDefault="008330DE" w:rsidP="00011164">
            <w:pPr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имеет награды,  звание регионального и российского уровней</w:t>
            </w:r>
          </w:p>
          <w:p w:rsidR="008330DE" w:rsidRPr="008330DE" w:rsidRDefault="008330DE" w:rsidP="00011164">
            <w:pPr>
              <w:ind w:right="-26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8330DE" w:rsidRPr="008330DE" w:rsidRDefault="008330DE" w:rsidP="008330DE">
      <w:pPr>
        <w:jc w:val="both"/>
        <w:rPr>
          <w:rFonts w:ascii="Times New Roman" w:hAnsi="Times New Roman"/>
          <w:sz w:val="24"/>
        </w:rPr>
      </w:pPr>
    </w:p>
    <w:p w:rsidR="008330DE" w:rsidRPr="008330DE" w:rsidRDefault="008330DE" w:rsidP="008330DE">
      <w:pPr>
        <w:jc w:val="both"/>
        <w:rPr>
          <w:rFonts w:ascii="Times New Roman" w:hAnsi="Times New Roman"/>
          <w:sz w:val="24"/>
        </w:rPr>
      </w:pPr>
      <w:r w:rsidRPr="008330DE">
        <w:rPr>
          <w:rFonts w:ascii="Times New Roman" w:hAnsi="Times New Roman"/>
          <w:sz w:val="24"/>
        </w:rPr>
        <w:t>Количество баллов, набранных педагогическим работником по должности «преподаватель», не должно быть ниже:</w:t>
      </w:r>
    </w:p>
    <w:p w:rsidR="008330DE" w:rsidRPr="008330DE" w:rsidRDefault="008330DE" w:rsidP="008330DE">
      <w:pPr>
        <w:ind w:left="360"/>
        <w:jc w:val="both"/>
        <w:rPr>
          <w:rFonts w:ascii="Times New Roman" w:hAnsi="Times New Roman"/>
          <w:sz w:val="24"/>
        </w:rPr>
      </w:pPr>
      <w:r w:rsidRPr="008330DE">
        <w:rPr>
          <w:rFonts w:ascii="Times New Roman" w:hAnsi="Times New Roman"/>
          <w:sz w:val="24"/>
        </w:rPr>
        <w:t>40 – для высшей квалификационной категории;</w:t>
      </w:r>
    </w:p>
    <w:p w:rsidR="008330DE" w:rsidRPr="008330DE" w:rsidRDefault="008330DE" w:rsidP="008330DE">
      <w:pPr>
        <w:ind w:left="360"/>
        <w:jc w:val="both"/>
        <w:rPr>
          <w:rFonts w:ascii="Times New Roman" w:hAnsi="Times New Roman"/>
          <w:sz w:val="24"/>
        </w:rPr>
      </w:pPr>
      <w:r w:rsidRPr="008330DE">
        <w:rPr>
          <w:rFonts w:ascii="Times New Roman" w:hAnsi="Times New Roman"/>
          <w:sz w:val="24"/>
        </w:rPr>
        <w:t xml:space="preserve">30 – для первой квалификационной категории; </w:t>
      </w:r>
    </w:p>
    <w:p w:rsidR="008330DE" w:rsidRPr="008330DE" w:rsidRDefault="008330DE" w:rsidP="008330DE">
      <w:pPr>
        <w:ind w:left="360"/>
        <w:jc w:val="both"/>
        <w:rPr>
          <w:rFonts w:ascii="Times New Roman" w:hAnsi="Times New Roman"/>
          <w:sz w:val="24"/>
        </w:rPr>
      </w:pPr>
      <w:r w:rsidRPr="008330DE">
        <w:rPr>
          <w:rFonts w:ascii="Times New Roman" w:hAnsi="Times New Roman"/>
          <w:sz w:val="24"/>
        </w:rPr>
        <w:t>ниже 30 баллов – нет оснований для аттестации на квалификационную категорию.</w:t>
      </w:r>
    </w:p>
    <w:p w:rsidR="008330DE" w:rsidRPr="008330DE" w:rsidRDefault="008330DE" w:rsidP="008330DE">
      <w:pPr>
        <w:rPr>
          <w:rFonts w:ascii="Times New Roman" w:hAnsi="Times New Roman"/>
          <w:sz w:val="24"/>
        </w:rPr>
      </w:pPr>
    </w:p>
    <w:p w:rsidR="008330DE" w:rsidRPr="008330DE" w:rsidRDefault="008330DE" w:rsidP="008330DE">
      <w:pPr>
        <w:rPr>
          <w:rFonts w:ascii="Times New Roman" w:hAnsi="Times New Roman"/>
          <w:sz w:val="24"/>
        </w:rPr>
      </w:pPr>
      <w:r w:rsidRPr="008330DE">
        <w:rPr>
          <w:rFonts w:ascii="Times New Roman" w:hAnsi="Times New Roman"/>
          <w:sz w:val="24"/>
        </w:rPr>
        <w:t xml:space="preserve">Примечание: При подсчете баллов на квалификационные категории рассматривается </w:t>
      </w:r>
      <w:r w:rsidRPr="008330DE">
        <w:rPr>
          <w:rFonts w:ascii="Times New Roman" w:hAnsi="Times New Roman"/>
          <w:sz w:val="24"/>
          <w:u w:val="single"/>
        </w:rPr>
        <w:t>максимальный показатель</w:t>
      </w:r>
      <w:r w:rsidRPr="008330DE">
        <w:rPr>
          <w:rFonts w:ascii="Times New Roman" w:hAnsi="Times New Roman"/>
          <w:sz w:val="24"/>
        </w:rPr>
        <w:tab/>
      </w:r>
    </w:p>
    <w:p w:rsidR="008330DE" w:rsidRPr="008330DE" w:rsidRDefault="008330DE" w:rsidP="008330DE">
      <w:pPr>
        <w:ind w:left="708"/>
        <w:rPr>
          <w:rFonts w:ascii="Times New Roman" w:hAnsi="Times New Roman"/>
          <w:sz w:val="24"/>
        </w:rPr>
      </w:pPr>
    </w:p>
    <w:p w:rsidR="00066A1E" w:rsidRPr="00EA38F0" w:rsidRDefault="00066A1E" w:rsidP="00066A1E">
      <w:pPr>
        <w:jc w:val="center"/>
        <w:rPr>
          <w:rFonts w:ascii="Times New Roman" w:hAnsi="Times New Roman"/>
          <w:sz w:val="24"/>
        </w:rPr>
      </w:pPr>
      <w:r w:rsidRPr="00EA38F0">
        <w:rPr>
          <w:rFonts w:ascii="Times New Roman" w:hAnsi="Times New Roman"/>
          <w:sz w:val="24"/>
        </w:rPr>
        <w:t xml:space="preserve">Критерии и показатели при аттестации на квалификационные категории </w:t>
      </w:r>
    </w:p>
    <w:p w:rsidR="00066A1E" w:rsidRPr="00EA38F0" w:rsidRDefault="00066A1E" w:rsidP="00066A1E">
      <w:pPr>
        <w:jc w:val="center"/>
        <w:rPr>
          <w:rFonts w:ascii="Times New Roman" w:hAnsi="Times New Roman"/>
          <w:sz w:val="24"/>
        </w:rPr>
      </w:pPr>
      <w:r w:rsidRPr="00EA38F0">
        <w:rPr>
          <w:rFonts w:ascii="Times New Roman" w:hAnsi="Times New Roman"/>
          <w:sz w:val="24"/>
        </w:rPr>
        <w:t xml:space="preserve">педагогических работников образовательных организаций культуры и искусства Республики Мордовия </w:t>
      </w:r>
    </w:p>
    <w:p w:rsidR="00066A1E" w:rsidRDefault="00066A1E" w:rsidP="00066A1E">
      <w:pPr>
        <w:jc w:val="center"/>
        <w:rPr>
          <w:rFonts w:ascii="Times New Roman" w:hAnsi="Times New Roman"/>
          <w:sz w:val="24"/>
        </w:rPr>
      </w:pPr>
      <w:r w:rsidRPr="00EA38F0">
        <w:rPr>
          <w:rFonts w:ascii="Times New Roman" w:hAnsi="Times New Roman"/>
          <w:sz w:val="24"/>
        </w:rPr>
        <w:t>по должности «</w:t>
      </w:r>
      <w:r w:rsidR="00EA38F0">
        <w:rPr>
          <w:rFonts w:ascii="Times New Roman" w:hAnsi="Times New Roman"/>
          <w:b/>
          <w:sz w:val="24"/>
        </w:rPr>
        <w:t>к</w:t>
      </w:r>
      <w:r w:rsidRPr="00EA38F0">
        <w:rPr>
          <w:rFonts w:ascii="Times New Roman" w:hAnsi="Times New Roman"/>
          <w:b/>
          <w:sz w:val="24"/>
        </w:rPr>
        <w:t>онцертмейстер</w:t>
      </w:r>
      <w:r w:rsidRPr="00EA38F0">
        <w:rPr>
          <w:rFonts w:ascii="Times New Roman" w:hAnsi="Times New Roman"/>
          <w:sz w:val="24"/>
        </w:rPr>
        <w:t xml:space="preserve">»    </w:t>
      </w:r>
    </w:p>
    <w:p w:rsidR="00EA38F0" w:rsidRPr="00066A1E" w:rsidRDefault="00EA38F0" w:rsidP="00066A1E">
      <w:pPr>
        <w:jc w:val="center"/>
        <w:rPr>
          <w:rFonts w:ascii="Times New Roman" w:hAnsi="Times New Roman"/>
          <w:b/>
          <w:sz w:val="24"/>
        </w:rPr>
      </w:pPr>
    </w:p>
    <w:tbl>
      <w:tblPr>
        <w:tblW w:w="15084" w:type="dxa"/>
        <w:tblInd w:w="-234" w:type="dxa"/>
        <w:tblLayout w:type="fixed"/>
        <w:tblLook w:val="04A0"/>
      </w:tblPr>
      <w:tblGrid>
        <w:gridCol w:w="523"/>
        <w:gridCol w:w="2938"/>
        <w:gridCol w:w="3260"/>
        <w:gridCol w:w="992"/>
        <w:gridCol w:w="2410"/>
        <w:gridCol w:w="2410"/>
        <w:gridCol w:w="2551"/>
      </w:tblGrid>
      <w:tr w:rsidR="00066A1E" w:rsidRPr="00066A1E" w:rsidTr="00011164">
        <w:trPr>
          <w:trHeight w:val="276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1116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11164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66A1E">
              <w:rPr>
                <w:rFonts w:ascii="Times New Roman" w:hAnsi="Times New Roman"/>
                <w:b/>
                <w:sz w:val="24"/>
              </w:rPr>
              <w:t>Критерии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11164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66A1E">
              <w:rPr>
                <w:rFonts w:ascii="Times New Roman" w:hAnsi="Times New Roman"/>
                <w:b/>
                <w:sz w:val="24"/>
              </w:rPr>
              <w:t>Подтверждающие документы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6A1E" w:rsidRPr="00066A1E" w:rsidRDefault="00066A1E" w:rsidP="00011164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66A1E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A1E" w:rsidRPr="00066A1E" w:rsidRDefault="00066A1E" w:rsidP="00011164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Показатели</w:t>
            </w:r>
          </w:p>
        </w:tc>
      </w:tr>
      <w:tr w:rsidR="00066A1E" w:rsidRPr="00066A1E" w:rsidTr="00011164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1E" w:rsidRPr="00066A1E" w:rsidRDefault="00066A1E" w:rsidP="00011164">
            <w:pPr>
              <w:suppressAutoHyphens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1E" w:rsidRPr="00066A1E" w:rsidRDefault="00066A1E" w:rsidP="00011164">
            <w:pPr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1E" w:rsidRPr="00066A1E" w:rsidRDefault="00066A1E" w:rsidP="00011164">
            <w:pPr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A1E" w:rsidRPr="00066A1E" w:rsidRDefault="00066A1E" w:rsidP="00011164">
            <w:pPr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11164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66A1E">
              <w:rPr>
                <w:rFonts w:ascii="Times New Roman" w:hAnsi="Times New Roman"/>
                <w:b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11164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66A1E">
              <w:rPr>
                <w:rFonts w:ascii="Times New Roman" w:hAnsi="Times New Roman"/>
                <w:b/>
                <w:sz w:val="24"/>
              </w:rPr>
              <w:t xml:space="preserve">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1E" w:rsidRPr="00066A1E" w:rsidRDefault="00066A1E" w:rsidP="00011164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66A1E">
              <w:rPr>
                <w:rFonts w:ascii="Times New Roman" w:hAnsi="Times New Roman"/>
                <w:b/>
                <w:sz w:val="24"/>
              </w:rPr>
              <w:t xml:space="preserve">5 </w:t>
            </w:r>
          </w:p>
        </w:tc>
      </w:tr>
      <w:tr w:rsidR="00066A1E" w:rsidRPr="00066A1E" w:rsidTr="000111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11164">
            <w:pPr>
              <w:snapToGrid w:val="0"/>
              <w:ind w:left="180"/>
              <w:jc w:val="both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Повышение квалификации, профессиональная переподготовка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Сертификаты, удостоверения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мастер-классы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методические семинары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курсы повышения квалификации или обучение в аспирантуре </w:t>
            </w:r>
          </w:p>
        </w:tc>
      </w:tr>
      <w:tr w:rsidR="00066A1E" w:rsidRPr="00066A1E" w:rsidTr="000111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11164">
            <w:pPr>
              <w:snapToGrid w:val="0"/>
              <w:ind w:left="180"/>
              <w:jc w:val="both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11164">
            <w:pPr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Владение профессиональными знаниями, умениями, навыками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Справка, заверенная руководителем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владение навыком профессионального чтения с листа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владение </w:t>
            </w:r>
          </w:p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навыком транспонирования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владение</w:t>
            </w:r>
          </w:p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навыком импровизации</w:t>
            </w:r>
          </w:p>
        </w:tc>
      </w:tr>
      <w:tr w:rsidR="00066A1E" w:rsidRPr="00066A1E" w:rsidTr="000111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11164">
            <w:pPr>
              <w:snapToGrid w:val="0"/>
              <w:ind w:left="180"/>
              <w:jc w:val="both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066A1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 xml:space="preserve">Результаты участия концертмейстера в ансамбле с учащимися в мероприятиях учебной деятельности: </w:t>
            </w:r>
          </w:p>
          <w:p w:rsidR="00066A1E" w:rsidRPr="00066A1E" w:rsidRDefault="00066A1E" w:rsidP="00011164">
            <w:pPr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 xml:space="preserve">-конкурсы; </w:t>
            </w:r>
          </w:p>
          <w:p w:rsidR="00066A1E" w:rsidRPr="00066A1E" w:rsidRDefault="00066A1E" w:rsidP="00011164">
            <w:pPr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-фестивали и т.д.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Копии дипломов, конкурсных положений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победы  и призовые  места на муниципальном уровне </w:t>
            </w:r>
          </w:p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(при наличии более 1 победы +2 балла за каждую  последующую);</w:t>
            </w:r>
          </w:p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звание «Дипломант»– </w:t>
            </w:r>
          </w:p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1 балл (при наличии более 1 дипломанта +1 балл за каждого последующего)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победы и призовые места на республиканском</w:t>
            </w:r>
          </w:p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уровне</w:t>
            </w:r>
          </w:p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(при наличии более 1 победы +2 балла  за каждую последующую); </w:t>
            </w:r>
          </w:p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звание« Дипломант»– </w:t>
            </w:r>
          </w:p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2 балла (при наличии более 1 дипломанта +</w:t>
            </w:r>
            <w:r w:rsidR="00C25D89" w:rsidRPr="00502A9E">
              <w:rPr>
                <w:rFonts w:ascii="Times New Roman" w:hAnsi="Times New Roman"/>
                <w:sz w:val="24"/>
              </w:rPr>
              <w:t>1 балл</w:t>
            </w:r>
            <w:r w:rsidR="00502A9E">
              <w:rPr>
                <w:rFonts w:ascii="Times New Roman" w:hAnsi="Times New Roman"/>
                <w:sz w:val="24"/>
              </w:rPr>
              <w:t xml:space="preserve"> </w:t>
            </w:r>
            <w:r w:rsidRPr="00502A9E">
              <w:rPr>
                <w:rFonts w:ascii="Times New Roman" w:hAnsi="Times New Roman"/>
                <w:sz w:val="24"/>
              </w:rPr>
              <w:t>за каждого последующего)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победы и призовые места на российском, международном уровнях </w:t>
            </w:r>
          </w:p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 (при наличии более 1 победы +3 балла   за каждую последующую);</w:t>
            </w:r>
          </w:p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Звание «Дипломант»–</w:t>
            </w:r>
          </w:p>
          <w:p w:rsidR="00066A1E" w:rsidRPr="00502A9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3 балла (при наличии более 1 дипломанта +2 балла за каждого последующего)</w:t>
            </w:r>
          </w:p>
        </w:tc>
      </w:tr>
      <w:tr w:rsidR="00066A1E" w:rsidRPr="00066A1E" w:rsidTr="00011164">
        <w:trPr>
          <w:trHeight w:val="141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11164">
            <w:pPr>
              <w:snapToGrid w:val="0"/>
              <w:ind w:left="180"/>
              <w:jc w:val="both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11164">
            <w:pPr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Результаты участия концертмейстера в конкурсах профессионального мастерства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Копии дипломов, грамот, конкурсных положений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победы и призовые  места на</w:t>
            </w:r>
          </w:p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муниципальном уровне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победы и призовые места  на</w:t>
            </w:r>
          </w:p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республиканском</w:t>
            </w:r>
          </w:p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уровне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победы и призовые места на</w:t>
            </w:r>
          </w:p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российском и международном  уровнях</w:t>
            </w:r>
          </w:p>
        </w:tc>
      </w:tr>
      <w:tr w:rsidR="00066A1E" w:rsidRPr="00066A1E" w:rsidTr="000111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11164">
            <w:pPr>
              <w:snapToGrid w:val="0"/>
              <w:ind w:left="180"/>
              <w:jc w:val="both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 xml:space="preserve">Выступления концертмейстера в ансамбле с учащимися в мероприятиях  внеурочной деятельности.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Список выступлений,  заверенный руководителем, по форме: дата,  мероприятие, в рамках которого имело место данное выступление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участвует на муниципальном уровне</w:t>
            </w:r>
          </w:p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участвует на республиканском</w:t>
            </w:r>
          </w:p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уровне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участвует на </w:t>
            </w:r>
          </w:p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российском, международном уровнях</w:t>
            </w:r>
          </w:p>
        </w:tc>
      </w:tr>
      <w:tr w:rsidR="00066A1E" w:rsidRPr="00066A1E" w:rsidTr="000111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11164">
            <w:pPr>
              <w:snapToGrid w:val="0"/>
              <w:ind w:left="180"/>
              <w:jc w:val="both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066A1E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Исполнительская деятельность концертмейстера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Список выступлений,  заверенный руководителем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участвует на уровне </w:t>
            </w:r>
          </w:p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образовательного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участвует на муниципальном уровне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участвует на республиканском уровне</w:t>
            </w:r>
          </w:p>
        </w:tc>
      </w:tr>
      <w:tr w:rsidR="00066A1E" w:rsidRPr="00066A1E" w:rsidTr="000111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11164">
            <w:pPr>
              <w:snapToGrid w:val="0"/>
              <w:ind w:left="180"/>
              <w:jc w:val="both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194313" w:rsidRDefault="00066A1E" w:rsidP="00011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3">
              <w:rPr>
                <w:rFonts w:ascii="Times New Roman" w:hAnsi="Times New Roman" w:cs="Times New Roman"/>
                <w:sz w:val="24"/>
                <w:szCs w:val="24"/>
              </w:rPr>
              <w:t>Признание высокого профессионализма, в т.ч.:</w:t>
            </w:r>
          </w:p>
          <w:p w:rsidR="00066A1E" w:rsidRPr="00194313" w:rsidRDefault="00066A1E" w:rsidP="00011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3">
              <w:rPr>
                <w:rFonts w:ascii="Times New Roman" w:hAnsi="Times New Roman" w:cs="Times New Roman"/>
                <w:sz w:val="24"/>
                <w:szCs w:val="24"/>
              </w:rPr>
              <w:t>наличие грамот, благодарственных писем, полученных за работу концертмейстера</w:t>
            </w:r>
          </w:p>
          <w:p w:rsidR="00066A1E" w:rsidRPr="00194313" w:rsidRDefault="00066A1E" w:rsidP="00011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3">
              <w:rPr>
                <w:rFonts w:ascii="Times New Roman" w:hAnsi="Times New Roman" w:cs="Times New Roman"/>
                <w:sz w:val="24"/>
                <w:szCs w:val="24"/>
              </w:rPr>
              <w:t xml:space="preserve">(за </w:t>
            </w:r>
            <w:proofErr w:type="spellStart"/>
            <w:r w:rsidRPr="00194313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194313">
              <w:rPr>
                <w:rFonts w:ascii="Times New Roman" w:hAnsi="Times New Roman" w:cs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502A9E" w:rsidRDefault="00066A1E" w:rsidP="00502A9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502A9E" w:rsidRDefault="00066A1E" w:rsidP="00502A9E">
            <w:pPr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 xml:space="preserve">имеет грамоты, благодарности на муниципальном уровне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502A9E" w:rsidRDefault="00066A1E" w:rsidP="00502A9E">
            <w:pPr>
              <w:jc w:val="both"/>
              <w:rPr>
                <w:rFonts w:ascii="Times New Roman" w:hAnsi="Times New Roman"/>
                <w:sz w:val="24"/>
              </w:rPr>
            </w:pPr>
            <w:r w:rsidRPr="00502A9E">
              <w:rPr>
                <w:rFonts w:ascii="Times New Roman" w:hAnsi="Times New Roman"/>
                <w:sz w:val="24"/>
              </w:rPr>
              <w:t>имеет грамоты, благодарности на республиканском уровне</w:t>
            </w:r>
          </w:p>
          <w:p w:rsidR="00066A1E" w:rsidRPr="00502A9E" w:rsidRDefault="00066A1E" w:rsidP="00502A9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1E" w:rsidRPr="00502A9E" w:rsidRDefault="00194313" w:rsidP="00502A9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имеет </w:t>
            </w:r>
            <w:r w:rsidR="00066A1E" w:rsidRPr="00502A9E">
              <w:rPr>
                <w:rFonts w:ascii="Times New Roman" w:hAnsi="Times New Roman"/>
                <w:sz w:val="24"/>
              </w:rPr>
              <w:t>грамоты, благодарности на российском, международном уровнях</w:t>
            </w:r>
          </w:p>
          <w:p w:rsidR="00066A1E" w:rsidRPr="00502A9E" w:rsidRDefault="00066A1E" w:rsidP="00502A9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66A1E" w:rsidRPr="00066A1E" w:rsidTr="000111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066A1E" w:rsidRDefault="00066A1E" w:rsidP="00011164">
            <w:pPr>
              <w:snapToGrid w:val="0"/>
              <w:ind w:left="180"/>
              <w:jc w:val="both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194313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194313">
              <w:rPr>
                <w:rFonts w:ascii="Times New Roman" w:hAnsi="Times New Roman"/>
                <w:sz w:val="24"/>
              </w:rPr>
              <w:t>Наличие наград (грамот, благодарственных писем), полученных за работу в области культуры и искусства</w:t>
            </w:r>
          </w:p>
          <w:p w:rsidR="00066A1E" w:rsidRPr="00194313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194313">
              <w:rPr>
                <w:rFonts w:ascii="Times New Roman" w:hAnsi="Times New Roman"/>
                <w:sz w:val="24"/>
              </w:rPr>
              <w:t xml:space="preserve"> (независимо от года получения)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194313" w:rsidRDefault="00066A1E" w:rsidP="00011164">
            <w:pPr>
              <w:snapToGrid w:val="0"/>
              <w:rPr>
                <w:rFonts w:ascii="Times New Roman" w:hAnsi="Times New Roman"/>
                <w:sz w:val="24"/>
              </w:rPr>
            </w:pPr>
            <w:r w:rsidRPr="00194313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194313" w:rsidRDefault="00066A1E" w:rsidP="0001116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194313"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194313" w:rsidRDefault="00066A1E" w:rsidP="00011164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194313">
              <w:rPr>
                <w:rFonts w:ascii="Times New Roman" w:hAnsi="Times New Roman"/>
                <w:b/>
                <w:sz w:val="24"/>
              </w:rPr>
              <w:t>5 б.</w:t>
            </w:r>
          </w:p>
          <w:p w:rsidR="00066A1E" w:rsidRPr="00194313" w:rsidRDefault="00066A1E" w:rsidP="00011164">
            <w:pPr>
              <w:rPr>
                <w:rFonts w:ascii="Times New Roman" w:hAnsi="Times New Roman"/>
                <w:sz w:val="24"/>
              </w:rPr>
            </w:pPr>
            <w:r w:rsidRPr="00194313">
              <w:rPr>
                <w:rFonts w:ascii="Times New Roman" w:hAnsi="Times New Roman"/>
                <w:sz w:val="24"/>
              </w:rPr>
              <w:t xml:space="preserve">имеет грамоты, благодарности на муниципальном уровне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194313" w:rsidRDefault="00066A1E" w:rsidP="00011164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194313">
              <w:rPr>
                <w:rFonts w:ascii="Times New Roman" w:hAnsi="Times New Roman"/>
                <w:b/>
                <w:sz w:val="24"/>
              </w:rPr>
              <w:t>8 б</w:t>
            </w:r>
          </w:p>
          <w:p w:rsidR="00066A1E" w:rsidRPr="00194313" w:rsidRDefault="00066A1E" w:rsidP="00011164">
            <w:pPr>
              <w:rPr>
                <w:rFonts w:ascii="Times New Roman" w:hAnsi="Times New Roman"/>
                <w:sz w:val="24"/>
              </w:rPr>
            </w:pPr>
            <w:r w:rsidRPr="00194313">
              <w:rPr>
                <w:rFonts w:ascii="Times New Roman" w:hAnsi="Times New Roman"/>
                <w:sz w:val="24"/>
              </w:rPr>
              <w:t xml:space="preserve"> имеет  грамоты, благодарности на республиканском уровне</w:t>
            </w:r>
          </w:p>
          <w:p w:rsidR="00066A1E" w:rsidRPr="00194313" w:rsidRDefault="00066A1E" w:rsidP="0001116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1E" w:rsidRPr="00194313" w:rsidRDefault="00066A1E" w:rsidP="00011164">
            <w:pPr>
              <w:snapToGrid w:val="0"/>
              <w:ind w:right="-26"/>
              <w:jc w:val="center"/>
              <w:rPr>
                <w:rFonts w:ascii="Times New Roman" w:hAnsi="Times New Roman"/>
                <w:b/>
                <w:sz w:val="24"/>
              </w:rPr>
            </w:pPr>
            <w:r w:rsidRPr="00194313">
              <w:rPr>
                <w:rFonts w:ascii="Times New Roman" w:hAnsi="Times New Roman"/>
                <w:b/>
                <w:sz w:val="24"/>
              </w:rPr>
              <w:t>10 б.</w:t>
            </w:r>
          </w:p>
          <w:p w:rsidR="00066A1E" w:rsidRPr="00194313" w:rsidRDefault="00066A1E" w:rsidP="00011164">
            <w:pPr>
              <w:rPr>
                <w:rFonts w:ascii="Times New Roman" w:hAnsi="Times New Roman"/>
                <w:sz w:val="24"/>
              </w:rPr>
            </w:pPr>
            <w:r w:rsidRPr="00194313">
              <w:rPr>
                <w:rFonts w:ascii="Times New Roman" w:hAnsi="Times New Roman"/>
                <w:sz w:val="24"/>
              </w:rPr>
              <w:t>имеет награды,  звание регионального и российского уровней</w:t>
            </w:r>
          </w:p>
          <w:p w:rsidR="00066A1E" w:rsidRPr="00194313" w:rsidRDefault="00066A1E" w:rsidP="00011164">
            <w:pPr>
              <w:ind w:right="-26"/>
              <w:rPr>
                <w:rFonts w:ascii="Times New Roman" w:hAnsi="Times New Roman"/>
                <w:sz w:val="24"/>
              </w:rPr>
            </w:pPr>
          </w:p>
        </w:tc>
      </w:tr>
    </w:tbl>
    <w:p w:rsidR="00066A1E" w:rsidRPr="00066A1E" w:rsidRDefault="00066A1E" w:rsidP="00066A1E">
      <w:pPr>
        <w:jc w:val="both"/>
        <w:rPr>
          <w:rFonts w:ascii="Times New Roman" w:hAnsi="Times New Roman"/>
          <w:sz w:val="24"/>
        </w:rPr>
      </w:pPr>
    </w:p>
    <w:p w:rsidR="00066A1E" w:rsidRPr="00066A1E" w:rsidRDefault="00066A1E" w:rsidP="00066A1E">
      <w:pPr>
        <w:jc w:val="both"/>
        <w:rPr>
          <w:rFonts w:ascii="Times New Roman" w:hAnsi="Times New Roman"/>
          <w:sz w:val="24"/>
        </w:rPr>
      </w:pPr>
      <w:r w:rsidRPr="00066A1E">
        <w:rPr>
          <w:rFonts w:ascii="Times New Roman" w:hAnsi="Times New Roman"/>
          <w:sz w:val="24"/>
        </w:rPr>
        <w:t>Количество баллов, набранных педагогическим работником по должности «концертмейстер», не должно быть ниже:</w:t>
      </w:r>
    </w:p>
    <w:p w:rsidR="00066A1E" w:rsidRPr="00066A1E" w:rsidRDefault="00066A1E" w:rsidP="00066A1E">
      <w:pPr>
        <w:ind w:left="360"/>
        <w:jc w:val="both"/>
        <w:rPr>
          <w:rFonts w:ascii="Times New Roman" w:hAnsi="Times New Roman"/>
          <w:sz w:val="24"/>
        </w:rPr>
      </w:pPr>
      <w:r w:rsidRPr="00066A1E">
        <w:rPr>
          <w:rFonts w:ascii="Times New Roman" w:hAnsi="Times New Roman"/>
          <w:sz w:val="24"/>
        </w:rPr>
        <w:t>30 – для высшей квалификационной категории;</w:t>
      </w:r>
    </w:p>
    <w:p w:rsidR="00066A1E" w:rsidRPr="00066A1E" w:rsidRDefault="00066A1E" w:rsidP="00066A1E">
      <w:pPr>
        <w:ind w:left="360"/>
        <w:jc w:val="both"/>
        <w:rPr>
          <w:rFonts w:ascii="Times New Roman" w:hAnsi="Times New Roman"/>
          <w:sz w:val="24"/>
        </w:rPr>
      </w:pPr>
      <w:r w:rsidRPr="00066A1E">
        <w:rPr>
          <w:rFonts w:ascii="Times New Roman" w:hAnsi="Times New Roman"/>
          <w:sz w:val="24"/>
        </w:rPr>
        <w:t xml:space="preserve">25 – для первой квалификационной категории; </w:t>
      </w:r>
    </w:p>
    <w:p w:rsidR="00066A1E" w:rsidRPr="00066A1E" w:rsidRDefault="00066A1E" w:rsidP="00066A1E">
      <w:pPr>
        <w:ind w:left="360"/>
        <w:jc w:val="both"/>
        <w:rPr>
          <w:rFonts w:ascii="Times New Roman" w:hAnsi="Times New Roman"/>
          <w:sz w:val="24"/>
        </w:rPr>
      </w:pPr>
      <w:r w:rsidRPr="00066A1E">
        <w:rPr>
          <w:rFonts w:ascii="Times New Roman" w:hAnsi="Times New Roman"/>
          <w:sz w:val="24"/>
        </w:rPr>
        <w:t>ниже 25 баллов – нет оснований для аттестации на квалификационную категорию.</w:t>
      </w:r>
    </w:p>
    <w:p w:rsidR="00066A1E" w:rsidRDefault="00066A1E" w:rsidP="00066A1E">
      <w:pPr>
        <w:rPr>
          <w:rFonts w:ascii="Times New Roman" w:hAnsi="Times New Roman"/>
          <w:sz w:val="24"/>
          <w:u w:val="single"/>
        </w:rPr>
      </w:pPr>
      <w:r w:rsidRPr="00066A1E">
        <w:rPr>
          <w:rFonts w:ascii="Times New Roman" w:hAnsi="Times New Roman"/>
          <w:sz w:val="24"/>
        </w:rPr>
        <w:t xml:space="preserve">Примечание: При подсчете баллов на квалификационные категориирассматривается </w:t>
      </w:r>
      <w:r w:rsidRPr="00066A1E">
        <w:rPr>
          <w:rFonts w:ascii="Times New Roman" w:hAnsi="Times New Roman"/>
          <w:sz w:val="24"/>
          <w:u w:val="single"/>
        </w:rPr>
        <w:t>максимальный показатель.</w:t>
      </w:r>
    </w:p>
    <w:p w:rsidR="00066A1E" w:rsidRPr="00066A1E" w:rsidRDefault="00066A1E" w:rsidP="00066A1E">
      <w:pPr>
        <w:rPr>
          <w:rFonts w:ascii="Times New Roman" w:hAnsi="Times New Roman"/>
          <w:sz w:val="24"/>
        </w:rPr>
      </w:pPr>
    </w:p>
    <w:p w:rsidR="00425E4D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и критерии оценки портфолио </w:t>
      </w:r>
      <w:r w:rsidRPr="00DF6C8B">
        <w:rPr>
          <w:rFonts w:ascii="Times New Roman" w:hAnsi="Times New Roman"/>
          <w:b/>
          <w:sz w:val="24"/>
        </w:rPr>
        <w:t xml:space="preserve">дистанционных </w:t>
      </w:r>
      <w:r w:rsidRPr="00DF6C8B">
        <w:rPr>
          <w:rFonts w:ascii="Times New Roman" w:hAnsi="Times New Roman"/>
          <w:b/>
          <w:bCs/>
          <w:sz w:val="24"/>
        </w:rPr>
        <w:t xml:space="preserve">учителей, </w:t>
      </w:r>
      <w:r w:rsidRPr="00DF6C8B">
        <w:rPr>
          <w:rFonts w:ascii="Times New Roman" w:hAnsi="Times New Roman"/>
          <w:sz w:val="24"/>
        </w:rPr>
        <w:t xml:space="preserve"> осуществляющих образовательный процесс,</w:t>
      </w: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посредством дистанционных образовательных технологий</w:t>
      </w:r>
    </w:p>
    <w:p w:rsidR="00425E4D" w:rsidRPr="00DF6C8B" w:rsidRDefault="00425E4D" w:rsidP="00425E4D">
      <w:pPr>
        <w:pStyle w:val="a4"/>
        <w:rPr>
          <w:rFonts w:ascii="Times New Roman" w:hAnsi="Times New Roman"/>
          <w:b/>
          <w:bCs/>
          <w:sz w:val="24"/>
        </w:rPr>
      </w:pPr>
    </w:p>
    <w:tbl>
      <w:tblPr>
        <w:tblW w:w="15026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2835"/>
        <w:gridCol w:w="2552"/>
        <w:gridCol w:w="2268"/>
        <w:gridCol w:w="6804"/>
      </w:tblGrid>
      <w:tr w:rsidR="00425E4D" w:rsidRPr="00AD16B5" w:rsidTr="00F21F1E">
        <w:trPr>
          <w:trHeight w:val="762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Наименование критерия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Ответственные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5E4D" w:rsidRPr="00AD16B5" w:rsidRDefault="00425E4D" w:rsidP="00D374A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Количество баллов по каждому показателю</w:t>
            </w:r>
          </w:p>
        </w:tc>
      </w:tr>
      <w:tr w:rsidR="00D374A8" w:rsidRPr="00AD16B5" w:rsidTr="00F21F1E">
        <w:trPr>
          <w:trHeight w:val="2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74A8" w:rsidRPr="00AD16B5" w:rsidRDefault="00D374A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74A8" w:rsidRPr="00AD16B5" w:rsidRDefault="00D374A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74A8" w:rsidRPr="00AD16B5" w:rsidRDefault="00D374A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74A8" w:rsidRPr="00AD16B5" w:rsidRDefault="00D374A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4A8" w:rsidRPr="00AD16B5" w:rsidRDefault="00D374A8" w:rsidP="00D374A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3B41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AD16B5" w:rsidRDefault="00E85A04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953BFD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 должна содержать ссылку на  документы (приказ об участии). Результат участия – проект, методическая разработка, доклад и др.)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4D3B4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управление  образованием муниципалитета, 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D3B41" w:rsidRDefault="004D3B41" w:rsidP="00FA619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уровне– 6</w:t>
            </w:r>
          </w:p>
          <w:p w:rsidR="00194313" w:rsidRDefault="00194313" w:rsidP="00FA619F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194313" w:rsidRPr="00DF6C8B" w:rsidRDefault="00194313" w:rsidP="00FA619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Баллы по показателям суммируются</w:t>
            </w:r>
          </w:p>
        </w:tc>
      </w:tr>
      <w:tr w:rsidR="00D374A8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AD16B5" w:rsidRDefault="00A828E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74A8" w:rsidRPr="0033588C" w:rsidRDefault="00D374A8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Обеспечение высокого качества обучения и воспитания (по результатам внутреннего мониторинга)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33588C" w:rsidRDefault="00D374A8" w:rsidP="00194313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33588C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33588C" w:rsidRDefault="00D374A8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Министерство образования РМ, органы управления образованием муниципалитета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12BA" w:rsidRPr="0033588C" w:rsidRDefault="00B012BA" w:rsidP="00194313">
            <w:pPr>
              <w:pStyle w:val="a4"/>
              <w:tabs>
                <w:tab w:val="left" w:pos="-107"/>
              </w:tabs>
              <w:jc w:val="both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Стабильные положительные результаты (за последние 3 года) - 5</w:t>
            </w:r>
          </w:p>
          <w:p w:rsidR="00B012BA" w:rsidRPr="0033588C" w:rsidRDefault="00B012BA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 xml:space="preserve"> Положительная динамика (за последние 3 года) - 6</w:t>
            </w:r>
          </w:p>
          <w:p w:rsidR="00D374A8" w:rsidRPr="0033588C" w:rsidRDefault="00B012BA" w:rsidP="0019431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 xml:space="preserve">При отсутствии стабильных положительных результатов     необходимо представить </w:t>
            </w:r>
            <w:r w:rsidRPr="0033588C">
              <w:rPr>
                <w:rFonts w:ascii="Times New Roman" w:hAnsi="Times New Roman"/>
                <w:b/>
                <w:sz w:val="24"/>
              </w:rPr>
              <w:t>справку - пояснение</w:t>
            </w:r>
          </w:p>
        </w:tc>
      </w:tr>
      <w:tr w:rsidR="00D374A8" w:rsidRPr="00AD16B5" w:rsidTr="00F21F1E">
        <w:tc>
          <w:tcPr>
            <w:tcW w:w="567" w:type="dxa"/>
            <w:tcBorders>
              <w:top w:val="nil"/>
              <w:left w:val="single" w:sz="2" w:space="0" w:color="000000"/>
              <w:right w:val="nil"/>
            </w:tcBorders>
          </w:tcPr>
          <w:p w:rsidR="00D374A8" w:rsidRPr="00AD16B5" w:rsidRDefault="00A828E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right w:val="nil"/>
            </w:tcBorders>
          </w:tcPr>
          <w:p w:rsidR="00D374A8" w:rsidRPr="0033588C" w:rsidRDefault="00D374A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Результаты участия обучающихся во Всероссийских олимпиадах для детей-инвалидов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right w:val="nil"/>
            </w:tcBorders>
          </w:tcPr>
          <w:p w:rsidR="00D374A8" w:rsidRPr="0033588C" w:rsidRDefault="00D374A8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33588C">
              <w:rPr>
                <w:rFonts w:ascii="Times New Roman" w:hAnsi="Times New Roman"/>
                <w:iCs/>
                <w:sz w:val="24"/>
              </w:rPr>
              <w:t>Грамоты, дипломы или другие документы, подтверждающие участие, победы и призовые места</w:t>
            </w:r>
            <w:r w:rsidRPr="0033588C">
              <w:rPr>
                <w:rFonts w:ascii="Times New Roman" w:hAnsi="Times New Roman"/>
                <w:i/>
                <w:iCs/>
                <w:sz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right w:val="nil"/>
            </w:tcBorders>
          </w:tcPr>
          <w:p w:rsidR="00D374A8" w:rsidRPr="0033588C" w:rsidRDefault="00D374A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Министерство образования РМ, органы управления образованием муниципалитета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4A8" w:rsidRPr="0033588C" w:rsidRDefault="00D374A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Участие, победы и призовые места в муниципальном этапе</w:t>
            </w:r>
            <w:r w:rsidR="000B46D8" w:rsidRPr="0033588C">
              <w:rPr>
                <w:rFonts w:ascii="Times New Roman" w:hAnsi="Times New Roman"/>
                <w:sz w:val="24"/>
              </w:rPr>
              <w:t xml:space="preserve"> - 3</w:t>
            </w:r>
          </w:p>
          <w:p w:rsidR="00D374A8" w:rsidRPr="0033588C" w:rsidRDefault="00D374A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Участие, победы и призовые места в республиканском этапе</w:t>
            </w:r>
            <w:r w:rsidR="000B46D8" w:rsidRPr="0033588C">
              <w:rPr>
                <w:rFonts w:ascii="Times New Roman" w:hAnsi="Times New Roman"/>
                <w:sz w:val="24"/>
              </w:rPr>
              <w:t xml:space="preserve"> - 4</w:t>
            </w:r>
          </w:p>
          <w:p w:rsidR="007532E2" w:rsidRPr="0033588C" w:rsidRDefault="00D374A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Участие, победы и призовые места в российском</w:t>
            </w:r>
            <w:r w:rsidR="007532E2" w:rsidRPr="0033588C">
              <w:rPr>
                <w:rFonts w:ascii="Times New Roman" w:hAnsi="Times New Roman"/>
                <w:sz w:val="24"/>
              </w:rPr>
              <w:t xml:space="preserve"> этапе - 5</w:t>
            </w:r>
          </w:p>
          <w:p w:rsidR="00D374A8" w:rsidRDefault="007532E2" w:rsidP="007532E2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 xml:space="preserve">Участие, победы и призовые места в </w:t>
            </w:r>
            <w:r w:rsidR="00D374A8" w:rsidRPr="0033588C">
              <w:rPr>
                <w:rFonts w:ascii="Times New Roman" w:hAnsi="Times New Roman"/>
                <w:sz w:val="24"/>
              </w:rPr>
              <w:t>международном этап</w:t>
            </w:r>
            <w:r w:rsidRPr="0033588C">
              <w:rPr>
                <w:rFonts w:ascii="Times New Roman" w:hAnsi="Times New Roman"/>
                <w:sz w:val="24"/>
              </w:rPr>
              <w:t>е</w:t>
            </w:r>
            <w:r w:rsidR="000B46D8" w:rsidRPr="0033588C">
              <w:rPr>
                <w:rFonts w:ascii="Times New Roman" w:hAnsi="Times New Roman"/>
                <w:sz w:val="24"/>
              </w:rPr>
              <w:t xml:space="preserve"> </w:t>
            </w:r>
            <w:r w:rsidR="00194313">
              <w:rPr>
                <w:rFonts w:ascii="Times New Roman" w:hAnsi="Times New Roman"/>
                <w:sz w:val="24"/>
              </w:rPr>
              <w:t>–</w:t>
            </w:r>
            <w:r w:rsidR="000B46D8" w:rsidRPr="0033588C">
              <w:rPr>
                <w:rFonts w:ascii="Times New Roman" w:hAnsi="Times New Roman"/>
                <w:sz w:val="24"/>
              </w:rPr>
              <w:t xml:space="preserve"> </w:t>
            </w:r>
            <w:r w:rsidRPr="0033588C">
              <w:rPr>
                <w:rFonts w:ascii="Times New Roman" w:hAnsi="Times New Roman"/>
                <w:sz w:val="24"/>
              </w:rPr>
              <w:t>6</w:t>
            </w:r>
          </w:p>
          <w:p w:rsidR="00194313" w:rsidRPr="0033588C" w:rsidRDefault="00194313" w:rsidP="001943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33588C">
              <w:rPr>
                <w:rFonts w:ascii="Times New Roman" w:hAnsi="Times New Roman"/>
                <w:iCs/>
                <w:sz w:val="24"/>
              </w:rPr>
              <w:t>При наличии более 1 призового места +1 балл за каждого победителя и призера в каждом уровне</w:t>
            </w:r>
          </w:p>
          <w:p w:rsidR="00194313" w:rsidRPr="0033588C" w:rsidRDefault="00194313" w:rsidP="001943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Баллы по показателям суммируются</w:t>
            </w:r>
          </w:p>
        </w:tc>
      </w:tr>
      <w:tr w:rsidR="002A7E5A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E5A" w:rsidRPr="00AD16B5" w:rsidRDefault="00A828E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E5A" w:rsidRPr="00DF6C8B" w:rsidRDefault="002A7E5A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E5A" w:rsidRPr="00DF6C8B" w:rsidRDefault="002A7E5A" w:rsidP="006254F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E5A" w:rsidRPr="00DF6C8B" w:rsidRDefault="002A7E5A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7E5A" w:rsidRDefault="002A7E5A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2A7E5A" w:rsidRPr="00DF6C8B" w:rsidRDefault="002A7E5A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2A7E5A" w:rsidRDefault="002A7E5A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2A7E5A" w:rsidRDefault="002A7E5A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2A7E5A" w:rsidRDefault="002A7E5A" w:rsidP="006254F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2A7E5A" w:rsidRPr="00DF6C8B" w:rsidRDefault="002A7E5A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425E4D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E4D" w:rsidRPr="00AD16B5" w:rsidRDefault="00A828E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E4D" w:rsidRPr="0033588C" w:rsidRDefault="00425E4D" w:rsidP="00953BFD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Наличие дистанционного сопровож</w:t>
            </w:r>
            <w:r w:rsidR="00194313">
              <w:rPr>
                <w:rFonts w:ascii="Times New Roman" w:hAnsi="Times New Roman"/>
                <w:sz w:val="24"/>
              </w:rPr>
              <w:t>дения образовательного процесса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E4D" w:rsidRPr="0033588C" w:rsidRDefault="00425E4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33588C">
              <w:rPr>
                <w:rFonts w:ascii="Times New Roman" w:hAnsi="Times New Roman"/>
                <w:iCs/>
                <w:sz w:val="24"/>
              </w:rPr>
              <w:t xml:space="preserve">Справка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E4D" w:rsidRPr="0033588C" w:rsidRDefault="004D3B4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Министерство образования  РМ, органы управления образованием муниципалитета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ED" w:rsidRPr="0033588C" w:rsidRDefault="00A828ED" w:rsidP="00A828ED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Систематическое ведение «электронного журнала» - 3</w:t>
            </w:r>
          </w:p>
          <w:p w:rsidR="00A828ED" w:rsidRPr="0033588C" w:rsidRDefault="00A828ED" w:rsidP="00A828ED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Систематическое ведение «электронного журнала» и  «электронного дневника» -5</w:t>
            </w:r>
          </w:p>
          <w:p w:rsidR="00425E4D" w:rsidRPr="0033588C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F706A8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6A8" w:rsidRPr="00AD16B5" w:rsidRDefault="00C461E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6A8" w:rsidRPr="00DF6C8B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Рез</w:t>
            </w:r>
            <w:r w:rsidR="00194313">
              <w:rPr>
                <w:rFonts w:ascii="Times New Roman" w:hAnsi="Times New Roman"/>
                <w:sz w:val="24"/>
              </w:rPr>
              <w:t xml:space="preserve">ультаты участия воспитанников в </w:t>
            </w:r>
          </w:p>
          <w:p w:rsidR="00F706A8" w:rsidRPr="00DF6C8B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конкурсах;</w:t>
            </w:r>
          </w:p>
          <w:p w:rsidR="00F706A8" w:rsidRPr="00DF6C8B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выставках;</w:t>
            </w:r>
          </w:p>
          <w:p w:rsidR="00F706A8" w:rsidRPr="00DF6C8B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турнирах;</w:t>
            </w:r>
          </w:p>
          <w:p w:rsidR="00F706A8" w:rsidRPr="00DF6C8B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соревнованиях;</w:t>
            </w:r>
          </w:p>
          <w:p w:rsidR="00F706A8" w:rsidRPr="00DF6C8B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акциях;</w:t>
            </w:r>
          </w:p>
          <w:p w:rsidR="00F706A8" w:rsidRPr="00DF6C8B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другое.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706A8" w:rsidRPr="00DF6C8B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Грамоты или документы, подтверждающие победы и призовые места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706A8" w:rsidRPr="00DF6C8B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706A8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-2(независимо от количества призеров)</w:t>
            </w:r>
          </w:p>
          <w:p w:rsidR="00F706A8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F706A8" w:rsidRDefault="00F706A8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F706A8" w:rsidRDefault="00F706A8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F706A8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F706A8" w:rsidRPr="00ED0EB2" w:rsidRDefault="00194313" w:rsidP="002E5CC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425E4D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E4D" w:rsidRPr="00AD16B5" w:rsidRDefault="00C461E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E4D" w:rsidRPr="0033588C" w:rsidRDefault="00C93CD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Взаимодействие с родителями</w:t>
            </w:r>
          </w:p>
          <w:p w:rsidR="00425E4D" w:rsidRPr="0033588C" w:rsidRDefault="00425E4D" w:rsidP="00FD1172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 xml:space="preserve">(участие родителей в выполнении творческих работ, участие в форумах </w:t>
            </w:r>
            <w:r w:rsidR="00FD1172">
              <w:rPr>
                <w:rFonts w:ascii="Times New Roman" w:hAnsi="Times New Roman"/>
                <w:sz w:val="24"/>
              </w:rPr>
              <w:t>и.т.д.</w:t>
            </w:r>
            <w:r w:rsidRPr="0033588C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E4D" w:rsidRPr="0033588C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 xml:space="preserve">Справка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E4D" w:rsidRPr="0033588C" w:rsidRDefault="004D3B4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Министерство образования  РМ, органы управления образованием муниципалитета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33588C" w:rsidRDefault="00C93CD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Системное взаимодействие - 5</w:t>
            </w:r>
          </w:p>
        </w:tc>
      </w:tr>
      <w:tr w:rsidR="00D374A8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AD16B5" w:rsidRDefault="00C461E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AD16B5" w:rsidRDefault="00D374A8" w:rsidP="00D374A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Наличие публикаций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AD16B5" w:rsidRDefault="00D374A8" w:rsidP="00331204">
            <w:pPr>
              <w:pStyle w:val="a4"/>
              <w:rPr>
                <w:rFonts w:ascii="Times New Roman" w:hAnsi="Times New Roman"/>
                <w:iCs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Титульный лист печатного издания, страница  «содержание» сборника, </w:t>
            </w:r>
            <w:r w:rsidRPr="00AD16B5">
              <w:rPr>
                <w:rFonts w:ascii="Times New Roman" w:hAnsi="Times New Roman"/>
                <w:iCs/>
                <w:sz w:val="22"/>
                <w:szCs w:val="22"/>
              </w:rPr>
              <w:t>свидетельство об электронной публикации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AD16B5" w:rsidRDefault="00936EF9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18CF" w:rsidRPr="00DF6C8B" w:rsidRDefault="005F18CF" w:rsidP="005F18C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5F18CF" w:rsidRDefault="005F18CF" w:rsidP="005F18C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5F18CF" w:rsidRPr="00DF6C8B" w:rsidRDefault="005F18CF" w:rsidP="005F18C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5F18CF" w:rsidRDefault="005F18CF" w:rsidP="005F18CF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5F18CF" w:rsidRDefault="005F18CF" w:rsidP="005F18C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</w:p>
          <w:p w:rsidR="005F18CF" w:rsidRDefault="005F18CF" w:rsidP="005F18CF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D374A8" w:rsidRPr="00AD16B5" w:rsidRDefault="005F18CF" w:rsidP="005F18C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374A8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AD16B5" w:rsidRDefault="00C461E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AD16B5" w:rsidRDefault="00D374A8" w:rsidP="00D374A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Наличие авторских программ, методических пособий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AD16B5" w:rsidRDefault="00D374A8" w:rsidP="00331204">
            <w:pPr>
              <w:pStyle w:val="a4"/>
              <w:rPr>
                <w:rFonts w:ascii="Times New Roman" w:hAnsi="Times New Roman"/>
                <w:iCs/>
                <w:sz w:val="22"/>
                <w:szCs w:val="22"/>
              </w:rPr>
            </w:pPr>
            <w:r w:rsidRPr="00AD16B5">
              <w:rPr>
                <w:rFonts w:ascii="Times New Roman" w:hAnsi="Times New Roman"/>
                <w:iCs/>
                <w:sz w:val="22"/>
                <w:szCs w:val="22"/>
              </w:rPr>
              <w:t>Сертификат-решение экспертного совета.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AD16B5" w:rsidRDefault="00D374A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Министерство образования РМ, органы управления образованием муниципалитета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4A8" w:rsidRPr="00AD16B5" w:rsidRDefault="00D374A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На муниципальном уровне</w:t>
            </w:r>
          </w:p>
          <w:p w:rsidR="00D374A8" w:rsidRPr="00AD16B5" w:rsidRDefault="00D374A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На республиканском уровне</w:t>
            </w:r>
          </w:p>
          <w:p w:rsidR="00D374A8" w:rsidRDefault="00D374A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На российском уровне</w:t>
            </w:r>
          </w:p>
          <w:p w:rsidR="00194313" w:rsidRPr="00AD16B5" w:rsidRDefault="00194313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iCs/>
                <w:sz w:val="22"/>
                <w:szCs w:val="22"/>
              </w:rPr>
              <w:t>При наличии более одной прог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раммы +1 балл (в каждом уровне)</w:t>
            </w:r>
          </w:p>
        </w:tc>
      </w:tr>
      <w:tr w:rsidR="00495300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300" w:rsidRPr="00AD16B5" w:rsidRDefault="00495300" w:rsidP="00C461E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1</w:t>
            </w:r>
            <w:r w:rsidR="00C461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300" w:rsidRPr="00DF6C8B" w:rsidRDefault="00495300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300" w:rsidRPr="00DF6C8B" w:rsidRDefault="00495300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300" w:rsidRPr="00DF6C8B" w:rsidRDefault="00495300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300" w:rsidRPr="00DF6C8B" w:rsidRDefault="00495300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495300" w:rsidRPr="00DF6C8B" w:rsidRDefault="00495300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495300" w:rsidRDefault="00495300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495300" w:rsidRDefault="00495300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495300" w:rsidRPr="00194313" w:rsidRDefault="00495300" w:rsidP="001943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 w:rsidR="00194313">
              <w:rPr>
                <w:rFonts w:ascii="Times New Roman" w:hAnsi="Times New Roman"/>
                <w:sz w:val="24"/>
              </w:rPr>
              <w:t xml:space="preserve"> 6</w:t>
            </w:r>
          </w:p>
          <w:p w:rsidR="00495300" w:rsidRDefault="00495300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194313" w:rsidRDefault="00194313" w:rsidP="001943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  <w:p w:rsidR="00495300" w:rsidRPr="00DF6C8B" w:rsidRDefault="00495300" w:rsidP="00CA3913">
            <w:pPr>
              <w:rPr>
                <w:rFonts w:ascii="Times New Roman" w:hAnsi="Times New Roman"/>
                <w:iCs/>
                <w:sz w:val="24"/>
              </w:rPr>
            </w:pPr>
          </w:p>
        </w:tc>
      </w:tr>
      <w:tr w:rsidR="00F119A7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C461E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1</w:t>
            </w:r>
            <w:r w:rsidR="00C461E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19431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16B5">
              <w:rPr>
                <w:rFonts w:ascii="Times New Roman" w:hAnsi="Times New Roman"/>
                <w:sz w:val="22"/>
                <w:szCs w:val="22"/>
              </w:rPr>
              <w:t>Здоровьесбережение</w:t>
            </w:r>
            <w:proofErr w:type="spellEnd"/>
            <w:r w:rsidRPr="00AD16B5">
              <w:rPr>
                <w:rFonts w:ascii="Times New Roman" w:hAnsi="Times New Roman"/>
                <w:sz w:val="22"/>
                <w:szCs w:val="22"/>
              </w:rPr>
              <w:t xml:space="preserve"> в образовательном процессе (результаты работы по сохранению и укреплению здоровья обучающихся)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4D3B4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Министерство образования  РМ, органы управления образованием муниципалитета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9A7" w:rsidRPr="00AD16B5" w:rsidRDefault="00F119A7" w:rsidP="0019431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AD16B5">
              <w:rPr>
                <w:rFonts w:ascii="Times New Roman" w:hAnsi="Times New Roman"/>
                <w:sz w:val="22"/>
                <w:szCs w:val="22"/>
              </w:rPr>
              <w:t>птимизация учебного процесса с целью сохранения и укрепления здоровья обучающихся</w:t>
            </w:r>
            <w:r w:rsidR="00C93CD9">
              <w:rPr>
                <w:rFonts w:ascii="Times New Roman" w:hAnsi="Times New Roman"/>
                <w:sz w:val="22"/>
                <w:szCs w:val="22"/>
              </w:rPr>
              <w:t xml:space="preserve"> - 3</w:t>
            </w:r>
          </w:p>
          <w:p w:rsidR="00F119A7" w:rsidRPr="00AD16B5" w:rsidRDefault="00F119A7" w:rsidP="0019431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AD16B5">
              <w:rPr>
                <w:rFonts w:ascii="Times New Roman" w:hAnsi="Times New Roman"/>
                <w:sz w:val="22"/>
                <w:szCs w:val="22"/>
              </w:rPr>
              <w:t>редставление оригинальной методики используемой для укрепления здоровья обучающихся</w:t>
            </w:r>
            <w:r w:rsidR="00C93CD9">
              <w:rPr>
                <w:rFonts w:ascii="Times New Roman" w:hAnsi="Times New Roman"/>
                <w:sz w:val="22"/>
                <w:szCs w:val="22"/>
              </w:rPr>
              <w:t xml:space="preserve"> - 4</w:t>
            </w:r>
          </w:p>
          <w:p w:rsidR="00F119A7" w:rsidRPr="00AD16B5" w:rsidRDefault="00F119A7" w:rsidP="0019431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AD16B5">
              <w:rPr>
                <w:rFonts w:ascii="Times New Roman" w:hAnsi="Times New Roman"/>
                <w:sz w:val="22"/>
                <w:szCs w:val="22"/>
              </w:rPr>
              <w:t xml:space="preserve">собые достижения в области сохранения и укрепления здоровья и их доказательное представление </w:t>
            </w:r>
            <w:r w:rsidR="00C93CD9">
              <w:rPr>
                <w:rFonts w:ascii="Times New Roman" w:hAnsi="Times New Roman"/>
                <w:sz w:val="22"/>
                <w:szCs w:val="22"/>
              </w:rPr>
              <w:t xml:space="preserve"> - 5</w:t>
            </w:r>
          </w:p>
        </w:tc>
      </w:tr>
      <w:tr w:rsidR="00726ED9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6ED9" w:rsidRPr="00AD16B5" w:rsidRDefault="00C93CD9" w:rsidP="00C461E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461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6ED9" w:rsidRPr="00DF6C8B" w:rsidRDefault="00726ED9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6ED9" w:rsidRPr="00DF6C8B" w:rsidRDefault="00726ED9" w:rsidP="0019431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6ED9" w:rsidRPr="00DF6C8B" w:rsidRDefault="00726ED9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ED9" w:rsidRPr="00DF6C8B" w:rsidRDefault="00726ED9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726ED9" w:rsidRPr="00DF6C8B" w:rsidRDefault="00726ED9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726ED9" w:rsidRDefault="00726ED9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726ED9" w:rsidRDefault="00726ED9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726ED9" w:rsidRDefault="00726ED9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726ED9" w:rsidRDefault="000735CC" w:rsidP="0019431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более 1 открытого мероприятия +1 балл на каждом уровне</w:t>
            </w:r>
          </w:p>
          <w:p w:rsidR="00726ED9" w:rsidRDefault="000735CC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119A7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C461E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1</w:t>
            </w:r>
            <w:r w:rsidR="00C461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19431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19431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Дипломы, справки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EB7B07" w:rsidP="0019431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Министерство образования </w:t>
            </w:r>
            <w:r w:rsidR="004D3B41" w:rsidRPr="00AD16B5">
              <w:rPr>
                <w:rFonts w:ascii="Times New Roman" w:hAnsi="Times New Roman"/>
                <w:sz w:val="22"/>
                <w:szCs w:val="22"/>
              </w:rPr>
              <w:t>РМ, органы управления образованием муниципалитета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315" w:rsidRPr="009C5C2F" w:rsidRDefault="00740315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Председатель (член) профкома –2 </w:t>
            </w:r>
          </w:p>
          <w:p w:rsidR="00740315" w:rsidRPr="009C5C2F" w:rsidRDefault="00740315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Руководитель методическ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9C5C2F">
              <w:rPr>
                <w:rFonts w:ascii="Times New Roman" w:hAnsi="Times New Roman"/>
                <w:sz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9C5C2F">
              <w:rPr>
                <w:rFonts w:ascii="Times New Roman" w:hAnsi="Times New Roman"/>
                <w:sz w:val="24"/>
              </w:rPr>
              <w:t xml:space="preserve"> - 2</w:t>
            </w:r>
          </w:p>
          <w:p w:rsidR="00740315" w:rsidRPr="009C5C2F" w:rsidRDefault="00740315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740315" w:rsidRPr="009C5C2F" w:rsidRDefault="00740315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740315" w:rsidRPr="009C5C2F" w:rsidRDefault="00740315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740315" w:rsidRPr="009C5C2F" w:rsidRDefault="00740315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2A165D" w:rsidRDefault="00740315" w:rsidP="00194313">
            <w:pPr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  <w:p w:rsidR="00F119A7" w:rsidRPr="00AD16B5" w:rsidRDefault="002A165D" w:rsidP="0019431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F504E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04E" w:rsidRPr="00AD16B5" w:rsidRDefault="00C93CD9" w:rsidP="00C461E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461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04E" w:rsidRPr="00DF6C8B" w:rsidRDefault="009F504E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04E" w:rsidRPr="00AD16B5" w:rsidRDefault="003513F6" w:rsidP="0019431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Справка, выписка из приказов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04E" w:rsidRPr="00AD16B5" w:rsidRDefault="004D3B41" w:rsidP="0019431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Министерство образования  РМ, органы управления образованием муниципалитета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04E" w:rsidRPr="00DF6C8B" w:rsidRDefault="009F504E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9F504E" w:rsidRDefault="009F504E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19431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9F504E" w:rsidRPr="00AD16B5" w:rsidRDefault="009F504E" w:rsidP="0019431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C5779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779" w:rsidRPr="00AD16B5" w:rsidRDefault="00BC5779" w:rsidP="00C461E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1</w:t>
            </w:r>
            <w:r w:rsidR="00C461E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779" w:rsidRPr="00DF6C8B" w:rsidRDefault="00BC5779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779" w:rsidRPr="00DF6C8B" w:rsidRDefault="00BC5779" w:rsidP="00194313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779" w:rsidRPr="00DF6C8B" w:rsidRDefault="00BC5779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34B5" w:rsidRDefault="006034B5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</w:t>
            </w:r>
            <w:r w:rsidR="00194313">
              <w:rPr>
                <w:rFonts w:ascii="Times New Roman" w:hAnsi="Times New Roman"/>
                <w:sz w:val="24"/>
              </w:rPr>
              <w:t xml:space="preserve"> порталах сети Интернет </w:t>
            </w: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6034B5" w:rsidRDefault="006034B5" w:rsidP="0019431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6034B5" w:rsidRDefault="006034B5" w:rsidP="001943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6034B5" w:rsidRDefault="006034B5" w:rsidP="0019431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6034B5" w:rsidRDefault="006034B5" w:rsidP="00194313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6034B5" w:rsidRPr="00DF6C8B" w:rsidRDefault="006034B5" w:rsidP="00194313">
            <w:pPr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 xml:space="preserve">–7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BC5779" w:rsidRDefault="006034B5" w:rsidP="00194313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194313" w:rsidRPr="00DF6C8B" w:rsidRDefault="00194313" w:rsidP="001943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Баллы по показателям суммируются</w:t>
            </w:r>
          </w:p>
        </w:tc>
      </w:tr>
      <w:tr w:rsidR="00F119A7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C461E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461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026B1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Награды и поощрения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331204">
            <w:pPr>
              <w:pStyle w:val="a4"/>
              <w:rPr>
                <w:rFonts w:ascii="Times New Roman" w:hAnsi="Times New Roman"/>
                <w:iCs/>
                <w:sz w:val="22"/>
                <w:szCs w:val="22"/>
              </w:rPr>
            </w:pPr>
            <w:r w:rsidRPr="00AD16B5">
              <w:rPr>
                <w:rFonts w:ascii="Times New Roman" w:hAnsi="Times New Roman"/>
                <w:iCs/>
                <w:sz w:val="22"/>
                <w:szCs w:val="22"/>
              </w:rPr>
              <w:t>Грамоты, благодарности, выписки из приказов.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4D3B4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Министерство образования  РМ, органы управления образованием муниципалитета 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учитель/работник образования РМ (РФ) – 10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Народный учитель – 15</w:t>
            </w:r>
          </w:p>
          <w:p w:rsidR="00F119A7" w:rsidRPr="00AD16B5" w:rsidRDefault="00873195" w:rsidP="0087319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>- более 60 баллов -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>- от 45 до 60 баллов - первая квалификационная категория.</w:t>
      </w:r>
    </w:p>
    <w:p w:rsidR="00425E4D" w:rsidRPr="00DF6C8B" w:rsidRDefault="00425E4D" w:rsidP="00425E4D">
      <w:pPr>
        <w:pStyle w:val="a4"/>
        <w:rPr>
          <w:rFonts w:ascii="Times New Roman" w:hAnsi="Times New Roman"/>
          <w:b/>
          <w:bCs/>
          <w:iCs/>
          <w:sz w:val="24"/>
        </w:rPr>
      </w:pPr>
      <w:r w:rsidRPr="00DF6C8B">
        <w:rPr>
          <w:rFonts w:ascii="Times New Roman" w:hAnsi="Times New Roman"/>
          <w:b/>
          <w:bCs/>
          <w:iCs/>
          <w:sz w:val="24"/>
        </w:rPr>
        <w:t>Для дистанционных учителей, работающих в СКОШ, школах-интернатах, детских домах и др.:</w:t>
      </w:r>
    </w:p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>- более 45 баллов -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>- от 25 до 45 баллов - первая квалификационная категория.</w:t>
      </w:r>
    </w:p>
    <w:p w:rsidR="00425E4D" w:rsidRDefault="00425E4D" w:rsidP="00425E4D">
      <w:pPr>
        <w:pStyle w:val="a4"/>
        <w:rPr>
          <w:rFonts w:ascii="Times New Roman" w:hAnsi="Times New Roman"/>
          <w:sz w:val="24"/>
        </w:rPr>
      </w:pPr>
    </w:p>
    <w:p w:rsidR="00891CCA" w:rsidRDefault="00891CCA" w:rsidP="00891CCA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и критерии оценки портфолио </w:t>
      </w:r>
      <w:r w:rsidRPr="00DF6C8B">
        <w:rPr>
          <w:rFonts w:ascii="Times New Roman" w:hAnsi="Times New Roman"/>
          <w:b/>
          <w:bCs/>
          <w:sz w:val="24"/>
        </w:rPr>
        <w:t xml:space="preserve">тренера-преподавателя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  <w:r>
        <w:rPr>
          <w:rFonts w:ascii="Times New Roman" w:hAnsi="Times New Roman"/>
          <w:sz w:val="24"/>
        </w:rPr>
        <w:t xml:space="preserve">, </w:t>
      </w:r>
    </w:p>
    <w:p w:rsidR="00891CCA" w:rsidRPr="00DF6C8B" w:rsidRDefault="00891CCA" w:rsidP="00891CCA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подведомственных Министерству спорта</w:t>
      </w:r>
    </w:p>
    <w:p w:rsidR="00891CCA" w:rsidRPr="00DF6C8B" w:rsidRDefault="00891CCA" w:rsidP="00891CCA">
      <w:pPr>
        <w:pStyle w:val="a4"/>
        <w:rPr>
          <w:rFonts w:ascii="Times New Roman" w:hAnsi="Times New Roman"/>
          <w:b/>
          <w:bCs/>
          <w:sz w:val="24"/>
        </w:rPr>
      </w:pPr>
    </w:p>
    <w:tbl>
      <w:tblPr>
        <w:tblW w:w="15309" w:type="dxa"/>
        <w:tblInd w:w="-147" w:type="dxa"/>
        <w:tblLayout w:type="fixed"/>
        <w:tblLook w:val="04A0"/>
      </w:tblPr>
      <w:tblGrid>
        <w:gridCol w:w="568"/>
        <w:gridCol w:w="3394"/>
        <w:gridCol w:w="2205"/>
        <w:gridCol w:w="2055"/>
        <w:gridCol w:w="7087"/>
      </w:tblGrid>
      <w:tr w:rsidR="00891CCA" w:rsidRPr="00AD16B5" w:rsidTr="007E3EF0">
        <w:trPr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CCA" w:rsidRPr="00AD16B5" w:rsidRDefault="00891CCA" w:rsidP="007E3EF0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AD16B5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CCA" w:rsidRPr="00AD16B5" w:rsidRDefault="00891CCA" w:rsidP="007E3EF0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AD16B5">
              <w:rPr>
                <w:rFonts w:ascii="Times New Roman" w:hAnsi="Times New Roman"/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CCA" w:rsidRPr="00AD16B5" w:rsidRDefault="00891CCA" w:rsidP="007E3EF0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AD16B5">
              <w:rPr>
                <w:rFonts w:ascii="Times New Roman" w:hAnsi="Times New Roman"/>
                <w:b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CCA" w:rsidRPr="00AD16B5" w:rsidRDefault="00891CCA" w:rsidP="007E3EF0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AD16B5">
              <w:rPr>
                <w:rFonts w:ascii="Times New Roman" w:hAnsi="Times New Roman"/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CCA" w:rsidRPr="00AD16B5" w:rsidRDefault="00891CCA" w:rsidP="007E3EF0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AD16B5">
              <w:rPr>
                <w:rFonts w:ascii="Times New Roman" w:hAnsi="Times New Roman"/>
                <w:b/>
                <w:sz w:val="22"/>
                <w:szCs w:val="22"/>
              </w:rPr>
              <w:t>Количество баллов по каждому показателю</w:t>
            </w:r>
          </w:p>
          <w:p w:rsidR="00891CCA" w:rsidRPr="00AD16B5" w:rsidRDefault="00891CCA" w:rsidP="007E3EF0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91CCA" w:rsidRPr="00AD16B5" w:rsidTr="007E3E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AD16B5" w:rsidRDefault="00891CCA" w:rsidP="007E3EF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B200E7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Сохранность контингента воспитанников на этапах спортивной подготовки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B200E7" w:rsidRDefault="00891CCA" w:rsidP="007E3EF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B200E7" w:rsidRDefault="00891CCA" w:rsidP="007E3EF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CA" w:rsidRPr="00B200E7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УТ-1; УТ-2</w:t>
            </w:r>
            <w:r>
              <w:rPr>
                <w:rFonts w:ascii="Times New Roman" w:hAnsi="Times New Roman"/>
                <w:sz w:val="24"/>
              </w:rPr>
              <w:t>- свыше 80%, СОГ, НП-1, НП-2 - свыше</w:t>
            </w:r>
            <w:r w:rsidRPr="00B200E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B200E7">
              <w:rPr>
                <w:rFonts w:ascii="Times New Roman" w:hAnsi="Times New Roman"/>
                <w:sz w:val="24"/>
              </w:rPr>
              <w:t>0%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891CCA" w:rsidRPr="00B200E7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УТ-3; УТ-4 (5) свыше 90%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891CCA" w:rsidRPr="00B200E7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УТ-3; УТ-4(5); СС; ВМС-100%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891CCA" w:rsidRPr="00AD16B5" w:rsidTr="007E3E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AD16B5" w:rsidRDefault="00891CCA" w:rsidP="007E3EF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B200E7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Выполнение воспитанниками требований для присвоения спортивных званий и разрядов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B200E7" w:rsidRDefault="00891CCA" w:rsidP="007E3EF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B200E7" w:rsidRDefault="00891CCA" w:rsidP="007E3EF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CA" w:rsidRPr="00B200E7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1-3 разряды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891CCA" w:rsidRPr="00B200E7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Кандидат в мастера спорта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  <w:p w:rsidR="00891CCA" w:rsidRPr="00B200E7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 xml:space="preserve">Мастер спорта, мастер спорта международного класса – 6 </w:t>
            </w:r>
          </w:p>
        </w:tc>
      </w:tr>
      <w:tr w:rsidR="00891CCA" w:rsidRPr="00AD16B5" w:rsidTr="007E3EF0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AD16B5" w:rsidRDefault="00891CCA" w:rsidP="007E3EF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center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>
              <w:rPr>
                <w:rFonts w:ascii="Times New Roman" w:hAnsi="Times New Roman"/>
                <w:iCs/>
                <w:sz w:val="24"/>
              </w:rPr>
              <w:t xml:space="preserve">. </w:t>
            </w:r>
            <w:r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</w:t>
            </w:r>
            <w:r>
              <w:rPr>
                <w:rFonts w:ascii="Times New Roman" w:hAnsi="Times New Roman"/>
                <w:sz w:val="24"/>
              </w:rPr>
              <w:t xml:space="preserve">спорта РМ, </w:t>
            </w: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  <w:p w:rsidR="00891CCA" w:rsidRDefault="00891CCA" w:rsidP="007E3EF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891CCA" w:rsidRPr="007251D3" w:rsidRDefault="00891CCA" w:rsidP="007E3EF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</w:tc>
      </w:tr>
      <w:tr w:rsidR="00891CCA" w:rsidRPr="00AD16B5" w:rsidTr="007E3EF0">
        <w:trPr>
          <w:trHeight w:val="25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AD16B5" w:rsidRDefault="00891CCA" w:rsidP="007E3EF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Результаты участия воспитанников в</w:t>
            </w:r>
            <w:r>
              <w:rPr>
                <w:rFonts w:ascii="Times New Roman" w:hAnsi="Times New Roman"/>
                <w:sz w:val="24"/>
              </w:rPr>
              <w:t xml:space="preserve"> официальных соревнованиях</w:t>
            </w:r>
          </w:p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Грамоты или документы, подтверждающие победы и призовые места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</w:rPr>
              <w:t>Участие не оценивается. Если нет имени педагога на дипломах – справка работодателя, подтверждающая,  что дети являются его учениками).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</w:t>
            </w:r>
            <w:r>
              <w:rPr>
                <w:rFonts w:ascii="Times New Roman" w:hAnsi="Times New Roman"/>
                <w:sz w:val="24"/>
              </w:rPr>
              <w:t>спорта РМ,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1CCA" w:rsidRPr="00ED0EB2" w:rsidRDefault="00891CCA" w:rsidP="007E3EF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Приложение №1</w:t>
            </w:r>
          </w:p>
        </w:tc>
      </w:tr>
      <w:tr w:rsidR="00891CCA" w:rsidRPr="00AD16B5" w:rsidTr="007E3EF0">
        <w:trPr>
          <w:trHeight w:val="7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AD16B5" w:rsidRDefault="00891CCA" w:rsidP="007E3EF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CCA" w:rsidRPr="00AD16B5" w:rsidRDefault="00891CCA" w:rsidP="007E3EF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Система взаимодействия с родителями воспитанников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AD16B5" w:rsidRDefault="00891CCA" w:rsidP="007E3EF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Справка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AD16B5" w:rsidRDefault="00891CCA" w:rsidP="007E3EF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CA" w:rsidRPr="00AD16B5" w:rsidRDefault="00891CCA" w:rsidP="007E3EF0">
            <w:pPr>
              <w:pStyle w:val="a4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Присутствует  - 3</w:t>
            </w:r>
          </w:p>
        </w:tc>
      </w:tr>
      <w:tr w:rsidR="00891CCA" w:rsidRPr="00AD16B5" w:rsidTr="007E3E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CCA" w:rsidRPr="00AD16B5" w:rsidRDefault="00891CCA" w:rsidP="007E3EF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CCA" w:rsidRPr="00AD16B5" w:rsidRDefault="00891CCA" w:rsidP="007E3EF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Экспертная деятельность (судейство)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CCA" w:rsidRPr="00AD16B5" w:rsidRDefault="00891CCA" w:rsidP="007E3EF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Справка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CCA" w:rsidRPr="00AD16B5" w:rsidRDefault="00891CCA" w:rsidP="007E3EF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Министерство </w:t>
            </w:r>
            <w:r>
              <w:rPr>
                <w:rFonts w:ascii="Times New Roman" w:hAnsi="Times New Roman"/>
                <w:sz w:val="22"/>
                <w:szCs w:val="22"/>
              </w:rPr>
              <w:t>спорта</w:t>
            </w:r>
            <w:r w:rsidRPr="00AD16B5">
              <w:rPr>
                <w:rFonts w:ascii="Times New Roman" w:hAnsi="Times New Roman"/>
                <w:sz w:val="22"/>
                <w:szCs w:val="22"/>
              </w:rPr>
              <w:t>, 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891CCA" w:rsidRDefault="00891CCA" w:rsidP="007E3EF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891CCA" w:rsidRPr="00AD16B5" w:rsidRDefault="00891CCA" w:rsidP="007E3EF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891CCA" w:rsidRPr="00AD16B5" w:rsidTr="007E3E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CCA" w:rsidRDefault="00891CCA" w:rsidP="007E3EF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и проведение соревнований (гл.судья, гл.секретарь)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CCA" w:rsidRPr="00AD16B5" w:rsidRDefault="00891CCA" w:rsidP="007E3EF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Справка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CCA" w:rsidRPr="00AD16B5" w:rsidRDefault="00891CCA" w:rsidP="007E3EF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Министерство </w:t>
            </w:r>
            <w:r>
              <w:rPr>
                <w:rFonts w:ascii="Times New Roman" w:hAnsi="Times New Roman"/>
                <w:sz w:val="22"/>
                <w:szCs w:val="22"/>
              </w:rPr>
              <w:t>спорта</w:t>
            </w:r>
            <w:r w:rsidRPr="00AD16B5">
              <w:rPr>
                <w:rFonts w:ascii="Times New Roman" w:hAnsi="Times New Roman"/>
                <w:sz w:val="22"/>
                <w:szCs w:val="22"/>
              </w:rPr>
              <w:t>, 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ь- 4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891CCA" w:rsidRDefault="00891CCA" w:rsidP="007E3EF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891CCA" w:rsidRPr="00AD16B5" w:rsidTr="007E3E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AD16B5" w:rsidRDefault="00891CCA" w:rsidP="007E3EF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AD16B5" w:rsidRDefault="00891CCA" w:rsidP="007E3EF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Награды и п</w:t>
            </w:r>
            <w:r w:rsidRPr="00AD16B5">
              <w:rPr>
                <w:rFonts w:ascii="Times New Roman" w:hAnsi="Times New Roman"/>
                <w:sz w:val="22"/>
                <w:szCs w:val="22"/>
              </w:rPr>
              <w:t xml:space="preserve">оощрения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AD16B5" w:rsidRDefault="00891CCA" w:rsidP="007E3EF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Дипломы, справки, благодарности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AD16B5" w:rsidRDefault="00891CCA" w:rsidP="007E3EF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CA" w:rsidRPr="00746F88" w:rsidRDefault="00891CCA" w:rsidP="007E3EF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746F88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746F88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746F88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91CCA" w:rsidRPr="00746F88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746F88">
              <w:rPr>
                <w:rFonts w:ascii="Times New Roman" w:hAnsi="Times New Roman"/>
                <w:sz w:val="24"/>
              </w:rPr>
              <w:t xml:space="preserve">Поощрения муниципального уровня – 3 </w:t>
            </w:r>
          </w:p>
          <w:p w:rsidR="00891CCA" w:rsidRPr="00746F88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746F88">
              <w:rPr>
                <w:rFonts w:ascii="Times New Roman" w:hAnsi="Times New Roman"/>
                <w:sz w:val="24"/>
              </w:rPr>
              <w:t>Поощрения республиканского уровня- 4</w:t>
            </w:r>
          </w:p>
          <w:p w:rsidR="00891CCA" w:rsidRPr="00746F88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746F88">
              <w:rPr>
                <w:rFonts w:ascii="Times New Roman" w:hAnsi="Times New Roman"/>
                <w:sz w:val="24"/>
              </w:rPr>
              <w:t>Поощрения российского уровня - 5</w:t>
            </w:r>
          </w:p>
          <w:p w:rsidR="00891CCA" w:rsidRPr="00746F88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746F88">
              <w:rPr>
                <w:rFonts w:ascii="Times New Roman" w:hAnsi="Times New Roman"/>
                <w:sz w:val="24"/>
              </w:rPr>
              <w:t>Поощрения международного уровня- 6 баллов</w:t>
            </w:r>
          </w:p>
          <w:p w:rsidR="00891CCA" w:rsidRPr="00746F88" w:rsidRDefault="00891CCA" w:rsidP="007E3EF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746F88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91CCA" w:rsidRPr="00746F88" w:rsidRDefault="00891CCA" w:rsidP="007E3EF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746F88">
              <w:rPr>
                <w:rFonts w:ascii="Times New Roman" w:hAnsi="Times New Roman"/>
                <w:sz w:val="24"/>
              </w:rPr>
              <w:t>Почетная грамота Министерства спорта Российской Федерации</w:t>
            </w:r>
            <w:r>
              <w:rPr>
                <w:rFonts w:ascii="Times New Roman" w:hAnsi="Times New Roman"/>
                <w:sz w:val="24"/>
              </w:rPr>
              <w:t>, отличник физической культуры и спорта Российской Федерации</w:t>
            </w:r>
            <w:r w:rsidRPr="00746F88">
              <w:rPr>
                <w:rFonts w:ascii="Times New Roman" w:hAnsi="Times New Roman"/>
                <w:sz w:val="24"/>
              </w:rPr>
              <w:t xml:space="preserve"> -7</w:t>
            </w:r>
          </w:p>
          <w:p w:rsidR="00891CCA" w:rsidRPr="00746F88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746F88">
              <w:rPr>
                <w:rFonts w:ascii="Times New Roman" w:hAnsi="Times New Roman"/>
                <w:sz w:val="24"/>
              </w:rPr>
              <w:t>Заслуженный работник физической культуры и спорта Республики Мордовия - 8</w:t>
            </w:r>
          </w:p>
          <w:p w:rsidR="00891CCA" w:rsidRPr="00746F88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746F88">
              <w:rPr>
                <w:rFonts w:ascii="Times New Roman" w:hAnsi="Times New Roman"/>
                <w:sz w:val="24"/>
              </w:rPr>
              <w:t>Заслуженный тренер России – 10</w:t>
            </w:r>
          </w:p>
          <w:p w:rsidR="00891CCA" w:rsidRPr="00746F88" w:rsidRDefault="00891CCA" w:rsidP="007E3EF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46F88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891CCA" w:rsidRPr="00AD16B5" w:rsidTr="007E3E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AD16B5" w:rsidRDefault="00891CCA" w:rsidP="007E3EF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AD16B5" w:rsidRDefault="00891CCA" w:rsidP="007E3EF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</w:t>
            </w:r>
            <w:r>
              <w:rPr>
                <w:rFonts w:ascii="Times New Roman" w:hAnsi="Times New Roman"/>
                <w:sz w:val="24"/>
              </w:rPr>
              <w:t>, волонтерская деятельность и т.д.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AD16B5" w:rsidRDefault="00891CCA" w:rsidP="007E3EF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Справка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CCA" w:rsidRPr="00AD16B5" w:rsidRDefault="00891CCA" w:rsidP="007E3EF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891CCA" w:rsidRPr="009C5C2F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891CCA" w:rsidRPr="009C5C2F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891CCA" w:rsidRPr="009C5C2F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891CCA" w:rsidRPr="009C5C2F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891CCA" w:rsidRPr="00AD16B5" w:rsidRDefault="00891CCA" w:rsidP="007E3EF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891CCA" w:rsidRDefault="00891CCA" w:rsidP="00891CCA">
      <w:pPr>
        <w:pStyle w:val="a4"/>
        <w:rPr>
          <w:rFonts w:ascii="Times New Roman" w:hAnsi="Times New Roman"/>
          <w:color w:val="000000" w:themeColor="text1"/>
          <w:sz w:val="24"/>
        </w:rPr>
      </w:pPr>
    </w:p>
    <w:p w:rsidR="00891CCA" w:rsidRPr="001F447D" w:rsidRDefault="00891CCA" w:rsidP="00891CCA">
      <w:pPr>
        <w:ind w:left="12036" w:firstLine="708"/>
        <w:rPr>
          <w:rFonts w:ascii="Times New Roman" w:hAnsi="Times New Roman"/>
          <w:b/>
          <w:sz w:val="24"/>
        </w:rPr>
      </w:pPr>
      <w:r w:rsidRPr="001F447D">
        <w:rPr>
          <w:rFonts w:ascii="Times New Roman" w:hAnsi="Times New Roman"/>
          <w:b/>
          <w:sz w:val="24"/>
        </w:rPr>
        <w:t>Приложение №1</w:t>
      </w:r>
    </w:p>
    <w:p w:rsidR="00A76220" w:rsidRDefault="00A76220" w:rsidP="00891CCA">
      <w:pPr>
        <w:rPr>
          <w:rFonts w:ascii="Times New Roman" w:hAnsi="Times New Roman"/>
          <w:sz w:val="24"/>
        </w:rPr>
      </w:pPr>
    </w:p>
    <w:p w:rsidR="00891CCA" w:rsidRPr="00A76220" w:rsidRDefault="00891CCA" w:rsidP="00A76220">
      <w:pPr>
        <w:jc w:val="center"/>
        <w:rPr>
          <w:rFonts w:ascii="Times New Roman" w:hAnsi="Times New Roman"/>
          <w:sz w:val="24"/>
        </w:rPr>
      </w:pPr>
      <w:r w:rsidRPr="00A76220">
        <w:rPr>
          <w:rFonts w:ascii="Times New Roman" w:hAnsi="Times New Roman"/>
          <w:sz w:val="24"/>
        </w:rPr>
        <w:t xml:space="preserve">Требования к результатам в спортивных соревнованиях в </w:t>
      </w:r>
      <w:proofErr w:type="spellStart"/>
      <w:r w:rsidRPr="00A76220">
        <w:rPr>
          <w:rFonts w:ascii="Times New Roman" w:hAnsi="Times New Roman"/>
          <w:sz w:val="24"/>
        </w:rPr>
        <w:t>межаттестационный</w:t>
      </w:r>
      <w:proofErr w:type="spellEnd"/>
      <w:r w:rsidRPr="00A76220">
        <w:rPr>
          <w:rFonts w:ascii="Times New Roman" w:hAnsi="Times New Roman"/>
          <w:sz w:val="24"/>
        </w:rPr>
        <w:t xml:space="preserve"> период тренеров – преподавателей по итогам официальных соревнований, включенных в Региональный календарный план физкультурных и спортивных мероприятий Республики Мордовия и Единый календарный план физкультурных и спортивных мероприятий </w:t>
      </w:r>
      <w:proofErr w:type="spellStart"/>
      <w:r w:rsidRPr="00A76220">
        <w:rPr>
          <w:rFonts w:ascii="Times New Roman" w:hAnsi="Times New Roman"/>
          <w:sz w:val="24"/>
        </w:rPr>
        <w:t>Минспорттуризма</w:t>
      </w:r>
      <w:proofErr w:type="spellEnd"/>
      <w:r w:rsidRPr="00A76220">
        <w:rPr>
          <w:rFonts w:ascii="Times New Roman" w:hAnsi="Times New Roman"/>
          <w:sz w:val="24"/>
        </w:rPr>
        <w:t xml:space="preserve"> России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4"/>
        <w:gridCol w:w="8"/>
        <w:gridCol w:w="20"/>
        <w:gridCol w:w="78"/>
        <w:gridCol w:w="4500"/>
        <w:gridCol w:w="4680"/>
      </w:tblGrid>
      <w:tr w:rsidR="00891CCA" w:rsidRPr="001F447D" w:rsidTr="007E3EF0">
        <w:trPr>
          <w:trHeight w:val="435"/>
        </w:trPr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Первая квалификационная категория</w:t>
            </w:r>
          </w:p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(кол-во баллов)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Высшая квалификационная категория</w:t>
            </w:r>
          </w:p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(кол-во баллов)</w:t>
            </w:r>
          </w:p>
        </w:tc>
      </w:tr>
      <w:tr w:rsidR="00891CCA" w:rsidRPr="001F447D" w:rsidTr="007E3EF0">
        <w:trPr>
          <w:trHeight w:val="142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b/>
                <w:sz w:val="24"/>
              </w:rPr>
            </w:pPr>
            <w:r w:rsidRPr="001F447D">
              <w:rPr>
                <w:rFonts w:ascii="Times New Roman" w:hAnsi="Times New Roman"/>
                <w:b/>
                <w:sz w:val="24"/>
              </w:rPr>
              <w:t>1. Зачисление спортсменов</w:t>
            </w:r>
          </w:p>
        </w:tc>
      </w:tr>
      <w:tr w:rsidR="00891CCA" w:rsidRPr="001F447D" w:rsidTr="007E3EF0"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1.1. ССМ (2 чел.)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891CCA" w:rsidRPr="001F447D" w:rsidTr="007E3EF0"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1.2. ВСМ (1 чел.)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891CCA" w:rsidRPr="001F447D" w:rsidTr="007E3EF0"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1.3. УОР (2 чел.)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891CCA" w:rsidRPr="001F447D" w:rsidTr="007E3EF0"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1.4. 1-2 лига (1 чел.)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891CCA" w:rsidRPr="001F447D" w:rsidTr="007E3EF0">
        <w:trPr>
          <w:trHeight w:val="285"/>
        </w:trPr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1.5. в команды мастеров высшей лиги (1 чел.)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891CCA" w:rsidRPr="001F447D" w:rsidTr="007E3EF0">
        <w:trPr>
          <w:trHeight w:val="247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1.6. в списки спортивных сборных команды РФ:</w:t>
            </w:r>
          </w:p>
        </w:tc>
      </w:tr>
      <w:tr w:rsidR="00891CCA" w:rsidRPr="001F447D" w:rsidTr="007E3EF0">
        <w:trPr>
          <w:trHeight w:val="255"/>
        </w:trPr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1.6.1. юношеский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91CCA" w:rsidRPr="001F447D" w:rsidTr="007E3EF0">
        <w:trPr>
          <w:trHeight w:val="270"/>
        </w:trPr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1.6.2. основной, юниорский, молодежный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891CCA" w:rsidRPr="001F447D" w:rsidTr="007E3EF0">
        <w:trPr>
          <w:trHeight w:val="315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b/>
                <w:sz w:val="24"/>
              </w:rPr>
            </w:pPr>
            <w:r w:rsidRPr="001F447D">
              <w:rPr>
                <w:rFonts w:ascii="Times New Roman" w:hAnsi="Times New Roman"/>
                <w:b/>
                <w:sz w:val="24"/>
              </w:rPr>
              <w:t>2. Региональные соревнования (чемпионаты, первенства, Кубки области - непосредственная подготовка спортсмена не менее двух лет)</w:t>
            </w:r>
          </w:p>
        </w:tc>
      </w:tr>
      <w:tr w:rsidR="00891CCA" w:rsidRPr="001F447D" w:rsidTr="007E3EF0">
        <w:trPr>
          <w:trHeight w:val="315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2.1. юноши 1 место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891CCA" w:rsidRPr="001F447D" w:rsidTr="007E3EF0"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2.2. юниоры, молодежь 1-2 место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7</w:t>
            </w:r>
          </w:p>
        </w:tc>
      </w:tr>
      <w:tr w:rsidR="00891CCA" w:rsidRPr="001F447D" w:rsidTr="007E3EF0">
        <w:trPr>
          <w:trHeight w:val="260"/>
        </w:trPr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2.3. взрослые 1-3 место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891CCA" w:rsidRPr="001F447D" w:rsidTr="007E3EF0">
        <w:trPr>
          <w:trHeight w:val="70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b/>
                <w:sz w:val="24"/>
              </w:rPr>
            </w:pPr>
            <w:r w:rsidRPr="001F447D">
              <w:rPr>
                <w:rFonts w:ascii="Times New Roman" w:hAnsi="Times New Roman"/>
                <w:b/>
                <w:sz w:val="24"/>
              </w:rPr>
              <w:t>3. Межрегиональные соревнования (чемпионаты, первенства ПФО, зональные отборочные соревнования - непосредственная подготовка спортсмена не менее двух лет)</w:t>
            </w:r>
          </w:p>
        </w:tc>
      </w:tr>
      <w:tr w:rsidR="00891CCA" w:rsidRPr="001F447D" w:rsidTr="007E3EF0">
        <w:trPr>
          <w:trHeight w:val="180"/>
        </w:trPr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3.1. юноши 1-2 место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891CCA" w:rsidRPr="001F447D" w:rsidTr="007E3EF0">
        <w:trPr>
          <w:trHeight w:val="315"/>
        </w:trPr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3.2. юниоры, молодежь 2-4 место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891CCA" w:rsidRPr="001F447D" w:rsidTr="007E3EF0">
        <w:trPr>
          <w:trHeight w:val="225"/>
        </w:trPr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3.3. юниоры, молодежь 1 место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891CCA" w:rsidRPr="001F447D" w:rsidTr="007E3EF0">
        <w:trPr>
          <w:trHeight w:val="351"/>
        </w:trPr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3.4. взрослые 3-6 место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891CCA" w:rsidRPr="001F447D" w:rsidTr="007E3EF0">
        <w:trPr>
          <w:trHeight w:val="245"/>
        </w:trPr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3.5. взрослые 1-2 место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891CCA" w:rsidRPr="001F447D" w:rsidTr="007E3EF0">
        <w:trPr>
          <w:trHeight w:val="214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b/>
                <w:sz w:val="24"/>
              </w:rPr>
            </w:pPr>
            <w:r w:rsidRPr="001F447D">
              <w:rPr>
                <w:rFonts w:ascii="Times New Roman" w:hAnsi="Times New Roman"/>
                <w:b/>
                <w:sz w:val="24"/>
              </w:rPr>
              <w:t>4. Всероссийские соревнования (непосредственная подготовка спортсмена не менее двух лет)</w:t>
            </w:r>
          </w:p>
        </w:tc>
      </w:tr>
      <w:tr w:rsidR="00891CCA" w:rsidRPr="001F447D" w:rsidTr="007E3EF0"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4.1. Первенство России, юноши Спартакиада (учащихся, инвалидов)</w:t>
            </w:r>
          </w:p>
        </w:tc>
      </w:tr>
      <w:tr w:rsidR="00891CCA" w:rsidRPr="001F447D" w:rsidTr="007E3EF0"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4-6 место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891CCA" w:rsidRPr="001F447D" w:rsidTr="007E3EF0">
        <w:trPr>
          <w:trHeight w:val="70"/>
        </w:trPr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1-3 место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891CCA" w:rsidRPr="001F447D" w:rsidTr="007E3EF0"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4.2. Первенство России, юниоры, молодежь (Спартакиада молодежи), Кубок России</w:t>
            </w:r>
          </w:p>
        </w:tc>
      </w:tr>
      <w:tr w:rsidR="00891CCA" w:rsidRPr="001F447D" w:rsidTr="007E3EF0">
        <w:trPr>
          <w:trHeight w:val="371"/>
        </w:trPr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4-8 место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891CCA" w:rsidRPr="001F447D" w:rsidTr="007E3EF0">
        <w:trPr>
          <w:trHeight w:val="246"/>
        </w:trPr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1-3 место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891CCA" w:rsidRPr="001F447D" w:rsidTr="007E3EF0">
        <w:trPr>
          <w:trHeight w:val="345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4.3. Чемпионат России</w:t>
            </w:r>
          </w:p>
        </w:tc>
      </w:tr>
      <w:tr w:rsidR="00891CCA" w:rsidRPr="001F447D" w:rsidTr="007E3EF0">
        <w:trPr>
          <w:trHeight w:val="324"/>
        </w:trPr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7-12 место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891CCA" w:rsidRPr="001F447D" w:rsidTr="007E3EF0">
        <w:trPr>
          <w:trHeight w:val="360"/>
        </w:trPr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1-6 место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891CCA" w:rsidRPr="001F447D" w:rsidTr="007E3EF0">
        <w:trPr>
          <w:trHeight w:val="330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b/>
                <w:sz w:val="24"/>
              </w:rPr>
            </w:pPr>
            <w:r w:rsidRPr="001F447D">
              <w:rPr>
                <w:rFonts w:ascii="Times New Roman" w:hAnsi="Times New Roman"/>
                <w:b/>
                <w:sz w:val="24"/>
              </w:rPr>
              <w:t>5. Международные соревнования (непосредственная подготовка спортсмена не менее двух лет)</w:t>
            </w:r>
          </w:p>
        </w:tc>
      </w:tr>
      <w:tr w:rsidR="00891CCA" w:rsidRPr="001F447D" w:rsidTr="007E3EF0">
        <w:trPr>
          <w:trHeight w:val="288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5.1. Международные спортивные соревнования, юноши</w:t>
            </w:r>
          </w:p>
        </w:tc>
      </w:tr>
      <w:tr w:rsidR="00891CCA" w:rsidRPr="001F447D" w:rsidTr="007E3EF0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4-6 место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891CCA" w:rsidRPr="001F447D" w:rsidTr="007E3EF0">
        <w:trPr>
          <w:trHeight w:val="163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1-3 место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891CCA" w:rsidRPr="001F447D" w:rsidTr="007E3EF0"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5.2. Международные спортивные соревнования, юниоры, молодежь</w:t>
            </w:r>
          </w:p>
        </w:tc>
      </w:tr>
      <w:tr w:rsidR="00891CCA" w:rsidRPr="001F447D" w:rsidTr="007E3EF0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4-8 место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891CCA" w:rsidRPr="001F447D" w:rsidTr="007E3EF0">
        <w:trPr>
          <w:trHeight w:val="142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1-3 место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891CCA" w:rsidRPr="001F447D" w:rsidTr="007E3EF0"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5.3. Международные спортивные соревнования, взрослые</w:t>
            </w:r>
          </w:p>
        </w:tc>
      </w:tr>
      <w:tr w:rsidR="00891CCA" w:rsidRPr="001F447D" w:rsidTr="007E3EF0">
        <w:trPr>
          <w:trHeight w:val="288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7-12 место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891CCA" w:rsidRPr="001F447D" w:rsidTr="007E3EF0">
        <w:trPr>
          <w:trHeight w:val="90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1-6 место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891CCA" w:rsidRPr="001F447D" w:rsidTr="007E3EF0"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5.4. Первенство  Европы, юноши</w:t>
            </w:r>
          </w:p>
        </w:tc>
      </w:tr>
      <w:tr w:rsidR="00891CCA" w:rsidRPr="001F447D" w:rsidTr="007E3EF0">
        <w:trPr>
          <w:trHeight w:val="247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4-8 место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891CCA" w:rsidRPr="001F447D" w:rsidTr="007E3EF0">
        <w:trPr>
          <w:trHeight w:val="28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1-3 место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891CCA" w:rsidRPr="001F447D" w:rsidTr="007E3EF0">
        <w:trPr>
          <w:trHeight w:val="225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5.5. Первенство   Европы, юниоры, молодежь, Кубок Европы</w:t>
            </w:r>
          </w:p>
        </w:tc>
      </w:tr>
      <w:tr w:rsidR="00891CCA" w:rsidRPr="001F447D" w:rsidTr="007E3EF0">
        <w:trPr>
          <w:trHeight w:val="210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7-12 место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891CCA" w:rsidRPr="001F447D" w:rsidTr="007E3EF0">
        <w:trPr>
          <w:trHeight w:val="28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1-6 место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891CCA" w:rsidRPr="001F447D" w:rsidTr="007E3EF0">
        <w:trPr>
          <w:trHeight w:val="232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5.6. Чемпионат Европы</w:t>
            </w:r>
          </w:p>
        </w:tc>
      </w:tr>
      <w:tr w:rsidR="00891CCA" w:rsidRPr="001F447D" w:rsidTr="007E3EF0">
        <w:trPr>
          <w:trHeight w:val="270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891CCA" w:rsidRPr="001F447D" w:rsidTr="007E3EF0">
        <w:trPr>
          <w:trHeight w:val="247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1-6 место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891CCA" w:rsidRPr="001F447D" w:rsidTr="007E3EF0">
        <w:trPr>
          <w:trHeight w:val="157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5.7. Первенство мира, юноши</w:t>
            </w:r>
          </w:p>
        </w:tc>
      </w:tr>
      <w:tr w:rsidR="00891CCA" w:rsidRPr="001F447D" w:rsidTr="007E3EF0">
        <w:trPr>
          <w:trHeight w:val="236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891CCA" w:rsidRPr="001F447D" w:rsidTr="007E3EF0">
        <w:trPr>
          <w:trHeight w:val="232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1-6 место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891CCA" w:rsidRPr="001F447D" w:rsidTr="007E3EF0">
        <w:trPr>
          <w:trHeight w:val="202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5.8. Первенство  мира, юниоры, молодежь, Кубок мира</w:t>
            </w:r>
          </w:p>
        </w:tc>
      </w:tr>
      <w:tr w:rsidR="00891CCA" w:rsidRPr="001F447D" w:rsidTr="007E3EF0">
        <w:trPr>
          <w:trHeight w:val="172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891CCA" w:rsidRPr="001F447D" w:rsidTr="007E3EF0">
        <w:trPr>
          <w:trHeight w:val="112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1-8 место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891CCA" w:rsidRPr="001F447D" w:rsidTr="007E3EF0">
        <w:trPr>
          <w:trHeight w:val="127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 xml:space="preserve">5.9. Олимпийские игры, </w:t>
            </w:r>
            <w:proofErr w:type="spellStart"/>
            <w:r w:rsidRPr="001F447D">
              <w:rPr>
                <w:rFonts w:ascii="Times New Roman" w:hAnsi="Times New Roman"/>
                <w:sz w:val="24"/>
              </w:rPr>
              <w:t>Паралимпийские</w:t>
            </w:r>
            <w:proofErr w:type="spellEnd"/>
            <w:r w:rsidRPr="001F447D">
              <w:rPr>
                <w:rFonts w:ascii="Times New Roman" w:hAnsi="Times New Roman"/>
                <w:sz w:val="24"/>
              </w:rPr>
              <w:t xml:space="preserve"> игры, </w:t>
            </w:r>
            <w:proofErr w:type="spellStart"/>
            <w:r w:rsidRPr="001F447D">
              <w:rPr>
                <w:rFonts w:ascii="Times New Roman" w:hAnsi="Times New Roman"/>
                <w:sz w:val="24"/>
              </w:rPr>
              <w:t>Сурдлимпийские</w:t>
            </w:r>
            <w:proofErr w:type="spellEnd"/>
            <w:r w:rsidRPr="001F447D">
              <w:rPr>
                <w:rFonts w:ascii="Times New Roman" w:hAnsi="Times New Roman"/>
                <w:sz w:val="24"/>
              </w:rPr>
              <w:t xml:space="preserve"> игры, Чемпионат мира</w:t>
            </w:r>
          </w:p>
        </w:tc>
      </w:tr>
      <w:tr w:rsidR="00891CCA" w:rsidRPr="001F447D" w:rsidTr="007E3EF0">
        <w:trPr>
          <w:trHeight w:val="258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CA" w:rsidRPr="001F447D" w:rsidRDefault="00891CCA" w:rsidP="007E3EF0">
            <w:pPr>
              <w:rPr>
                <w:rFonts w:ascii="Times New Roman" w:hAnsi="Times New Roman"/>
                <w:sz w:val="24"/>
              </w:rPr>
            </w:pPr>
            <w:r w:rsidRPr="001F447D">
              <w:rPr>
                <w:rFonts w:ascii="Times New Roman" w:hAnsi="Times New Roman"/>
                <w:sz w:val="24"/>
              </w:rPr>
              <w:t>45</w:t>
            </w:r>
          </w:p>
        </w:tc>
      </w:tr>
    </w:tbl>
    <w:p w:rsidR="00891CCA" w:rsidRDefault="00891CCA" w:rsidP="00891CCA">
      <w:pPr>
        <w:pStyle w:val="a4"/>
        <w:rPr>
          <w:rFonts w:ascii="Times New Roman" w:hAnsi="Times New Roman"/>
          <w:color w:val="000000" w:themeColor="text1"/>
          <w:sz w:val="24"/>
        </w:rPr>
      </w:pPr>
    </w:p>
    <w:p w:rsidR="00891CCA" w:rsidRPr="001F447D" w:rsidRDefault="00891CCA" w:rsidP="00891CCA">
      <w:pPr>
        <w:pStyle w:val="a4"/>
        <w:rPr>
          <w:rFonts w:ascii="Times New Roman" w:hAnsi="Times New Roman"/>
          <w:b/>
          <w:color w:val="000000" w:themeColor="text1"/>
          <w:sz w:val="24"/>
        </w:rPr>
      </w:pPr>
      <w:r w:rsidRPr="001F447D">
        <w:rPr>
          <w:rFonts w:ascii="Times New Roman" w:hAnsi="Times New Roman"/>
          <w:b/>
          <w:color w:val="000000" w:themeColor="text1"/>
          <w:sz w:val="24"/>
        </w:rPr>
        <w:t>более 70 баллов – высшая квалификационная категория;</w:t>
      </w:r>
    </w:p>
    <w:p w:rsidR="00891CCA" w:rsidRPr="001F447D" w:rsidRDefault="00891CCA" w:rsidP="00891CC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1F447D">
        <w:rPr>
          <w:rFonts w:ascii="Times New Roman" w:hAnsi="Times New Roman"/>
          <w:b/>
          <w:color w:val="000000" w:themeColor="text1"/>
          <w:sz w:val="24"/>
        </w:rPr>
        <w:t>от 50 до 69 – первая квалификационная категория</w:t>
      </w:r>
      <w:r w:rsidRPr="001F447D">
        <w:rPr>
          <w:rFonts w:ascii="Times New Roman" w:hAnsi="Times New Roman"/>
          <w:color w:val="000000" w:themeColor="text1"/>
          <w:sz w:val="24"/>
        </w:rPr>
        <w:t xml:space="preserve">. </w:t>
      </w:r>
    </w:p>
    <w:p w:rsidR="00891CCA" w:rsidRDefault="00891CCA" w:rsidP="00425E4D">
      <w:pPr>
        <w:pStyle w:val="a4"/>
        <w:rPr>
          <w:rFonts w:ascii="Times New Roman" w:hAnsi="Times New Roman"/>
          <w:sz w:val="24"/>
        </w:rPr>
      </w:pPr>
    </w:p>
    <w:p w:rsidR="00891CCA" w:rsidRDefault="00891CCA" w:rsidP="00891CCA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Показатели и критерии оценки портфолио</w:t>
      </w:r>
      <w:r>
        <w:rPr>
          <w:rFonts w:ascii="Times New Roman" w:hAnsi="Times New Roman"/>
          <w:sz w:val="24"/>
        </w:rPr>
        <w:t xml:space="preserve"> </w:t>
      </w:r>
      <w:r w:rsidRPr="00DF6C8B">
        <w:rPr>
          <w:rFonts w:ascii="Times New Roman" w:hAnsi="Times New Roman"/>
          <w:b/>
          <w:bCs/>
          <w:sz w:val="24"/>
        </w:rPr>
        <w:t xml:space="preserve">инструкторов-методистов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  <w:r>
        <w:rPr>
          <w:rFonts w:ascii="Times New Roman" w:hAnsi="Times New Roman"/>
          <w:sz w:val="24"/>
        </w:rPr>
        <w:t xml:space="preserve">, </w:t>
      </w:r>
    </w:p>
    <w:p w:rsidR="00891CCA" w:rsidRPr="00DF6C8B" w:rsidRDefault="00891CCA" w:rsidP="00891CCA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подведомственных Министерству спорта</w:t>
      </w:r>
      <w:r w:rsidR="00A76220">
        <w:rPr>
          <w:rFonts w:ascii="Times New Roman" w:hAnsi="Times New Roman"/>
          <w:sz w:val="24"/>
        </w:rPr>
        <w:t xml:space="preserve"> Республики Мордовия</w:t>
      </w:r>
    </w:p>
    <w:tbl>
      <w:tblPr>
        <w:tblW w:w="1516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3120"/>
        <w:gridCol w:w="2551"/>
        <w:gridCol w:w="2123"/>
        <w:gridCol w:w="6663"/>
      </w:tblGrid>
      <w:tr w:rsidR="00891CCA" w:rsidRPr="00DF6C8B" w:rsidTr="007E3EF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Pr="00F54631" w:rsidRDefault="00891CCA" w:rsidP="007E3EF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F54631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Pr="00F54631" w:rsidRDefault="00891CCA" w:rsidP="007E3EF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F54631">
              <w:rPr>
                <w:rFonts w:ascii="Times New Roman" w:hAnsi="Times New Roman"/>
                <w:b/>
                <w:sz w:val="24"/>
              </w:rPr>
              <w:t>Наименование критерия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Pr="00F54631" w:rsidRDefault="00891CCA" w:rsidP="007E3EF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F54631">
              <w:rPr>
                <w:rFonts w:ascii="Times New Roman" w:hAnsi="Times New Roman"/>
                <w:b/>
                <w:sz w:val="24"/>
              </w:rPr>
              <w:t>Подтверждающие документы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Pr="00F54631" w:rsidRDefault="00891CCA" w:rsidP="007E3EF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F54631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1CCA" w:rsidRPr="00F54631" w:rsidRDefault="00891CCA" w:rsidP="007E3EF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F54631">
              <w:rPr>
                <w:rFonts w:ascii="Times New Roman" w:hAnsi="Times New Roman"/>
                <w:b/>
                <w:sz w:val="24"/>
              </w:rPr>
              <w:t>Количество баллов по каждому показателю</w:t>
            </w:r>
          </w:p>
        </w:tc>
      </w:tr>
      <w:tr w:rsidR="00891CCA" w:rsidRPr="00DF6C8B" w:rsidTr="007E3EF0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Реализация целевых муниципальных и республиканских программ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 xml:space="preserve">(все справки должны содержать </w:t>
            </w:r>
            <w:r w:rsidRPr="00F54631">
              <w:rPr>
                <w:rFonts w:ascii="Times New Roman" w:hAnsi="Times New Roman"/>
                <w:iCs/>
                <w:sz w:val="24"/>
              </w:rPr>
              <w:t>дату,</w:t>
            </w:r>
            <w:r>
              <w:rPr>
                <w:rFonts w:ascii="Times New Roman" w:hAnsi="Times New Roman"/>
                <w:iCs/>
                <w:sz w:val="24"/>
              </w:rPr>
              <w:t xml:space="preserve"> подпись, печать)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Апробирует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Реализует системно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Реализует системно и добивается позитивных результатов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891CCA" w:rsidRPr="00DF6C8B" w:rsidTr="007E3EF0">
        <w:trPr>
          <w:trHeight w:val="1059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с субъектами образовательного процесса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 руководителя.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Уровень консультирования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Оказывается методическая помощь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Системное взаимодействие на уровне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методического сопровождения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891CCA" w:rsidRPr="00DF6C8B" w:rsidTr="007E3EF0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Организация деятельности по обобщению и распространению передового педагогического опыта (организация конкурсов, аттестации, семинаров и т.д.)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Республиканский уровень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оссийский уровень</w:t>
            </w:r>
            <w:r>
              <w:rPr>
                <w:rFonts w:ascii="Times New Roman" w:hAnsi="Times New Roman"/>
                <w:sz w:val="24"/>
              </w:rPr>
              <w:t xml:space="preserve"> – 5</w:t>
            </w:r>
          </w:p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уровень - 6</w:t>
            </w:r>
          </w:p>
        </w:tc>
      </w:tr>
      <w:tr w:rsidR="00891CCA" w:rsidRPr="00DF6C8B" w:rsidTr="007E3EF0">
        <w:trPr>
          <w:trHeight w:val="1510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анализа текущей документации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Документация ведется в соответствии с имеющимися требованиями- 3</w:t>
            </w:r>
          </w:p>
        </w:tc>
      </w:tr>
      <w:tr w:rsidR="00891CCA" w:rsidRPr="00DF6C8B" w:rsidTr="007E3EF0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</w:t>
            </w:r>
            <w:r>
              <w:rPr>
                <w:rFonts w:ascii="Times New Roman" w:hAnsi="Times New Roman"/>
                <w:sz w:val="24"/>
              </w:rPr>
              <w:t xml:space="preserve"> публикаций,</w:t>
            </w:r>
            <w:r w:rsidRPr="00DF6C8B">
              <w:rPr>
                <w:rFonts w:ascii="Times New Roman" w:hAnsi="Times New Roman"/>
                <w:sz w:val="24"/>
              </w:rPr>
              <w:t xml:space="preserve"> авторских программ, методических пособий, методических рекомендаций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891CCA" w:rsidRPr="00DF6C8B" w:rsidTr="007E3EF0">
        <w:trPr>
          <w:trHeight w:val="1738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</w:t>
            </w:r>
            <w:r>
              <w:rPr>
                <w:rFonts w:ascii="Times New Roman" w:hAnsi="Times New Roman"/>
                <w:sz w:val="24"/>
              </w:rPr>
              <w:t>советов</w:t>
            </w:r>
            <w:r w:rsidRPr="00DF6C8B">
              <w:rPr>
                <w:rFonts w:ascii="Times New Roman" w:hAnsi="Times New Roman"/>
                <w:sz w:val="24"/>
              </w:rPr>
              <w:t xml:space="preserve">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  <w:r>
              <w:rPr>
                <w:rFonts w:ascii="Times New Roman" w:hAnsi="Times New Roman"/>
                <w:iCs/>
                <w:sz w:val="24"/>
              </w:rPr>
              <w:t xml:space="preserve">. </w:t>
            </w:r>
            <w:r w:rsidRPr="003376EB">
              <w:rPr>
                <w:rFonts w:ascii="Times New Roman" w:hAnsi="Times New Roman"/>
                <w:b/>
                <w:iCs/>
                <w:sz w:val="24"/>
              </w:rPr>
              <w:t>Участие</w:t>
            </w:r>
            <w:r>
              <w:rPr>
                <w:rFonts w:ascii="Times New Roman" w:hAnsi="Times New Roman"/>
                <w:b/>
                <w:iCs/>
                <w:sz w:val="24"/>
              </w:rPr>
              <w:t xml:space="preserve"> не оценивается.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7CC0">
              <w:rPr>
                <w:rFonts w:ascii="Times New Roman" w:hAnsi="Times New Roman"/>
                <w:sz w:val="24"/>
              </w:rPr>
              <w:t>Республики Мордовия</w:t>
            </w:r>
            <w:r w:rsidRPr="00DF6C8B">
              <w:rPr>
                <w:rFonts w:ascii="Times New Roman" w:hAnsi="Times New Roman"/>
                <w:sz w:val="24"/>
              </w:rPr>
              <w:t>, управление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образованием муниципалитета,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  <w:p w:rsidR="00891CCA" w:rsidRDefault="00891CCA" w:rsidP="007E3EF0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891CCA" w:rsidRPr="00694194" w:rsidRDefault="00891CCA" w:rsidP="007E3EF0">
            <w:pPr>
              <w:jc w:val="both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891CCA" w:rsidRPr="00DF6C8B" w:rsidTr="007E3EF0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 (судейство, аттестация)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Копии приказов, справка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7CC0">
              <w:rPr>
                <w:rFonts w:ascii="Times New Roman" w:hAnsi="Times New Roman"/>
                <w:sz w:val="24"/>
              </w:rPr>
              <w:t>Республики Мордовия</w:t>
            </w:r>
            <w:r w:rsidRPr="00DF6C8B">
              <w:rPr>
                <w:rFonts w:ascii="Times New Roman" w:hAnsi="Times New Roman"/>
                <w:sz w:val="24"/>
              </w:rPr>
              <w:t xml:space="preserve">, муниципальные органы управления образованием, </w:t>
            </w:r>
            <w:r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учреждения - 3</w:t>
            </w:r>
          </w:p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891CCA" w:rsidRDefault="00891CCA" w:rsidP="007E3EF0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891CCA" w:rsidRPr="00DF6C8B" w:rsidTr="007E3EF0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Pr="00AF76C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Приказ, справка о результатах наставнической деятельности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</w:tc>
      </w:tr>
      <w:tr w:rsidR="00891CCA" w:rsidRPr="00DF6C8B" w:rsidTr="007E3EF0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</w:t>
            </w:r>
            <w:r>
              <w:rPr>
                <w:rFonts w:ascii="Times New Roman" w:hAnsi="Times New Roman"/>
                <w:sz w:val="24"/>
              </w:rPr>
              <w:t xml:space="preserve"> и т.д.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Копии приказов, справка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7E7CC0">
              <w:rPr>
                <w:rFonts w:ascii="Times New Roman" w:hAnsi="Times New Roman"/>
                <w:sz w:val="24"/>
              </w:rPr>
              <w:t>Республики Мордовия</w:t>
            </w:r>
            <w:r w:rsidRPr="00DF6C8B">
              <w:rPr>
                <w:rFonts w:ascii="Times New Roman" w:hAnsi="Times New Roman"/>
                <w:sz w:val="24"/>
              </w:rPr>
              <w:t>, муниципальные органы управления образованием,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 ОО – 2</w:t>
            </w:r>
          </w:p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891CCA" w:rsidRPr="009C5C2F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891CCA" w:rsidRPr="009C5C2F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891CCA" w:rsidRPr="009C5C2F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891CCA" w:rsidRPr="009C5C2F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891CCA" w:rsidRPr="00DF6C8B" w:rsidTr="007E3EF0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Грамоты, благодарности, выписки из приказов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Pr="00353E63" w:rsidRDefault="00891CCA" w:rsidP="007E3EF0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</w:p>
          <w:p w:rsidR="00891CCA" w:rsidRPr="00291F16" w:rsidRDefault="00891CCA" w:rsidP="007E3EF0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91CCA" w:rsidRPr="000975E7" w:rsidRDefault="00891CCA" w:rsidP="007E3EF0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</w:t>
            </w:r>
            <w:r>
              <w:rPr>
                <w:rFonts w:ascii="Times New Roman" w:hAnsi="Times New Roman"/>
                <w:sz w:val="24"/>
              </w:rPr>
              <w:t>спорта</w:t>
            </w:r>
            <w:r w:rsidRPr="000975E7">
              <w:rPr>
                <w:rFonts w:ascii="Times New Roman" w:hAnsi="Times New Roman"/>
                <w:sz w:val="24"/>
              </w:rPr>
              <w:t xml:space="preserve"> Российской Федерации</w:t>
            </w:r>
            <w:r>
              <w:rPr>
                <w:rFonts w:ascii="Times New Roman" w:hAnsi="Times New Roman"/>
                <w:sz w:val="24"/>
              </w:rPr>
              <w:t>, отличник физической культуры и спорта Российской Федерации - 8</w:t>
            </w:r>
          </w:p>
          <w:p w:rsidR="00891CCA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Заслуженный работник физической культуры </w:t>
            </w:r>
            <w:r w:rsidR="00A51B52">
              <w:rPr>
                <w:rFonts w:ascii="Times New Roman" w:hAnsi="Times New Roman"/>
                <w:sz w:val="24"/>
              </w:rPr>
              <w:t>Республики Мордовия</w:t>
            </w:r>
            <w:r>
              <w:rPr>
                <w:rFonts w:ascii="Times New Roman" w:hAnsi="Times New Roman"/>
                <w:sz w:val="24"/>
              </w:rPr>
              <w:t xml:space="preserve"> (РФ) – 10</w:t>
            </w:r>
          </w:p>
          <w:p w:rsidR="00891CCA" w:rsidRPr="00DF6C8B" w:rsidRDefault="00891CCA" w:rsidP="007E3EF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891CCA" w:rsidRPr="00291F16" w:rsidRDefault="00891CCA" w:rsidP="00891CCA">
      <w:pPr>
        <w:pStyle w:val="a4"/>
        <w:rPr>
          <w:rFonts w:ascii="Times New Roman" w:hAnsi="Times New Roman"/>
          <w:b/>
          <w:bCs/>
          <w:sz w:val="24"/>
        </w:rPr>
      </w:pPr>
      <w:r w:rsidRPr="00291F16">
        <w:rPr>
          <w:rFonts w:ascii="Times New Roman" w:hAnsi="Times New Roman"/>
          <w:b/>
          <w:bCs/>
          <w:sz w:val="24"/>
        </w:rPr>
        <w:t>- более 40 баллов - высшая квалификационная категория;</w:t>
      </w:r>
    </w:p>
    <w:p w:rsidR="00891CCA" w:rsidRPr="00291F16" w:rsidRDefault="00891CCA" w:rsidP="00891CCA">
      <w:pPr>
        <w:pStyle w:val="a4"/>
        <w:rPr>
          <w:rFonts w:ascii="Times New Roman" w:hAnsi="Times New Roman"/>
          <w:b/>
          <w:bCs/>
          <w:sz w:val="24"/>
        </w:rPr>
      </w:pPr>
      <w:r w:rsidRPr="00291F16">
        <w:rPr>
          <w:rFonts w:ascii="Times New Roman" w:hAnsi="Times New Roman"/>
          <w:b/>
          <w:bCs/>
          <w:sz w:val="24"/>
        </w:rPr>
        <w:t>- от 25 до 40 баллов - первая квалификационная категория.</w:t>
      </w:r>
    </w:p>
    <w:p w:rsidR="00891CCA" w:rsidRDefault="00891CCA" w:rsidP="00425E4D">
      <w:pPr>
        <w:pStyle w:val="a4"/>
        <w:rPr>
          <w:rFonts w:ascii="Times New Roman" w:hAnsi="Times New Roman"/>
          <w:sz w:val="24"/>
        </w:rPr>
      </w:pPr>
    </w:p>
    <w:p w:rsidR="00891CCA" w:rsidRPr="00891CCA" w:rsidRDefault="00891CCA" w:rsidP="00891CCA">
      <w:pPr>
        <w:pStyle w:val="2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91CCA">
        <w:rPr>
          <w:rFonts w:ascii="Times New Roman" w:hAnsi="Times New Roman"/>
          <w:b w:val="0"/>
          <w:sz w:val="24"/>
          <w:szCs w:val="24"/>
        </w:rPr>
        <w:t xml:space="preserve">Показатели и критерии оценки результатов профессиональной деятельности </w:t>
      </w:r>
      <w:r w:rsidRPr="00891CCA">
        <w:rPr>
          <w:rFonts w:ascii="Times New Roman" w:hAnsi="Times New Roman"/>
          <w:sz w:val="24"/>
          <w:szCs w:val="24"/>
        </w:rPr>
        <w:t>инструктора по труду</w:t>
      </w:r>
    </w:p>
    <w:p w:rsidR="00891CCA" w:rsidRDefault="00891CCA" w:rsidP="00891CCA">
      <w:pPr>
        <w:pStyle w:val="a4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при аттестации на первую и высшую квалификационные категории</w:t>
      </w:r>
    </w:p>
    <w:tbl>
      <w:tblPr>
        <w:tblW w:w="1531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9"/>
        <w:gridCol w:w="3411"/>
        <w:gridCol w:w="2268"/>
        <w:gridCol w:w="1986"/>
        <w:gridCol w:w="2269"/>
        <w:gridCol w:w="2269"/>
        <w:gridCol w:w="2553"/>
      </w:tblGrid>
      <w:tr w:rsidR="00891CCA" w:rsidTr="007E3EF0">
        <w:trPr>
          <w:trHeight w:val="205"/>
        </w:trPr>
        <w:tc>
          <w:tcPr>
            <w:tcW w:w="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3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19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70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1CCA" w:rsidRDefault="00891CCA" w:rsidP="007E3EF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891CCA" w:rsidTr="007E3EF0">
        <w:trPr>
          <w:trHeight w:val="196"/>
        </w:trPr>
        <w:tc>
          <w:tcPr>
            <w:tcW w:w="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3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891CCA" w:rsidTr="007E3EF0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Стабильные положительные результаты освоения обучающимися образовательных программ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891CCA" w:rsidTr="007E3EF0">
        <w:tc>
          <w:tcPr>
            <w:tcW w:w="55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инновационной (экспериментальной) деятельности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Выписка из приказа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A51B52">
              <w:rPr>
                <w:rFonts w:ascii="Times New Roman" w:hAnsi="Times New Roman"/>
                <w:sz w:val="24"/>
              </w:rPr>
              <w:t>Республики Мордовия</w:t>
            </w:r>
            <w:r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на уровне образовательной организации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на муниципальном уровне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на региональном уровне </w:t>
            </w:r>
          </w:p>
        </w:tc>
      </w:tr>
      <w:tr w:rsidR="00891CCA" w:rsidTr="007E3EF0">
        <w:tc>
          <w:tcPr>
            <w:tcW w:w="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iCs/>
                <w:kern w:val="2"/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709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на российском уровне - 6 баллов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на международном  уровне - 7 баллов</w:t>
            </w:r>
          </w:p>
        </w:tc>
      </w:tr>
      <w:tr w:rsidR="00891CCA" w:rsidTr="007E3EF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A33472">
              <w:rPr>
                <w:rFonts w:ascii="Times New Roman" w:hAnsi="Times New Roman"/>
                <w:sz w:val="24"/>
              </w:rPr>
              <w:t xml:space="preserve">Проведение с воспитанниками </w:t>
            </w:r>
            <w:proofErr w:type="spellStart"/>
            <w:r w:rsidRPr="00A33472"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 w:rsidRPr="00A33472">
              <w:rPr>
                <w:rFonts w:ascii="Times New Roman" w:hAnsi="Times New Roman"/>
                <w:sz w:val="24"/>
              </w:rPr>
              <w:t xml:space="preserve"> работы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периодически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системно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891CCA" w:rsidTr="007E3EF0">
        <w:tc>
          <w:tcPr>
            <w:tcW w:w="55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Позитивные результаты внеурочной деятельности обучающихся по учебным предметам: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заочные олимпиады;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открытые конкурсы;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конференции;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выставки;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турниры;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соревнования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A51B52">
              <w:rPr>
                <w:rFonts w:ascii="Times New Roman" w:hAnsi="Times New Roman"/>
                <w:sz w:val="24"/>
              </w:rPr>
              <w:t>Республики Мордовия</w:t>
            </w:r>
            <w:r>
              <w:rPr>
                <w:rFonts w:ascii="Times New Roman" w:hAnsi="Times New Roman"/>
                <w:sz w:val="24"/>
              </w:rPr>
              <w:t>, управление  образованием муниципалитета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муниципальных мероприятиях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республиканских мероприятиях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Победы и призовые места в российских мероприятиях </w:t>
            </w:r>
          </w:p>
        </w:tc>
      </w:tr>
      <w:tr w:rsidR="00891CCA" w:rsidTr="007E3EF0">
        <w:tc>
          <w:tcPr>
            <w:tcW w:w="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3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iCs/>
                <w:kern w:val="2"/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709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международных мероприятиях - 6 баллов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 наличии более 1 призового места и победителя +1 балл в каждом уровне</w:t>
            </w:r>
          </w:p>
        </w:tc>
      </w:tr>
      <w:tr w:rsidR="00891CCA" w:rsidTr="007E3EF0">
        <w:tc>
          <w:tcPr>
            <w:tcW w:w="55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уровень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Республиканский уровень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Российский уровень </w:t>
            </w:r>
          </w:p>
        </w:tc>
      </w:tr>
      <w:tr w:rsidR="00891CCA" w:rsidTr="007E3EF0">
        <w:tc>
          <w:tcPr>
            <w:tcW w:w="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3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iCs/>
                <w:kern w:val="2"/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709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уровень – 6 баллов 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 наличии более одного печатного издания +1 балл (в каждом уровне)</w:t>
            </w:r>
          </w:p>
        </w:tc>
      </w:tr>
      <w:tr w:rsidR="00891CCA" w:rsidTr="007E3EF0">
        <w:tc>
          <w:tcPr>
            <w:tcW w:w="55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A51B52">
              <w:rPr>
                <w:rFonts w:ascii="Times New Roman" w:hAnsi="Times New Roman"/>
                <w:sz w:val="24"/>
              </w:rPr>
              <w:t>Республики Мордовия</w:t>
            </w:r>
            <w:r>
              <w:rPr>
                <w:rFonts w:ascii="Times New Roman" w:hAnsi="Times New Roman"/>
                <w:sz w:val="24"/>
              </w:rPr>
              <w:t>, управление  образованием муниципалитета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уровень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Республиканский уровень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Российский и международный уровни</w:t>
            </w:r>
          </w:p>
        </w:tc>
      </w:tr>
      <w:tr w:rsidR="00891CCA" w:rsidTr="007E3EF0">
        <w:tc>
          <w:tcPr>
            <w:tcW w:w="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iCs/>
                <w:kern w:val="2"/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709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При наличии более одной программы +1 балл (в каждом уровне)</w:t>
            </w:r>
          </w:p>
        </w:tc>
      </w:tr>
      <w:tr w:rsidR="00891CCA" w:rsidTr="007E3EF0">
        <w:tc>
          <w:tcPr>
            <w:tcW w:w="55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Выступления на научно-практических конференциях, педагогических чтениях, семинарах, секциях, методических объединениях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A51B52">
              <w:rPr>
                <w:rFonts w:ascii="Times New Roman" w:hAnsi="Times New Roman"/>
                <w:sz w:val="24"/>
              </w:rPr>
              <w:t>Республики Мордовия</w:t>
            </w:r>
            <w:r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уровне образовательной организации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муниципальном уровне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республиканском уровне</w:t>
            </w:r>
          </w:p>
        </w:tc>
      </w:tr>
      <w:tr w:rsidR="00891CCA" w:rsidTr="007E3EF0">
        <w:tc>
          <w:tcPr>
            <w:tcW w:w="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iCs/>
                <w:kern w:val="2"/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709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российском уровне – 6 баллов, международном уровне -7 баллов</w:t>
            </w:r>
          </w:p>
        </w:tc>
      </w:tr>
      <w:tr w:rsidR="00891CCA" w:rsidTr="007E3EF0">
        <w:tc>
          <w:tcPr>
            <w:tcW w:w="55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открытых уроков, мастер-классов, мероприятий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A51B52">
              <w:rPr>
                <w:rFonts w:ascii="Times New Roman" w:hAnsi="Times New Roman"/>
                <w:sz w:val="24"/>
              </w:rPr>
              <w:t>Республики Мордовия</w:t>
            </w:r>
            <w:r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уровне образовательной организации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муниципальном уровне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республиканском уровне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891CCA" w:rsidTr="007E3EF0">
        <w:tc>
          <w:tcPr>
            <w:tcW w:w="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iCs/>
                <w:kern w:val="2"/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709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российском уровне – 6 баллов, международном уровне -7 баллов</w:t>
            </w:r>
          </w:p>
        </w:tc>
      </w:tr>
      <w:tr w:rsidR="00891CCA" w:rsidTr="007E3EF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Общественно-педагогическая активность педагога: участие в экспертных комиссиях,  в жюри конкурсов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A51B52">
              <w:rPr>
                <w:rFonts w:ascii="Times New Roman" w:hAnsi="Times New Roman"/>
                <w:sz w:val="24"/>
              </w:rPr>
              <w:t>Республики Мордовия</w:t>
            </w:r>
            <w:r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на муниципальном уровне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на республиканском уровне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на межрегиональном, российском, международном уровнях</w:t>
            </w:r>
          </w:p>
        </w:tc>
      </w:tr>
      <w:tr w:rsidR="00891CCA" w:rsidTr="007E3EF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A33472">
              <w:rPr>
                <w:rFonts w:ascii="Times New Roman" w:hAnsi="Times New Roman"/>
                <w:sz w:val="24"/>
              </w:rPr>
              <w:t xml:space="preserve">Доля воспитанников, занятых общественно-полезным трудом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A33472">
              <w:rPr>
                <w:rFonts w:ascii="Times New Roman" w:hAnsi="Times New Roman"/>
                <w:sz w:val="24"/>
              </w:rPr>
              <w:t>- свыше 50%</w:t>
            </w:r>
            <w:r w:rsidRPr="00A33472"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A33472">
              <w:rPr>
                <w:rFonts w:ascii="Times New Roman" w:hAnsi="Times New Roman"/>
                <w:sz w:val="24"/>
              </w:rPr>
              <w:t>свыше 70%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891CCA" w:rsidTr="007E3EF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Pr="00A33472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A33472">
              <w:rPr>
                <w:rFonts w:ascii="Times New Roman" w:hAnsi="Times New Roman"/>
                <w:sz w:val="24"/>
              </w:rPr>
              <w:t>Оснащенность мастерских оборудованием, техническими средствами, инструментами и материалами составляет (на момент аттестации):</w:t>
            </w:r>
            <w:r w:rsidRPr="00A33472"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Pr="00A33472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A33472">
              <w:rPr>
                <w:rFonts w:ascii="Times New Roman" w:hAnsi="Times New Roman"/>
                <w:sz w:val="24"/>
              </w:rPr>
              <w:t>70–90%</w:t>
            </w:r>
            <w:r w:rsidRPr="00A33472"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Pr="00A33472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A33472">
              <w:rPr>
                <w:rFonts w:ascii="Times New Roman" w:hAnsi="Times New Roman"/>
                <w:sz w:val="24"/>
              </w:rPr>
              <w:t>свыше 90 %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891CCA" w:rsidTr="007E3EF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Pr="00A33472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Награды и поощрения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Копии грамот, благодарностей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A51B52">
              <w:rPr>
                <w:rFonts w:ascii="Times New Roman" w:hAnsi="Times New Roman"/>
                <w:sz w:val="24"/>
              </w:rPr>
              <w:t>Республики Мордовия</w:t>
            </w:r>
            <w:r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09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CCA" w:rsidRPr="00353E63" w:rsidRDefault="00891CCA" w:rsidP="007E3EF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91CCA" w:rsidRPr="00DF6C8B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91CCA" w:rsidRPr="000975E7" w:rsidRDefault="00891CCA" w:rsidP="007E3EF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учитель/работник образования РМ (РФ) – 10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Народный учитель – 15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891CCA" w:rsidTr="007E3EF0">
        <w:tc>
          <w:tcPr>
            <w:tcW w:w="55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конкурсах муниципального уровня 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Победы и призовые места в муниципальных конкурсах 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конкурсах республиканского уровня.</w:t>
            </w:r>
          </w:p>
        </w:tc>
      </w:tr>
      <w:tr w:rsidR="00891CCA" w:rsidTr="007E3EF0">
        <w:tc>
          <w:tcPr>
            <w:tcW w:w="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iCs/>
                <w:kern w:val="2"/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CCA" w:rsidRDefault="00891CCA" w:rsidP="007E3EF0">
            <w:pPr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709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Призовые места и победы российского уровня - 6 баллов;</w:t>
            </w:r>
          </w:p>
          <w:p w:rsidR="00891CCA" w:rsidRDefault="00891CCA" w:rsidP="007E3EF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Призовые места и победы международного уровня – 7 баллов.</w:t>
            </w:r>
          </w:p>
        </w:tc>
      </w:tr>
    </w:tbl>
    <w:p w:rsidR="00891CCA" w:rsidRDefault="00891CCA" w:rsidP="00891CCA">
      <w:pPr>
        <w:pStyle w:val="a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более 55 баллов - высшая квалификационная категория;</w:t>
      </w:r>
    </w:p>
    <w:p w:rsidR="00891CCA" w:rsidRDefault="00891CCA" w:rsidP="00891CCA">
      <w:pPr>
        <w:pStyle w:val="a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 30 до 55 баллов - первая квалификационная категория.</w:t>
      </w:r>
    </w:p>
    <w:p w:rsidR="00891CCA" w:rsidRDefault="00891CCA" w:rsidP="00425E4D">
      <w:pPr>
        <w:pStyle w:val="a4"/>
        <w:rPr>
          <w:rFonts w:ascii="Times New Roman" w:hAnsi="Times New Roman"/>
          <w:sz w:val="24"/>
        </w:rPr>
      </w:pPr>
    </w:p>
    <w:p w:rsidR="00B204FD" w:rsidRDefault="00B204FD" w:rsidP="00425E4D">
      <w:pPr>
        <w:pStyle w:val="a4"/>
        <w:rPr>
          <w:rFonts w:ascii="Times New Roman" w:hAnsi="Times New Roman"/>
          <w:sz w:val="24"/>
        </w:rPr>
      </w:pPr>
    </w:p>
    <w:p w:rsidR="00B204FD" w:rsidRDefault="00B204FD" w:rsidP="00B204FD">
      <w:pPr>
        <w:pStyle w:val="a4"/>
        <w:jc w:val="center"/>
        <w:rPr>
          <w:rFonts w:ascii="Times New Roman" w:hAnsi="Times New Roman"/>
          <w:b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и критерии оценки портфолио </w:t>
      </w:r>
      <w:r>
        <w:rPr>
          <w:rFonts w:ascii="Times New Roman" w:hAnsi="Times New Roman"/>
          <w:b/>
          <w:sz w:val="24"/>
        </w:rPr>
        <w:t>советника директора по воспитанию</w:t>
      </w:r>
    </w:p>
    <w:tbl>
      <w:tblPr>
        <w:tblW w:w="1531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9"/>
        <w:gridCol w:w="3410"/>
        <w:gridCol w:w="2127"/>
        <w:gridCol w:w="1984"/>
        <w:gridCol w:w="7235"/>
      </w:tblGrid>
      <w:tr w:rsidR="00B204FD" w:rsidRPr="00DF6C8B" w:rsidTr="007E3EF0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04FD" w:rsidRPr="00DF6C8B" w:rsidRDefault="00B204FD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04FD" w:rsidRPr="00DF6C8B" w:rsidRDefault="00B204FD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04FD" w:rsidRPr="00DF6C8B" w:rsidRDefault="00B204FD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04FD" w:rsidRPr="00DF6C8B" w:rsidRDefault="00B204FD" w:rsidP="007E3EF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04FD" w:rsidRPr="00DF6C8B" w:rsidRDefault="00B204FD" w:rsidP="007E3EF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B204FD" w:rsidRPr="00DF6C8B" w:rsidTr="007E3EF0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bCs/>
                <w:sz w:val="24"/>
              </w:rPr>
              <w:t>Сбор, анализ информации и подготовка предложений по разработке стратегии развития системы воспитания образовательной организации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04FD" w:rsidRPr="00A51B52" w:rsidRDefault="00B204FD" w:rsidP="00A51B52">
            <w:pPr>
              <w:pStyle w:val="af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 xml:space="preserve">Разработал предложения по стратегии развития воспитания ОО – 1 Разработана и внедряется программа стратегии развития системы воспитания образовательной организации – 2 </w:t>
            </w:r>
          </w:p>
          <w:p w:rsidR="00B204FD" w:rsidRPr="00A51B52" w:rsidRDefault="00B204FD" w:rsidP="00A51B52">
            <w:pPr>
              <w:pStyle w:val="af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Разработана и внедряется программа стратегии развития системы воспитания образовательной организации</w:t>
            </w:r>
            <w:r w:rsidRPr="00A51B52"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  <w:r w:rsidRPr="00A51B52">
              <w:rPr>
                <w:rFonts w:ascii="Times New Roman" w:hAnsi="Times New Roman"/>
                <w:sz w:val="24"/>
              </w:rPr>
              <w:t xml:space="preserve">в рамках сетевого взаимодействия с образовательными организациями- 3 </w:t>
            </w:r>
          </w:p>
        </w:tc>
      </w:tr>
      <w:tr w:rsidR="00B204FD" w:rsidRPr="00DF6C8B" w:rsidTr="007E3EF0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bCs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Подготовка мероприятий по выявлению, поддержке и развитию способностей и талантов обучающихся, направленных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A51B52">
              <w:rPr>
                <w:rFonts w:ascii="Times New Roman" w:hAnsi="Times New Roman"/>
                <w:sz w:val="24"/>
              </w:rPr>
              <w:t>Республики Мордовия</w:t>
            </w:r>
            <w:r w:rsidRPr="00A51B52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 xml:space="preserve">На уровне ОО – 2 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Муниципальный уровень- 3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Республиканский уровень - 4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Российский уровень - 5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 xml:space="preserve">Международный уровень– 6 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П</w:t>
            </w:r>
            <w:r w:rsidRPr="00A51B52">
              <w:rPr>
                <w:rFonts w:ascii="Times New Roman" w:hAnsi="Times New Roman"/>
                <w:iCs/>
                <w:sz w:val="24"/>
              </w:rPr>
              <w:t>ри наличии более 1 мероприятия +1 балл в каждом уровне</w:t>
            </w:r>
          </w:p>
          <w:p w:rsidR="00B204FD" w:rsidRPr="00A51B52" w:rsidRDefault="00B204FD" w:rsidP="00A51B52">
            <w:pPr>
              <w:pStyle w:val="af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204FD" w:rsidRPr="00DF6C8B" w:rsidTr="007E3EF0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52">
              <w:rPr>
                <w:rFonts w:ascii="Times New Roman" w:hAnsi="Times New Roman"/>
                <w:sz w:val="24"/>
                <w:szCs w:val="24"/>
              </w:rPr>
              <w:t>Содействие в функционировании системы ученического самоуправления, стимулирование развития новых форм ученического самоуправления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A51B52">
              <w:rPr>
                <w:rFonts w:ascii="Times New Roman" w:hAnsi="Times New Roman"/>
                <w:sz w:val="24"/>
              </w:rPr>
              <w:t>Республики Мордовия</w:t>
            </w:r>
            <w:r w:rsidRPr="00A51B52">
              <w:rPr>
                <w:rFonts w:ascii="Times New Roman" w:hAnsi="Times New Roman"/>
                <w:sz w:val="24"/>
              </w:rPr>
              <w:t>, образовательная организация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04FD" w:rsidRPr="00A51B52" w:rsidRDefault="00B204FD" w:rsidP="00A51B52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52">
              <w:rPr>
                <w:rFonts w:ascii="Times New Roman" w:hAnsi="Times New Roman"/>
                <w:sz w:val="24"/>
                <w:szCs w:val="24"/>
              </w:rPr>
              <w:t xml:space="preserve">Выявил способности и лидерский потенциал обучающихся, их социокультурный опыт, интересы, потребности (перечислить обучающихся по годам) – 1 </w:t>
            </w:r>
          </w:p>
          <w:p w:rsidR="00B204FD" w:rsidRPr="00A51B52" w:rsidRDefault="00B204FD" w:rsidP="00A51B52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52">
              <w:rPr>
                <w:rFonts w:ascii="Times New Roman" w:hAnsi="Times New Roman"/>
                <w:sz w:val="24"/>
                <w:szCs w:val="24"/>
              </w:rPr>
              <w:t xml:space="preserve">Внедрил новые формы ученического самоуправления в ОО (перечислить какие) – 2 </w:t>
            </w:r>
          </w:p>
          <w:p w:rsidR="00B204FD" w:rsidRPr="00A51B52" w:rsidRDefault="00B204FD" w:rsidP="00A51B52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52">
              <w:rPr>
                <w:rFonts w:ascii="Times New Roman" w:hAnsi="Times New Roman"/>
                <w:sz w:val="24"/>
                <w:szCs w:val="24"/>
              </w:rPr>
              <w:t>Результат проведенной работы по ученическому самоуправлению ОО, в том числе новых форм, признан на уровне республики – 3 +2 балла за результат проведенной работы по ученическому самоуправлению ОО, в том числе новых форм, признан на уровне РФ</w:t>
            </w:r>
          </w:p>
        </w:tc>
      </w:tr>
      <w:tr w:rsidR="00B204FD" w:rsidRPr="00DF6C8B" w:rsidTr="007E3EF0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52">
              <w:rPr>
                <w:rFonts w:ascii="Times New Roman" w:hAnsi="Times New Roman"/>
                <w:sz w:val="24"/>
                <w:szCs w:val="24"/>
              </w:rPr>
              <w:t>Вовлечение обучающихся в социально значимые детско-юношеские / детско-взрослые проекты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04FD" w:rsidRPr="00A51B52" w:rsidRDefault="00B204FD" w:rsidP="00A51B52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52">
              <w:rPr>
                <w:rFonts w:ascii="Times New Roman" w:hAnsi="Times New Roman"/>
                <w:sz w:val="24"/>
                <w:szCs w:val="24"/>
              </w:rPr>
              <w:t>Разработал социально значимые детско-юношеские/детско-взрослые проекты (перечислить какие по годам). Вовлечение обучающихся в социально значимые детско-юношеские /детско-взрослые проекты:</w:t>
            </w:r>
          </w:p>
          <w:p w:rsidR="00B204FD" w:rsidRPr="00A51B52" w:rsidRDefault="00B204FD" w:rsidP="00A51B52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52">
              <w:rPr>
                <w:rFonts w:ascii="Times New Roman" w:hAnsi="Times New Roman"/>
                <w:sz w:val="24"/>
                <w:szCs w:val="24"/>
              </w:rPr>
              <w:t>от 35% до 45% - 1 балла</w:t>
            </w:r>
          </w:p>
          <w:p w:rsidR="00B204FD" w:rsidRPr="00A51B52" w:rsidRDefault="00B204FD" w:rsidP="00A51B52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52">
              <w:rPr>
                <w:rFonts w:ascii="Times New Roman" w:hAnsi="Times New Roman"/>
                <w:sz w:val="24"/>
                <w:szCs w:val="24"/>
              </w:rPr>
              <w:t>от 46% до 60%- 2 балла</w:t>
            </w:r>
          </w:p>
          <w:p w:rsidR="00B204FD" w:rsidRPr="00A51B52" w:rsidRDefault="00B204FD" w:rsidP="00A51B52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52">
              <w:rPr>
                <w:rFonts w:ascii="Times New Roman" w:hAnsi="Times New Roman"/>
                <w:sz w:val="24"/>
                <w:szCs w:val="24"/>
              </w:rPr>
              <w:t>от 61% и выше- 3 балла</w:t>
            </w:r>
          </w:p>
        </w:tc>
      </w:tr>
      <w:tr w:rsidR="00B204FD" w:rsidRPr="00DF6C8B" w:rsidTr="007E3EF0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Наличие собственных публикаций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A51B52">
              <w:rPr>
                <w:rFonts w:ascii="Times New Roman" w:hAnsi="Times New Roman"/>
                <w:iCs/>
                <w:sz w:val="24"/>
              </w:rPr>
              <w:t xml:space="preserve">Титульный лист печатного издания, страница «содержание» сборника, свидетельство об электронной публикации.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Материалы, прошедшие экспертизу на сайтах, порталах сети Интернет – 2 (независимо от количества)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Муниципальный уровень - 3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Республиканский уровень - 4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Российский уровень -5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Международный уровень - 6</w:t>
            </w:r>
          </w:p>
          <w:p w:rsidR="00B204FD" w:rsidRPr="00A51B52" w:rsidRDefault="00B204FD" w:rsidP="00A51B52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П</w:t>
            </w:r>
            <w:r w:rsidRPr="00A51B52">
              <w:rPr>
                <w:rFonts w:ascii="Times New Roman" w:hAnsi="Times New Roman"/>
                <w:iCs/>
                <w:sz w:val="24"/>
              </w:rPr>
              <w:t>ри наличии более 1 публикации +1 балл на каждом уровне</w:t>
            </w:r>
          </w:p>
          <w:p w:rsidR="00B204FD" w:rsidRPr="00A51B52" w:rsidRDefault="00B204FD" w:rsidP="00A51B52">
            <w:pPr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204FD" w:rsidRPr="00DF6C8B" w:rsidTr="007E3EF0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рекомендаций, видео мероприятий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A51B52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A51B52">
              <w:rPr>
                <w:rFonts w:ascii="Times New Roman" w:hAnsi="Times New Roman"/>
                <w:sz w:val="24"/>
              </w:rPr>
              <w:t>Республики Мордовия</w:t>
            </w:r>
            <w:r w:rsidRPr="00A51B52">
              <w:rPr>
                <w:rFonts w:ascii="Times New Roman" w:hAnsi="Times New Roman"/>
                <w:sz w:val="24"/>
              </w:rPr>
              <w:t>, управление  образованием муниципалитета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Муниципальный уровень – 3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Республиканский уровень - 4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Российский уровень - 5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Международный уровень – 6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П</w:t>
            </w:r>
            <w:r w:rsidRPr="00A51B52">
              <w:rPr>
                <w:rFonts w:ascii="Times New Roman" w:hAnsi="Times New Roman"/>
                <w:iCs/>
                <w:sz w:val="24"/>
              </w:rPr>
              <w:t>ри наличии более 1 авторского материала +1 балл на каждом уровне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204FD" w:rsidRPr="00DF6C8B" w:rsidTr="007E3EF0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Разработка планов и программ организации мероприятий, направленных на профилактику асоциального и деструктивного поведения обучающихся, а также мероприятий по поддержке обучающихся, находящихся в сложной жизненной ситуации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A51B52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4FD" w:rsidRPr="00A51B52" w:rsidRDefault="00B204FD" w:rsidP="00A51B52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52">
              <w:rPr>
                <w:rFonts w:ascii="Times New Roman" w:hAnsi="Times New Roman"/>
                <w:sz w:val="24"/>
                <w:szCs w:val="24"/>
              </w:rPr>
              <w:t>Разработал планы и программы организации мероприятий, направленных на профилактику асоциального и деструктивного поведения обучающихся, а также мероприятий по поддержке обучающихся, находящихся в сложной жизненной ситуации (перечислить) – 1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 xml:space="preserve">Реализация планов и программ организации мероприятий, направленных на профилактику асоциального и деструктивного поведения обучающихся, а также мероприятий по поддержке обучающихся, находящихся в сложной жизненной ситуации (перечислить)- 2 </w:t>
            </w:r>
          </w:p>
        </w:tc>
      </w:tr>
      <w:tr w:rsidR="00B204FD" w:rsidRPr="00DF6C8B" w:rsidTr="007E3EF0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Организация сотрудничества образовательной организации с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A51B52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4FD" w:rsidRPr="00A51B52" w:rsidRDefault="00B204FD" w:rsidP="00A51B52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52">
              <w:rPr>
                <w:rFonts w:ascii="Times New Roman" w:hAnsi="Times New Roman"/>
                <w:sz w:val="24"/>
                <w:szCs w:val="24"/>
              </w:rPr>
              <w:t xml:space="preserve">Разработал регламенты, механизмы и инструменты взаимодействия и сотрудничества с детскими и молодежными общественными объединениями (перечислить) – 1 </w:t>
            </w:r>
          </w:p>
          <w:p w:rsidR="00B204FD" w:rsidRPr="00A51B52" w:rsidRDefault="00B204FD" w:rsidP="00A51B52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52">
              <w:rPr>
                <w:rFonts w:ascii="Times New Roman" w:hAnsi="Times New Roman"/>
                <w:sz w:val="24"/>
                <w:szCs w:val="24"/>
              </w:rPr>
              <w:t xml:space="preserve">Обеспечил взаимодействия образовательной организации с республиканскими общественно-государственными детско-юношескими организациями, общественными объединениями (перечислить) – 2 </w:t>
            </w:r>
          </w:p>
          <w:p w:rsidR="00B204FD" w:rsidRPr="00A51B52" w:rsidRDefault="00B204FD" w:rsidP="00A51B52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52">
              <w:rPr>
                <w:rFonts w:ascii="Times New Roman" w:hAnsi="Times New Roman"/>
                <w:sz w:val="24"/>
                <w:szCs w:val="24"/>
              </w:rPr>
              <w:t xml:space="preserve">Обеспечил взаимодействия образовательной организации с общероссийскими общественно-государственными детско-юношескими организациями, общественными объединениями, детскими и молодежными общественными объединениями и осуществил оценку эффективности взаимодействия участников образовательных отношений (перечислить) – 3 </w:t>
            </w:r>
          </w:p>
          <w:p w:rsidR="00B204FD" w:rsidRPr="00A51B52" w:rsidRDefault="00B204FD" w:rsidP="00A51B52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52">
              <w:rPr>
                <w:rFonts w:ascii="Times New Roman" w:hAnsi="Times New Roman"/>
                <w:sz w:val="24"/>
                <w:szCs w:val="24"/>
              </w:rPr>
              <w:t>+2 балла за системное взаимодействие с организациями патриотической направленности.</w:t>
            </w:r>
          </w:p>
        </w:tc>
      </w:tr>
      <w:tr w:rsidR="00B204FD" w:rsidRPr="00DF6C8B" w:rsidTr="007E3EF0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Обеспечение взаимодействия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A51B52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4FD" w:rsidRPr="00A51B52" w:rsidRDefault="00B204FD" w:rsidP="00A51B52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52">
              <w:rPr>
                <w:rFonts w:ascii="Times New Roman" w:hAnsi="Times New Roman"/>
                <w:sz w:val="24"/>
                <w:szCs w:val="24"/>
              </w:rPr>
              <w:t xml:space="preserve">Организовал взаимодействие образовательной организации с бизнес-сообществом и социальными партнерами на муниципальном уровне, в том числе по вопросам профессиональной ориентации обучающихся, по организации проектной деятельности (перечислить) – 1 </w:t>
            </w:r>
          </w:p>
          <w:p w:rsidR="00B204FD" w:rsidRPr="00A51B52" w:rsidRDefault="00B204FD" w:rsidP="00A51B52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52">
              <w:rPr>
                <w:rFonts w:ascii="Times New Roman" w:hAnsi="Times New Roman"/>
                <w:sz w:val="24"/>
                <w:szCs w:val="24"/>
              </w:rPr>
              <w:t>Организовал взаимодействие образовательной организации с бизнес-сообществом и социальными партнерами на республиканском уровне, в том числе по вопросам профессиональной ориентации обучающихся, по организации проектной деятельности (перечислить) - 2</w:t>
            </w:r>
          </w:p>
          <w:p w:rsidR="00B204FD" w:rsidRPr="00A51B52" w:rsidRDefault="00B204FD" w:rsidP="00A51B52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52">
              <w:rPr>
                <w:rFonts w:ascii="Times New Roman" w:hAnsi="Times New Roman"/>
                <w:sz w:val="24"/>
                <w:szCs w:val="24"/>
              </w:rPr>
              <w:t>Результат проведенной работы по взаимодействию ОО с бизнес-сообществом и социальными партнерами признан на уровне республики - 3</w:t>
            </w:r>
          </w:p>
        </w:tc>
      </w:tr>
      <w:tr w:rsidR="00B204FD" w:rsidRPr="00DF6C8B" w:rsidTr="007E3EF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Выступления на заседаниях методических советов, научно-практических конференциях, педагогических чтениях, семинарах, секциях, форумах, радиопередачах (очно)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A51B52">
              <w:rPr>
                <w:rFonts w:ascii="Times New Roman" w:hAnsi="Times New Roman"/>
                <w:iCs/>
                <w:sz w:val="24"/>
              </w:rPr>
              <w:t xml:space="preserve">Список выступлений, по форме: дата, место, тема, название мероприятия. </w:t>
            </w:r>
            <w:r w:rsidRPr="00A51B52">
              <w:rPr>
                <w:rFonts w:ascii="Times New Roman" w:hAnsi="Times New Roman"/>
                <w:b/>
                <w:iCs/>
                <w:sz w:val="24"/>
              </w:rPr>
              <w:t>Участие не оценивается.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A51B52">
              <w:rPr>
                <w:rFonts w:ascii="Times New Roman" w:hAnsi="Times New Roman"/>
                <w:sz w:val="24"/>
              </w:rPr>
              <w:t>Республики Мордовия</w:t>
            </w:r>
            <w:r w:rsidRPr="00A51B52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Уровень образовательной организации - 2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Муниципальный уровень- 3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Республиканский уровень – 4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Российский уровень – 5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Международный уровень - 6</w:t>
            </w:r>
          </w:p>
          <w:p w:rsidR="00B204FD" w:rsidRPr="00A51B52" w:rsidRDefault="00B204FD" w:rsidP="00A51B52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П</w:t>
            </w:r>
            <w:r w:rsidRPr="00A51B52">
              <w:rPr>
                <w:rFonts w:ascii="Times New Roman" w:hAnsi="Times New Roman"/>
                <w:iCs/>
                <w:sz w:val="24"/>
              </w:rPr>
              <w:t>ри наличии более 1 выступления +1 балл на каждом уровне</w:t>
            </w:r>
          </w:p>
          <w:p w:rsidR="00B204FD" w:rsidRPr="00A51B52" w:rsidRDefault="00B204FD" w:rsidP="00A51B52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:rsidR="00B204FD" w:rsidRPr="00A51B52" w:rsidRDefault="00B204FD" w:rsidP="00A51B52">
            <w:pPr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204FD" w:rsidRPr="00DF6C8B" w:rsidTr="007E3EF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A51B52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A51B52">
              <w:rPr>
                <w:rFonts w:ascii="Times New Roman" w:hAnsi="Times New Roman"/>
                <w:sz w:val="24"/>
              </w:rPr>
              <w:t>Республики Мордовия</w:t>
            </w:r>
            <w:r w:rsidRPr="00A51B52">
              <w:rPr>
                <w:rFonts w:ascii="Times New Roman" w:hAnsi="Times New Roman"/>
                <w:sz w:val="24"/>
              </w:rPr>
              <w:t>, управление образованием муниципалитета, ОО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Интернет – 1 (независимо от количества)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Муниципальный уровень- 4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Республиканский уровень – 5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Российский уровень – 6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Международный уровень - 7</w:t>
            </w:r>
          </w:p>
          <w:p w:rsidR="00B204FD" w:rsidRPr="00A51B52" w:rsidRDefault="00B204FD" w:rsidP="00A51B52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П</w:t>
            </w:r>
            <w:r w:rsidRPr="00A51B52">
              <w:rPr>
                <w:rFonts w:ascii="Times New Roman" w:hAnsi="Times New Roman"/>
                <w:iCs/>
                <w:sz w:val="24"/>
              </w:rPr>
              <w:t>ри наличии более 1 направления +1 балл на каждом уровне</w:t>
            </w:r>
          </w:p>
          <w:p w:rsidR="00B204FD" w:rsidRPr="00A51B52" w:rsidRDefault="00B204FD" w:rsidP="00A51B52">
            <w:pPr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204FD" w:rsidRPr="00DF6C8B" w:rsidTr="007E3EF0">
        <w:tc>
          <w:tcPr>
            <w:tcW w:w="559" w:type="dxa"/>
            <w:tcBorders>
              <w:top w:val="nil"/>
              <w:left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Общественно-педагогическая активность: участие в работе педагогических сообществ, комиссиях, жюри конкурсов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A51B52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A51B52">
              <w:rPr>
                <w:rFonts w:ascii="Times New Roman" w:hAnsi="Times New Roman"/>
                <w:sz w:val="24"/>
              </w:rPr>
              <w:t>Республики Мордовия</w:t>
            </w:r>
            <w:r w:rsidRPr="00A51B52">
              <w:rPr>
                <w:rFonts w:ascii="Times New Roman" w:hAnsi="Times New Roman"/>
                <w:sz w:val="24"/>
              </w:rPr>
              <w:t>, управление образованием муниципалитета, образовательная организация</w:t>
            </w:r>
          </w:p>
        </w:tc>
        <w:tc>
          <w:tcPr>
            <w:tcW w:w="723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Член педагогических Интернет сообществ -1 (независимо от количества)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 xml:space="preserve">Председатель профсоюзного комитета ОО –2 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Участие на муниципальном уровне – 3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Участие на республиканском уровне - 4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Участие на российском уровне – 5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Участие на международном уровне - 6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204FD" w:rsidRPr="00DF6C8B" w:rsidTr="007E3EF0">
        <w:trPr>
          <w:trHeight w:val="20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72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B204FD" w:rsidRPr="00DF6C8B" w:rsidTr="007E3EF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04FD" w:rsidRPr="00A51B52" w:rsidRDefault="00B204FD" w:rsidP="00A51B52">
            <w:pPr>
              <w:pStyle w:val="a4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Личное участие в профессиональных конкурсах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iCs/>
                <w:sz w:val="24"/>
              </w:rPr>
            </w:pPr>
            <w:r w:rsidRPr="00A51B52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 xml:space="preserve">Министерство образования </w:t>
            </w:r>
            <w:r w:rsidR="00A51B52">
              <w:rPr>
                <w:rFonts w:ascii="Times New Roman" w:hAnsi="Times New Roman"/>
                <w:sz w:val="24"/>
              </w:rPr>
              <w:t>Республики Мордовия</w:t>
            </w:r>
            <w:r w:rsidRPr="00A51B52">
              <w:rPr>
                <w:rFonts w:ascii="Times New Roman" w:hAnsi="Times New Roman"/>
                <w:sz w:val="24"/>
              </w:rPr>
              <w:t>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Победы и призовые места в конкурсах на порталах сети Интернет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Участие в очных муниципальных конкурсах – 3 (независимо от количества)</w:t>
            </w:r>
          </w:p>
          <w:p w:rsidR="00B204FD" w:rsidRPr="00A51B52" w:rsidRDefault="00B204FD" w:rsidP="00A51B52">
            <w:pPr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 w:rsidRPr="00A51B52">
              <w:rPr>
                <w:rFonts w:ascii="Times New Roman" w:hAnsi="Times New Roman"/>
                <w:sz w:val="24"/>
              </w:rPr>
              <w:t>очных конкурсах республиканского уровня – 4 (независимо от количества)</w:t>
            </w:r>
          </w:p>
          <w:p w:rsidR="00B204FD" w:rsidRPr="00A51B52" w:rsidRDefault="00B204FD" w:rsidP="00A51B52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Победы и призовые места в очных муниципальных конкурсах – 5 (п</w:t>
            </w:r>
            <w:r w:rsidRPr="00A51B52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</w:p>
          <w:p w:rsidR="00B204FD" w:rsidRPr="00A51B52" w:rsidRDefault="00B204FD" w:rsidP="00A51B52">
            <w:pPr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Победы и призовые места в очных конкурсах республиканского уровня – 6 баллов (п</w:t>
            </w:r>
            <w:r w:rsidRPr="00A51B52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</w:p>
          <w:p w:rsidR="00B204FD" w:rsidRPr="00A51B52" w:rsidRDefault="00B204FD" w:rsidP="00A51B52">
            <w:pPr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Призовые места и победы в очных конкурсах российского уровня –7 баллов (п</w:t>
            </w:r>
            <w:r w:rsidRPr="00A51B52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  <w:r w:rsidRPr="00A51B52">
              <w:rPr>
                <w:rFonts w:ascii="Times New Roman" w:hAnsi="Times New Roman"/>
                <w:sz w:val="24"/>
              </w:rPr>
              <w:t>;</w:t>
            </w:r>
          </w:p>
          <w:p w:rsidR="00B204FD" w:rsidRPr="00A51B52" w:rsidRDefault="00B204FD" w:rsidP="00A51B52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Призовые места и победы в очных конкурсах международного уровня – 8 баллов (п</w:t>
            </w:r>
            <w:r w:rsidRPr="00A51B52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</w:p>
          <w:p w:rsidR="00B204FD" w:rsidRPr="00A51B52" w:rsidRDefault="00B204FD" w:rsidP="00A51B5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204FD" w:rsidRPr="00A51B52" w:rsidRDefault="00B204FD" w:rsidP="00A5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A51B52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B204FD" w:rsidRDefault="00B204FD" w:rsidP="00B204FD">
      <w:pPr>
        <w:pStyle w:val="a4"/>
        <w:rPr>
          <w:rFonts w:ascii="Times New Roman" w:hAnsi="Times New Roman"/>
          <w:sz w:val="24"/>
        </w:rPr>
      </w:pPr>
    </w:p>
    <w:p w:rsidR="00B204FD" w:rsidRPr="00A51B52" w:rsidRDefault="00B204FD" w:rsidP="00A51B52">
      <w:pPr>
        <w:shd w:val="clear" w:color="auto" w:fill="FFFFFF"/>
        <w:jc w:val="both"/>
        <w:outlineLvl w:val="2"/>
        <w:rPr>
          <w:rFonts w:ascii="Times New Roman" w:hAnsi="Times New Roman"/>
          <w:bCs/>
          <w:sz w:val="24"/>
        </w:rPr>
      </w:pPr>
      <w:r w:rsidRPr="00A51B52">
        <w:rPr>
          <w:rFonts w:ascii="Times New Roman" w:hAnsi="Times New Roman"/>
          <w:b/>
          <w:sz w:val="24"/>
        </w:rPr>
        <w:t xml:space="preserve">Примечание: </w:t>
      </w:r>
      <w:r w:rsidRPr="00A51B52">
        <w:rPr>
          <w:rFonts w:ascii="Times New Roman" w:hAnsi="Times New Roman"/>
          <w:sz w:val="24"/>
        </w:rPr>
        <w:t>Критерии</w:t>
      </w:r>
      <w:r w:rsidRPr="00A51B52">
        <w:rPr>
          <w:rFonts w:ascii="Times New Roman" w:hAnsi="Times New Roman"/>
          <w:b/>
          <w:sz w:val="24"/>
        </w:rPr>
        <w:t xml:space="preserve"> </w:t>
      </w:r>
      <w:r w:rsidRPr="00A51B52">
        <w:rPr>
          <w:rFonts w:ascii="Times New Roman" w:hAnsi="Times New Roman"/>
          <w:sz w:val="24"/>
        </w:rPr>
        <w:t xml:space="preserve">оценки и результаты анализа профессиональной деятельности педагогического работника по должности «Советник директора по воспитанию и взаимодействию с </w:t>
      </w:r>
      <w:r w:rsidRPr="00A51B52">
        <w:rPr>
          <w:rFonts w:ascii="Times New Roman" w:hAnsi="Times New Roman"/>
          <w:bCs/>
          <w:sz w:val="24"/>
        </w:rPr>
        <w:t>детскими общественными объединениями</w:t>
      </w:r>
      <w:r w:rsidRPr="00A51B52">
        <w:rPr>
          <w:rFonts w:ascii="Times New Roman" w:hAnsi="Times New Roman"/>
          <w:sz w:val="24"/>
        </w:rPr>
        <w:t>» разработаны в соответствии профессиональным стандартом «</w:t>
      </w:r>
      <w:r w:rsidRPr="00A51B52">
        <w:rPr>
          <w:rFonts w:ascii="Times New Roman" w:hAnsi="Times New Roman"/>
          <w:bCs/>
          <w:sz w:val="24"/>
        </w:rPr>
        <w:t>Специалист в области воспитания» (</w:t>
      </w:r>
      <w:hyperlink r:id="rId6" w:anchor="0" w:history="1">
        <w:r w:rsidRPr="00A51B52">
          <w:rPr>
            <w:rFonts w:ascii="Times New Roman" w:hAnsi="Times New Roman"/>
            <w:bCs/>
            <w:sz w:val="24"/>
            <w:bdr w:val="none" w:sz="0" w:space="0" w:color="auto" w:frame="1"/>
          </w:rPr>
          <w:t>приказ</w:t>
        </w:r>
      </w:hyperlink>
      <w:r w:rsidRPr="00A51B52">
        <w:rPr>
          <w:rFonts w:ascii="Times New Roman" w:hAnsi="Times New Roman"/>
          <w:bCs/>
          <w:sz w:val="24"/>
        </w:rPr>
        <w:t> Министерства труда и социальной защиты РФ от 30 января 2023 г. № 53н, вступает в силу с 01.09.2023 г.)</w:t>
      </w:r>
    </w:p>
    <w:p w:rsidR="00B204FD" w:rsidRDefault="00B204FD" w:rsidP="00B204FD">
      <w:pPr>
        <w:pStyle w:val="a4"/>
        <w:rPr>
          <w:rFonts w:ascii="Times New Roman" w:hAnsi="Times New Roman"/>
          <w:sz w:val="24"/>
        </w:rPr>
      </w:pPr>
    </w:p>
    <w:p w:rsidR="00B204FD" w:rsidRPr="00321929" w:rsidRDefault="00B204FD" w:rsidP="00B204FD">
      <w:pPr>
        <w:rPr>
          <w:rFonts w:ascii="Times New Roman" w:hAnsi="Times New Roman"/>
          <w:sz w:val="24"/>
        </w:rPr>
      </w:pPr>
      <w:r w:rsidRPr="00321929">
        <w:rPr>
          <w:rFonts w:ascii="Times New Roman" w:hAnsi="Times New Roman"/>
          <w:sz w:val="24"/>
        </w:rPr>
        <w:t xml:space="preserve">Первая квалификационная категория - от </w:t>
      </w:r>
      <w:r>
        <w:rPr>
          <w:rFonts w:ascii="Times New Roman" w:hAnsi="Times New Roman"/>
          <w:sz w:val="24"/>
        </w:rPr>
        <w:t>20</w:t>
      </w:r>
      <w:r w:rsidRPr="00321929">
        <w:rPr>
          <w:rFonts w:ascii="Times New Roman" w:hAnsi="Times New Roman"/>
          <w:sz w:val="24"/>
        </w:rPr>
        <w:t xml:space="preserve"> до </w:t>
      </w:r>
      <w:r>
        <w:rPr>
          <w:rFonts w:ascii="Times New Roman" w:hAnsi="Times New Roman"/>
          <w:sz w:val="24"/>
        </w:rPr>
        <w:t>30</w:t>
      </w:r>
      <w:r w:rsidRPr="00321929">
        <w:rPr>
          <w:rFonts w:ascii="Times New Roman" w:hAnsi="Times New Roman"/>
          <w:sz w:val="24"/>
        </w:rPr>
        <w:t xml:space="preserve"> баллов</w:t>
      </w:r>
    </w:p>
    <w:p w:rsidR="00B204FD" w:rsidRPr="00321929" w:rsidRDefault="00B204FD" w:rsidP="00B204FD">
      <w:pPr>
        <w:rPr>
          <w:rFonts w:ascii="Times New Roman" w:hAnsi="Times New Roman"/>
          <w:sz w:val="24"/>
        </w:rPr>
      </w:pPr>
      <w:r w:rsidRPr="00321929">
        <w:rPr>
          <w:rFonts w:ascii="Times New Roman" w:hAnsi="Times New Roman"/>
          <w:sz w:val="24"/>
        </w:rPr>
        <w:t xml:space="preserve">Высшая квалификационная категория – от </w:t>
      </w:r>
      <w:r>
        <w:rPr>
          <w:rFonts w:ascii="Times New Roman" w:hAnsi="Times New Roman"/>
          <w:sz w:val="24"/>
        </w:rPr>
        <w:t>31</w:t>
      </w:r>
      <w:r w:rsidRPr="00321929">
        <w:rPr>
          <w:rFonts w:ascii="Times New Roman" w:hAnsi="Times New Roman"/>
          <w:sz w:val="24"/>
        </w:rPr>
        <w:t xml:space="preserve"> и более</w:t>
      </w:r>
    </w:p>
    <w:sectPr w:rsidR="00B204FD" w:rsidRPr="00321929" w:rsidSect="006B69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10500616"/>
    <w:multiLevelType w:val="hybridMultilevel"/>
    <w:tmpl w:val="6A8C0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A05C8"/>
    <w:multiLevelType w:val="hybridMultilevel"/>
    <w:tmpl w:val="6A8C0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0187D"/>
    <w:multiLevelType w:val="hybridMultilevel"/>
    <w:tmpl w:val="550C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D507B"/>
    <w:multiLevelType w:val="hybridMultilevel"/>
    <w:tmpl w:val="7CBCBFA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9B7A35"/>
    <w:multiLevelType w:val="hybridMultilevel"/>
    <w:tmpl w:val="96A24900"/>
    <w:lvl w:ilvl="0" w:tplc="43184B3C">
      <w:start w:val="60"/>
      <w:numFmt w:val="decimal"/>
      <w:lvlText w:val="%1"/>
      <w:lvlJc w:val="left"/>
      <w:pPr>
        <w:ind w:left="246" w:hanging="360"/>
      </w:pPr>
    </w:lvl>
    <w:lvl w:ilvl="1" w:tplc="04190019">
      <w:start w:val="1"/>
      <w:numFmt w:val="lowerLetter"/>
      <w:lvlText w:val="%2."/>
      <w:lvlJc w:val="left"/>
      <w:pPr>
        <w:ind w:left="966" w:hanging="360"/>
      </w:pPr>
    </w:lvl>
    <w:lvl w:ilvl="2" w:tplc="0419001B">
      <w:start w:val="1"/>
      <w:numFmt w:val="lowerRoman"/>
      <w:lvlText w:val="%3."/>
      <w:lvlJc w:val="right"/>
      <w:pPr>
        <w:ind w:left="1686" w:hanging="180"/>
      </w:pPr>
    </w:lvl>
    <w:lvl w:ilvl="3" w:tplc="0419000F">
      <w:start w:val="1"/>
      <w:numFmt w:val="decimal"/>
      <w:lvlText w:val="%4."/>
      <w:lvlJc w:val="left"/>
      <w:pPr>
        <w:ind w:left="2406" w:hanging="360"/>
      </w:pPr>
    </w:lvl>
    <w:lvl w:ilvl="4" w:tplc="04190019">
      <w:start w:val="1"/>
      <w:numFmt w:val="lowerLetter"/>
      <w:lvlText w:val="%5."/>
      <w:lvlJc w:val="left"/>
      <w:pPr>
        <w:ind w:left="3126" w:hanging="360"/>
      </w:pPr>
    </w:lvl>
    <w:lvl w:ilvl="5" w:tplc="0419001B">
      <w:start w:val="1"/>
      <w:numFmt w:val="lowerRoman"/>
      <w:lvlText w:val="%6."/>
      <w:lvlJc w:val="right"/>
      <w:pPr>
        <w:ind w:left="3846" w:hanging="180"/>
      </w:pPr>
    </w:lvl>
    <w:lvl w:ilvl="6" w:tplc="0419000F">
      <w:start w:val="1"/>
      <w:numFmt w:val="decimal"/>
      <w:lvlText w:val="%7."/>
      <w:lvlJc w:val="left"/>
      <w:pPr>
        <w:ind w:left="4566" w:hanging="360"/>
      </w:pPr>
    </w:lvl>
    <w:lvl w:ilvl="7" w:tplc="04190019">
      <w:start w:val="1"/>
      <w:numFmt w:val="lowerLetter"/>
      <w:lvlText w:val="%8."/>
      <w:lvlJc w:val="left"/>
      <w:pPr>
        <w:ind w:left="5286" w:hanging="360"/>
      </w:pPr>
    </w:lvl>
    <w:lvl w:ilvl="8" w:tplc="0419001B">
      <w:start w:val="1"/>
      <w:numFmt w:val="lowerRoman"/>
      <w:lvlText w:val="%9."/>
      <w:lvlJc w:val="right"/>
      <w:pPr>
        <w:ind w:left="6006" w:hanging="180"/>
      </w:pPr>
    </w:lvl>
  </w:abstractNum>
  <w:abstractNum w:abstractNumId="11">
    <w:nsid w:val="515C0531"/>
    <w:multiLevelType w:val="hybridMultilevel"/>
    <w:tmpl w:val="D54EB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6906"/>
    <w:rsid w:val="000034F9"/>
    <w:rsid w:val="00003517"/>
    <w:rsid w:val="0000566F"/>
    <w:rsid w:val="00011164"/>
    <w:rsid w:val="00014B29"/>
    <w:rsid w:val="00017248"/>
    <w:rsid w:val="00020D5C"/>
    <w:rsid w:val="000232B4"/>
    <w:rsid w:val="00023617"/>
    <w:rsid w:val="00026B1A"/>
    <w:rsid w:val="00033176"/>
    <w:rsid w:val="00034E03"/>
    <w:rsid w:val="0004218D"/>
    <w:rsid w:val="00044DF1"/>
    <w:rsid w:val="00050B12"/>
    <w:rsid w:val="000538EB"/>
    <w:rsid w:val="0006067A"/>
    <w:rsid w:val="00066A1E"/>
    <w:rsid w:val="000735CC"/>
    <w:rsid w:val="000779C6"/>
    <w:rsid w:val="00084B68"/>
    <w:rsid w:val="000853B1"/>
    <w:rsid w:val="000854C1"/>
    <w:rsid w:val="0009343B"/>
    <w:rsid w:val="000975E7"/>
    <w:rsid w:val="000A306D"/>
    <w:rsid w:val="000A4321"/>
    <w:rsid w:val="000A589A"/>
    <w:rsid w:val="000A6D33"/>
    <w:rsid w:val="000B46D8"/>
    <w:rsid w:val="000C0D73"/>
    <w:rsid w:val="000C0DBB"/>
    <w:rsid w:val="000C202A"/>
    <w:rsid w:val="000C734D"/>
    <w:rsid w:val="000C754A"/>
    <w:rsid w:val="000C76B0"/>
    <w:rsid w:val="000D1C2E"/>
    <w:rsid w:val="000D32A6"/>
    <w:rsid w:val="000D4E60"/>
    <w:rsid w:val="000E1F58"/>
    <w:rsid w:val="000E4098"/>
    <w:rsid w:val="000E4902"/>
    <w:rsid w:val="000F4F10"/>
    <w:rsid w:val="00110B03"/>
    <w:rsid w:val="00111D74"/>
    <w:rsid w:val="001267BC"/>
    <w:rsid w:val="00130DBC"/>
    <w:rsid w:val="00133420"/>
    <w:rsid w:val="00141EE7"/>
    <w:rsid w:val="001433D8"/>
    <w:rsid w:val="00144E35"/>
    <w:rsid w:val="0014787F"/>
    <w:rsid w:val="00154341"/>
    <w:rsid w:val="00155441"/>
    <w:rsid w:val="001560F3"/>
    <w:rsid w:val="001630B9"/>
    <w:rsid w:val="001719CD"/>
    <w:rsid w:val="00174504"/>
    <w:rsid w:val="00175956"/>
    <w:rsid w:val="00180E37"/>
    <w:rsid w:val="00186901"/>
    <w:rsid w:val="00187978"/>
    <w:rsid w:val="00190F88"/>
    <w:rsid w:val="00193987"/>
    <w:rsid w:val="00194313"/>
    <w:rsid w:val="00195052"/>
    <w:rsid w:val="001976EB"/>
    <w:rsid w:val="001A4FBF"/>
    <w:rsid w:val="001A6535"/>
    <w:rsid w:val="001B4349"/>
    <w:rsid w:val="001B5FEE"/>
    <w:rsid w:val="001C4448"/>
    <w:rsid w:val="001C4DEB"/>
    <w:rsid w:val="001C730D"/>
    <w:rsid w:val="001D293D"/>
    <w:rsid w:val="001D7736"/>
    <w:rsid w:val="001E2298"/>
    <w:rsid w:val="001E76B6"/>
    <w:rsid w:val="001F30BD"/>
    <w:rsid w:val="001F791D"/>
    <w:rsid w:val="00204D74"/>
    <w:rsid w:val="00205C7E"/>
    <w:rsid w:val="00212A1C"/>
    <w:rsid w:val="002130C2"/>
    <w:rsid w:val="0022079E"/>
    <w:rsid w:val="002218E4"/>
    <w:rsid w:val="0022528D"/>
    <w:rsid w:val="00233C87"/>
    <w:rsid w:val="002360DF"/>
    <w:rsid w:val="00241A74"/>
    <w:rsid w:val="00245A5D"/>
    <w:rsid w:val="0024783D"/>
    <w:rsid w:val="0025439B"/>
    <w:rsid w:val="002638E6"/>
    <w:rsid w:val="002677EA"/>
    <w:rsid w:val="002737E8"/>
    <w:rsid w:val="002831B6"/>
    <w:rsid w:val="00283E45"/>
    <w:rsid w:val="00287DFD"/>
    <w:rsid w:val="00292401"/>
    <w:rsid w:val="002A165D"/>
    <w:rsid w:val="002A2FA6"/>
    <w:rsid w:val="002A52B6"/>
    <w:rsid w:val="002A7E5A"/>
    <w:rsid w:val="002B15B9"/>
    <w:rsid w:val="002B2BE1"/>
    <w:rsid w:val="002B44AD"/>
    <w:rsid w:val="002C0F6A"/>
    <w:rsid w:val="002C3605"/>
    <w:rsid w:val="002C46F8"/>
    <w:rsid w:val="002D24DA"/>
    <w:rsid w:val="002D6AAD"/>
    <w:rsid w:val="002E5CCA"/>
    <w:rsid w:val="002F0709"/>
    <w:rsid w:val="002F5CB8"/>
    <w:rsid w:val="002F7305"/>
    <w:rsid w:val="0031333E"/>
    <w:rsid w:val="003167D2"/>
    <w:rsid w:val="00321924"/>
    <w:rsid w:val="0032541A"/>
    <w:rsid w:val="00325738"/>
    <w:rsid w:val="003275A0"/>
    <w:rsid w:val="00331204"/>
    <w:rsid w:val="0033211F"/>
    <w:rsid w:val="00332416"/>
    <w:rsid w:val="00332A93"/>
    <w:rsid w:val="00335334"/>
    <w:rsid w:val="00335410"/>
    <w:rsid w:val="0033588C"/>
    <w:rsid w:val="003376EB"/>
    <w:rsid w:val="00340A74"/>
    <w:rsid w:val="0034132D"/>
    <w:rsid w:val="00346733"/>
    <w:rsid w:val="003513F6"/>
    <w:rsid w:val="00353E63"/>
    <w:rsid w:val="00356E19"/>
    <w:rsid w:val="003570D7"/>
    <w:rsid w:val="00361592"/>
    <w:rsid w:val="0036187F"/>
    <w:rsid w:val="00362612"/>
    <w:rsid w:val="00366617"/>
    <w:rsid w:val="00366801"/>
    <w:rsid w:val="00366C7E"/>
    <w:rsid w:val="00372272"/>
    <w:rsid w:val="00373857"/>
    <w:rsid w:val="00377926"/>
    <w:rsid w:val="00384545"/>
    <w:rsid w:val="00384D59"/>
    <w:rsid w:val="0039203B"/>
    <w:rsid w:val="003A34B2"/>
    <w:rsid w:val="003A58F0"/>
    <w:rsid w:val="003B1360"/>
    <w:rsid w:val="003B2A8C"/>
    <w:rsid w:val="003B4831"/>
    <w:rsid w:val="003C109F"/>
    <w:rsid w:val="003C19D4"/>
    <w:rsid w:val="003C1BD6"/>
    <w:rsid w:val="003C1D28"/>
    <w:rsid w:val="003C3412"/>
    <w:rsid w:val="003C3BC9"/>
    <w:rsid w:val="003C6167"/>
    <w:rsid w:val="003C6943"/>
    <w:rsid w:val="003C6BE0"/>
    <w:rsid w:val="003E03DC"/>
    <w:rsid w:val="003E5167"/>
    <w:rsid w:val="003E5741"/>
    <w:rsid w:val="003E6FFB"/>
    <w:rsid w:val="003E7CB8"/>
    <w:rsid w:val="003F1F9E"/>
    <w:rsid w:val="003F2E2E"/>
    <w:rsid w:val="003F3A22"/>
    <w:rsid w:val="003F42DB"/>
    <w:rsid w:val="003F499A"/>
    <w:rsid w:val="004000E1"/>
    <w:rsid w:val="0040200C"/>
    <w:rsid w:val="00402C10"/>
    <w:rsid w:val="00405942"/>
    <w:rsid w:val="00410AE2"/>
    <w:rsid w:val="00411149"/>
    <w:rsid w:val="00415EDE"/>
    <w:rsid w:val="00415F2C"/>
    <w:rsid w:val="00422209"/>
    <w:rsid w:val="00425E4D"/>
    <w:rsid w:val="00427B3E"/>
    <w:rsid w:val="00430246"/>
    <w:rsid w:val="00441C8E"/>
    <w:rsid w:val="00452B48"/>
    <w:rsid w:val="004723FF"/>
    <w:rsid w:val="00483517"/>
    <w:rsid w:val="00486D31"/>
    <w:rsid w:val="00493035"/>
    <w:rsid w:val="00495300"/>
    <w:rsid w:val="00495F27"/>
    <w:rsid w:val="004A1298"/>
    <w:rsid w:val="004A152A"/>
    <w:rsid w:val="004A334A"/>
    <w:rsid w:val="004A4084"/>
    <w:rsid w:val="004B6230"/>
    <w:rsid w:val="004C1804"/>
    <w:rsid w:val="004D3B41"/>
    <w:rsid w:val="004E19F9"/>
    <w:rsid w:val="004F3D95"/>
    <w:rsid w:val="004F4C7F"/>
    <w:rsid w:val="004F7383"/>
    <w:rsid w:val="005007E3"/>
    <w:rsid w:val="00502A9E"/>
    <w:rsid w:val="00506CCF"/>
    <w:rsid w:val="005073BC"/>
    <w:rsid w:val="00512A24"/>
    <w:rsid w:val="00520843"/>
    <w:rsid w:val="0052184A"/>
    <w:rsid w:val="00530EFF"/>
    <w:rsid w:val="00536396"/>
    <w:rsid w:val="00540E13"/>
    <w:rsid w:val="00544077"/>
    <w:rsid w:val="00544E7B"/>
    <w:rsid w:val="00545C0F"/>
    <w:rsid w:val="00547B45"/>
    <w:rsid w:val="005504F4"/>
    <w:rsid w:val="00550A92"/>
    <w:rsid w:val="00551B56"/>
    <w:rsid w:val="005546B2"/>
    <w:rsid w:val="00560559"/>
    <w:rsid w:val="0056149A"/>
    <w:rsid w:val="00561B66"/>
    <w:rsid w:val="00562923"/>
    <w:rsid w:val="00565A55"/>
    <w:rsid w:val="00573642"/>
    <w:rsid w:val="0057406C"/>
    <w:rsid w:val="00576836"/>
    <w:rsid w:val="005775A9"/>
    <w:rsid w:val="00581525"/>
    <w:rsid w:val="00583D06"/>
    <w:rsid w:val="00584920"/>
    <w:rsid w:val="00584D95"/>
    <w:rsid w:val="0058672E"/>
    <w:rsid w:val="00587B8A"/>
    <w:rsid w:val="0059573C"/>
    <w:rsid w:val="0059575E"/>
    <w:rsid w:val="005974E8"/>
    <w:rsid w:val="005A152F"/>
    <w:rsid w:val="005A1C4C"/>
    <w:rsid w:val="005A27FF"/>
    <w:rsid w:val="005A6F5F"/>
    <w:rsid w:val="005A79C8"/>
    <w:rsid w:val="005B0C3E"/>
    <w:rsid w:val="005B7BC9"/>
    <w:rsid w:val="005C07EF"/>
    <w:rsid w:val="005C0DF3"/>
    <w:rsid w:val="005C1DF9"/>
    <w:rsid w:val="005C789B"/>
    <w:rsid w:val="005C795B"/>
    <w:rsid w:val="005C7DF5"/>
    <w:rsid w:val="005D04FB"/>
    <w:rsid w:val="005D12FD"/>
    <w:rsid w:val="005D51CF"/>
    <w:rsid w:val="005D5B87"/>
    <w:rsid w:val="005D7530"/>
    <w:rsid w:val="005E0205"/>
    <w:rsid w:val="005E4E0D"/>
    <w:rsid w:val="005F18CF"/>
    <w:rsid w:val="005F4B83"/>
    <w:rsid w:val="00601A96"/>
    <w:rsid w:val="006034B5"/>
    <w:rsid w:val="006041CB"/>
    <w:rsid w:val="00610606"/>
    <w:rsid w:val="00611907"/>
    <w:rsid w:val="00611D7F"/>
    <w:rsid w:val="00615BEA"/>
    <w:rsid w:val="00620083"/>
    <w:rsid w:val="00620D86"/>
    <w:rsid w:val="006254F8"/>
    <w:rsid w:val="006306E1"/>
    <w:rsid w:val="00630C01"/>
    <w:rsid w:val="006402B1"/>
    <w:rsid w:val="00640C45"/>
    <w:rsid w:val="00650521"/>
    <w:rsid w:val="00656905"/>
    <w:rsid w:val="00661F2F"/>
    <w:rsid w:val="00663F52"/>
    <w:rsid w:val="00666266"/>
    <w:rsid w:val="00672966"/>
    <w:rsid w:val="00673EF1"/>
    <w:rsid w:val="00674606"/>
    <w:rsid w:val="00675462"/>
    <w:rsid w:val="00677E91"/>
    <w:rsid w:val="00682040"/>
    <w:rsid w:val="00683206"/>
    <w:rsid w:val="00685C95"/>
    <w:rsid w:val="00690D3B"/>
    <w:rsid w:val="00694194"/>
    <w:rsid w:val="00696B40"/>
    <w:rsid w:val="006974C7"/>
    <w:rsid w:val="006A0A86"/>
    <w:rsid w:val="006A1912"/>
    <w:rsid w:val="006A365E"/>
    <w:rsid w:val="006A5BA5"/>
    <w:rsid w:val="006A6588"/>
    <w:rsid w:val="006B1225"/>
    <w:rsid w:val="006B229B"/>
    <w:rsid w:val="006B4A05"/>
    <w:rsid w:val="006B6680"/>
    <w:rsid w:val="006B6906"/>
    <w:rsid w:val="006C5A44"/>
    <w:rsid w:val="006C6201"/>
    <w:rsid w:val="006C7A6A"/>
    <w:rsid w:val="006D2C25"/>
    <w:rsid w:val="006D33AF"/>
    <w:rsid w:val="006D537E"/>
    <w:rsid w:val="006E17DC"/>
    <w:rsid w:val="006E7953"/>
    <w:rsid w:val="006F642F"/>
    <w:rsid w:val="007011B7"/>
    <w:rsid w:val="0070233A"/>
    <w:rsid w:val="00702F06"/>
    <w:rsid w:val="007034C0"/>
    <w:rsid w:val="00703A48"/>
    <w:rsid w:val="00705AED"/>
    <w:rsid w:val="007116D4"/>
    <w:rsid w:val="007223E2"/>
    <w:rsid w:val="00722A58"/>
    <w:rsid w:val="007251D3"/>
    <w:rsid w:val="00726ED9"/>
    <w:rsid w:val="0072768D"/>
    <w:rsid w:val="007309AB"/>
    <w:rsid w:val="00733B24"/>
    <w:rsid w:val="00735E92"/>
    <w:rsid w:val="00736723"/>
    <w:rsid w:val="00740315"/>
    <w:rsid w:val="00747A27"/>
    <w:rsid w:val="00750A05"/>
    <w:rsid w:val="0075214A"/>
    <w:rsid w:val="007532E2"/>
    <w:rsid w:val="00760711"/>
    <w:rsid w:val="00760FE3"/>
    <w:rsid w:val="007630A1"/>
    <w:rsid w:val="00763AE1"/>
    <w:rsid w:val="007646DB"/>
    <w:rsid w:val="007667A1"/>
    <w:rsid w:val="007673D4"/>
    <w:rsid w:val="00771B9B"/>
    <w:rsid w:val="007748BB"/>
    <w:rsid w:val="00774BCC"/>
    <w:rsid w:val="0077504D"/>
    <w:rsid w:val="007759A1"/>
    <w:rsid w:val="007765D4"/>
    <w:rsid w:val="00777738"/>
    <w:rsid w:val="00780DE9"/>
    <w:rsid w:val="0079773B"/>
    <w:rsid w:val="007A2AA9"/>
    <w:rsid w:val="007A4619"/>
    <w:rsid w:val="007B18C4"/>
    <w:rsid w:val="007B200F"/>
    <w:rsid w:val="007C29FF"/>
    <w:rsid w:val="007D5FD9"/>
    <w:rsid w:val="007E3EF0"/>
    <w:rsid w:val="007E67CE"/>
    <w:rsid w:val="007E7CC0"/>
    <w:rsid w:val="00802C9E"/>
    <w:rsid w:val="00805227"/>
    <w:rsid w:val="008145FB"/>
    <w:rsid w:val="008163BC"/>
    <w:rsid w:val="008270BA"/>
    <w:rsid w:val="008330DE"/>
    <w:rsid w:val="00833580"/>
    <w:rsid w:val="00833D87"/>
    <w:rsid w:val="00850121"/>
    <w:rsid w:val="00851180"/>
    <w:rsid w:val="0085346C"/>
    <w:rsid w:val="00857111"/>
    <w:rsid w:val="00860374"/>
    <w:rsid w:val="0086273F"/>
    <w:rsid w:val="00864E10"/>
    <w:rsid w:val="00870A34"/>
    <w:rsid w:val="00873195"/>
    <w:rsid w:val="00874A0D"/>
    <w:rsid w:val="00880E72"/>
    <w:rsid w:val="0088261B"/>
    <w:rsid w:val="00885081"/>
    <w:rsid w:val="00885B93"/>
    <w:rsid w:val="0088637C"/>
    <w:rsid w:val="00891CCA"/>
    <w:rsid w:val="008A10A1"/>
    <w:rsid w:val="008A5E30"/>
    <w:rsid w:val="008A7AFC"/>
    <w:rsid w:val="008B073C"/>
    <w:rsid w:val="008B5D1D"/>
    <w:rsid w:val="008B7EF3"/>
    <w:rsid w:val="008C5F99"/>
    <w:rsid w:val="008D1D11"/>
    <w:rsid w:val="008D6212"/>
    <w:rsid w:val="008D7645"/>
    <w:rsid w:val="008E4C32"/>
    <w:rsid w:val="008E6E94"/>
    <w:rsid w:val="008E7100"/>
    <w:rsid w:val="008E7D2B"/>
    <w:rsid w:val="008F0F4F"/>
    <w:rsid w:val="008F37AE"/>
    <w:rsid w:val="008F4E67"/>
    <w:rsid w:val="0090102C"/>
    <w:rsid w:val="00913F00"/>
    <w:rsid w:val="00915610"/>
    <w:rsid w:val="00915B3C"/>
    <w:rsid w:val="00920D6B"/>
    <w:rsid w:val="00922A0E"/>
    <w:rsid w:val="00924342"/>
    <w:rsid w:val="00931126"/>
    <w:rsid w:val="009333C1"/>
    <w:rsid w:val="0093423D"/>
    <w:rsid w:val="00936EF9"/>
    <w:rsid w:val="00937F64"/>
    <w:rsid w:val="00940FA8"/>
    <w:rsid w:val="00942659"/>
    <w:rsid w:val="00943976"/>
    <w:rsid w:val="00953BFD"/>
    <w:rsid w:val="00954EC9"/>
    <w:rsid w:val="00964E1A"/>
    <w:rsid w:val="00971AF6"/>
    <w:rsid w:val="00974485"/>
    <w:rsid w:val="009844EA"/>
    <w:rsid w:val="009925CC"/>
    <w:rsid w:val="00992668"/>
    <w:rsid w:val="0099336A"/>
    <w:rsid w:val="00993B0D"/>
    <w:rsid w:val="0099506F"/>
    <w:rsid w:val="00995413"/>
    <w:rsid w:val="009A0BF8"/>
    <w:rsid w:val="009A4457"/>
    <w:rsid w:val="009B075D"/>
    <w:rsid w:val="009B1A38"/>
    <w:rsid w:val="009C2D5A"/>
    <w:rsid w:val="009C4680"/>
    <w:rsid w:val="009C4F9C"/>
    <w:rsid w:val="009C5C2F"/>
    <w:rsid w:val="009C622B"/>
    <w:rsid w:val="009D01F2"/>
    <w:rsid w:val="009D5C95"/>
    <w:rsid w:val="009F4B53"/>
    <w:rsid w:val="009F4F22"/>
    <w:rsid w:val="009F504E"/>
    <w:rsid w:val="009F5A6E"/>
    <w:rsid w:val="009F7EA5"/>
    <w:rsid w:val="00A02B59"/>
    <w:rsid w:val="00A105F8"/>
    <w:rsid w:val="00A16A17"/>
    <w:rsid w:val="00A16CD7"/>
    <w:rsid w:val="00A16D90"/>
    <w:rsid w:val="00A22A95"/>
    <w:rsid w:val="00A3268E"/>
    <w:rsid w:val="00A35AE3"/>
    <w:rsid w:val="00A360C8"/>
    <w:rsid w:val="00A37A45"/>
    <w:rsid w:val="00A40010"/>
    <w:rsid w:val="00A41BFF"/>
    <w:rsid w:val="00A43C9D"/>
    <w:rsid w:val="00A4439C"/>
    <w:rsid w:val="00A464A2"/>
    <w:rsid w:val="00A51B52"/>
    <w:rsid w:val="00A53797"/>
    <w:rsid w:val="00A54CE1"/>
    <w:rsid w:val="00A6281C"/>
    <w:rsid w:val="00A728DC"/>
    <w:rsid w:val="00A76220"/>
    <w:rsid w:val="00A82048"/>
    <w:rsid w:val="00A828ED"/>
    <w:rsid w:val="00A839BC"/>
    <w:rsid w:val="00A8548C"/>
    <w:rsid w:val="00A85ABD"/>
    <w:rsid w:val="00A91339"/>
    <w:rsid w:val="00AA451A"/>
    <w:rsid w:val="00AA63BF"/>
    <w:rsid w:val="00AB3B37"/>
    <w:rsid w:val="00AB4D88"/>
    <w:rsid w:val="00AB5994"/>
    <w:rsid w:val="00AC4066"/>
    <w:rsid w:val="00AC4A9A"/>
    <w:rsid w:val="00AC75E5"/>
    <w:rsid w:val="00AD056D"/>
    <w:rsid w:val="00AD0982"/>
    <w:rsid w:val="00AD168B"/>
    <w:rsid w:val="00AD7204"/>
    <w:rsid w:val="00AE116A"/>
    <w:rsid w:val="00AE2D59"/>
    <w:rsid w:val="00AE46BE"/>
    <w:rsid w:val="00AE4895"/>
    <w:rsid w:val="00AE7A16"/>
    <w:rsid w:val="00AF2FDE"/>
    <w:rsid w:val="00AF76CB"/>
    <w:rsid w:val="00B012BA"/>
    <w:rsid w:val="00B069E8"/>
    <w:rsid w:val="00B07281"/>
    <w:rsid w:val="00B10E6A"/>
    <w:rsid w:val="00B11B58"/>
    <w:rsid w:val="00B13CA0"/>
    <w:rsid w:val="00B17D00"/>
    <w:rsid w:val="00B200E7"/>
    <w:rsid w:val="00B204FD"/>
    <w:rsid w:val="00B278E6"/>
    <w:rsid w:val="00B35F96"/>
    <w:rsid w:val="00B37CCC"/>
    <w:rsid w:val="00B4293B"/>
    <w:rsid w:val="00B46AC6"/>
    <w:rsid w:val="00B47367"/>
    <w:rsid w:val="00B530EE"/>
    <w:rsid w:val="00B56EFF"/>
    <w:rsid w:val="00B62850"/>
    <w:rsid w:val="00B649C3"/>
    <w:rsid w:val="00B70EA7"/>
    <w:rsid w:val="00B7666F"/>
    <w:rsid w:val="00B76B67"/>
    <w:rsid w:val="00B811D7"/>
    <w:rsid w:val="00B82C66"/>
    <w:rsid w:val="00B87B50"/>
    <w:rsid w:val="00B906B2"/>
    <w:rsid w:val="00B9199B"/>
    <w:rsid w:val="00B931B2"/>
    <w:rsid w:val="00B94315"/>
    <w:rsid w:val="00BA256A"/>
    <w:rsid w:val="00BB0DB8"/>
    <w:rsid w:val="00BB7C67"/>
    <w:rsid w:val="00BC01A8"/>
    <w:rsid w:val="00BC115F"/>
    <w:rsid w:val="00BC3635"/>
    <w:rsid w:val="00BC5779"/>
    <w:rsid w:val="00BD2AC9"/>
    <w:rsid w:val="00BD4A41"/>
    <w:rsid w:val="00BE39D1"/>
    <w:rsid w:val="00BE5258"/>
    <w:rsid w:val="00BE7D2C"/>
    <w:rsid w:val="00BF47FA"/>
    <w:rsid w:val="00BF7C84"/>
    <w:rsid w:val="00C01BBD"/>
    <w:rsid w:val="00C01FA5"/>
    <w:rsid w:val="00C20B39"/>
    <w:rsid w:val="00C25517"/>
    <w:rsid w:val="00C25D89"/>
    <w:rsid w:val="00C27DE2"/>
    <w:rsid w:val="00C30F8E"/>
    <w:rsid w:val="00C31E05"/>
    <w:rsid w:val="00C31E40"/>
    <w:rsid w:val="00C34A5D"/>
    <w:rsid w:val="00C44649"/>
    <w:rsid w:val="00C45288"/>
    <w:rsid w:val="00C461E6"/>
    <w:rsid w:val="00C512B8"/>
    <w:rsid w:val="00C552CD"/>
    <w:rsid w:val="00C563F8"/>
    <w:rsid w:val="00C571BC"/>
    <w:rsid w:val="00C60039"/>
    <w:rsid w:val="00C60436"/>
    <w:rsid w:val="00C6706C"/>
    <w:rsid w:val="00C67EB7"/>
    <w:rsid w:val="00C71109"/>
    <w:rsid w:val="00C83A8B"/>
    <w:rsid w:val="00C843B4"/>
    <w:rsid w:val="00C870CB"/>
    <w:rsid w:val="00C87C67"/>
    <w:rsid w:val="00C93CD9"/>
    <w:rsid w:val="00C970F8"/>
    <w:rsid w:val="00CA213A"/>
    <w:rsid w:val="00CA385A"/>
    <w:rsid w:val="00CA3913"/>
    <w:rsid w:val="00CA3A8B"/>
    <w:rsid w:val="00CA5238"/>
    <w:rsid w:val="00CB0DE3"/>
    <w:rsid w:val="00CB2DEF"/>
    <w:rsid w:val="00CB575F"/>
    <w:rsid w:val="00CC0AC4"/>
    <w:rsid w:val="00CC0D3A"/>
    <w:rsid w:val="00CD1337"/>
    <w:rsid w:val="00CD7253"/>
    <w:rsid w:val="00CE5DE9"/>
    <w:rsid w:val="00CF0F01"/>
    <w:rsid w:val="00CF2515"/>
    <w:rsid w:val="00CF7ACE"/>
    <w:rsid w:val="00D0038A"/>
    <w:rsid w:val="00D0582B"/>
    <w:rsid w:val="00D108CC"/>
    <w:rsid w:val="00D14194"/>
    <w:rsid w:val="00D21913"/>
    <w:rsid w:val="00D22A46"/>
    <w:rsid w:val="00D23FB9"/>
    <w:rsid w:val="00D306E1"/>
    <w:rsid w:val="00D30804"/>
    <w:rsid w:val="00D33782"/>
    <w:rsid w:val="00D33E48"/>
    <w:rsid w:val="00D35577"/>
    <w:rsid w:val="00D374A8"/>
    <w:rsid w:val="00D37B96"/>
    <w:rsid w:val="00D4423D"/>
    <w:rsid w:val="00D46E14"/>
    <w:rsid w:val="00D47CB1"/>
    <w:rsid w:val="00D5141A"/>
    <w:rsid w:val="00D52C41"/>
    <w:rsid w:val="00D57057"/>
    <w:rsid w:val="00D61328"/>
    <w:rsid w:val="00D725DE"/>
    <w:rsid w:val="00D72FAA"/>
    <w:rsid w:val="00D772F9"/>
    <w:rsid w:val="00D808B5"/>
    <w:rsid w:val="00D85C6B"/>
    <w:rsid w:val="00D967E1"/>
    <w:rsid w:val="00DA65DD"/>
    <w:rsid w:val="00DA6E8D"/>
    <w:rsid w:val="00DA72AB"/>
    <w:rsid w:val="00DB4079"/>
    <w:rsid w:val="00DB5745"/>
    <w:rsid w:val="00DC0562"/>
    <w:rsid w:val="00DC3E65"/>
    <w:rsid w:val="00DD3997"/>
    <w:rsid w:val="00DD5879"/>
    <w:rsid w:val="00DD66BE"/>
    <w:rsid w:val="00DD7A8F"/>
    <w:rsid w:val="00DF08C1"/>
    <w:rsid w:val="00DF228E"/>
    <w:rsid w:val="00E00A2C"/>
    <w:rsid w:val="00E05007"/>
    <w:rsid w:val="00E11469"/>
    <w:rsid w:val="00E12ABE"/>
    <w:rsid w:val="00E17CA7"/>
    <w:rsid w:val="00E20EA8"/>
    <w:rsid w:val="00E24148"/>
    <w:rsid w:val="00E33F28"/>
    <w:rsid w:val="00E4417D"/>
    <w:rsid w:val="00E442DC"/>
    <w:rsid w:val="00E454EA"/>
    <w:rsid w:val="00E51286"/>
    <w:rsid w:val="00E51BE2"/>
    <w:rsid w:val="00E5352B"/>
    <w:rsid w:val="00E54844"/>
    <w:rsid w:val="00E552C3"/>
    <w:rsid w:val="00E57AD2"/>
    <w:rsid w:val="00E609D2"/>
    <w:rsid w:val="00E62136"/>
    <w:rsid w:val="00E71417"/>
    <w:rsid w:val="00E71C63"/>
    <w:rsid w:val="00E76DBD"/>
    <w:rsid w:val="00E77C4A"/>
    <w:rsid w:val="00E842B9"/>
    <w:rsid w:val="00E85A04"/>
    <w:rsid w:val="00E866A4"/>
    <w:rsid w:val="00E86B46"/>
    <w:rsid w:val="00E87B19"/>
    <w:rsid w:val="00E87E21"/>
    <w:rsid w:val="00E90E40"/>
    <w:rsid w:val="00E93CBA"/>
    <w:rsid w:val="00E95621"/>
    <w:rsid w:val="00E960D1"/>
    <w:rsid w:val="00E97DEF"/>
    <w:rsid w:val="00E97E45"/>
    <w:rsid w:val="00EA38F0"/>
    <w:rsid w:val="00EA5E86"/>
    <w:rsid w:val="00EA7108"/>
    <w:rsid w:val="00EB6CE9"/>
    <w:rsid w:val="00EB7B07"/>
    <w:rsid w:val="00EC6FFC"/>
    <w:rsid w:val="00ED4DC9"/>
    <w:rsid w:val="00ED68F7"/>
    <w:rsid w:val="00ED7911"/>
    <w:rsid w:val="00EE3A40"/>
    <w:rsid w:val="00EF2173"/>
    <w:rsid w:val="00F03151"/>
    <w:rsid w:val="00F06339"/>
    <w:rsid w:val="00F119A7"/>
    <w:rsid w:val="00F11C2E"/>
    <w:rsid w:val="00F136FF"/>
    <w:rsid w:val="00F17DDF"/>
    <w:rsid w:val="00F17EF9"/>
    <w:rsid w:val="00F21F1E"/>
    <w:rsid w:val="00F24320"/>
    <w:rsid w:val="00F2763D"/>
    <w:rsid w:val="00F3087F"/>
    <w:rsid w:val="00F32257"/>
    <w:rsid w:val="00F33782"/>
    <w:rsid w:val="00F40BD6"/>
    <w:rsid w:val="00F45C78"/>
    <w:rsid w:val="00F469A2"/>
    <w:rsid w:val="00F47DBD"/>
    <w:rsid w:val="00F51FB2"/>
    <w:rsid w:val="00F538A2"/>
    <w:rsid w:val="00F542DC"/>
    <w:rsid w:val="00F61FF7"/>
    <w:rsid w:val="00F66ECA"/>
    <w:rsid w:val="00F672BC"/>
    <w:rsid w:val="00F706A8"/>
    <w:rsid w:val="00F72079"/>
    <w:rsid w:val="00F74434"/>
    <w:rsid w:val="00F8096C"/>
    <w:rsid w:val="00F84C9F"/>
    <w:rsid w:val="00F8739B"/>
    <w:rsid w:val="00F92AD2"/>
    <w:rsid w:val="00F9383B"/>
    <w:rsid w:val="00F941AA"/>
    <w:rsid w:val="00F94EA6"/>
    <w:rsid w:val="00F95172"/>
    <w:rsid w:val="00F97AFC"/>
    <w:rsid w:val="00F97F7E"/>
    <w:rsid w:val="00FA25E4"/>
    <w:rsid w:val="00FA50BF"/>
    <w:rsid w:val="00FA5D58"/>
    <w:rsid w:val="00FA619F"/>
    <w:rsid w:val="00FA64B6"/>
    <w:rsid w:val="00FB1AAE"/>
    <w:rsid w:val="00FB2E38"/>
    <w:rsid w:val="00FB7CF1"/>
    <w:rsid w:val="00FC0CEF"/>
    <w:rsid w:val="00FC494E"/>
    <w:rsid w:val="00FC505C"/>
    <w:rsid w:val="00FC7C47"/>
    <w:rsid w:val="00FD1172"/>
    <w:rsid w:val="00FD4BA1"/>
    <w:rsid w:val="00FE1A06"/>
    <w:rsid w:val="00FE2B06"/>
    <w:rsid w:val="00FF607D"/>
    <w:rsid w:val="00FF6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0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5E4D"/>
    <w:pPr>
      <w:keepNext/>
      <w:numPr>
        <w:numId w:val="1"/>
      </w:numPr>
      <w:snapToGrid w:val="0"/>
      <w:spacing w:line="252" w:lineRule="auto"/>
      <w:jc w:val="center"/>
      <w:outlineLvl w:val="0"/>
    </w:pPr>
    <w:rPr>
      <w:b/>
      <w:spacing w:val="60"/>
      <w:sz w:val="48"/>
    </w:rPr>
  </w:style>
  <w:style w:type="paragraph" w:styleId="2">
    <w:name w:val="heading 2"/>
    <w:basedOn w:val="a"/>
    <w:next w:val="a0"/>
    <w:link w:val="20"/>
    <w:uiPriority w:val="99"/>
    <w:qFormat/>
    <w:rsid w:val="00425E4D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425E4D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B690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79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A79C8"/>
    <w:rPr>
      <w:rFonts w:ascii="Tahoma" w:eastAsia="Times New Roman" w:hAnsi="Tahoma" w:cs="Tahoma"/>
      <w:kern w:val="1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425E4D"/>
    <w:rPr>
      <w:rFonts w:ascii="Arial" w:eastAsia="Times New Roman" w:hAnsi="Arial" w:cs="Times New Roman"/>
      <w:b/>
      <w:spacing w:val="60"/>
      <w:kern w:val="1"/>
      <w:sz w:val="4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25E4D"/>
    <w:rPr>
      <w:rFonts w:ascii="Arial" w:eastAsia="Times New Roman" w:hAnsi="Arial" w:cs="Times New Roman"/>
      <w:b/>
      <w:bCs/>
      <w:kern w:val="1"/>
      <w:sz w:val="36"/>
      <w:szCs w:val="36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425E4D"/>
    <w:rPr>
      <w:rFonts w:ascii="Arial" w:eastAsia="Times New Roman" w:hAnsi="Arial" w:cs="Times New Roman"/>
      <w:b/>
      <w:bCs/>
      <w:kern w:val="1"/>
      <w:sz w:val="20"/>
      <w:szCs w:val="24"/>
      <w:lang w:eastAsia="ru-RU"/>
    </w:rPr>
  </w:style>
  <w:style w:type="character" w:customStyle="1" w:styleId="Absatz-Standardschriftart">
    <w:name w:val="Absatz-Standardschriftart"/>
    <w:uiPriority w:val="99"/>
    <w:rsid w:val="00425E4D"/>
  </w:style>
  <w:style w:type="character" w:customStyle="1" w:styleId="WW-Absatz-Standardschriftart">
    <w:name w:val="WW-Absatz-Standardschriftart"/>
    <w:uiPriority w:val="99"/>
    <w:rsid w:val="00425E4D"/>
  </w:style>
  <w:style w:type="character" w:customStyle="1" w:styleId="WW-Absatz-Standardschriftart1">
    <w:name w:val="WW-Absatz-Standardschriftart1"/>
    <w:uiPriority w:val="99"/>
    <w:rsid w:val="00425E4D"/>
  </w:style>
  <w:style w:type="character" w:customStyle="1" w:styleId="WW-Absatz-Standardschriftart11">
    <w:name w:val="WW-Absatz-Standardschriftart11"/>
    <w:uiPriority w:val="99"/>
    <w:rsid w:val="00425E4D"/>
  </w:style>
  <w:style w:type="character" w:customStyle="1" w:styleId="WW-Absatz-Standardschriftart111">
    <w:name w:val="WW-Absatz-Standardschriftart111"/>
    <w:uiPriority w:val="99"/>
    <w:rsid w:val="00425E4D"/>
  </w:style>
  <w:style w:type="character" w:customStyle="1" w:styleId="WW-Absatz-Standardschriftart1111">
    <w:name w:val="WW-Absatz-Standardschriftart1111"/>
    <w:uiPriority w:val="99"/>
    <w:rsid w:val="00425E4D"/>
  </w:style>
  <w:style w:type="character" w:customStyle="1" w:styleId="WW-Absatz-Standardschriftart11111">
    <w:name w:val="WW-Absatz-Standardschriftart11111"/>
    <w:uiPriority w:val="99"/>
    <w:rsid w:val="00425E4D"/>
  </w:style>
  <w:style w:type="character" w:customStyle="1" w:styleId="WW-Absatz-Standardschriftart111111">
    <w:name w:val="WW-Absatz-Standardschriftart111111"/>
    <w:uiPriority w:val="99"/>
    <w:rsid w:val="00425E4D"/>
  </w:style>
  <w:style w:type="character" w:customStyle="1" w:styleId="WW-Absatz-Standardschriftart1111111">
    <w:name w:val="WW-Absatz-Standardschriftart1111111"/>
    <w:uiPriority w:val="99"/>
    <w:rsid w:val="00425E4D"/>
  </w:style>
  <w:style w:type="character" w:customStyle="1" w:styleId="WW-Absatz-Standardschriftart11111111">
    <w:name w:val="WW-Absatz-Standardschriftart11111111"/>
    <w:uiPriority w:val="99"/>
    <w:rsid w:val="00425E4D"/>
  </w:style>
  <w:style w:type="character" w:customStyle="1" w:styleId="WW-Absatz-Standardschriftart111111111">
    <w:name w:val="WW-Absatz-Standardschriftart111111111"/>
    <w:uiPriority w:val="99"/>
    <w:rsid w:val="00425E4D"/>
  </w:style>
  <w:style w:type="character" w:customStyle="1" w:styleId="WW-Absatz-Standardschriftart1111111111">
    <w:name w:val="WW-Absatz-Standardschriftart1111111111"/>
    <w:uiPriority w:val="99"/>
    <w:rsid w:val="00425E4D"/>
  </w:style>
  <w:style w:type="character" w:customStyle="1" w:styleId="WW-Absatz-Standardschriftart11111111111">
    <w:name w:val="WW-Absatz-Standardschriftart11111111111"/>
    <w:uiPriority w:val="99"/>
    <w:rsid w:val="00425E4D"/>
  </w:style>
  <w:style w:type="character" w:customStyle="1" w:styleId="WW-Absatz-Standardschriftart111111111111">
    <w:name w:val="WW-Absatz-Standardschriftart111111111111"/>
    <w:uiPriority w:val="99"/>
    <w:rsid w:val="00425E4D"/>
  </w:style>
  <w:style w:type="character" w:customStyle="1" w:styleId="WW-Absatz-Standardschriftart1111111111111">
    <w:name w:val="WW-Absatz-Standardschriftart1111111111111"/>
    <w:uiPriority w:val="99"/>
    <w:rsid w:val="00425E4D"/>
  </w:style>
  <w:style w:type="character" w:customStyle="1" w:styleId="WW-Absatz-Standardschriftart11111111111111">
    <w:name w:val="WW-Absatz-Standardschriftart11111111111111"/>
    <w:uiPriority w:val="99"/>
    <w:rsid w:val="00425E4D"/>
  </w:style>
  <w:style w:type="character" w:customStyle="1" w:styleId="WW-Absatz-Standardschriftart111111111111111">
    <w:name w:val="WW-Absatz-Standardschriftart111111111111111"/>
    <w:uiPriority w:val="99"/>
    <w:rsid w:val="00425E4D"/>
  </w:style>
  <w:style w:type="character" w:customStyle="1" w:styleId="WW-Absatz-Standardschriftart1111111111111111">
    <w:name w:val="WW-Absatz-Standardschriftart1111111111111111"/>
    <w:uiPriority w:val="99"/>
    <w:rsid w:val="00425E4D"/>
  </w:style>
  <w:style w:type="character" w:customStyle="1" w:styleId="WW8Num2z0">
    <w:name w:val="WW8Num2z0"/>
    <w:uiPriority w:val="99"/>
    <w:rsid w:val="00425E4D"/>
    <w:rPr>
      <w:rFonts w:ascii="Symbol" w:hAnsi="Symbol"/>
    </w:rPr>
  </w:style>
  <w:style w:type="character" w:customStyle="1" w:styleId="WW8Num3z0">
    <w:name w:val="WW8Num3z0"/>
    <w:uiPriority w:val="99"/>
    <w:rsid w:val="00425E4D"/>
    <w:rPr>
      <w:rFonts w:ascii="Symbol" w:hAnsi="Symbol"/>
    </w:rPr>
  </w:style>
  <w:style w:type="character" w:customStyle="1" w:styleId="WW-Absatz-Standardschriftart11111111111111111">
    <w:name w:val="WW-Absatz-Standardschriftart11111111111111111"/>
    <w:uiPriority w:val="99"/>
    <w:rsid w:val="00425E4D"/>
  </w:style>
  <w:style w:type="character" w:customStyle="1" w:styleId="11">
    <w:name w:val="Основной шрифт абзаца1"/>
    <w:uiPriority w:val="99"/>
    <w:rsid w:val="00425E4D"/>
  </w:style>
  <w:style w:type="character" w:customStyle="1" w:styleId="a7">
    <w:name w:val="Не вступил в силу"/>
    <w:uiPriority w:val="99"/>
    <w:rsid w:val="00425E4D"/>
    <w:rPr>
      <w:color w:val="008080"/>
    </w:rPr>
  </w:style>
  <w:style w:type="character" w:styleId="a8">
    <w:name w:val="Hyperlink"/>
    <w:uiPriority w:val="99"/>
    <w:rsid w:val="00425E4D"/>
    <w:rPr>
      <w:rFonts w:cs="Times New Roman"/>
      <w:color w:val="0A345E"/>
      <w:u w:val="single"/>
    </w:rPr>
  </w:style>
  <w:style w:type="character" w:customStyle="1" w:styleId="12">
    <w:name w:val="Знак сноски1"/>
    <w:uiPriority w:val="99"/>
    <w:rsid w:val="00425E4D"/>
    <w:rPr>
      <w:vertAlign w:val="superscript"/>
    </w:rPr>
  </w:style>
  <w:style w:type="character" w:customStyle="1" w:styleId="a9">
    <w:name w:val="Символ сноски"/>
    <w:uiPriority w:val="99"/>
    <w:rsid w:val="00425E4D"/>
  </w:style>
  <w:style w:type="character" w:styleId="aa">
    <w:name w:val="footnote reference"/>
    <w:uiPriority w:val="99"/>
    <w:rsid w:val="00425E4D"/>
    <w:rPr>
      <w:rFonts w:cs="Times New Roman"/>
      <w:vertAlign w:val="superscript"/>
    </w:rPr>
  </w:style>
  <w:style w:type="character" w:customStyle="1" w:styleId="ab">
    <w:name w:val="Символы концевой сноски"/>
    <w:uiPriority w:val="99"/>
    <w:rsid w:val="00425E4D"/>
    <w:rPr>
      <w:vertAlign w:val="superscript"/>
    </w:rPr>
  </w:style>
  <w:style w:type="character" w:customStyle="1" w:styleId="WW-">
    <w:name w:val="WW-Символы концевой сноски"/>
    <w:uiPriority w:val="99"/>
    <w:rsid w:val="00425E4D"/>
  </w:style>
  <w:style w:type="character" w:customStyle="1" w:styleId="21">
    <w:name w:val="Основной шрифт абзаца2"/>
    <w:uiPriority w:val="99"/>
    <w:rsid w:val="00425E4D"/>
  </w:style>
  <w:style w:type="character" w:styleId="ac">
    <w:name w:val="Strong"/>
    <w:uiPriority w:val="99"/>
    <w:qFormat/>
    <w:rsid w:val="00425E4D"/>
    <w:rPr>
      <w:rFonts w:cs="Times New Roman"/>
      <w:b/>
    </w:rPr>
  </w:style>
  <w:style w:type="character" w:customStyle="1" w:styleId="WW8Num4z0">
    <w:name w:val="WW8Num4z0"/>
    <w:uiPriority w:val="99"/>
    <w:rsid w:val="00425E4D"/>
    <w:rPr>
      <w:rFonts w:ascii="Symbol" w:hAnsi="Symbol"/>
    </w:rPr>
  </w:style>
  <w:style w:type="character" w:customStyle="1" w:styleId="WW8Num5z0">
    <w:name w:val="WW8Num5z0"/>
    <w:uiPriority w:val="99"/>
    <w:rsid w:val="00425E4D"/>
    <w:rPr>
      <w:rFonts w:ascii="Symbol" w:hAnsi="Symbol"/>
    </w:rPr>
  </w:style>
  <w:style w:type="paragraph" w:customStyle="1" w:styleId="13">
    <w:name w:val="Заголовок1"/>
    <w:basedOn w:val="a"/>
    <w:next w:val="a0"/>
    <w:uiPriority w:val="99"/>
    <w:rsid w:val="00425E4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0">
    <w:name w:val="Body Text"/>
    <w:basedOn w:val="a"/>
    <w:link w:val="ad"/>
    <w:uiPriority w:val="99"/>
    <w:rsid w:val="00425E4D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rsid w:val="00425E4D"/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ae">
    <w:name w:val="List"/>
    <w:basedOn w:val="a0"/>
    <w:uiPriority w:val="99"/>
    <w:rsid w:val="00425E4D"/>
    <w:rPr>
      <w:rFonts w:cs="Tahoma"/>
    </w:rPr>
  </w:style>
  <w:style w:type="paragraph" w:customStyle="1" w:styleId="14">
    <w:name w:val="Название1"/>
    <w:basedOn w:val="a"/>
    <w:uiPriority w:val="99"/>
    <w:rsid w:val="00425E4D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425E4D"/>
    <w:pPr>
      <w:suppressLineNumbers/>
    </w:pPr>
    <w:rPr>
      <w:rFonts w:cs="Tahoma"/>
    </w:rPr>
  </w:style>
  <w:style w:type="paragraph" w:styleId="af">
    <w:name w:val="Normal (Web)"/>
    <w:basedOn w:val="a"/>
    <w:rsid w:val="00425E4D"/>
    <w:pPr>
      <w:spacing w:before="280" w:after="280"/>
    </w:pPr>
  </w:style>
  <w:style w:type="paragraph" w:customStyle="1" w:styleId="af0">
    <w:name w:val="Содержимое таблицы"/>
    <w:basedOn w:val="a"/>
    <w:rsid w:val="00425E4D"/>
    <w:pPr>
      <w:suppressLineNumbers/>
    </w:pPr>
  </w:style>
  <w:style w:type="paragraph" w:customStyle="1" w:styleId="16">
    <w:name w:val="Обычный (веб)1"/>
    <w:basedOn w:val="a"/>
    <w:uiPriority w:val="99"/>
    <w:rsid w:val="00425E4D"/>
  </w:style>
  <w:style w:type="paragraph" w:customStyle="1" w:styleId="HTML1">
    <w:name w:val="Стандартный HTML1"/>
    <w:basedOn w:val="a"/>
    <w:uiPriority w:val="99"/>
    <w:rsid w:val="00425E4D"/>
  </w:style>
  <w:style w:type="paragraph" w:customStyle="1" w:styleId="ConsPlusNormal">
    <w:name w:val="ConsPlusNormal"/>
    <w:rsid w:val="00425E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25E4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f1">
    <w:name w:val="footnote text"/>
    <w:basedOn w:val="a"/>
    <w:link w:val="af2"/>
    <w:uiPriority w:val="99"/>
    <w:rsid w:val="00425E4D"/>
    <w:pPr>
      <w:suppressLineNumbers/>
      <w:ind w:left="283" w:hanging="283"/>
    </w:pPr>
    <w:rPr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425E4D"/>
    <w:rPr>
      <w:rFonts w:ascii="Arial" w:eastAsia="Times New Roman" w:hAnsi="Arial" w:cs="Times New Roman"/>
      <w:kern w:val="1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25E4D"/>
    <w:pPr>
      <w:spacing w:after="120" w:line="480" w:lineRule="auto"/>
    </w:pPr>
  </w:style>
  <w:style w:type="paragraph" w:customStyle="1" w:styleId="af3">
    <w:name w:val="Таблицы (моноширинный)"/>
    <w:basedOn w:val="a"/>
    <w:next w:val="a"/>
    <w:uiPriority w:val="99"/>
    <w:rsid w:val="00425E4D"/>
    <w:pPr>
      <w:autoSpaceDE w:val="0"/>
      <w:jc w:val="both"/>
    </w:pPr>
    <w:rPr>
      <w:rFonts w:ascii="Courier New" w:hAnsi="Courier New" w:cs="Courier New"/>
      <w:sz w:val="24"/>
    </w:rPr>
  </w:style>
  <w:style w:type="paragraph" w:customStyle="1" w:styleId="af4">
    <w:name w:val="Заголовок таблицы"/>
    <w:basedOn w:val="af0"/>
    <w:uiPriority w:val="99"/>
    <w:rsid w:val="00425E4D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uiPriority w:val="99"/>
    <w:rsid w:val="00425E4D"/>
  </w:style>
  <w:style w:type="paragraph" w:customStyle="1" w:styleId="22">
    <w:name w:val="заголовок 2"/>
    <w:basedOn w:val="a"/>
    <w:next w:val="a"/>
    <w:uiPriority w:val="99"/>
    <w:rsid w:val="00425E4D"/>
    <w:pPr>
      <w:keepNext/>
      <w:jc w:val="both"/>
    </w:pPr>
    <w:rPr>
      <w:rFonts w:ascii="TimesEC" w:hAnsi="TimesEC"/>
      <w:sz w:val="24"/>
    </w:rPr>
  </w:style>
  <w:style w:type="paragraph" w:customStyle="1" w:styleId="af6">
    <w:name w:val="???????"/>
    <w:uiPriority w:val="99"/>
    <w:rsid w:val="00425E4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MS Gothic" w:eastAsia="MS Gothic" w:hAnsi="MS Gothic" w:cs="Times New Roman"/>
      <w:color w:val="000000"/>
      <w:kern w:val="1"/>
      <w:sz w:val="36"/>
      <w:szCs w:val="36"/>
      <w:lang w:eastAsia="ru-RU"/>
    </w:rPr>
  </w:style>
  <w:style w:type="paragraph" w:styleId="af7">
    <w:name w:val="List Paragraph"/>
    <w:basedOn w:val="a"/>
    <w:uiPriority w:val="34"/>
    <w:qFormat/>
    <w:rsid w:val="00425E4D"/>
    <w:pPr>
      <w:autoSpaceDE w:val="0"/>
      <w:ind w:left="720"/>
    </w:pPr>
  </w:style>
  <w:style w:type="paragraph" w:customStyle="1" w:styleId="220">
    <w:name w:val="Основной текст 22"/>
    <w:basedOn w:val="a"/>
    <w:uiPriority w:val="99"/>
    <w:rsid w:val="00425E4D"/>
    <w:rPr>
      <w:sz w:val="28"/>
    </w:rPr>
  </w:style>
  <w:style w:type="paragraph" w:styleId="af8">
    <w:name w:val="Document Map"/>
    <w:basedOn w:val="a"/>
    <w:link w:val="af9"/>
    <w:uiPriority w:val="99"/>
    <w:semiHidden/>
    <w:rsid w:val="00425E4D"/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1"/>
    <w:link w:val="af8"/>
    <w:uiPriority w:val="99"/>
    <w:semiHidden/>
    <w:rsid w:val="00425E4D"/>
    <w:rPr>
      <w:rFonts w:ascii="Tahoma" w:eastAsia="Times New Roman" w:hAnsi="Tahoma" w:cs="Times New Roman"/>
      <w:kern w:val="1"/>
      <w:sz w:val="16"/>
      <w:szCs w:val="16"/>
      <w:lang w:eastAsia="ru-RU"/>
    </w:rPr>
  </w:style>
  <w:style w:type="paragraph" w:styleId="afa">
    <w:name w:val="Revision"/>
    <w:hidden/>
    <w:uiPriority w:val="99"/>
    <w:semiHidden/>
    <w:rsid w:val="00425E4D"/>
    <w:pPr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table" w:styleId="afb">
    <w:name w:val="Table Grid"/>
    <w:basedOn w:val="a2"/>
    <w:uiPriority w:val="59"/>
    <w:rsid w:val="00425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uiPriority w:val="99"/>
    <w:semiHidden/>
    <w:unhideWhenUsed/>
    <w:rsid w:val="00425E4D"/>
    <w:rPr>
      <w:color w:val="800080"/>
      <w:u w:val="single"/>
    </w:rPr>
  </w:style>
  <w:style w:type="paragraph" w:styleId="afd">
    <w:name w:val="Title"/>
    <w:basedOn w:val="a"/>
    <w:link w:val="afe"/>
    <w:qFormat/>
    <w:rsid w:val="00425E4D"/>
    <w:pPr>
      <w:widowControl/>
      <w:suppressAutoHyphens w:val="0"/>
      <w:jc w:val="center"/>
    </w:pPr>
    <w:rPr>
      <w:rFonts w:ascii="Times New Roman" w:hAnsi="Times New Roman"/>
      <w:b/>
      <w:bCs/>
      <w:kern w:val="0"/>
      <w:sz w:val="28"/>
    </w:rPr>
  </w:style>
  <w:style w:type="character" w:customStyle="1" w:styleId="afe">
    <w:name w:val="Название Знак"/>
    <w:basedOn w:val="a1"/>
    <w:link w:val="afd"/>
    <w:rsid w:val="00425E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25E4D"/>
    <w:pPr>
      <w:spacing w:after="120" w:line="480" w:lineRule="auto"/>
    </w:pPr>
    <w:rPr>
      <w:rFonts w:eastAsia="Lucida Sans Unicode"/>
      <w:kern w:val="2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425E4D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Default">
    <w:name w:val="Default"/>
    <w:uiPriority w:val="99"/>
    <w:rsid w:val="00425E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425E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uiPriority w:val="99"/>
    <w:rsid w:val="00425E4D"/>
    <w:pPr>
      <w:spacing w:after="120"/>
    </w:pPr>
  </w:style>
  <w:style w:type="paragraph" w:customStyle="1" w:styleId="TableContents">
    <w:name w:val="Table Contents"/>
    <w:basedOn w:val="Standard"/>
    <w:uiPriority w:val="99"/>
    <w:rsid w:val="00425E4D"/>
    <w:pPr>
      <w:suppressLineNumbers/>
    </w:pPr>
  </w:style>
  <w:style w:type="character" w:customStyle="1" w:styleId="townname">
    <w:name w:val="town_name"/>
    <w:rsid w:val="00425E4D"/>
  </w:style>
  <w:style w:type="character" w:customStyle="1" w:styleId="WW8Num1z3">
    <w:name w:val="WW8Num1z3"/>
    <w:rsid w:val="00D33E48"/>
    <w:rPr>
      <w:rFonts w:ascii="Wingdings 2" w:hAnsi="Wingdings 2" w:cs="OpenSymbol"/>
    </w:rPr>
  </w:style>
  <w:style w:type="paragraph" w:styleId="aff">
    <w:name w:val="Plain Text"/>
    <w:basedOn w:val="a"/>
    <w:link w:val="aff0"/>
    <w:rsid w:val="00B204FD"/>
    <w:pPr>
      <w:widowControl/>
      <w:suppressAutoHyphens w:val="0"/>
    </w:pPr>
    <w:rPr>
      <w:rFonts w:ascii="Courier New" w:hAnsi="Courier New"/>
      <w:kern w:val="0"/>
      <w:szCs w:val="20"/>
    </w:rPr>
  </w:style>
  <w:style w:type="character" w:customStyle="1" w:styleId="aff0">
    <w:name w:val="Текст Знак"/>
    <w:basedOn w:val="a1"/>
    <w:link w:val="aff"/>
    <w:rsid w:val="00B204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0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5E4D"/>
    <w:pPr>
      <w:keepNext/>
      <w:numPr>
        <w:numId w:val="1"/>
      </w:numPr>
      <w:snapToGrid w:val="0"/>
      <w:spacing w:line="252" w:lineRule="auto"/>
      <w:jc w:val="center"/>
      <w:outlineLvl w:val="0"/>
    </w:pPr>
    <w:rPr>
      <w:b/>
      <w:spacing w:val="60"/>
      <w:sz w:val="48"/>
    </w:rPr>
  </w:style>
  <w:style w:type="paragraph" w:styleId="2">
    <w:name w:val="heading 2"/>
    <w:basedOn w:val="a"/>
    <w:next w:val="a0"/>
    <w:link w:val="20"/>
    <w:uiPriority w:val="99"/>
    <w:qFormat/>
    <w:rsid w:val="00425E4D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425E4D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B690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79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A79C8"/>
    <w:rPr>
      <w:rFonts w:ascii="Tahoma" w:eastAsia="Times New Roman" w:hAnsi="Tahoma" w:cs="Tahoma"/>
      <w:kern w:val="1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425E4D"/>
    <w:rPr>
      <w:rFonts w:ascii="Arial" w:eastAsia="Times New Roman" w:hAnsi="Arial" w:cs="Times New Roman"/>
      <w:b/>
      <w:spacing w:val="60"/>
      <w:kern w:val="1"/>
      <w:sz w:val="4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25E4D"/>
    <w:rPr>
      <w:rFonts w:ascii="Arial" w:eastAsia="Times New Roman" w:hAnsi="Arial" w:cs="Times New Roman"/>
      <w:b/>
      <w:bCs/>
      <w:kern w:val="1"/>
      <w:sz w:val="36"/>
      <w:szCs w:val="36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425E4D"/>
    <w:rPr>
      <w:rFonts w:ascii="Arial" w:eastAsia="Times New Roman" w:hAnsi="Arial" w:cs="Times New Roman"/>
      <w:b/>
      <w:bCs/>
      <w:kern w:val="1"/>
      <w:sz w:val="20"/>
      <w:szCs w:val="24"/>
      <w:lang w:eastAsia="ru-RU"/>
    </w:rPr>
  </w:style>
  <w:style w:type="character" w:customStyle="1" w:styleId="Absatz-Standardschriftart">
    <w:name w:val="Absatz-Standardschriftart"/>
    <w:uiPriority w:val="99"/>
    <w:rsid w:val="00425E4D"/>
  </w:style>
  <w:style w:type="character" w:customStyle="1" w:styleId="WW-Absatz-Standardschriftart">
    <w:name w:val="WW-Absatz-Standardschriftart"/>
    <w:uiPriority w:val="99"/>
    <w:rsid w:val="00425E4D"/>
  </w:style>
  <w:style w:type="character" w:customStyle="1" w:styleId="WW-Absatz-Standardschriftart1">
    <w:name w:val="WW-Absatz-Standardschriftart1"/>
    <w:uiPriority w:val="99"/>
    <w:rsid w:val="00425E4D"/>
  </w:style>
  <w:style w:type="character" w:customStyle="1" w:styleId="WW-Absatz-Standardschriftart11">
    <w:name w:val="WW-Absatz-Standardschriftart11"/>
    <w:uiPriority w:val="99"/>
    <w:rsid w:val="00425E4D"/>
  </w:style>
  <w:style w:type="character" w:customStyle="1" w:styleId="WW-Absatz-Standardschriftart111">
    <w:name w:val="WW-Absatz-Standardschriftart111"/>
    <w:uiPriority w:val="99"/>
    <w:rsid w:val="00425E4D"/>
  </w:style>
  <w:style w:type="character" w:customStyle="1" w:styleId="WW-Absatz-Standardschriftart1111">
    <w:name w:val="WW-Absatz-Standardschriftart1111"/>
    <w:uiPriority w:val="99"/>
    <w:rsid w:val="00425E4D"/>
  </w:style>
  <w:style w:type="character" w:customStyle="1" w:styleId="WW-Absatz-Standardschriftart11111">
    <w:name w:val="WW-Absatz-Standardschriftart11111"/>
    <w:uiPriority w:val="99"/>
    <w:rsid w:val="00425E4D"/>
  </w:style>
  <w:style w:type="character" w:customStyle="1" w:styleId="WW-Absatz-Standardschriftart111111">
    <w:name w:val="WW-Absatz-Standardschriftart111111"/>
    <w:uiPriority w:val="99"/>
    <w:rsid w:val="00425E4D"/>
  </w:style>
  <w:style w:type="character" w:customStyle="1" w:styleId="WW-Absatz-Standardschriftart1111111">
    <w:name w:val="WW-Absatz-Standardschriftart1111111"/>
    <w:uiPriority w:val="99"/>
    <w:rsid w:val="00425E4D"/>
  </w:style>
  <w:style w:type="character" w:customStyle="1" w:styleId="WW-Absatz-Standardschriftart11111111">
    <w:name w:val="WW-Absatz-Standardschriftart11111111"/>
    <w:uiPriority w:val="99"/>
    <w:rsid w:val="00425E4D"/>
  </w:style>
  <w:style w:type="character" w:customStyle="1" w:styleId="WW-Absatz-Standardschriftart111111111">
    <w:name w:val="WW-Absatz-Standardschriftart111111111"/>
    <w:uiPriority w:val="99"/>
    <w:rsid w:val="00425E4D"/>
  </w:style>
  <w:style w:type="character" w:customStyle="1" w:styleId="WW-Absatz-Standardschriftart1111111111">
    <w:name w:val="WW-Absatz-Standardschriftart1111111111"/>
    <w:uiPriority w:val="99"/>
    <w:rsid w:val="00425E4D"/>
  </w:style>
  <w:style w:type="character" w:customStyle="1" w:styleId="WW-Absatz-Standardschriftart11111111111">
    <w:name w:val="WW-Absatz-Standardschriftart11111111111"/>
    <w:uiPriority w:val="99"/>
    <w:rsid w:val="00425E4D"/>
  </w:style>
  <w:style w:type="character" w:customStyle="1" w:styleId="WW-Absatz-Standardschriftart111111111111">
    <w:name w:val="WW-Absatz-Standardschriftart111111111111"/>
    <w:uiPriority w:val="99"/>
    <w:rsid w:val="00425E4D"/>
  </w:style>
  <w:style w:type="character" w:customStyle="1" w:styleId="WW-Absatz-Standardschriftart1111111111111">
    <w:name w:val="WW-Absatz-Standardschriftart1111111111111"/>
    <w:uiPriority w:val="99"/>
    <w:rsid w:val="00425E4D"/>
  </w:style>
  <w:style w:type="character" w:customStyle="1" w:styleId="WW-Absatz-Standardschriftart11111111111111">
    <w:name w:val="WW-Absatz-Standardschriftart11111111111111"/>
    <w:uiPriority w:val="99"/>
    <w:rsid w:val="00425E4D"/>
  </w:style>
  <w:style w:type="character" w:customStyle="1" w:styleId="WW-Absatz-Standardschriftart111111111111111">
    <w:name w:val="WW-Absatz-Standardschriftart111111111111111"/>
    <w:uiPriority w:val="99"/>
    <w:rsid w:val="00425E4D"/>
  </w:style>
  <w:style w:type="character" w:customStyle="1" w:styleId="WW-Absatz-Standardschriftart1111111111111111">
    <w:name w:val="WW-Absatz-Standardschriftart1111111111111111"/>
    <w:uiPriority w:val="99"/>
    <w:rsid w:val="00425E4D"/>
  </w:style>
  <w:style w:type="character" w:customStyle="1" w:styleId="WW8Num2z0">
    <w:name w:val="WW8Num2z0"/>
    <w:uiPriority w:val="99"/>
    <w:rsid w:val="00425E4D"/>
    <w:rPr>
      <w:rFonts w:ascii="Symbol" w:hAnsi="Symbol"/>
    </w:rPr>
  </w:style>
  <w:style w:type="character" w:customStyle="1" w:styleId="WW8Num3z0">
    <w:name w:val="WW8Num3z0"/>
    <w:uiPriority w:val="99"/>
    <w:rsid w:val="00425E4D"/>
    <w:rPr>
      <w:rFonts w:ascii="Symbol" w:hAnsi="Symbol"/>
    </w:rPr>
  </w:style>
  <w:style w:type="character" w:customStyle="1" w:styleId="WW-Absatz-Standardschriftart11111111111111111">
    <w:name w:val="WW-Absatz-Standardschriftart11111111111111111"/>
    <w:uiPriority w:val="99"/>
    <w:rsid w:val="00425E4D"/>
  </w:style>
  <w:style w:type="character" w:customStyle="1" w:styleId="11">
    <w:name w:val="Основной шрифт абзаца1"/>
    <w:uiPriority w:val="99"/>
    <w:rsid w:val="00425E4D"/>
  </w:style>
  <w:style w:type="character" w:customStyle="1" w:styleId="a7">
    <w:name w:val="Не вступил в силу"/>
    <w:uiPriority w:val="99"/>
    <w:rsid w:val="00425E4D"/>
    <w:rPr>
      <w:color w:val="008080"/>
    </w:rPr>
  </w:style>
  <w:style w:type="character" w:styleId="a8">
    <w:name w:val="Hyperlink"/>
    <w:uiPriority w:val="99"/>
    <w:rsid w:val="00425E4D"/>
    <w:rPr>
      <w:rFonts w:cs="Times New Roman"/>
      <w:color w:val="0A345E"/>
      <w:u w:val="single"/>
    </w:rPr>
  </w:style>
  <w:style w:type="character" w:customStyle="1" w:styleId="12">
    <w:name w:val="Знак сноски1"/>
    <w:uiPriority w:val="99"/>
    <w:rsid w:val="00425E4D"/>
    <w:rPr>
      <w:vertAlign w:val="superscript"/>
    </w:rPr>
  </w:style>
  <w:style w:type="character" w:customStyle="1" w:styleId="a9">
    <w:name w:val="Символ сноски"/>
    <w:uiPriority w:val="99"/>
    <w:rsid w:val="00425E4D"/>
  </w:style>
  <w:style w:type="character" w:styleId="aa">
    <w:name w:val="footnote reference"/>
    <w:uiPriority w:val="99"/>
    <w:rsid w:val="00425E4D"/>
    <w:rPr>
      <w:rFonts w:cs="Times New Roman"/>
      <w:vertAlign w:val="superscript"/>
    </w:rPr>
  </w:style>
  <w:style w:type="character" w:customStyle="1" w:styleId="ab">
    <w:name w:val="Символы концевой сноски"/>
    <w:uiPriority w:val="99"/>
    <w:rsid w:val="00425E4D"/>
    <w:rPr>
      <w:vertAlign w:val="superscript"/>
    </w:rPr>
  </w:style>
  <w:style w:type="character" w:customStyle="1" w:styleId="WW-">
    <w:name w:val="WW-Символы концевой сноски"/>
    <w:uiPriority w:val="99"/>
    <w:rsid w:val="00425E4D"/>
  </w:style>
  <w:style w:type="character" w:customStyle="1" w:styleId="21">
    <w:name w:val="Основной шрифт абзаца2"/>
    <w:uiPriority w:val="99"/>
    <w:rsid w:val="00425E4D"/>
  </w:style>
  <w:style w:type="character" w:styleId="ac">
    <w:name w:val="Strong"/>
    <w:uiPriority w:val="99"/>
    <w:qFormat/>
    <w:rsid w:val="00425E4D"/>
    <w:rPr>
      <w:rFonts w:cs="Times New Roman"/>
      <w:b/>
    </w:rPr>
  </w:style>
  <w:style w:type="character" w:customStyle="1" w:styleId="WW8Num4z0">
    <w:name w:val="WW8Num4z0"/>
    <w:uiPriority w:val="99"/>
    <w:rsid w:val="00425E4D"/>
    <w:rPr>
      <w:rFonts w:ascii="Symbol" w:hAnsi="Symbol"/>
    </w:rPr>
  </w:style>
  <w:style w:type="character" w:customStyle="1" w:styleId="WW8Num5z0">
    <w:name w:val="WW8Num5z0"/>
    <w:uiPriority w:val="99"/>
    <w:rsid w:val="00425E4D"/>
    <w:rPr>
      <w:rFonts w:ascii="Symbol" w:hAnsi="Symbol"/>
    </w:rPr>
  </w:style>
  <w:style w:type="paragraph" w:customStyle="1" w:styleId="13">
    <w:name w:val="Заголовок1"/>
    <w:basedOn w:val="a"/>
    <w:next w:val="a0"/>
    <w:uiPriority w:val="99"/>
    <w:rsid w:val="00425E4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0">
    <w:name w:val="Body Text"/>
    <w:basedOn w:val="a"/>
    <w:link w:val="ad"/>
    <w:uiPriority w:val="99"/>
    <w:rsid w:val="00425E4D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rsid w:val="00425E4D"/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ae">
    <w:name w:val="List"/>
    <w:basedOn w:val="a0"/>
    <w:uiPriority w:val="99"/>
    <w:rsid w:val="00425E4D"/>
    <w:rPr>
      <w:rFonts w:cs="Tahoma"/>
    </w:rPr>
  </w:style>
  <w:style w:type="paragraph" w:customStyle="1" w:styleId="14">
    <w:name w:val="Название1"/>
    <w:basedOn w:val="a"/>
    <w:uiPriority w:val="99"/>
    <w:rsid w:val="00425E4D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425E4D"/>
    <w:pPr>
      <w:suppressLineNumbers/>
    </w:pPr>
    <w:rPr>
      <w:rFonts w:cs="Tahoma"/>
    </w:rPr>
  </w:style>
  <w:style w:type="paragraph" w:styleId="af">
    <w:name w:val="Normal (Web)"/>
    <w:basedOn w:val="a"/>
    <w:rsid w:val="00425E4D"/>
    <w:pPr>
      <w:spacing w:before="280" w:after="280"/>
    </w:pPr>
  </w:style>
  <w:style w:type="paragraph" w:customStyle="1" w:styleId="af0">
    <w:name w:val="Содержимое таблицы"/>
    <w:basedOn w:val="a"/>
    <w:rsid w:val="00425E4D"/>
    <w:pPr>
      <w:suppressLineNumbers/>
    </w:pPr>
  </w:style>
  <w:style w:type="paragraph" w:customStyle="1" w:styleId="16">
    <w:name w:val="Обычный (веб)1"/>
    <w:basedOn w:val="a"/>
    <w:uiPriority w:val="99"/>
    <w:rsid w:val="00425E4D"/>
  </w:style>
  <w:style w:type="paragraph" w:customStyle="1" w:styleId="HTML1">
    <w:name w:val="Стандартный HTML1"/>
    <w:basedOn w:val="a"/>
    <w:uiPriority w:val="99"/>
    <w:rsid w:val="00425E4D"/>
  </w:style>
  <w:style w:type="paragraph" w:customStyle="1" w:styleId="ConsPlusNormal">
    <w:name w:val="ConsPlusNormal"/>
    <w:rsid w:val="00425E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25E4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f1">
    <w:name w:val="footnote text"/>
    <w:basedOn w:val="a"/>
    <w:link w:val="af2"/>
    <w:uiPriority w:val="99"/>
    <w:rsid w:val="00425E4D"/>
    <w:pPr>
      <w:suppressLineNumbers/>
      <w:ind w:left="283" w:hanging="283"/>
    </w:pPr>
    <w:rPr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425E4D"/>
    <w:rPr>
      <w:rFonts w:ascii="Arial" w:eastAsia="Times New Roman" w:hAnsi="Arial" w:cs="Times New Roman"/>
      <w:kern w:val="1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25E4D"/>
    <w:pPr>
      <w:spacing w:after="120" w:line="480" w:lineRule="auto"/>
    </w:pPr>
  </w:style>
  <w:style w:type="paragraph" w:customStyle="1" w:styleId="af3">
    <w:name w:val="Таблицы (моноширинный)"/>
    <w:basedOn w:val="a"/>
    <w:next w:val="a"/>
    <w:uiPriority w:val="99"/>
    <w:rsid w:val="00425E4D"/>
    <w:pPr>
      <w:autoSpaceDE w:val="0"/>
      <w:jc w:val="both"/>
    </w:pPr>
    <w:rPr>
      <w:rFonts w:ascii="Courier New" w:hAnsi="Courier New" w:cs="Courier New"/>
      <w:sz w:val="24"/>
    </w:rPr>
  </w:style>
  <w:style w:type="paragraph" w:customStyle="1" w:styleId="af4">
    <w:name w:val="Заголовок таблицы"/>
    <w:basedOn w:val="af0"/>
    <w:uiPriority w:val="99"/>
    <w:rsid w:val="00425E4D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uiPriority w:val="99"/>
    <w:rsid w:val="00425E4D"/>
  </w:style>
  <w:style w:type="paragraph" w:customStyle="1" w:styleId="22">
    <w:name w:val="заголовок 2"/>
    <w:basedOn w:val="a"/>
    <w:next w:val="a"/>
    <w:uiPriority w:val="99"/>
    <w:rsid w:val="00425E4D"/>
    <w:pPr>
      <w:keepNext/>
      <w:jc w:val="both"/>
    </w:pPr>
    <w:rPr>
      <w:rFonts w:ascii="TimesEC" w:hAnsi="TimesEC"/>
      <w:sz w:val="24"/>
    </w:rPr>
  </w:style>
  <w:style w:type="paragraph" w:customStyle="1" w:styleId="af6">
    <w:name w:val="???????"/>
    <w:uiPriority w:val="99"/>
    <w:rsid w:val="00425E4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MS Gothic" w:eastAsia="MS Gothic" w:hAnsi="MS Gothic" w:cs="Times New Roman"/>
      <w:color w:val="000000"/>
      <w:kern w:val="1"/>
      <w:sz w:val="36"/>
      <w:szCs w:val="36"/>
      <w:lang w:eastAsia="ru-RU"/>
    </w:rPr>
  </w:style>
  <w:style w:type="paragraph" w:styleId="af7">
    <w:name w:val="List Paragraph"/>
    <w:basedOn w:val="a"/>
    <w:uiPriority w:val="34"/>
    <w:qFormat/>
    <w:rsid w:val="00425E4D"/>
    <w:pPr>
      <w:autoSpaceDE w:val="0"/>
      <w:ind w:left="720"/>
    </w:pPr>
  </w:style>
  <w:style w:type="paragraph" w:customStyle="1" w:styleId="220">
    <w:name w:val="Основной текст 22"/>
    <w:basedOn w:val="a"/>
    <w:uiPriority w:val="99"/>
    <w:rsid w:val="00425E4D"/>
    <w:rPr>
      <w:sz w:val="28"/>
    </w:rPr>
  </w:style>
  <w:style w:type="paragraph" w:styleId="af8">
    <w:name w:val="Document Map"/>
    <w:basedOn w:val="a"/>
    <w:link w:val="af9"/>
    <w:uiPriority w:val="99"/>
    <w:semiHidden/>
    <w:rsid w:val="00425E4D"/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1"/>
    <w:link w:val="af8"/>
    <w:uiPriority w:val="99"/>
    <w:semiHidden/>
    <w:rsid w:val="00425E4D"/>
    <w:rPr>
      <w:rFonts w:ascii="Tahoma" w:eastAsia="Times New Roman" w:hAnsi="Tahoma" w:cs="Times New Roman"/>
      <w:kern w:val="1"/>
      <w:sz w:val="16"/>
      <w:szCs w:val="16"/>
      <w:lang w:eastAsia="ru-RU"/>
    </w:rPr>
  </w:style>
  <w:style w:type="paragraph" w:styleId="afa">
    <w:name w:val="Revision"/>
    <w:hidden/>
    <w:uiPriority w:val="99"/>
    <w:semiHidden/>
    <w:rsid w:val="00425E4D"/>
    <w:pPr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table" w:styleId="afb">
    <w:name w:val="Table Grid"/>
    <w:basedOn w:val="a2"/>
    <w:uiPriority w:val="59"/>
    <w:rsid w:val="00425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semiHidden/>
    <w:unhideWhenUsed/>
    <w:rsid w:val="00425E4D"/>
    <w:rPr>
      <w:color w:val="800080"/>
      <w:u w:val="single"/>
    </w:rPr>
  </w:style>
  <w:style w:type="paragraph" w:styleId="afd">
    <w:name w:val="Title"/>
    <w:basedOn w:val="a"/>
    <w:link w:val="afe"/>
    <w:qFormat/>
    <w:rsid w:val="00425E4D"/>
    <w:pPr>
      <w:widowControl/>
      <w:suppressAutoHyphens w:val="0"/>
      <w:jc w:val="center"/>
    </w:pPr>
    <w:rPr>
      <w:rFonts w:ascii="Times New Roman" w:hAnsi="Times New Roman"/>
      <w:b/>
      <w:bCs/>
      <w:kern w:val="0"/>
      <w:sz w:val="28"/>
    </w:rPr>
  </w:style>
  <w:style w:type="character" w:customStyle="1" w:styleId="afe">
    <w:name w:val="Название Знак"/>
    <w:basedOn w:val="a1"/>
    <w:link w:val="afd"/>
    <w:rsid w:val="00425E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25E4D"/>
    <w:pPr>
      <w:spacing w:after="120" w:line="480" w:lineRule="auto"/>
    </w:pPr>
    <w:rPr>
      <w:rFonts w:eastAsia="Lucida Sans Unicode"/>
      <w:kern w:val="2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425E4D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Default">
    <w:name w:val="Default"/>
    <w:uiPriority w:val="99"/>
    <w:rsid w:val="00425E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425E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uiPriority w:val="99"/>
    <w:rsid w:val="00425E4D"/>
    <w:pPr>
      <w:spacing w:after="120"/>
    </w:pPr>
  </w:style>
  <w:style w:type="paragraph" w:customStyle="1" w:styleId="TableContents">
    <w:name w:val="Table Contents"/>
    <w:basedOn w:val="Standard"/>
    <w:uiPriority w:val="99"/>
    <w:rsid w:val="00425E4D"/>
    <w:pPr>
      <w:suppressLineNumbers/>
    </w:pPr>
  </w:style>
  <w:style w:type="character" w:customStyle="1" w:styleId="townname">
    <w:name w:val="town_name"/>
    <w:rsid w:val="00425E4D"/>
  </w:style>
  <w:style w:type="character" w:customStyle="1" w:styleId="WW8Num1z3">
    <w:name w:val="WW8Num1z3"/>
    <w:rsid w:val="00D33E48"/>
    <w:rPr>
      <w:rFonts w:ascii="Wingdings 2" w:hAnsi="Wingdings 2" w:cs="OpenSymbol"/>
    </w:rPr>
  </w:style>
  <w:style w:type="paragraph" w:styleId="aff">
    <w:name w:val="Plain Text"/>
    <w:basedOn w:val="a"/>
    <w:link w:val="aff0"/>
    <w:rsid w:val="00B204FD"/>
    <w:pPr>
      <w:widowControl/>
      <w:suppressAutoHyphens w:val="0"/>
    </w:pPr>
    <w:rPr>
      <w:rFonts w:ascii="Courier New" w:hAnsi="Courier New"/>
      <w:kern w:val="0"/>
      <w:szCs w:val="20"/>
    </w:rPr>
  </w:style>
  <w:style w:type="character" w:customStyle="1" w:styleId="aff0">
    <w:name w:val="Текст Знак"/>
    <w:basedOn w:val="a1"/>
    <w:link w:val="aff"/>
    <w:rsid w:val="00B204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14956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2CD0-C22E-443B-A035-C3B034ED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33205</Words>
  <Characters>189271</Characters>
  <Application>Microsoft Office Word</Application>
  <DocSecurity>0</DocSecurity>
  <Lines>1577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2019-07-15T12:39:00Z</cp:lastPrinted>
  <dcterms:created xsi:type="dcterms:W3CDTF">2025-04-16T11:59:00Z</dcterms:created>
  <dcterms:modified xsi:type="dcterms:W3CDTF">2025-04-16T11:59:00Z</dcterms:modified>
</cp:coreProperties>
</file>